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14" w:rsidRDefault="00841714" w:rsidP="00841714">
      <w:pPr>
        <w:spacing w:after="0" w:line="240" w:lineRule="auto"/>
        <w:contextualSpacing/>
      </w:pPr>
    </w:p>
    <w:p w:rsidR="00151F33" w:rsidRDefault="00151F33" w:rsidP="00841714">
      <w:pPr>
        <w:pStyle w:val="a3"/>
        <w:ind w:left="4820"/>
        <w:jc w:val="right"/>
        <w:rPr>
          <w:rFonts w:ascii="Times New Roman" w:hAnsi="Times New Roman"/>
          <w:sz w:val="20"/>
        </w:rPr>
      </w:pPr>
    </w:p>
    <w:p w:rsidR="00841714" w:rsidRPr="00841714" w:rsidRDefault="00841714" w:rsidP="00841714">
      <w:pPr>
        <w:pStyle w:val="a3"/>
        <w:ind w:left="4820"/>
        <w:jc w:val="right"/>
        <w:rPr>
          <w:rFonts w:ascii="Times New Roman" w:hAnsi="Times New Roman"/>
          <w:sz w:val="20"/>
        </w:rPr>
      </w:pPr>
      <w:r w:rsidRPr="00841714">
        <w:rPr>
          <w:rFonts w:ascii="Times New Roman" w:hAnsi="Times New Roman"/>
          <w:sz w:val="20"/>
        </w:rPr>
        <w:t xml:space="preserve">ПРИЛОЖЕНИЕ </w:t>
      </w:r>
    </w:p>
    <w:p w:rsidR="00841714" w:rsidRPr="00841714" w:rsidRDefault="00841714" w:rsidP="00841714">
      <w:pPr>
        <w:pStyle w:val="a3"/>
        <w:ind w:left="4820"/>
        <w:jc w:val="both"/>
        <w:rPr>
          <w:rFonts w:ascii="Times New Roman" w:hAnsi="Times New Roman"/>
          <w:sz w:val="20"/>
        </w:rPr>
      </w:pPr>
      <w:r w:rsidRPr="00841714">
        <w:rPr>
          <w:rFonts w:ascii="Times New Roman" w:hAnsi="Times New Roman"/>
          <w:sz w:val="20"/>
        </w:rPr>
        <w:t xml:space="preserve">к основной профессиональной образовательной программе высшего образования – программе ординатуры (уровень подготовки кадров высшей квалификации) по специальности </w:t>
      </w:r>
      <w:r w:rsidR="005855BD" w:rsidRPr="005855BD">
        <w:rPr>
          <w:rFonts w:ascii="Times New Roman" w:hAnsi="Times New Roman"/>
          <w:sz w:val="20"/>
        </w:rPr>
        <w:t>31.08.</w:t>
      </w:r>
      <w:r w:rsidR="00BD5F46">
        <w:rPr>
          <w:rFonts w:ascii="Times New Roman" w:hAnsi="Times New Roman"/>
          <w:sz w:val="20"/>
        </w:rPr>
        <w:t>7</w:t>
      </w:r>
      <w:r w:rsidR="00EF5E59">
        <w:rPr>
          <w:rFonts w:ascii="Times New Roman" w:hAnsi="Times New Roman"/>
          <w:sz w:val="20"/>
        </w:rPr>
        <w:t>7</w:t>
      </w:r>
      <w:r w:rsidR="005855BD" w:rsidRPr="005855BD">
        <w:rPr>
          <w:rFonts w:ascii="Times New Roman" w:hAnsi="Times New Roman"/>
          <w:sz w:val="20"/>
        </w:rPr>
        <w:t xml:space="preserve"> </w:t>
      </w:r>
      <w:r w:rsidR="00EF5E59" w:rsidRPr="00EF5E59">
        <w:rPr>
          <w:rFonts w:ascii="Times New Roman" w:hAnsi="Times New Roman"/>
          <w:sz w:val="20"/>
        </w:rPr>
        <w:t>Ортодонтия</w:t>
      </w:r>
      <w:r w:rsidRPr="00841714">
        <w:rPr>
          <w:rFonts w:ascii="Times New Roman" w:hAnsi="Times New Roman"/>
          <w:sz w:val="20"/>
        </w:rPr>
        <w:t>.</w:t>
      </w:r>
    </w:p>
    <w:p w:rsidR="00841714" w:rsidRPr="00841714" w:rsidRDefault="00841714" w:rsidP="00841714">
      <w:pPr>
        <w:tabs>
          <w:tab w:val="left" w:pos="9355"/>
        </w:tabs>
      </w:pPr>
    </w:p>
    <w:p w:rsidR="00841714" w:rsidRDefault="00841714" w:rsidP="00841714"/>
    <w:p w:rsidR="00841714" w:rsidRPr="00841714" w:rsidRDefault="00841714" w:rsidP="00841714"/>
    <w:p w:rsidR="00841714" w:rsidRPr="00841714" w:rsidRDefault="00841714" w:rsidP="00841714">
      <w:pPr>
        <w:jc w:val="center"/>
        <w:rPr>
          <w:rFonts w:ascii="Times New Roman" w:eastAsia="Times New Roman" w:hAnsi="Times New Roman"/>
          <w:sz w:val="28"/>
          <w:szCs w:val="24"/>
          <w:lang w:eastAsia="ru-RU"/>
        </w:rPr>
      </w:pPr>
      <w:r w:rsidRPr="00841714">
        <w:rPr>
          <w:rFonts w:ascii="Times New Roman" w:eastAsia="Times New Roman" w:hAnsi="Times New Roman"/>
          <w:sz w:val="28"/>
          <w:szCs w:val="24"/>
          <w:lang w:eastAsia="ru-RU"/>
        </w:rPr>
        <w:t>РАБОЧАЯ ПРОГРАММА ДИСЦИПЛИНЫ</w:t>
      </w:r>
    </w:p>
    <w:p w:rsidR="00841714" w:rsidRPr="00841714" w:rsidRDefault="00841714" w:rsidP="00841714">
      <w:pPr>
        <w:widowControl w:val="0"/>
        <w:spacing w:after="0" w:line="240" w:lineRule="auto"/>
        <w:jc w:val="center"/>
        <w:rPr>
          <w:rFonts w:ascii="Times New Roman" w:eastAsia="Courier New" w:hAnsi="Times New Roman"/>
          <w:b/>
          <w:color w:val="000000"/>
          <w:sz w:val="24"/>
          <w:szCs w:val="24"/>
          <w:lang w:eastAsia="ru-RU"/>
        </w:rPr>
      </w:pPr>
      <w:r w:rsidRPr="00841714">
        <w:rPr>
          <w:rFonts w:ascii="Times New Roman" w:eastAsia="Courier New" w:hAnsi="Times New Roman"/>
          <w:b/>
          <w:color w:val="000000"/>
          <w:sz w:val="28"/>
          <w:szCs w:val="28"/>
          <w:lang w:eastAsia="ru-RU"/>
        </w:rPr>
        <w:t>Педагогика</w:t>
      </w:r>
    </w:p>
    <w:p w:rsidR="00841714" w:rsidRPr="00841714" w:rsidRDefault="00841714" w:rsidP="00841714">
      <w:pPr>
        <w:widowControl w:val="0"/>
        <w:spacing w:after="0" w:line="240" w:lineRule="auto"/>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Шифр дисциплины в учебном плане: </w:t>
      </w:r>
      <w:r w:rsidRPr="006753AC">
        <w:rPr>
          <w:rFonts w:ascii="Times New Roman" w:eastAsia="Courier New" w:hAnsi="Times New Roman"/>
          <w:b/>
          <w:sz w:val="24"/>
          <w:szCs w:val="24"/>
          <w:lang w:eastAsia="ru-RU"/>
        </w:rPr>
        <w:t>Б</w:t>
      </w:r>
      <w:proofErr w:type="gramStart"/>
      <w:r w:rsidRPr="006753AC">
        <w:rPr>
          <w:rFonts w:ascii="Times New Roman" w:eastAsia="Courier New" w:hAnsi="Times New Roman"/>
          <w:b/>
          <w:sz w:val="24"/>
          <w:szCs w:val="24"/>
          <w:lang w:eastAsia="ru-RU"/>
        </w:rPr>
        <w:t>1</w:t>
      </w:r>
      <w:proofErr w:type="gramEnd"/>
      <w:r w:rsidRPr="006753AC">
        <w:rPr>
          <w:rFonts w:ascii="Times New Roman" w:eastAsia="Courier New" w:hAnsi="Times New Roman"/>
          <w:b/>
          <w:sz w:val="24"/>
          <w:szCs w:val="24"/>
          <w:lang w:eastAsia="ru-RU"/>
        </w:rPr>
        <w:t>. Б</w:t>
      </w:r>
      <w:proofErr w:type="gramStart"/>
      <w:r w:rsidRPr="006753AC">
        <w:rPr>
          <w:rFonts w:ascii="Times New Roman" w:eastAsia="Courier New" w:hAnsi="Times New Roman"/>
          <w:b/>
          <w:sz w:val="24"/>
          <w:szCs w:val="24"/>
          <w:lang w:eastAsia="ru-RU"/>
        </w:rPr>
        <w:t>2</w:t>
      </w:r>
      <w:proofErr w:type="gramEnd"/>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Направление подготовки: </w:t>
      </w:r>
      <w:r w:rsidRPr="00841714">
        <w:rPr>
          <w:rFonts w:ascii="Times New Roman" w:eastAsia="Courier New" w:hAnsi="Times New Roman"/>
          <w:b/>
          <w:color w:val="000000"/>
          <w:sz w:val="24"/>
          <w:szCs w:val="24"/>
          <w:lang w:eastAsia="ru-RU"/>
        </w:rPr>
        <w:t>высшее образование (уровень подготовки кадров высшей квалификации - ординатура)</w:t>
      </w:r>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Наименование укрупненной группы специальности: </w:t>
      </w:r>
      <w:r w:rsidR="00142EC3">
        <w:rPr>
          <w:rFonts w:ascii="Times New Roman" w:eastAsia="Courier New" w:hAnsi="Times New Roman"/>
          <w:b/>
          <w:color w:val="000000"/>
          <w:sz w:val="24"/>
          <w:szCs w:val="24"/>
          <w:lang w:eastAsia="ru-RU"/>
        </w:rPr>
        <w:t>31</w:t>
      </w:r>
      <w:r w:rsidRPr="00841714">
        <w:rPr>
          <w:rFonts w:ascii="Times New Roman" w:eastAsia="Courier New" w:hAnsi="Times New Roman"/>
          <w:b/>
          <w:color w:val="000000"/>
          <w:sz w:val="24"/>
          <w:szCs w:val="24"/>
          <w:lang w:eastAsia="ru-RU"/>
        </w:rPr>
        <w:t xml:space="preserve">.00.00 </w:t>
      </w:r>
      <w:r w:rsidR="00142EC3">
        <w:rPr>
          <w:rFonts w:ascii="Times New Roman" w:eastAsia="Courier New" w:hAnsi="Times New Roman"/>
          <w:b/>
          <w:color w:val="000000"/>
          <w:sz w:val="24"/>
          <w:szCs w:val="24"/>
          <w:lang w:eastAsia="ru-RU"/>
        </w:rPr>
        <w:t>Клиническая медицина</w:t>
      </w:r>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5855BD" w:rsidRDefault="00841714" w:rsidP="005855BD">
      <w:pPr>
        <w:spacing w:after="0" w:line="360" w:lineRule="auto"/>
        <w:contextualSpacing/>
        <w:jc w:val="both"/>
        <w:rPr>
          <w:rFonts w:ascii="Times New Roman" w:eastAsia="Times New Roman" w:hAnsi="Times New Roman"/>
          <w:b/>
          <w:sz w:val="24"/>
          <w:szCs w:val="24"/>
          <w:lang w:eastAsia="ru-RU"/>
        </w:rPr>
      </w:pPr>
      <w:r w:rsidRPr="00841714">
        <w:rPr>
          <w:rFonts w:ascii="Times New Roman" w:eastAsia="Times New Roman" w:hAnsi="Times New Roman"/>
          <w:sz w:val="24"/>
          <w:szCs w:val="24"/>
          <w:lang w:eastAsia="ru-RU"/>
        </w:rPr>
        <w:t xml:space="preserve">Наименование специальности: </w:t>
      </w:r>
      <w:r w:rsidR="005855BD" w:rsidRPr="005855BD">
        <w:rPr>
          <w:rFonts w:ascii="Times New Roman" w:eastAsia="Times New Roman" w:hAnsi="Times New Roman"/>
          <w:b/>
          <w:sz w:val="24"/>
          <w:szCs w:val="24"/>
          <w:lang w:eastAsia="ru-RU"/>
        </w:rPr>
        <w:t>31.08.</w:t>
      </w:r>
      <w:r w:rsidR="00BD5F46">
        <w:rPr>
          <w:rFonts w:ascii="Times New Roman" w:eastAsia="Times New Roman" w:hAnsi="Times New Roman"/>
          <w:b/>
          <w:sz w:val="24"/>
          <w:szCs w:val="24"/>
          <w:lang w:eastAsia="ru-RU"/>
        </w:rPr>
        <w:t>7</w:t>
      </w:r>
      <w:r w:rsidR="00EF5E59">
        <w:rPr>
          <w:rFonts w:ascii="Times New Roman" w:eastAsia="Times New Roman" w:hAnsi="Times New Roman"/>
          <w:b/>
          <w:sz w:val="24"/>
          <w:szCs w:val="24"/>
          <w:lang w:eastAsia="ru-RU"/>
        </w:rPr>
        <w:t xml:space="preserve">7 </w:t>
      </w:r>
      <w:r w:rsidR="00EF5E59" w:rsidRPr="00EF5E59">
        <w:rPr>
          <w:rFonts w:ascii="Times New Roman" w:eastAsia="Times New Roman" w:hAnsi="Times New Roman"/>
          <w:b/>
          <w:sz w:val="24"/>
          <w:szCs w:val="24"/>
          <w:lang w:eastAsia="ru-RU"/>
        </w:rPr>
        <w:t>Ортодонтия</w:t>
      </w:r>
    </w:p>
    <w:p w:rsidR="00841714" w:rsidRPr="00841714" w:rsidRDefault="00841714" w:rsidP="00841714">
      <w:pPr>
        <w:widowControl w:val="0"/>
        <w:spacing w:after="0" w:line="240" w:lineRule="auto"/>
        <w:jc w:val="center"/>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rPr>
          <w:rFonts w:ascii="Times New Roman" w:eastAsia="Courier New" w:hAnsi="Times New Roman"/>
          <w:b/>
          <w:color w:val="000000"/>
          <w:sz w:val="24"/>
          <w:szCs w:val="24"/>
          <w:lang w:eastAsia="ru-RU"/>
        </w:rPr>
      </w:pPr>
      <w:r w:rsidRPr="00841714">
        <w:rPr>
          <w:rFonts w:ascii="Times New Roman" w:eastAsia="Courier New" w:hAnsi="Times New Roman"/>
          <w:b/>
          <w:color w:val="000000"/>
          <w:sz w:val="24"/>
          <w:szCs w:val="24"/>
          <w:lang w:eastAsia="ru-RU"/>
        </w:rPr>
        <w:t>Объем: 36 часа/1 ЗЕТ</w:t>
      </w:r>
    </w:p>
    <w:p w:rsidR="00841714" w:rsidRPr="00142EC3" w:rsidRDefault="00841714" w:rsidP="00841714">
      <w:pPr>
        <w:widowControl w:val="0"/>
        <w:spacing w:after="0" w:line="240" w:lineRule="auto"/>
        <w:rPr>
          <w:rFonts w:ascii="Times New Roman" w:eastAsia="Courier New" w:hAnsi="Times New Roman"/>
          <w:b/>
          <w:color w:val="FF0000"/>
          <w:sz w:val="24"/>
          <w:szCs w:val="24"/>
          <w:lang w:eastAsia="ru-RU"/>
        </w:rPr>
      </w:pPr>
      <w:r w:rsidRPr="00841714">
        <w:rPr>
          <w:rFonts w:ascii="Times New Roman" w:eastAsia="Courier New" w:hAnsi="Times New Roman"/>
          <w:b/>
          <w:color w:val="000000"/>
          <w:sz w:val="24"/>
          <w:szCs w:val="24"/>
          <w:lang w:eastAsia="ru-RU"/>
        </w:rPr>
        <w:t>Семестр:</w:t>
      </w:r>
      <w:r w:rsidRPr="006753AC">
        <w:rPr>
          <w:rFonts w:ascii="Times New Roman" w:eastAsia="Courier New" w:hAnsi="Times New Roman"/>
          <w:b/>
          <w:sz w:val="24"/>
          <w:szCs w:val="24"/>
          <w:lang w:eastAsia="ru-RU"/>
        </w:rPr>
        <w:t xml:space="preserve"> 1</w:t>
      </w:r>
    </w:p>
    <w:p w:rsidR="00841714" w:rsidRPr="00841714" w:rsidRDefault="00841714" w:rsidP="00841714">
      <w:pPr>
        <w:widowControl w:val="0"/>
        <w:spacing w:after="0" w:line="240" w:lineRule="auto"/>
        <w:rPr>
          <w:rFonts w:ascii="Times New Roman" w:eastAsia="Courier New" w:hAnsi="Times New Roman"/>
          <w:b/>
          <w:color w:val="000000"/>
          <w:sz w:val="24"/>
          <w:szCs w:val="24"/>
          <w:lang w:eastAsia="ru-RU"/>
        </w:rPr>
      </w:pPr>
      <w:proofErr w:type="gramStart"/>
      <w:r w:rsidRPr="00841714">
        <w:rPr>
          <w:rFonts w:ascii="Times New Roman" w:eastAsia="Courier New" w:hAnsi="Times New Roman"/>
          <w:b/>
          <w:color w:val="000000"/>
          <w:sz w:val="24"/>
          <w:szCs w:val="24"/>
          <w:lang w:eastAsia="ru-RU"/>
        </w:rPr>
        <w:t>Закреплена</w:t>
      </w:r>
      <w:proofErr w:type="gramEnd"/>
      <w:r w:rsidRPr="00841714">
        <w:rPr>
          <w:rFonts w:ascii="Times New Roman" w:eastAsia="Courier New" w:hAnsi="Times New Roman"/>
          <w:b/>
          <w:color w:val="000000"/>
          <w:sz w:val="24"/>
          <w:szCs w:val="24"/>
          <w:lang w:eastAsia="ru-RU"/>
        </w:rPr>
        <w:t xml:space="preserve"> за кафедрой: гуманитарных дисциплин и биоэтики</w:t>
      </w:r>
    </w:p>
    <w:p w:rsidR="00841714" w:rsidRDefault="00841714" w:rsidP="00841714">
      <w:pPr>
        <w:pStyle w:val="a3"/>
        <w:jc w:val="center"/>
        <w:rPr>
          <w:rFonts w:ascii="Times New Roman" w:hAnsi="Times New Roman"/>
          <w:sz w:val="24"/>
          <w:szCs w:val="24"/>
        </w:rPr>
      </w:pPr>
    </w:p>
    <w:p w:rsidR="00841714" w:rsidRDefault="00841714" w:rsidP="00841714">
      <w:pPr>
        <w:pStyle w:val="a3"/>
        <w:jc w:val="center"/>
        <w:rPr>
          <w:rFonts w:ascii="Times New Roman" w:hAnsi="Times New Roman"/>
          <w:sz w:val="24"/>
          <w:szCs w:val="24"/>
        </w:rPr>
      </w:pPr>
    </w:p>
    <w:p w:rsidR="00841714" w:rsidRDefault="00841714" w:rsidP="00841714">
      <w:pPr>
        <w:pStyle w:val="a3"/>
        <w:jc w:val="center"/>
        <w:rPr>
          <w:rFonts w:ascii="Times New Roman" w:hAnsi="Times New Roman"/>
          <w:sz w:val="24"/>
          <w:szCs w:val="24"/>
        </w:rPr>
      </w:pPr>
    </w:p>
    <w:p w:rsidR="00841714" w:rsidRPr="00841714" w:rsidRDefault="00841714" w:rsidP="00841714">
      <w:pPr>
        <w:pStyle w:val="a3"/>
        <w:jc w:val="center"/>
        <w:rPr>
          <w:rFonts w:ascii="Times New Roman" w:hAnsi="Times New Roman"/>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Default="00841714" w:rsidP="00841714">
      <w:pPr>
        <w:pStyle w:val="a3"/>
        <w:jc w:val="center"/>
        <w:rPr>
          <w:rFonts w:ascii="Times New Roman" w:hAnsi="Times New Roman"/>
          <w:b/>
          <w:sz w:val="24"/>
          <w:szCs w:val="24"/>
        </w:rPr>
      </w:pPr>
      <w:r>
        <w:rPr>
          <w:rFonts w:ascii="Times New Roman" w:hAnsi="Times New Roman"/>
          <w:b/>
          <w:sz w:val="24"/>
          <w:szCs w:val="24"/>
        </w:rPr>
        <w:br w:type="page"/>
      </w:r>
    </w:p>
    <w:p w:rsidR="00841714" w:rsidRPr="00841714" w:rsidRDefault="00841714" w:rsidP="00142EC3">
      <w:pPr>
        <w:ind w:firstLine="709"/>
        <w:jc w:val="both"/>
        <w:rPr>
          <w:rFonts w:ascii="Times New Roman" w:hAnsi="Times New Roman"/>
          <w:sz w:val="24"/>
          <w:szCs w:val="24"/>
        </w:rPr>
      </w:pPr>
      <w:r w:rsidRPr="00841714">
        <w:rPr>
          <w:rFonts w:ascii="Times New Roman" w:hAnsi="Times New Roman"/>
          <w:sz w:val="24"/>
          <w:szCs w:val="24"/>
        </w:rPr>
        <w:lastRenderedPageBreak/>
        <w:t>Рабочая программа дисциплины «</w:t>
      </w:r>
      <w:r w:rsidRPr="00841714">
        <w:rPr>
          <w:rFonts w:ascii="Times New Roman" w:hAnsi="Times New Roman"/>
          <w:sz w:val="24"/>
          <w:szCs w:val="20"/>
        </w:rPr>
        <w:t>Педагогика»</w:t>
      </w:r>
      <w:r w:rsidRPr="00841714">
        <w:rPr>
          <w:rFonts w:ascii="Times New Roman" w:hAnsi="Times New Roman"/>
          <w:sz w:val="24"/>
          <w:szCs w:val="24"/>
        </w:rPr>
        <w:t xml:space="preserve"> разработана сотрудниками кафедры гуманитарных дисциплин и биоэтики. </w:t>
      </w:r>
    </w:p>
    <w:p w:rsidR="00151F33" w:rsidRPr="00DC5D73" w:rsidRDefault="00151F33" w:rsidP="00151F33">
      <w:pPr>
        <w:pStyle w:val="af0"/>
        <w:jc w:val="both"/>
        <w:rPr>
          <w:b/>
        </w:rPr>
      </w:pPr>
      <w:r w:rsidRPr="00DC5D73">
        <w:rPr>
          <w:b/>
        </w:rPr>
        <w:t>Сведения об актуализации.</w:t>
      </w:r>
    </w:p>
    <w:p w:rsidR="00151F33" w:rsidRDefault="00151F33" w:rsidP="00151F33">
      <w:pPr>
        <w:pStyle w:val="af0"/>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151F33" w:rsidRDefault="00151F33" w:rsidP="00151F33">
      <w:pPr>
        <w:pStyle w:val="af0"/>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151F33" w:rsidRPr="00AB30EF" w:rsidRDefault="00151F33" w:rsidP="00151F33">
      <w:pPr>
        <w:pStyle w:val="af0"/>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w:t>
      </w:r>
      <w:r>
        <w:rPr>
          <w:rFonts w:ascii="Cambria" w:hAnsi="Cambria"/>
        </w:rPr>
        <w:t xml:space="preserve">кафедры </w:t>
      </w:r>
      <w:r w:rsidRPr="00151F33">
        <w:rPr>
          <w:rFonts w:ascii="Cambria" w:hAnsi="Cambria"/>
        </w:rPr>
        <w:t>гуманитарных дисциплин и биоэтики</w:t>
      </w:r>
      <w:r>
        <w:rPr>
          <w:rFonts w:ascii="Cambria" w:hAnsi="Cambria"/>
        </w:rPr>
        <w:t>.</w:t>
      </w:r>
    </w:p>
    <w:p w:rsidR="00151F33" w:rsidRPr="00093F9E" w:rsidRDefault="00151F33" w:rsidP="00151F33">
      <w:pPr>
        <w:pStyle w:val="a3"/>
        <w:spacing w:line="276" w:lineRule="auto"/>
        <w:rPr>
          <w:rFonts w:ascii="Cambria" w:hAnsi="Cambria"/>
          <w:b/>
          <w:sz w:val="24"/>
        </w:rPr>
      </w:pPr>
      <w:r w:rsidRPr="00093F9E">
        <w:rPr>
          <w:rFonts w:ascii="Cambria" w:hAnsi="Cambria"/>
          <w:b/>
          <w:sz w:val="24"/>
        </w:rPr>
        <w:t>СОГЛАСОВАНО</w:t>
      </w:r>
    </w:p>
    <w:p w:rsidR="00151F33" w:rsidRDefault="00151F33" w:rsidP="00FC18F8">
      <w:pPr>
        <w:pStyle w:val="a3"/>
        <w:spacing w:line="276" w:lineRule="auto"/>
        <w:rPr>
          <w:rFonts w:asciiTheme="majorHAnsi" w:hAnsiTheme="majorHAnsi"/>
          <w:sz w:val="24"/>
        </w:rPr>
      </w:pPr>
      <w:r w:rsidRPr="00093F9E">
        <w:rPr>
          <w:rFonts w:ascii="Cambria" w:hAnsi="Cambria"/>
          <w:sz w:val="24"/>
        </w:rPr>
        <w:t xml:space="preserve">УМК по послевузовскому и дополнительному профессиональному образованию </w:t>
      </w:r>
      <w:r w:rsidR="00FC18F8" w:rsidRPr="00FC18F8">
        <w:rPr>
          <w:rFonts w:ascii="Cambria" w:hAnsi="Cambria"/>
          <w:sz w:val="24"/>
        </w:rPr>
        <w:t>22</w:t>
      </w:r>
      <w:r w:rsidR="00FC18F8" w:rsidRPr="00FC18F8">
        <w:rPr>
          <w:rFonts w:ascii="Cambria" w:hAnsi="Cambria"/>
        </w:rPr>
        <w:t>.06.2024 (протокол №4)</w:t>
      </w:r>
      <w:bookmarkStart w:id="0" w:name="_GoBack"/>
      <w:bookmarkEnd w:id="0"/>
    </w:p>
    <w:p w:rsidR="00841714" w:rsidRDefault="00841714" w:rsidP="00841714">
      <w:pPr>
        <w:pStyle w:val="a3"/>
        <w:spacing w:line="276" w:lineRule="auto"/>
        <w:rPr>
          <w:rFonts w:ascii="Times New Roman" w:hAnsi="Times New Roman"/>
          <w:b/>
          <w:sz w:val="24"/>
        </w:rPr>
      </w:pPr>
    </w:p>
    <w:p w:rsidR="00320940" w:rsidRPr="002860D6" w:rsidRDefault="00320940" w:rsidP="00320940">
      <w:pPr>
        <w:rPr>
          <w:rFonts w:ascii="Times New Roman" w:hAnsi="Times New Roman"/>
          <w:b/>
          <w:sz w:val="28"/>
          <w:szCs w:val="24"/>
        </w:rPr>
      </w:pPr>
    </w:p>
    <w:p w:rsidR="00320940" w:rsidRPr="002860D6" w:rsidRDefault="00320940" w:rsidP="00320940">
      <w:pPr>
        <w:rPr>
          <w:rFonts w:ascii="Times New Roman" w:hAnsi="Times New Roman"/>
          <w:b/>
          <w:sz w:val="28"/>
          <w:szCs w:val="24"/>
        </w:rPr>
      </w:pPr>
      <w:r w:rsidRPr="002860D6">
        <w:rPr>
          <w:rFonts w:ascii="Times New Roman" w:hAnsi="Times New Roman"/>
          <w:b/>
          <w:sz w:val="28"/>
          <w:szCs w:val="24"/>
        </w:rPr>
        <w:t>Рецензенты:</w:t>
      </w:r>
    </w:p>
    <w:p w:rsidR="00320940" w:rsidRPr="002860D6" w:rsidRDefault="00320940" w:rsidP="00320940">
      <w:pPr>
        <w:pStyle w:val="a3"/>
        <w:spacing w:line="276" w:lineRule="auto"/>
        <w:rPr>
          <w:rFonts w:ascii="Times New Roman" w:hAnsi="Times New Roman"/>
          <w:sz w:val="24"/>
        </w:rPr>
      </w:pP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320940" w:rsidRDefault="00320940" w:rsidP="00320940">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320940" w:rsidRPr="002860D6" w:rsidRDefault="00320940" w:rsidP="00320940">
      <w:pPr>
        <w:spacing w:after="0"/>
        <w:rPr>
          <w:rFonts w:ascii="Times New Roman" w:eastAsia="Times New Roman" w:hAnsi="Times New Roman"/>
          <w:b/>
          <w:sz w:val="24"/>
        </w:rPr>
      </w:pPr>
      <w:r w:rsidRPr="002860D6">
        <w:rPr>
          <w:rFonts w:ascii="Times New Roman" w:eastAsia="Times New Roman" w:hAnsi="Times New Roman"/>
          <w:b/>
          <w:sz w:val="24"/>
        </w:rPr>
        <w:t xml:space="preserve"> </w:t>
      </w:r>
    </w:p>
    <w:p w:rsidR="00320940" w:rsidRDefault="00320940">
      <w:pPr>
        <w:spacing w:after="160" w:line="259" w:lineRule="auto"/>
      </w:pPr>
      <w:r>
        <w:br w:type="page"/>
      </w:r>
    </w:p>
    <w:p w:rsidR="00320940" w:rsidRDefault="00320940" w:rsidP="00320940"/>
    <w:p w:rsidR="001622CF" w:rsidRPr="001622CF" w:rsidRDefault="001622CF" w:rsidP="001622CF">
      <w:pPr>
        <w:jc w:val="center"/>
        <w:rPr>
          <w:rFonts w:ascii="Times New Roman" w:hAnsi="Times New Roman"/>
          <w:sz w:val="24"/>
          <w:szCs w:val="24"/>
        </w:rPr>
      </w:pPr>
      <w:r w:rsidRPr="001622CF">
        <w:rPr>
          <w:rFonts w:ascii="Times New Roman" w:hAnsi="Times New Roman"/>
          <w:sz w:val="24"/>
          <w:szCs w:val="24"/>
        </w:rPr>
        <w:t>ОГЛАВЛЕНИЕ</w:t>
      </w:r>
    </w:p>
    <w:p w:rsidR="00595B3F" w:rsidRDefault="006A79AD">
      <w:pPr>
        <w:pStyle w:val="12"/>
        <w:tabs>
          <w:tab w:val="left" w:pos="440"/>
          <w:tab w:val="right" w:leader="dot" w:pos="9627"/>
        </w:tabs>
        <w:rPr>
          <w:rFonts w:asciiTheme="minorHAnsi" w:eastAsiaTheme="minorEastAsia" w:hAnsiTheme="minorHAnsi" w:cstheme="minorBidi"/>
          <w:noProof/>
        </w:rPr>
      </w:pPr>
      <w:r w:rsidRPr="00616AC9">
        <w:rPr>
          <w:rFonts w:ascii="Times New Roman" w:hAnsi="Times New Roman"/>
          <w:sz w:val="24"/>
          <w:szCs w:val="24"/>
        </w:rPr>
        <w:fldChar w:fldCharType="begin"/>
      </w:r>
      <w:r w:rsidR="001622CF" w:rsidRPr="00616AC9">
        <w:rPr>
          <w:rFonts w:ascii="Times New Roman" w:hAnsi="Times New Roman"/>
          <w:sz w:val="24"/>
          <w:szCs w:val="24"/>
        </w:rPr>
        <w:instrText xml:space="preserve"> TOC \o "1-3" \h \z \u </w:instrText>
      </w:r>
      <w:r w:rsidRPr="00616AC9">
        <w:rPr>
          <w:rFonts w:ascii="Times New Roman" w:hAnsi="Times New Roman"/>
          <w:sz w:val="24"/>
          <w:szCs w:val="24"/>
        </w:rPr>
        <w:fldChar w:fldCharType="separate"/>
      </w:r>
      <w:hyperlink w:anchor="_Toc94024611" w:history="1">
        <w:r w:rsidR="00595B3F" w:rsidRPr="009E2775">
          <w:rPr>
            <w:rStyle w:val="a5"/>
            <w:rFonts w:ascii="Times New Roman" w:hAnsi="Times New Roman"/>
            <w:b/>
            <w:noProof/>
          </w:rPr>
          <w:t>1.</w:t>
        </w:r>
        <w:r w:rsidR="00595B3F">
          <w:rPr>
            <w:rFonts w:asciiTheme="minorHAnsi" w:eastAsiaTheme="minorEastAsia" w:hAnsiTheme="minorHAnsi" w:cstheme="minorBidi"/>
            <w:noProof/>
          </w:rPr>
          <w:tab/>
        </w:r>
        <w:r w:rsidR="00595B3F" w:rsidRPr="009E2775">
          <w:rPr>
            <w:rStyle w:val="a5"/>
            <w:rFonts w:ascii="Times New Roman" w:hAnsi="Times New Roman"/>
            <w:b/>
            <w:noProof/>
          </w:rPr>
          <w:t>ЦЕЛИ И ЗАДАЧИ ИЗУЧЕНИЯ ДИСЦИПЛИНЫ:</w:t>
        </w:r>
        <w:r w:rsidR="00595B3F">
          <w:rPr>
            <w:noProof/>
            <w:webHidden/>
          </w:rPr>
          <w:tab/>
        </w:r>
        <w:r w:rsidR="00595B3F">
          <w:rPr>
            <w:noProof/>
            <w:webHidden/>
          </w:rPr>
          <w:fldChar w:fldCharType="begin"/>
        </w:r>
        <w:r w:rsidR="00595B3F">
          <w:rPr>
            <w:noProof/>
            <w:webHidden/>
          </w:rPr>
          <w:instrText xml:space="preserve"> PAGEREF _Toc94024611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12" w:history="1">
        <w:r w:rsidR="00595B3F" w:rsidRPr="009E2775">
          <w:rPr>
            <w:rStyle w:val="a5"/>
            <w:rFonts w:ascii="Times New Roman" w:hAnsi="Times New Roman"/>
            <w:b/>
            <w:noProof/>
          </w:rPr>
          <w:t>2.</w:t>
        </w:r>
        <w:r w:rsidR="00595B3F">
          <w:rPr>
            <w:rFonts w:asciiTheme="minorHAnsi" w:eastAsiaTheme="minorEastAsia" w:hAnsiTheme="minorHAnsi" w:cstheme="minorBidi"/>
            <w:noProof/>
          </w:rPr>
          <w:tab/>
        </w:r>
        <w:r w:rsidR="00595B3F" w:rsidRPr="009E2775">
          <w:rPr>
            <w:rStyle w:val="a5"/>
            <w:rFonts w:ascii="Times New Roman" w:hAnsi="Times New Roman"/>
            <w:b/>
            <w:noProof/>
          </w:rPr>
          <w:t>МЕСТО ДИСЦИПЛИНЫ В СТРУКТУРЕ ПРОГРАММЫ ОРДИНАТУРЫ</w:t>
        </w:r>
        <w:r w:rsidR="00595B3F">
          <w:rPr>
            <w:noProof/>
            <w:webHidden/>
          </w:rPr>
          <w:tab/>
        </w:r>
        <w:r w:rsidR="00595B3F">
          <w:rPr>
            <w:noProof/>
            <w:webHidden/>
          </w:rPr>
          <w:fldChar w:fldCharType="begin"/>
        </w:r>
        <w:r w:rsidR="00595B3F">
          <w:rPr>
            <w:noProof/>
            <w:webHidden/>
          </w:rPr>
          <w:instrText xml:space="preserve"> PAGEREF _Toc94024612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13" w:history="1">
        <w:r w:rsidR="00595B3F" w:rsidRPr="009E2775">
          <w:rPr>
            <w:rStyle w:val="a5"/>
            <w:rFonts w:ascii="Times New Roman" w:hAnsi="Times New Roman"/>
            <w:b/>
            <w:noProof/>
          </w:rPr>
          <w:t>3.</w:t>
        </w:r>
        <w:r w:rsidR="00595B3F">
          <w:rPr>
            <w:rFonts w:asciiTheme="minorHAnsi" w:eastAsiaTheme="minorEastAsia" w:hAnsiTheme="minorHAnsi" w:cstheme="minorBidi"/>
            <w:noProof/>
          </w:rPr>
          <w:tab/>
        </w:r>
        <w:r w:rsidR="00595B3F" w:rsidRPr="009E2775">
          <w:rPr>
            <w:rStyle w:val="a5"/>
            <w:rFonts w:ascii="Times New Roman" w:hAnsi="Times New Roman"/>
            <w:b/>
            <w:noProof/>
          </w:rPr>
          <w:t>ПЛАНИРУЕМЫЕ РЕЗУЛЬТАТЫ ОБУЧЕНИЯ ПО ДИСЦИПЛИНЕ</w:t>
        </w:r>
        <w:r w:rsidR="00595B3F">
          <w:rPr>
            <w:noProof/>
            <w:webHidden/>
          </w:rPr>
          <w:tab/>
        </w:r>
        <w:r w:rsidR="00595B3F">
          <w:rPr>
            <w:noProof/>
            <w:webHidden/>
          </w:rPr>
          <w:fldChar w:fldCharType="begin"/>
        </w:r>
        <w:r w:rsidR="00595B3F">
          <w:rPr>
            <w:noProof/>
            <w:webHidden/>
          </w:rPr>
          <w:instrText xml:space="preserve"> PAGEREF _Toc94024613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FC18F8">
      <w:pPr>
        <w:pStyle w:val="21"/>
        <w:tabs>
          <w:tab w:val="right" w:leader="dot" w:pos="9627"/>
        </w:tabs>
        <w:rPr>
          <w:rFonts w:asciiTheme="minorHAnsi" w:eastAsiaTheme="minorEastAsia" w:hAnsiTheme="minorHAnsi" w:cstheme="minorBidi"/>
          <w:noProof/>
        </w:rPr>
      </w:pPr>
      <w:hyperlink w:anchor="_Toc94024614" w:history="1">
        <w:r w:rsidR="00595B3F" w:rsidRPr="009E2775">
          <w:rPr>
            <w:rStyle w:val="a5"/>
            <w:rFonts w:ascii="Times New Roman" w:hAnsi="Times New Roman"/>
            <w:b/>
            <w:iCs/>
            <w:noProof/>
          </w:rPr>
          <w:t>3.1. Универсальные компетенции выпускников и индикаторы их достижения</w:t>
        </w:r>
        <w:r w:rsidR="00595B3F">
          <w:rPr>
            <w:noProof/>
            <w:webHidden/>
          </w:rPr>
          <w:tab/>
        </w:r>
        <w:r w:rsidR="00595B3F">
          <w:rPr>
            <w:noProof/>
            <w:webHidden/>
          </w:rPr>
          <w:fldChar w:fldCharType="begin"/>
        </w:r>
        <w:r w:rsidR="00595B3F">
          <w:rPr>
            <w:noProof/>
            <w:webHidden/>
          </w:rPr>
          <w:instrText xml:space="preserve"> PAGEREF _Toc94024614 \h </w:instrText>
        </w:r>
        <w:r w:rsidR="00595B3F">
          <w:rPr>
            <w:noProof/>
            <w:webHidden/>
          </w:rPr>
        </w:r>
        <w:r w:rsidR="00595B3F">
          <w:rPr>
            <w:noProof/>
            <w:webHidden/>
          </w:rPr>
          <w:fldChar w:fldCharType="separate"/>
        </w:r>
        <w:r w:rsidR="00903C93">
          <w:rPr>
            <w:noProof/>
            <w:webHidden/>
          </w:rPr>
          <w:t>8</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15" w:history="1">
        <w:r w:rsidR="00595B3F" w:rsidRPr="009E2775">
          <w:rPr>
            <w:rStyle w:val="a5"/>
            <w:rFonts w:ascii="Times New Roman" w:hAnsi="Times New Roman"/>
            <w:b/>
            <w:noProof/>
          </w:rPr>
          <w:t>4.</w:t>
        </w:r>
        <w:r w:rsidR="00595B3F">
          <w:rPr>
            <w:rFonts w:asciiTheme="minorHAnsi" w:eastAsiaTheme="minorEastAsia" w:hAnsiTheme="minorHAnsi" w:cstheme="minorBidi"/>
            <w:noProof/>
          </w:rPr>
          <w:tab/>
        </w:r>
        <w:r w:rsidR="00595B3F" w:rsidRPr="009E2775">
          <w:rPr>
            <w:rStyle w:val="a5"/>
            <w:rFonts w:ascii="Times New Roman" w:hAnsi="Times New Roman"/>
            <w:b/>
            <w:noProof/>
          </w:rPr>
          <w:t>СОДЕРЖАНИЕ И ОБЪЕМ ДИСЦИПЛИНЫ</w:t>
        </w:r>
        <w:r w:rsidR="00595B3F">
          <w:rPr>
            <w:noProof/>
            <w:webHidden/>
          </w:rPr>
          <w:tab/>
        </w:r>
        <w:r w:rsidR="00595B3F">
          <w:rPr>
            <w:noProof/>
            <w:webHidden/>
          </w:rPr>
          <w:fldChar w:fldCharType="begin"/>
        </w:r>
        <w:r w:rsidR="00595B3F">
          <w:rPr>
            <w:noProof/>
            <w:webHidden/>
          </w:rPr>
          <w:instrText xml:space="preserve"> PAGEREF _Toc94024615 \h </w:instrText>
        </w:r>
        <w:r w:rsidR="00595B3F">
          <w:rPr>
            <w:noProof/>
            <w:webHidden/>
          </w:rPr>
        </w:r>
        <w:r w:rsidR="00595B3F">
          <w:rPr>
            <w:noProof/>
            <w:webHidden/>
          </w:rPr>
          <w:fldChar w:fldCharType="separate"/>
        </w:r>
        <w:r w:rsidR="00903C93">
          <w:rPr>
            <w:noProof/>
            <w:webHidden/>
          </w:rPr>
          <w:t>10</w:t>
        </w:r>
        <w:r w:rsidR="00595B3F">
          <w:rPr>
            <w:noProof/>
            <w:webHidden/>
          </w:rPr>
          <w:fldChar w:fldCharType="end"/>
        </w:r>
      </w:hyperlink>
    </w:p>
    <w:p w:rsidR="00595B3F" w:rsidRDefault="00FC18F8">
      <w:pPr>
        <w:pStyle w:val="21"/>
        <w:tabs>
          <w:tab w:val="right" w:leader="dot" w:pos="9627"/>
        </w:tabs>
        <w:rPr>
          <w:rFonts w:asciiTheme="minorHAnsi" w:eastAsiaTheme="minorEastAsia" w:hAnsiTheme="minorHAnsi" w:cstheme="minorBidi"/>
          <w:noProof/>
        </w:rPr>
      </w:pPr>
      <w:hyperlink w:anchor="_Toc94024621" w:history="1">
        <w:r w:rsidR="00595B3F" w:rsidRPr="009E2775">
          <w:rPr>
            <w:rStyle w:val="a5"/>
            <w:rFonts w:ascii="Times New Roman" w:hAnsi="Times New Roman"/>
            <w:b/>
            <w:bCs/>
            <w:noProof/>
          </w:rPr>
          <w:t>4.6 Самостоятельная работа по дисциплине</w:t>
        </w:r>
        <w:r w:rsidR="00595B3F">
          <w:rPr>
            <w:noProof/>
            <w:webHidden/>
          </w:rPr>
          <w:tab/>
        </w:r>
        <w:r w:rsidR="00595B3F">
          <w:rPr>
            <w:noProof/>
            <w:webHidden/>
          </w:rPr>
          <w:fldChar w:fldCharType="begin"/>
        </w:r>
        <w:r w:rsidR="00595B3F">
          <w:rPr>
            <w:noProof/>
            <w:webHidden/>
          </w:rPr>
          <w:instrText xml:space="preserve"> PAGEREF _Toc94024621 \h </w:instrText>
        </w:r>
        <w:r w:rsidR="00595B3F">
          <w:rPr>
            <w:noProof/>
            <w:webHidden/>
          </w:rPr>
        </w:r>
        <w:r w:rsidR="00595B3F">
          <w:rPr>
            <w:noProof/>
            <w:webHidden/>
          </w:rPr>
          <w:fldChar w:fldCharType="separate"/>
        </w:r>
        <w:r w:rsidR="00903C93">
          <w:rPr>
            <w:noProof/>
            <w:webHidden/>
          </w:rPr>
          <w:t>15</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22" w:history="1">
        <w:r w:rsidR="00595B3F" w:rsidRPr="009E2775">
          <w:rPr>
            <w:rStyle w:val="a5"/>
            <w:rFonts w:ascii="Times New Roman" w:hAnsi="Times New Roman"/>
            <w:b/>
            <w:noProof/>
          </w:rPr>
          <w:t>5.</w:t>
        </w:r>
        <w:r w:rsidR="00595B3F">
          <w:rPr>
            <w:rFonts w:asciiTheme="minorHAnsi" w:eastAsiaTheme="minorEastAsia" w:hAnsiTheme="minorHAnsi" w:cstheme="minorBidi"/>
            <w:noProof/>
          </w:rPr>
          <w:tab/>
        </w:r>
        <w:r w:rsidR="00595B3F" w:rsidRPr="009E2775">
          <w:rPr>
            <w:rStyle w:val="a5"/>
            <w:rFonts w:ascii="Times New Roman" w:hAnsi="Times New Roman"/>
            <w:b/>
            <w:noProof/>
          </w:rPr>
          <w:t>ОЦЕНКА КАЧЕСТВА ОСВОЕНИЯ ДИСЦИПЛИНЫ</w:t>
        </w:r>
        <w:r w:rsidR="00595B3F">
          <w:rPr>
            <w:noProof/>
            <w:webHidden/>
          </w:rPr>
          <w:tab/>
        </w:r>
        <w:r w:rsidR="00595B3F">
          <w:rPr>
            <w:noProof/>
            <w:webHidden/>
          </w:rPr>
          <w:fldChar w:fldCharType="begin"/>
        </w:r>
        <w:r w:rsidR="00595B3F">
          <w:rPr>
            <w:noProof/>
            <w:webHidden/>
          </w:rPr>
          <w:instrText xml:space="preserve"> PAGEREF _Toc94024622 \h </w:instrText>
        </w:r>
        <w:r w:rsidR="00595B3F">
          <w:rPr>
            <w:noProof/>
            <w:webHidden/>
          </w:rPr>
        </w:r>
        <w:r w:rsidR="00595B3F">
          <w:rPr>
            <w:noProof/>
            <w:webHidden/>
          </w:rPr>
          <w:fldChar w:fldCharType="separate"/>
        </w:r>
        <w:r w:rsidR="00903C93">
          <w:rPr>
            <w:noProof/>
            <w:webHidden/>
          </w:rPr>
          <w:t>20</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27" w:history="1">
        <w:r w:rsidR="00595B3F" w:rsidRPr="009E2775">
          <w:rPr>
            <w:rStyle w:val="a5"/>
            <w:rFonts w:ascii="Times New Roman" w:hAnsi="Times New Roman"/>
            <w:b/>
            <w:noProof/>
          </w:rPr>
          <w:t>6.</w:t>
        </w:r>
        <w:r w:rsidR="00595B3F">
          <w:rPr>
            <w:rFonts w:asciiTheme="minorHAnsi" w:eastAsiaTheme="minorEastAsia" w:hAnsiTheme="minorHAnsi" w:cstheme="minorBidi"/>
            <w:noProof/>
          </w:rPr>
          <w:tab/>
        </w:r>
        <w:r w:rsidR="00595B3F" w:rsidRPr="009E2775">
          <w:rPr>
            <w:rStyle w:val="a5"/>
            <w:rFonts w:ascii="Times New Roman" w:hAnsi="Times New Roman"/>
            <w:b/>
            <w:noProof/>
          </w:rPr>
          <w:t>УЧЕБНО-МЕТОДИЧЕСКОЕ И ИНФОРМАЦИОННОЕ ОБЕСПЕЧЕНИЕ ДИСЦИПЛИНЫ</w:t>
        </w:r>
        <w:r w:rsidR="00595B3F">
          <w:rPr>
            <w:noProof/>
            <w:webHidden/>
          </w:rPr>
          <w:tab/>
        </w:r>
        <w:r w:rsidR="00595B3F">
          <w:rPr>
            <w:noProof/>
            <w:webHidden/>
          </w:rPr>
          <w:fldChar w:fldCharType="begin"/>
        </w:r>
        <w:r w:rsidR="00595B3F">
          <w:rPr>
            <w:noProof/>
            <w:webHidden/>
          </w:rPr>
          <w:instrText xml:space="preserve"> PAGEREF _Toc94024627 \h </w:instrText>
        </w:r>
        <w:r w:rsidR="00595B3F">
          <w:rPr>
            <w:noProof/>
            <w:webHidden/>
          </w:rPr>
        </w:r>
        <w:r w:rsidR="00595B3F">
          <w:rPr>
            <w:noProof/>
            <w:webHidden/>
          </w:rPr>
          <w:fldChar w:fldCharType="separate"/>
        </w:r>
        <w:r w:rsidR="00903C93">
          <w:rPr>
            <w:noProof/>
            <w:webHidden/>
          </w:rPr>
          <w:t>33</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32" w:history="1">
        <w:r w:rsidR="00595B3F" w:rsidRPr="009E2775">
          <w:rPr>
            <w:rStyle w:val="a5"/>
            <w:rFonts w:ascii="Times New Roman" w:hAnsi="Times New Roman"/>
            <w:b/>
            <w:noProof/>
          </w:rPr>
          <w:t>7.</w:t>
        </w:r>
        <w:r w:rsidR="00595B3F">
          <w:rPr>
            <w:rFonts w:asciiTheme="minorHAnsi" w:eastAsiaTheme="minorEastAsia" w:hAnsiTheme="minorHAnsi" w:cstheme="minorBidi"/>
            <w:noProof/>
          </w:rPr>
          <w:tab/>
        </w:r>
        <w:r w:rsidR="00595B3F" w:rsidRPr="009E2775">
          <w:rPr>
            <w:rStyle w:val="a5"/>
            <w:rFonts w:ascii="Times New Roman" w:hAnsi="Times New Roman"/>
            <w:b/>
            <w:noProof/>
          </w:rPr>
          <w:t>МАТЕРИАЛЬНО-ТЕХНИЧЕСКОЕ ОБЕСПЕЧЕНИЕИ ОБРАЗОВАТЕЛЬНЫЕ ТЕХНОЛОГИИ, ПРИМЕНЯЕМЫЕ ПРИ ОСВОЕНИИ ДИСЦИПЛИНЫ</w:t>
        </w:r>
        <w:r w:rsidR="00595B3F">
          <w:rPr>
            <w:noProof/>
            <w:webHidden/>
          </w:rPr>
          <w:tab/>
        </w:r>
        <w:r w:rsidR="00595B3F">
          <w:rPr>
            <w:noProof/>
            <w:webHidden/>
          </w:rPr>
          <w:fldChar w:fldCharType="begin"/>
        </w:r>
        <w:r w:rsidR="00595B3F">
          <w:rPr>
            <w:noProof/>
            <w:webHidden/>
          </w:rPr>
          <w:instrText xml:space="preserve"> PAGEREF _Toc94024632 \h </w:instrText>
        </w:r>
        <w:r w:rsidR="00595B3F">
          <w:rPr>
            <w:noProof/>
            <w:webHidden/>
          </w:rPr>
        </w:r>
        <w:r w:rsidR="00595B3F">
          <w:rPr>
            <w:noProof/>
            <w:webHidden/>
          </w:rPr>
          <w:fldChar w:fldCharType="separate"/>
        </w:r>
        <w:r w:rsidR="00903C93">
          <w:rPr>
            <w:noProof/>
            <w:webHidden/>
          </w:rPr>
          <w:t>34</w:t>
        </w:r>
        <w:r w:rsidR="00595B3F">
          <w:rPr>
            <w:noProof/>
            <w:webHidden/>
          </w:rPr>
          <w:fldChar w:fldCharType="end"/>
        </w:r>
      </w:hyperlink>
    </w:p>
    <w:p w:rsidR="00595B3F" w:rsidRDefault="00FC18F8">
      <w:pPr>
        <w:pStyle w:val="12"/>
        <w:tabs>
          <w:tab w:val="left" w:pos="440"/>
          <w:tab w:val="right" w:leader="dot" w:pos="9627"/>
        </w:tabs>
        <w:rPr>
          <w:rFonts w:asciiTheme="minorHAnsi" w:eastAsiaTheme="minorEastAsia" w:hAnsiTheme="minorHAnsi" w:cstheme="minorBidi"/>
          <w:noProof/>
        </w:rPr>
      </w:pPr>
      <w:hyperlink w:anchor="_Toc94024633" w:history="1">
        <w:r w:rsidR="00595B3F" w:rsidRPr="009E2775">
          <w:rPr>
            <w:rStyle w:val="a5"/>
            <w:rFonts w:asciiTheme="majorHAnsi" w:eastAsiaTheme="majorEastAsia" w:hAnsiTheme="majorHAnsi"/>
            <w:noProof/>
          </w:rPr>
          <w:t>8.</w:t>
        </w:r>
        <w:r w:rsidR="00595B3F">
          <w:rPr>
            <w:rFonts w:asciiTheme="minorHAnsi" w:eastAsiaTheme="minorEastAsia" w:hAnsiTheme="minorHAnsi" w:cstheme="minorBidi"/>
            <w:noProof/>
          </w:rPr>
          <w:tab/>
        </w:r>
        <w:r w:rsidR="00595B3F" w:rsidRPr="009E2775">
          <w:rPr>
            <w:rStyle w:val="a5"/>
            <w:noProof/>
          </w:rPr>
          <w:t>ОСОБЕННОСТИ ОРГАНИЗАЦИИ ОБУЧЕНИЯ ПО ДИСЦИПЛИНЕ ДЛЯ ИНВАЛИДОВ И ЛИЦ С ОГРАНИЧЕННЫМИ ВОЗМОЖНОСТЯМИ ЗДОРОВЬЯ</w:t>
        </w:r>
        <w:r w:rsidR="00595B3F">
          <w:rPr>
            <w:noProof/>
            <w:webHidden/>
          </w:rPr>
          <w:tab/>
        </w:r>
        <w:r w:rsidR="00595B3F">
          <w:rPr>
            <w:noProof/>
            <w:webHidden/>
          </w:rPr>
          <w:fldChar w:fldCharType="begin"/>
        </w:r>
        <w:r w:rsidR="00595B3F">
          <w:rPr>
            <w:noProof/>
            <w:webHidden/>
          </w:rPr>
          <w:instrText xml:space="preserve"> PAGEREF _Toc94024633 \h </w:instrText>
        </w:r>
        <w:r w:rsidR="00595B3F">
          <w:rPr>
            <w:noProof/>
            <w:webHidden/>
          </w:rPr>
        </w:r>
        <w:r w:rsidR="00595B3F">
          <w:rPr>
            <w:noProof/>
            <w:webHidden/>
          </w:rPr>
          <w:fldChar w:fldCharType="separate"/>
        </w:r>
        <w:r w:rsidR="00903C93">
          <w:rPr>
            <w:noProof/>
            <w:webHidden/>
          </w:rPr>
          <w:t>37</w:t>
        </w:r>
        <w:r w:rsidR="00595B3F">
          <w:rPr>
            <w:noProof/>
            <w:webHidden/>
          </w:rPr>
          <w:fldChar w:fldCharType="end"/>
        </w:r>
      </w:hyperlink>
    </w:p>
    <w:p w:rsidR="00595B3F" w:rsidRDefault="00FC18F8">
      <w:pPr>
        <w:pStyle w:val="12"/>
        <w:tabs>
          <w:tab w:val="right" w:leader="dot" w:pos="9627"/>
        </w:tabs>
        <w:rPr>
          <w:rFonts w:asciiTheme="minorHAnsi" w:eastAsiaTheme="minorEastAsia" w:hAnsiTheme="minorHAnsi" w:cstheme="minorBidi"/>
          <w:noProof/>
        </w:rPr>
      </w:pPr>
      <w:hyperlink w:anchor="_Toc94024634" w:history="1">
        <w:r w:rsidR="00595B3F" w:rsidRPr="009E2775">
          <w:rPr>
            <w:rStyle w:val="a5"/>
            <w:rFonts w:ascii="Times New Roman" w:hAnsi="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595B3F">
          <w:rPr>
            <w:noProof/>
            <w:webHidden/>
          </w:rPr>
          <w:tab/>
        </w:r>
        <w:r w:rsidR="00595B3F">
          <w:rPr>
            <w:noProof/>
            <w:webHidden/>
          </w:rPr>
          <w:fldChar w:fldCharType="begin"/>
        </w:r>
        <w:r w:rsidR="00595B3F">
          <w:rPr>
            <w:noProof/>
            <w:webHidden/>
          </w:rPr>
          <w:instrText xml:space="preserve"> PAGEREF _Toc94024634 \h </w:instrText>
        </w:r>
        <w:r w:rsidR="00595B3F">
          <w:rPr>
            <w:noProof/>
            <w:webHidden/>
          </w:rPr>
        </w:r>
        <w:r w:rsidR="00595B3F">
          <w:rPr>
            <w:noProof/>
            <w:webHidden/>
          </w:rPr>
          <w:fldChar w:fldCharType="separate"/>
        </w:r>
        <w:r w:rsidR="00903C93">
          <w:rPr>
            <w:noProof/>
            <w:webHidden/>
          </w:rPr>
          <w:t>40</w:t>
        </w:r>
        <w:r w:rsidR="00595B3F">
          <w:rPr>
            <w:noProof/>
            <w:webHidden/>
          </w:rPr>
          <w:fldChar w:fldCharType="end"/>
        </w:r>
      </w:hyperlink>
    </w:p>
    <w:p w:rsidR="001622CF" w:rsidRPr="00616AC9" w:rsidRDefault="006A79AD" w:rsidP="001622CF">
      <w:pPr>
        <w:pStyle w:val="a3"/>
        <w:jc w:val="both"/>
        <w:rPr>
          <w:rFonts w:ascii="Times New Roman" w:hAnsi="Times New Roman"/>
          <w:bCs/>
          <w:sz w:val="24"/>
          <w:szCs w:val="24"/>
        </w:rPr>
      </w:pPr>
      <w:r w:rsidRPr="00616AC9">
        <w:rPr>
          <w:rFonts w:ascii="Times New Roman" w:hAnsi="Times New Roman"/>
          <w:bCs/>
          <w:sz w:val="24"/>
          <w:szCs w:val="24"/>
        </w:rPr>
        <w:fldChar w:fldCharType="end"/>
      </w:r>
    </w:p>
    <w:p w:rsidR="001622CF" w:rsidRPr="00616AC9" w:rsidRDefault="001622CF">
      <w:pPr>
        <w:spacing w:after="160" w:line="259" w:lineRule="auto"/>
        <w:rPr>
          <w:rFonts w:ascii="Times New Roman" w:eastAsia="Times New Roman" w:hAnsi="Times New Roman"/>
          <w:bCs/>
          <w:sz w:val="24"/>
          <w:szCs w:val="24"/>
          <w:lang w:eastAsia="ru-RU"/>
        </w:rPr>
      </w:pPr>
      <w:r w:rsidRPr="00616AC9">
        <w:rPr>
          <w:rFonts w:ascii="Times New Roman" w:hAnsi="Times New Roman"/>
          <w:bCs/>
          <w:sz w:val="24"/>
          <w:szCs w:val="24"/>
        </w:rPr>
        <w:br w:type="page"/>
      </w:r>
    </w:p>
    <w:p w:rsidR="001622CF" w:rsidRPr="007C54B6" w:rsidRDefault="001622CF" w:rsidP="00BD02B7">
      <w:pPr>
        <w:pStyle w:val="a6"/>
        <w:numPr>
          <w:ilvl w:val="0"/>
          <w:numId w:val="2"/>
        </w:numPr>
        <w:spacing w:after="0" w:line="240" w:lineRule="auto"/>
        <w:ind w:left="714" w:hanging="357"/>
        <w:outlineLvl w:val="0"/>
        <w:rPr>
          <w:rFonts w:ascii="Times New Roman" w:hAnsi="Times New Roman"/>
          <w:b/>
          <w:sz w:val="24"/>
          <w:szCs w:val="24"/>
        </w:rPr>
      </w:pPr>
      <w:bookmarkStart w:id="1" w:name="_Toc94024611"/>
      <w:r w:rsidRPr="007C54B6">
        <w:rPr>
          <w:rFonts w:ascii="Times New Roman" w:hAnsi="Times New Roman"/>
          <w:b/>
          <w:sz w:val="24"/>
          <w:szCs w:val="24"/>
        </w:rPr>
        <w:t>ЦЕЛИ И ЗАДАЧИ ИЗУЧЕНИЯ ДИСЦИПЛИНЫ:</w:t>
      </w:r>
      <w:bookmarkEnd w:id="1"/>
    </w:p>
    <w:p w:rsidR="00076E8F" w:rsidRDefault="00076E8F" w:rsidP="00D87541">
      <w:pPr>
        <w:spacing w:after="0" w:line="240" w:lineRule="auto"/>
      </w:pPr>
    </w:p>
    <w:p w:rsidR="001622CF" w:rsidRPr="00127825" w:rsidRDefault="00127825" w:rsidP="00127825">
      <w:pPr>
        <w:spacing w:after="0"/>
        <w:ind w:firstLine="709"/>
        <w:jc w:val="both"/>
        <w:rPr>
          <w:rFonts w:ascii="Times New Roman" w:eastAsia="Times New Roman" w:hAnsi="Times New Roman" w:cs="Arial"/>
          <w:sz w:val="24"/>
          <w:szCs w:val="20"/>
          <w:lang w:eastAsia="ru-RU"/>
        </w:rPr>
      </w:pPr>
      <w:r w:rsidRPr="00F31C9C">
        <w:rPr>
          <w:rFonts w:ascii="Times New Roman" w:eastAsia="Times New Roman" w:hAnsi="Times New Roman" w:cs="Arial"/>
          <w:b/>
          <w:sz w:val="24"/>
          <w:szCs w:val="20"/>
          <w:lang w:eastAsia="ru-RU"/>
        </w:rPr>
        <w:t xml:space="preserve">Цель изучения дисциплины </w:t>
      </w:r>
      <w:r w:rsidR="001622CF" w:rsidRPr="00127825">
        <w:rPr>
          <w:rFonts w:ascii="Times New Roman" w:eastAsia="Times New Roman" w:hAnsi="Times New Roman" w:cs="Arial"/>
          <w:sz w:val="24"/>
          <w:szCs w:val="20"/>
          <w:lang w:eastAsia="ru-RU"/>
        </w:rPr>
        <w:t xml:space="preserve">– подготовка квалифицированного врача, обладающего системой универсальных, профессиональных компетенций, способного и готового к самостоятельной профессиональной деятельности. </w:t>
      </w:r>
    </w:p>
    <w:p w:rsidR="001622CF" w:rsidRPr="00127825" w:rsidRDefault="001622CF" w:rsidP="00D87541">
      <w:pPr>
        <w:pStyle w:val="Default"/>
        <w:ind w:firstLine="709"/>
        <w:jc w:val="both"/>
        <w:rPr>
          <w:b/>
        </w:rPr>
      </w:pPr>
      <w:r w:rsidRPr="00127825">
        <w:rPr>
          <w:b/>
          <w:bCs/>
        </w:rPr>
        <w:t xml:space="preserve">Задачи </w:t>
      </w:r>
      <w:r w:rsidR="00127825" w:rsidRPr="00127825">
        <w:rPr>
          <w:b/>
          <w:bCs/>
        </w:rPr>
        <w:t xml:space="preserve">изучения </w:t>
      </w:r>
      <w:r w:rsidRPr="00127825">
        <w:rPr>
          <w:b/>
        </w:rPr>
        <w:t xml:space="preserve">программы ординатуры по дисциплине </w:t>
      </w:r>
      <w:r w:rsidRPr="00127825">
        <w:rPr>
          <w:b/>
          <w:bCs/>
        </w:rPr>
        <w:t>«</w:t>
      </w:r>
      <w:r w:rsidR="00D0364A" w:rsidRPr="00127825">
        <w:rPr>
          <w:b/>
          <w:bCs/>
        </w:rPr>
        <w:t>Педагогика</w:t>
      </w:r>
      <w:r w:rsidRPr="00127825">
        <w:rPr>
          <w:b/>
          <w:bCs/>
        </w:rPr>
        <w:t>»</w:t>
      </w:r>
      <w:r w:rsidRPr="00127825">
        <w:rPr>
          <w:b/>
        </w:rPr>
        <w:t xml:space="preserve">: </w:t>
      </w:r>
    </w:p>
    <w:p w:rsidR="001622CF"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формирование компетенций врача в области психолого-педагогической деятельности; </w:t>
      </w:r>
    </w:p>
    <w:p w:rsidR="001622CF"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подготовить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D87541"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rsidR="001622CF" w:rsidRPr="00127825" w:rsidRDefault="001622CF" w:rsidP="00127825">
      <w:pPr>
        <w:spacing w:after="0"/>
        <w:ind w:firstLine="70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Программа ординатуры по дисциплине «</w:t>
      </w:r>
      <w:r w:rsidR="00D87541" w:rsidRPr="00127825">
        <w:rPr>
          <w:rFonts w:ascii="Times New Roman" w:eastAsia="Times New Roman" w:hAnsi="Times New Roman" w:cs="Arial"/>
          <w:sz w:val="24"/>
          <w:szCs w:val="20"/>
          <w:lang w:eastAsia="ru-RU"/>
        </w:rPr>
        <w:t>Педагогика</w:t>
      </w:r>
      <w:r w:rsidRPr="00127825">
        <w:rPr>
          <w:rFonts w:ascii="Times New Roman" w:eastAsia="Times New Roman" w:hAnsi="Times New Roman" w:cs="Arial"/>
          <w:sz w:val="24"/>
          <w:szCs w:val="20"/>
          <w:lang w:eastAsia="ru-RU"/>
        </w:rPr>
        <w:t>» включает в себя все виды профессиональной деятельности, к которым готовится ординатор.</w:t>
      </w:r>
    </w:p>
    <w:p w:rsidR="00D87541" w:rsidRDefault="00D87541" w:rsidP="00D87541">
      <w:pPr>
        <w:pStyle w:val="Default"/>
        <w:ind w:firstLine="709"/>
        <w:jc w:val="both"/>
        <w:rPr>
          <w:bCs/>
        </w:rPr>
      </w:pPr>
    </w:p>
    <w:p w:rsidR="00D87541" w:rsidRPr="00151F33" w:rsidRDefault="00D87541" w:rsidP="00D87541">
      <w:pPr>
        <w:pStyle w:val="a6"/>
        <w:numPr>
          <w:ilvl w:val="0"/>
          <w:numId w:val="2"/>
        </w:numPr>
        <w:spacing w:after="0" w:line="240" w:lineRule="auto"/>
        <w:ind w:left="714"/>
        <w:jc w:val="both"/>
        <w:outlineLvl w:val="0"/>
        <w:rPr>
          <w:rFonts w:ascii="Times New Roman" w:hAnsi="Times New Roman"/>
          <w:b/>
        </w:rPr>
      </w:pPr>
      <w:bookmarkStart w:id="2" w:name="_Toc94024612"/>
      <w:r w:rsidRPr="00151F33">
        <w:rPr>
          <w:rFonts w:ascii="Times New Roman" w:hAnsi="Times New Roman"/>
          <w:b/>
          <w:sz w:val="24"/>
          <w:szCs w:val="24"/>
        </w:rPr>
        <w:t xml:space="preserve">МЕСТО ДИСЦИПЛИНЫ В СТРУКТУРЕ ПРОГРАММЫ ОРДИНАТУРЫ </w:t>
      </w:r>
      <w:bookmarkEnd w:id="2"/>
    </w:p>
    <w:p w:rsidR="00151F33" w:rsidRPr="00151F33" w:rsidRDefault="00151F33" w:rsidP="00151F33">
      <w:pPr>
        <w:pStyle w:val="a6"/>
        <w:spacing w:after="0" w:line="240" w:lineRule="auto"/>
        <w:ind w:left="714"/>
        <w:jc w:val="both"/>
        <w:outlineLvl w:val="0"/>
        <w:rPr>
          <w:rFonts w:ascii="Times New Roman" w:hAnsi="Times New Roman"/>
          <w:b/>
        </w:rPr>
      </w:pPr>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sz w:val="24"/>
          <w:szCs w:val="20"/>
          <w:lang w:eastAsia="ru-RU"/>
        </w:rPr>
        <w:t xml:space="preserve">Дисциплина относится к Базовой части Блока 1 дисциплины (модули), которые изучают в программе ординатуры по специальности </w:t>
      </w:r>
      <w:r w:rsidR="005855BD" w:rsidRPr="005855BD">
        <w:rPr>
          <w:rFonts w:ascii="Times New Roman" w:eastAsia="Times New Roman" w:hAnsi="Times New Roman" w:cs="Arial"/>
          <w:sz w:val="24"/>
          <w:szCs w:val="20"/>
          <w:lang w:eastAsia="ru-RU"/>
        </w:rPr>
        <w:t>31.08.</w:t>
      </w:r>
      <w:r w:rsidR="00BD5F46">
        <w:rPr>
          <w:rFonts w:ascii="Times New Roman" w:eastAsia="Times New Roman" w:hAnsi="Times New Roman" w:cs="Arial"/>
          <w:sz w:val="24"/>
          <w:szCs w:val="20"/>
          <w:lang w:eastAsia="ru-RU"/>
        </w:rPr>
        <w:t>7</w:t>
      </w:r>
      <w:r w:rsidR="00EF5E59">
        <w:rPr>
          <w:rFonts w:ascii="Times New Roman" w:eastAsia="Times New Roman" w:hAnsi="Times New Roman" w:cs="Arial"/>
          <w:sz w:val="24"/>
          <w:szCs w:val="20"/>
          <w:lang w:eastAsia="ru-RU"/>
        </w:rPr>
        <w:t>7</w:t>
      </w:r>
      <w:r w:rsidR="005855BD" w:rsidRPr="005855BD">
        <w:rPr>
          <w:rFonts w:ascii="Times New Roman" w:eastAsia="Times New Roman" w:hAnsi="Times New Roman" w:cs="Arial"/>
          <w:sz w:val="24"/>
          <w:szCs w:val="20"/>
          <w:lang w:eastAsia="ru-RU"/>
        </w:rPr>
        <w:t xml:space="preserve"> </w:t>
      </w:r>
      <w:r w:rsidR="00EF5E59" w:rsidRPr="00EF5E59">
        <w:rPr>
          <w:rFonts w:ascii="Times New Roman" w:eastAsia="Times New Roman" w:hAnsi="Times New Roman" w:cs="Arial"/>
          <w:sz w:val="24"/>
          <w:szCs w:val="20"/>
          <w:lang w:eastAsia="ru-RU"/>
        </w:rPr>
        <w:t>Ортодонтия</w:t>
      </w:r>
      <w:r w:rsidRPr="00BD02B7">
        <w:rPr>
          <w:rFonts w:ascii="Times New Roman" w:eastAsia="Times New Roman" w:hAnsi="Times New Roman" w:cs="Arial"/>
          <w:sz w:val="24"/>
          <w:szCs w:val="20"/>
          <w:lang w:eastAsia="ru-RU"/>
        </w:rPr>
        <w:t>.</w:t>
      </w:r>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b/>
          <w:sz w:val="24"/>
          <w:szCs w:val="20"/>
          <w:lang w:eastAsia="ru-RU"/>
        </w:rPr>
        <w:t>Область профессиональной деятельности</w:t>
      </w:r>
      <w:r w:rsidRPr="00BD02B7">
        <w:rPr>
          <w:rFonts w:ascii="Times New Roman" w:eastAsia="Times New Roman" w:hAnsi="Times New Roman" w:cs="Arial"/>
          <w:sz w:val="24"/>
          <w:szCs w:val="20"/>
          <w:lang w:eastAsia="ru-RU"/>
        </w:rPr>
        <w:t xml:space="preserve"> ординаторов, освоивших программу ординатуры по специальности </w:t>
      </w:r>
      <w:r w:rsidR="005855BD" w:rsidRPr="005855BD">
        <w:rPr>
          <w:rFonts w:ascii="Times New Roman" w:eastAsia="Times New Roman" w:hAnsi="Times New Roman" w:cs="Arial"/>
          <w:sz w:val="24"/>
          <w:szCs w:val="20"/>
          <w:lang w:eastAsia="ru-RU"/>
        </w:rPr>
        <w:t>31.08.</w:t>
      </w:r>
      <w:r w:rsidR="00BD5F46">
        <w:rPr>
          <w:rFonts w:ascii="Times New Roman" w:eastAsia="Times New Roman" w:hAnsi="Times New Roman" w:cs="Arial"/>
          <w:sz w:val="24"/>
          <w:szCs w:val="20"/>
          <w:lang w:eastAsia="ru-RU"/>
        </w:rPr>
        <w:t>7</w:t>
      </w:r>
      <w:r w:rsidR="00EF5E59">
        <w:rPr>
          <w:rFonts w:ascii="Times New Roman" w:eastAsia="Times New Roman" w:hAnsi="Times New Roman" w:cs="Arial"/>
          <w:sz w:val="24"/>
          <w:szCs w:val="20"/>
          <w:lang w:eastAsia="ru-RU"/>
        </w:rPr>
        <w:t>7</w:t>
      </w:r>
      <w:r w:rsidR="005855BD" w:rsidRPr="005855BD">
        <w:rPr>
          <w:rFonts w:ascii="Times New Roman" w:eastAsia="Times New Roman" w:hAnsi="Times New Roman" w:cs="Arial"/>
          <w:sz w:val="24"/>
          <w:szCs w:val="20"/>
          <w:lang w:eastAsia="ru-RU"/>
        </w:rPr>
        <w:t xml:space="preserve"> </w:t>
      </w:r>
      <w:r w:rsidR="00EF5E59">
        <w:rPr>
          <w:rFonts w:ascii="Times New Roman" w:eastAsia="Times New Roman" w:hAnsi="Times New Roman" w:cs="Arial"/>
          <w:sz w:val="24"/>
          <w:szCs w:val="20"/>
          <w:lang w:eastAsia="ru-RU"/>
        </w:rPr>
        <w:t>Ортодонтия</w:t>
      </w:r>
      <w:r w:rsidRPr="00BD02B7">
        <w:rPr>
          <w:rFonts w:ascii="Times New Roman" w:eastAsia="Times New Roman" w:hAnsi="Times New Roman" w:cs="Arial"/>
          <w:sz w:val="24"/>
          <w:szCs w:val="20"/>
          <w:lang w:eastAsia="ru-RU"/>
        </w:rPr>
        <w:t xml:space="preserve">, включает </w:t>
      </w:r>
      <w:r w:rsidR="00127825" w:rsidRPr="00BD02B7">
        <w:rPr>
          <w:rFonts w:ascii="Times New Roman" w:eastAsia="Times New Roman" w:hAnsi="Times New Roman" w:cs="Arial"/>
          <w:sz w:val="24"/>
          <w:szCs w:val="20"/>
          <w:lang w:eastAsia="ru-RU"/>
        </w:rPr>
        <w:t>охрану здоровья граждан путем обеспечения оказания высококвалифицированной стоматологической помощи детям и подросткам в соответствии с установленными требованиями и стандартами в сфере здравоохранения</w:t>
      </w:r>
      <w:proofErr w:type="gramStart"/>
      <w:r w:rsidR="00127825" w:rsidRPr="00BD02B7">
        <w:rPr>
          <w:rFonts w:ascii="Times New Roman" w:eastAsia="Times New Roman" w:hAnsi="Times New Roman" w:cs="Arial"/>
          <w:sz w:val="24"/>
          <w:szCs w:val="20"/>
          <w:lang w:eastAsia="ru-RU"/>
        </w:rPr>
        <w:t>.</w:t>
      </w:r>
      <w:r w:rsidRPr="00BD02B7">
        <w:rPr>
          <w:rFonts w:ascii="Times New Roman" w:eastAsia="Times New Roman" w:hAnsi="Times New Roman" w:cs="Arial"/>
          <w:sz w:val="24"/>
          <w:szCs w:val="20"/>
          <w:lang w:eastAsia="ru-RU"/>
        </w:rPr>
        <w:t>.</w:t>
      </w:r>
      <w:proofErr w:type="gramEnd"/>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b/>
          <w:sz w:val="24"/>
          <w:szCs w:val="20"/>
          <w:lang w:eastAsia="ru-RU"/>
        </w:rPr>
        <w:t>Объекты профессиональной деятельности</w:t>
      </w:r>
      <w:r w:rsidRPr="00BD02B7">
        <w:rPr>
          <w:rFonts w:ascii="Times New Roman" w:eastAsia="Times New Roman" w:hAnsi="Times New Roman" w:cs="Arial"/>
          <w:sz w:val="24"/>
          <w:szCs w:val="20"/>
          <w:lang w:eastAsia="ru-RU"/>
        </w:rPr>
        <w:t xml:space="preserve"> ординаторов, освоивших программу ординатуры, являются</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физические лица (пациенты) в возрасте от 0 до 15 лет, от 15 до 18 лет (далее - подростки) и в возрасте старше 18 лет (далее - взрослые);</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население;</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 xml:space="preserve">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 </w:t>
      </w:r>
    </w:p>
    <w:p w:rsidR="006753AC" w:rsidRPr="00BD02B7" w:rsidRDefault="00D87541" w:rsidP="005855BD">
      <w:pPr>
        <w:pStyle w:val="a3"/>
        <w:ind w:firstLine="709"/>
        <w:jc w:val="both"/>
        <w:rPr>
          <w:rFonts w:ascii="Times New Roman" w:hAnsi="Times New Roman"/>
          <w:sz w:val="24"/>
          <w:szCs w:val="24"/>
        </w:rPr>
      </w:pPr>
      <w:r w:rsidRPr="006753AC">
        <w:rPr>
          <w:rFonts w:ascii="Times New Roman" w:hAnsi="Times New Roman"/>
          <w:b/>
          <w:sz w:val="24"/>
          <w:szCs w:val="24"/>
        </w:rPr>
        <w:t xml:space="preserve">Виды профессиональной деятельности, </w:t>
      </w:r>
      <w:r w:rsidRPr="00BD02B7">
        <w:rPr>
          <w:rFonts w:ascii="Times New Roman" w:hAnsi="Times New Roman"/>
          <w:sz w:val="24"/>
          <w:szCs w:val="24"/>
        </w:rPr>
        <w:t>к которым готовятся выпускники, о</w:t>
      </w:r>
      <w:r w:rsidR="008E4EA2" w:rsidRPr="00BD02B7">
        <w:rPr>
          <w:rFonts w:ascii="Times New Roman" w:hAnsi="Times New Roman"/>
          <w:sz w:val="24"/>
          <w:szCs w:val="24"/>
        </w:rPr>
        <w:t xml:space="preserve">своившие программу: </w:t>
      </w:r>
    </w:p>
    <w:p w:rsidR="00061822" w:rsidRPr="006753AC" w:rsidRDefault="00061822" w:rsidP="006753AC">
      <w:pPr>
        <w:pStyle w:val="a6"/>
        <w:numPr>
          <w:ilvl w:val="0"/>
          <w:numId w:val="41"/>
        </w:numPr>
        <w:spacing w:after="0"/>
        <w:ind w:left="0" w:firstLine="1069"/>
        <w:jc w:val="both"/>
        <w:rPr>
          <w:rFonts w:ascii="Times New Roman" w:eastAsia="Times New Roman" w:hAnsi="Times New Roman" w:cs="Arial"/>
          <w:sz w:val="24"/>
          <w:szCs w:val="20"/>
          <w:lang w:eastAsia="ru-RU"/>
        </w:rPr>
      </w:pPr>
      <w:r w:rsidRPr="006753AC">
        <w:rPr>
          <w:rFonts w:ascii="Times New Roman" w:eastAsia="Times New Roman" w:hAnsi="Times New Roman" w:cs="Arial"/>
          <w:sz w:val="24"/>
          <w:szCs w:val="20"/>
          <w:lang w:eastAsia="ru-RU"/>
        </w:rPr>
        <w:t>психолого-педагогическая.</w:t>
      </w:r>
    </w:p>
    <w:p w:rsidR="00D87541" w:rsidRDefault="00D87541" w:rsidP="00061822">
      <w:pPr>
        <w:pStyle w:val="a6"/>
        <w:spacing w:after="0" w:line="240" w:lineRule="auto"/>
        <w:ind w:left="0" w:firstLine="709"/>
        <w:jc w:val="both"/>
        <w:rPr>
          <w:rStyle w:val="4"/>
          <w:rFonts w:eastAsia="Calibri"/>
          <w:sz w:val="24"/>
          <w:szCs w:val="24"/>
        </w:rPr>
      </w:pPr>
    </w:p>
    <w:p w:rsidR="00061822" w:rsidRPr="007C54B6" w:rsidRDefault="00061822" w:rsidP="00BD02B7">
      <w:pPr>
        <w:pStyle w:val="a6"/>
        <w:numPr>
          <w:ilvl w:val="0"/>
          <w:numId w:val="2"/>
        </w:numPr>
        <w:spacing w:after="0" w:line="240" w:lineRule="auto"/>
        <w:jc w:val="both"/>
        <w:outlineLvl w:val="0"/>
        <w:rPr>
          <w:rFonts w:ascii="Times New Roman" w:hAnsi="Times New Roman"/>
          <w:b/>
          <w:sz w:val="24"/>
          <w:szCs w:val="24"/>
        </w:rPr>
      </w:pPr>
      <w:bookmarkStart w:id="3" w:name="_Toc94024613"/>
      <w:r w:rsidRPr="007C54B6">
        <w:rPr>
          <w:rFonts w:ascii="Times New Roman" w:hAnsi="Times New Roman"/>
          <w:b/>
          <w:sz w:val="24"/>
          <w:szCs w:val="24"/>
        </w:rPr>
        <w:t xml:space="preserve">ПЛАНИРУЕМЫЕ РЕЗУЛЬТАТЫ </w:t>
      </w:r>
      <w:proofErr w:type="gramStart"/>
      <w:r w:rsidRPr="007C54B6">
        <w:rPr>
          <w:rFonts w:ascii="Times New Roman" w:hAnsi="Times New Roman"/>
          <w:b/>
          <w:sz w:val="24"/>
          <w:szCs w:val="24"/>
        </w:rPr>
        <w:t>ОБУЧЕНИЯ ПО ДИСЦИПЛИНЕ</w:t>
      </w:r>
      <w:bookmarkEnd w:id="3"/>
      <w:proofErr w:type="gramEnd"/>
    </w:p>
    <w:p w:rsidR="00061822" w:rsidRPr="00061822" w:rsidRDefault="00061822" w:rsidP="00C33A78">
      <w:pPr>
        <w:spacing w:after="0" w:line="240" w:lineRule="auto"/>
        <w:contextualSpacing/>
        <w:rPr>
          <w:rFonts w:ascii="Times New Roman" w:eastAsia="Times New Roman" w:hAnsi="Times New Roman"/>
          <w:b/>
          <w:sz w:val="24"/>
          <w:szCs w:val="24"/>
          <w:lang w:eastAsia="ru-RU"/>
        </w:rPr>
      </w:pPr>
    </w:p>
    <w:p w:rsidR="00061822" w:rsidRPr="00061822" w:rsidRDefault="00061822" w:rsidP="00061822">
      <w:pPr>
        <w:spacing w:after="0" w:line="240" w:lineRule="auto"/>
        <w:ind w:firstLine="709"/>
        <w:contextualSpacing/>
        <w:jc w:val="both"/>
        <w:rPr>
          <w:rFonts w:ascii="Times New Roman" w:hAnsi="Times New Roman"/>
          <w:sz w:val="24"/>
          <w:szCs w:val="24"/>
        </w:rPr>
      </w:pPr>
      <w:r w:rsidRPr="00061822">
        <w:rPr>
          <w:rFonts w:ascii="Times New Roman" w:hAnsi="Times New Roman"/>
          <w:sz w:val="24"/>
          <w:szCs w:val="24"/>
        </w:rPr>
        <w:t xml:space="preserve">В результате освоения дисциплины «Педагогика» обучающийся должен обладать: </w:t>
      </w:r>
    </w:p>
    <w:p w:rsidR="00061822" w:rsidRPr="00061822" w:rsidRDefault="00061822" w:rsidP="00061822">
      <w:pPr>
        <w:spacing w:after="0" w:line="240" w:lineRule="auto"/>
        <w:ind w:firstLine="709"/>
        <w:contextualSpacing/>
        <w:jc w:val="both"/>
        <w:rPr>
          <w:rFonts w:ascii="Times New Roman" w:hAnsi="Times New Roman"/>
          <w:b/>
          <w:sz w:val="24"/>
          <w:szCs w:val="24"/>
        </w:rPr>
      </w:pPr>
      <w:r w:rsidRPr="00061822">
        <w:rPr>
          <w:rFonts w:ascii="Times New Roman" w:hAnsi="Times New Roman"/>
          <w:b/>
          <w:sz w:val="24"/>
          <w:szCs w:val="24"/>
        </w:rPr>
        <w:t>универсальными компетенциями:</w:t>
      </w:r>
    </w:p>
    <w:p w:rsidR="00061822" w:rsidRPr="00061822"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proofErr w:type="spellStart"/>
      <w:r w:rsidRPr="00061822">
        <w:rPr>
          <w:rFonts w:ascii="Times New Roman" w:hAnsi="Times New Roman"/>
          <w:spacing w:val="-1"/>
          <w:sz w:val="24"/>
          <w:szCs w:val="24"/>
        </w:rPr>
        <w:t>готовность</w:t>
      </w:r>
      <w:r w:rsidRPr="00061822">
        <w:rPr>
          <w:rFonts w:ascii="Times New Roman" w:hAnsi="Times New Roman"/>
          <w:sz w:val="24"/>
          <w:szCs w:val="24"/>
        </w:rPr>
        <w:t>к</w:t>
      </w:r>
      <w:proofErr w:type="spellEnd"/>
      <w:r w:rsidRPr="00061822">
        <w:rPr>
          <w:rFonts w:ascii="Times New Roman" w:hAnsi="Times New Roman"/>
          <w:sz w:val="24"/>
          <w:szCs w:val="24"/>
        </w:rPr>
        <w:t xml:space="preserve"> </w:t>
      </w:r>
      <w:proofErr w:type="spellStart"/>
      <w:r w:rsidRPr="00061822">
        <w:rPr>
          <w:rFonts w:ascii="Times New Roman" w:hAnsi="Times New Roman"/>
          <w:spacing w:val="-1"/>
          <w:sz w:val="24"/>
          <w:szCs w:val="24"/>
        </w:rPr>
        <w:t>абстрактномумышлению</w:t>
      </w:r>
      <w:proofErr w:type="gramStart"/>
      <w:r w:rsidRPr="00061822">
        <w:rPr>
          <w:rFonts w:ascii="Times New Roman" w:hAnsi="Times New Roman"/>
          <w:spacing w:val="-1"/>
          <w:sz w:val="24"/>
          <w:szCs w:val="24"/>
        </w:rPr>
        <w:t>,а</w:t>
      </w:r>
      <w:proofErr w:type="gramEnd"/>
      <w:r w:rsidRPr="00061822">
        <w:rPr>
          <w:rFonts w:ascii="Times New Roman" w:hAnsi="Times New Roman"/>
          <w:spacing w:val="-1"/>
          <w:sz w:val="24"/>
          <w:szCs w:val="24"/>
        </w:rPr>
        <w:t>нализу,</w:t>
      </w:r>
      <w:r w:rsidRPr="00061822">
        <w:rPr>
          <w:rFonts w:ascii="Times New Roman" w:hAnsi="Times New Roman"/>
          <w:sz w:val="24"/>
          <w:szCs w:val="24"/>
        </w:rPr>
        <w:t>синтезу</w:t>
      </w:r>
      <w:proofErr w:type="spellEnd"/>
      <w:r w:rsidRPr="00061822">
        <w:rPr>
          <w:rFonts w:ascii="Times New Roman" w:hAnsi="Times New Roman"/>
          <w:spacing w:val="-1"/>
          <w:sz w:val="24"/>
          <w:szCs w:val="24"/>
        </w:rPr>
        <w:t>(УК-1);</w:t>
      </w:r>
    </w:p>
    <w:p w:rsidR="00061822" w:rsidRPr="00061822"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r w:rsidRPr="00061822">
        <w:rPr>
          <w:rFonts w:ascii="Times New Roman" w:hAnsi="Times New Roman"/>
          <w:spacing w:val="-1"/>
          <w:sz w:val="24"/>
          <w:szCs w:val="24"/>
        </w:rPr>
        <w:t>готовность</w:t>
      </w:r>
      <w:r w:rsidRPr="00061822">
        <w:rPr>
          <w:rFonts w:ascii="Times New Roman" w:hAnsi="Times New Roman"/>
          <w:sz w:val="24"/>
          <w:szCs w:val="24"/>
        </w:rPr>
        <w:t>к</w:t>
      </w:r>
      <w:r w:rsidRPr="00061822">
        <w:rPr>
          <w:rFonts w:ascii="Times New Roman" w:hAnsi="Times New Roman"/>
          <w:spacing w:val="-1"/>
          <w:sz w:val="24"/>
          <w:szCs w:val="24"/>
        </w:rPr>
        <w:t>управлениюколлективом</w:t>
      </w:r>
      <w:proofErr w:type="gramStart"/>
      <w:r w:rsidRPr="00061822">
        <w:rPr>
          <w:rFonts w:ascii="Times New Roman" w:hAnsi="Times New Roman"/>
          <w:spacing w:val="-1"/>
          <w:sz w:val="24"/>
          <w:szCs w:val="24"/>
        </w:rPr>
        <w:t>,т</w:t>
      </w:r>
      <w:proofErr w:type="gramEnd"/>
      <w:r w:rsidRPr="00061822">
        <w:rPr>
          <w:rFonts w:ascii="Times New Roman" w:hAnsi="Times New Roman"/>
          <w:spacing w:val="-1"/>
          <w:sz w:val="24"/>
          <w:szCs w:val="24"/>
        </w:rPr>
        <w:t>олерантновосприниматьсоциальные,этнические,конфессиональные</w:t>
      </w:r>
      <w:r w:rsidRPr="00061822">
        <w:rPr>
          <w:rFonts w:ascii="Times New Roman" w:hAnsi="Times New Roman"/>
          <w:sz w:val="24"/>
          <w:szCs w:val="24"/>
        </w:rPr>
        <w:t xml:space="preserve"> </w:t>
      </w:r>
      <w:proofErr w:type="spellStart"/>
      <w:r w:rsidRPr="00061822">
        <w:rPr>
          <w:rFonts w:ascii="Times New Roman" w:hAnsi="Times New Roman"/>
          <w:sz w:val="24"/>
          <w:szCs w:val="24"/>
        </w:rPr>
        <w:t>и</w:t>
      </w:r>
      <w:r w:rsidRPr="00061822">
        <w:rPr>
          <w:rFonts w:ascii="Times New Roman" w:hAnsi="Times New Roman"/>
          <w:spacing w:val="-1"/>
          <w:sz w:val="24"/>
          <w:szCs w:val="24"/>
        </w:rPr>
        <w:t>культурные</w:t>
      </w:r>
      <w:r w:rsidRPr="00061822">
        <w:rPr>
          <w:rFonts w:ascii="Times New Roman" w:hAnsi="Times New Roman"/>
          <w:sz w:val="24"/>
          <w:szCs w:val="24"/>
        </w:rPr>
        <w:t>различия</w:t>
      </w:r>
      <w:proofErr w:type="spellEnd"/>
      <w:r w:rsidRPr="00061822">
        <w:rPr>
          <w:rFonts w:ascii="Times New Roman" w:hAnsi="Times New Roman"/>
          <w:spacing w:val="-1"/>
          <w:sz w:val="24"/>
          <w:szCs w:val="24"/>
        </w:rPr>
        <w:t>(УК-2);</w:t>
      </w:r>
    </w:p>
    <w:p w:rsidR="00061822" w:rsidRPr="007A49C8"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r w:rsidRPr="00061822">
        <w:rPr>
          <w:rFonts w:ascii="Times New Roman" w:hAnsi="Times New Roman"/>
          <w:spacing w:val="-1"/>
          <w:sz w:val="24"/>
          <w:szCs w:val="24"/>
        </w:rPr>
        <w:t>готовность</w:t>
      </w:r>
      <w:r w:rsidRPr="00061822">
        <w:rPr>
          <w:rFonts w:ascii="Times New Roman" w:hAnsi="Times New Roman"/>
          <w:sz w:val="24"/>
          <w:szCs w:val="24"/>
        </w:rPr>
        <w:t>к</w:t>
      </w:r>
      <w:r w:rsidRPr="00061822">
        <w:rPr>
          <w:rFonts w:ascii="Times New Roman" w:hAnsi="Times New Roman"/>
          <w:spacing w:val="-2"/>
          <w:sz w:val="24"/>
          <w:szCs w:val="24"/>
        </w:rPr>
        <w:t>участию</w:t>
      </w:r>
      <w:r w:rsidRPr="00061822">
        <w:rPr>
          <w:rFonts w:ascii="Times New Roman" w:hAnsi="Times New Roman"/>
          <w:sz w:val="24"/>
          <w:szCs w:val="24"/>
        </w:rPr>
        <w:t>в</w:t>
      </w:r>
      <w:r w:rsidRPr="00061822">
        <w:rPr>
          <w:rFonts w:ascii="Times New Roman" w:hAnsi="Times New Roman"/>
          <w:spacing w:val="-1"/>
          <w:sz w:val="24"/>
          <w:szCs w:val="24"/>
        </w:rPr>
        <w:t>педагогическойдеятельности</w:t>
      </w:r>
      <w:r w:rsidRPr="00061822">
        <w:rPr>
          <w:rFonts w:ascii="Times New Roman" w:hAnsi="Times New Roman"/>
          <w:sz w:val="24"/>
          <w:szCs w:val="24"/>
        </w:rPr>
        <w:t>по</w:t>
      </w:r>
      <w:r w:rsidRPr="00061822">
        <w:rPr>
          <w:rFonts w:ascii="Times New Roman" w:hAnsi="Times New Roman"/>
          <w:spacing w:val="-1"/>
          <w:sz w:val="24"/>
          <w:szCs w:val="24"/>
        </w:rPr>
        <w:t>программамсреднего</w:t>
      </w:r>
      <w:r w:rsidRPr="00061822">
        <w:rPr>
          <w:rFonts w:ascii="Times New Roman" w:hAnsi="Times New Roman"/>
          <w:sz w:val="24"/>
          <w:szCs w:val="24"/>
        </w:rPr>
        <w:t>и</w:t>
      </w:r>
      <w:r w:rsidRPr="00061822">
        <w:rPr>
          <w:rFonts w:ascii="Times New Roman" w:hAnsi="Times New Roman"/>
          <w:spacing w:val="-1"/>
          <w:sz w:val="24"/>
          <w:szCs w:val="24"/>
        </w:rPr>
        <w:t>высшегомедицинскогообразования</w:t>
      </w:r>
      <w:r w:rsidRPr="00061822">
        <w:rPr>
          <w:rFonts w:ascii="Times New Roman" w:hAnsi="Times New Roman"/>
          <w:sz w:val="24"/>
          <w:szCs w:val="24"/>
        </w:rPr>
        <w:t>или</w:t>
      </w:r>
      <w:r w:rsidRPr="00061822">
        <w:rPr>
          <w:rFonts w:ascii="Times New Roman" w:hAnsi="Times New Roman"/>
          <w:spacing w:val="-1"/>
          <w:sz w:val="24"/>
          <w:szCs w:val="24"/>
        </w:rPr>
        <w:t>среднего</w:t>
      </w:r>
      <w:r w:rsidRPr="00061822">
        <w:rPr>
          <w:rFonts w:ascii="Times New Roman" w:hAnsi="Times New Roman"/>
          <w:sz w:val="24"/>
          <w:szCs w:val="24"/>
        </w:rPr>
        <w:t>и</w:t>
      </w:r>
      <w:r w:rsidRPr="00061822">
        <w:rPr>
          <w:rFonts w:ascii="Times New Roman" w:hAnsi="Times New Roman"/>
          <w:spacing w:val="-1"/>
          <w:sz w:val="24"/>
          <w:szCs w:val="24"/>
        </w:rPr>
        <w:t>высшегофармацевтическогообразования</w:t>
      </w:r>
      <w:proofErr w:type="gramStart"/>
      <w:r w:rsidRPr="00061822">
        <w:rPr>
          <w:rFonts w:ascii="Times New Roman" w:hAnsi="Times New Roman"/>
          <w:spacing w:val="-1"/>
          <w:sz w:val="24"/>
          <w:szCs w:val="24"/>
        </w:rPr>
        <w:t>,</w:t>
      </w:r>
      <w:r w:rsidRPr="00061822">
        <w:rPr>
          <w:rFonts w:ascii="Times New Roman" w:hAnsi="Times New Roman"/>
          <w:sz w:val="24"/>
          <w:szCs w:val="24"/>
        </w:rPr>
        <w:t>а</w:t>
      </w:r>
      <w:proofErr w:type="gramEnd"/>
      <w:r w:rsidRPr="00061822">
        <w:rPr>
          <w:rFonts w:ascii="Times New Roman" w:hAnsi="Times New Roman"/>
          <w:sz w:val="24"/>
          <w:szCs w:val="24"/>
        </w:rPr>
        <w:t xml:space="preserve">такжепо </w:t>
      </w:r>
      <w:r w:rsidRPr="00061822">
        <w:rPr>
          <w:rFonts w:ascii="Times New Roman" w:hAnsi="Times New Roman"/>
          <w:spacing w:val="-1"/>
          <w:sz w:val="24"/>
          <w:szCs w:val="24"/>
        </w:rPr>
        <w:t>дополнительнымпрофессиональнымпрограммам</w:t>
      </w:r>
      <w:r w:rsidRPr="00061822">
        <w:rPr>
          <w:rFonts w:ascii="Times New Roman" w:hAnsi="Times New Roman"/>
          <w:sz w:val="24"/>
          <w:szCs w:val="24"/>
        </w:rPr>
        <w:t>для</w:t>
      </w:r>
      <w:r w:rsidRPr="00061822">
        <w:rPr>
          <w:rFonts w:ascii="Times New Roman" w:hAnsi="Times New Roman"/>
          <w:spacing w:val="-1"/>
          <w:sz w:val="24"/>
          <w:szCs w:val="24"/>
        </w:rPr>
        <w:t>лиц,имеющихсреднеепрофессиональное</w:t>
      </w:r>
      <w:r w:rsidRPr="00061822">
        <w:rPr>
          <w:rFonts w:ascii="Times New Roman" w:hAnsi="Times New Roman"/>
          <w:sz w:val="24"/>
          <w:szCs w:val="24"/>
        </w:rPr>
        <w:t>или</w:t>
      </w:r>
      <w:r w:rsidRPr="00061822">
        <w:rPr>
          <w:rFonts w:ascii="Times New Roman" w:hAnsi="Times New Roman"/>
          <w:spacing w:val="-1"/>
          <w:sz w:val="24"/>
          <w:szCs w:val="24"/>
        </w:rPr>
        <w:t>высшееобразование,</w:t>
      </w:r>
      <w:r w:rsidRPr="00061822">
        <w:rPr>
          <w:rFonts w:ascii="Times New Roman" w:hAnsi="Times New Roman"/>
          <w:sz w:val="24"/>
          <w:szCs w:val="24"/>
        </w:rPr>
        <w:t>в</w:t>
      </w:r>
      <w:r w:rsidRPr="00061822">
        <w:rPr>
          <w:rFonts w:ascii="Times New Roman" w:hAnsi="Times New Roman"/>
          <w:spacing w:val="-2"/>
          <w:sz w:val="24"/>
          <w:szCs w:val="24"/>
        </w:rPr>
        <w:t>по</w:t>
      </w:r>
      <w:r w:rsidRPr="00061822">
        <w:rPr>
          <w:rFonts w:ascii="Times New Roman" w:hAnsi="Times New Roman"/>
          <w:spacing w:val="-1"/>
          <w:sz w:val="24"/>
          <w:szCs w:val="24"/>
        </w:rPr>
        <w:t>рядке,установленномфедеральныморганомисполнительнойвласти,осущест</w:t>
      </w:r>
      <w:r w:rsidRPr="00061822">
        <w:rPr>
          <w:rFonts w:ascii="Times New Roman" w:hAnsi="Times New Roman"/>
          <w:sz w:val="24"/>
          <w:szCs w:val="24"/>
        </w:rPr>
        <w:t>вляющем</w:t>
      </w:r>
      <w:r w:rsidRPr="00061822">
        <w:rPr>
          <w:rFonts w:ascii="Times New Roman" w:hAnsi="Times New Roman"/>
          <w:spacing w:val="-1"/>
          <w:sz w:val="24"/>
          <w:szCs w:val="24"/>
        </w:rPr>
        <w:t>функции</w:t>
      </w:r>
      <w:r w:rsidRPr="00061822">
        <w:rPr>
          <w:rFonts w:ascii="Times New Roman" w:hAnsi="Times New Roman"/>
          <w:sz w:val="24"/>
          <w:szCs w:val="24"/>
        </w:rPr>
        <w:t>по</w:t>
      </w:r>
      <w:r w:rsidRPr="00061822">
        <w:rPr>
          <w:rFonts w:ascii="Times New Roman" w:hAnsi="Times New Roman"/>
          <w:spacing w:val="-1"/>
          <w:sz w:val="24"/>
          <w:szCs w:val="24"/>
        </w:rPr>
        <w:t>выработкегосударственнойполитики</w:t>
      </w:r>
      <w:r w:rsidRPr="00061822">
        <w:rPr>
          <w:rFonts w:ascii="Times New Roman" w:hAnsi="Times New Roman"/>
          <w:sz w:val="24"/>
          <w:szCs w:val="24"/>
        </w:rPr>
        <w:t>и</w:t>
      </w:r>
      <w:r w:rsidRPr="00061822">
        <w:rPr>
          <w:rFonts w:ascii="Times New Roman" w:hAnsi="Times New Roman"/>
          <w:spacing w:val="-1"/>
          <w:sz w:val="24"/>
          <w:szCs w:val="24"/>
        </w:rPr>
        <w:t>нормативно-</w:t>
      </w:r>
      <w:r w:rsidRPr="00061822">
        <w:rPr>
          <w:rFonts w:ascii="Times New Roman" w:hAnsi="Times New Roman"/>
          <w:sz w:val="24"/>
          <w:szCs w:val="24"/>
        </w:rPr>
        <w:t>правовомурегулированиюв</w:t>
      </w:r>
      <w:r w:rsidRPr="00061822">
        <w:rPr>
          <w:rFonts w:ascii="Times New Roman" w:hAnsi="Times New Roman"/>
          <w:spacing w:val="-1"/>
          <w:sz w:val="24"/>
          <w:szCs w:val="24"/>
        </w:rPr>
        <w:t xml:space="preserve"> </w:t>
      </w:r>
      <w:proofErr w:type="spellStart"/>
      <w:r w:rsidRPr="00061822">
        <w:rPr>
          <w:rFonts w:ascii="Times New Roman" w:hAnsi="Times New Roman"/>
          <w:spacing w:val="-1"/>
          <w:sz w:val="24"/>
          <w:szCs w:val="24"/>
        </w:rPr>
        <w:t>сфере</w:t>
      </w:r>
      <w:r w:rsidRPr="00061822">
        <w:rPr>
          <w:rFonts w:ascii="Times New Roman" w:hAnsi="Times New Roman"/>
          <w:sz w:val="24"/>
          <w:szCs w:val="24"/>
        </w:rPr>
        <w:t>здравоохранения</w:t>
      </w:r>
      <w:proofErr w:type="spellEnd"/>
      <w:r w:rsidRPr="00061822">
        <w:rPr>
          <w:rFonts w:ascii="Times New Roman" w:hAnsi="Times New Roman"/>
          <w:sz w:val="24"/>
          <w:szCs w:val="24"/>
        </w:rPr>
        <w:t xml:space="preserve"> </w:t>
      </w:r>
      <w:r w:rsidRPr="00061822">
        <w:rPr>
          <w:rFonts w:ascii="Times New Roman" w:hAnsi="Times New Roman"/>
          <w:spacing w:val="-1"/>
          <w:sz w:val="24"/>
          <w:szCs w:val="24"/>
        </w:rPr>
        <w:t>(УК-3).</w:t>
      </w:r>
    </w:p>
    <w:p w:rsidR="007A49C8" w:rsidRDefault="007A49C8" w:rsidP="007A49C8">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ПК-10-готовность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w:t>
      </w:r>
    </w:p>
    <w:p w:rsidR="007A49C8" w:rsidRPr="007A49C8" w:rsidRDefault="007A49C8" w:rsidP="007A49C8">
      <w:pPr>
        <w:tabs>
          <w:tab w:val="left" w:pos="1134"/>
        </w:tabs>
        <w:spacing w:after="0" w:line="240" w:lineRule="auto"/>
        <w:jc w:val="both"/>
        <w:rPr>
          <w:rFonts w:ascii="Times New Roman" w:hAnsi="Times New Roman"/>
          <w:sz w:val="24"/>
          <w:szCs w:val="24"/>
        </w:rPr>
      </w:pP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C93B99"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C93B99">
        <w:rPr>
          <w:rFonts w:ascii="Times New Roman" w:hAnsi="Times New Roman"/>
          <w:i/>
          <w:spacing w:val="-1"/>
          <w:sz w:val="24"/>
          <w:szCs w:val="24"/>
        </w:rPr>
        <w:t>знать:</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1. Общие знания: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законы и иные нормативные правовые акты Российской Федерации, </w:t>
      </w:r>
      <w:proofErr w:type="spellStart"/>
      <w:r w:rsidRPr="00C93B99">
        <w:rPr>
          <w:rFonts w:ascii="Times New Roman" w:hAnsi="Times New Roman"/>
          <w:spacing w:val="-1"/>
          <w:sz w:val="24"/>
          <w:szCs w:val="24"/>
        </w:rPr>
        <w:t>повопросам</w:t>
      </w:r>
      <w:proofErr w:type="spellEnd"/>
      <w:r w:rsidRPr="00C93B99">
        <w:rPr>
          <w:rFonts w:ascii="Times New Roman" w:hAnsi="Times New Roman"/>
          <w:spacing w:val="-1"/>
          <w:sz w:val="24"/>
          <w:szCs w:val="24"/>
        </w:rPr>
        <w:t xml:space="preserve"> профессионального образования; теория </w:t>
      </w:r>
      <w:proofErr w:type="spellStart"/>
      <w:r w:rsidRPr="00C93B99">
        <w:rPr>
          <w:rFonts w:ascii="Times New Roman" w:hAnsi="Times New Roman"/>
          <w:spacing w:val="-1"/>
          <w:sz w:val="24"/>
          <w:szCs w:val="24"/>
        </w:rPr>
        <w:t>организации</w:t>
      </w:r>
      <w:proofErr w:type="gramStart"/>
      <w:r w:rsidRPr="00C93B99">
        <w:rPr>
          <w:rFonts w:ascii="Times New Roman" w:hAnsi="Times New Roman"/>
          <w:spacing w:val="-1"/>
          <w:sz w:val="24"/>
          <w:szCs w:val="24"/>
        </w:rPr>
        <w:t>,с</w:t>
      </w:r>
      <w:proofErr w:type="gramEnd"/>
      <w:r w:rsidRPr="00C93B99">
        <w:rPr>
          <w:rFonts w:ascii="Times New Roman" w:hAnsi="Times New Roman"/>
          <w:spacing w:val="-1"/>
          <w:sz w:val="24"/>
          <w:szCs w:val="24"/>
        </w:rPr>
        <w:t>оциального</w:t>
      </w:r>
      <w:proofErr w:type="spellEnd"/>
      <w:r w:rsidRPr="00C93B99">
        <w:rPr>
          <w:rFonts w:ascii="Times New Roman" w:hAnsi="Times New Roman"/>
          <w:spacing w:val="-1"/>
          <w:sz w:val="24"/>
          <w:szCs w:val="24"/>
        </w:rPr>
        <w:t xml:space="preserve"> управления, организационное поведение, теорию </w:t>
      </w:r>
      <w:proofErr w:type="spellStart"/>
      <w:r w:rsidRPr="00C93B99">
        <w:rPr>
          <w:rFonts w:ascii="Times New Roman" w:hAnsi="Times New Roman"/>
          <w:spacing w:val="-1"/>
          <w:sz w:val="24"/>
          <w:szCs w:val="24"/>
        </w:rPr>
        <w:t>организациии</w:t>
      </w:r>
      <w:proofErr w:type="spellEnd"/>
      <w:r w:rsidRPr="00C93B99">
        <w:rPr>
          <w:rFonts w:ascii="Times New Roman" w:hAnsi="Times New Roman"/>
          <w:spacing w:val="-1"/>
          <w:sz w:val="24"/>
          <w:szCs w:val="24"/>
        </w:rPr>
        <w:t xml:space="preserve"> управления педагогическими системами;</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методы сравнительного анализа и критической оценки норм права </w:t>
      </w:r>
      <w:proofErr w:type="spellStart"/>
      <w:r w:rsidRPr="00C93B99">
        <w:rPr>
          <w:rFonts w:ascii="Times New Roman" w:hAnsi="Times New Roman"/>
          <w:spacing w:val="-1"/>
          <w:sz w:val="24"/>
          <w:szCs w:val="24"/>
        </w:rPr>
        <w:t>вобласти</w:t>
      </w:r>
      <w:proofErr w:type="spellEnd"/>
      <w:r w:rsidRPr="00C93B99">
        <w:rPr>
          <w:rFonts w:ascii="Times New Roman" w:hAnsi="Times New Roman"/>
          <w:spacing w:val="-1"/>
          <w:sz w:val="24"/>
          <w:szCs w:val="24"/>
        </w:rPr>
        <w:t xml:space="preserve"> образования, определяющие конечные результаты </w:t>
      </w:r>
      <w:proofErr w:type="spellStart"/>
      <w:r w:rsidRPr="00C93B99">
        <w:rPr>
          <w:rFonts w:ascii="Times New Roman" w:hAnsi="Times New Roman"/>
          <w:spacing w:val="-1"/>
          <w:sz w:val="24"/>
          <w:szCs w:val="24"/>
        </w:rPr>
        <w:t>деятельностиобразовательного</w:t>
      </w:r>
      <w:proofErr w:type="spellEnd"/>
      <w:r w:rsidRPr="00C93B99">
        <w:rPr>
          <w:rFonts w:ascii="Times New Roman" w:hAnsi="Times New Roman"/>
          <w:spacing w:val="-1"/>
          <w:sz w:val="24"/>
          <w:szCs w:val="24"/>
        </w:rPr>
        <w:t xml:space="preserve"> учреждения;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уровни, виды и формы образования, роль образования в </w:t>
      </w:r>
      <w:proofErr w:type="spellStart"/>
      <w:r w:rsidRPr="00C93B99">
        <w:rPr>
          <w:rFonts w:ascii="Times New Roman" w:hAnsi="Times New Roman"/>
          <w:spacing w:val="-1"/>
          <w:sz w:val="24"/>
          <w:szCs w:val="24"/>
        </w:rPr>
        <w:t>развитиистраны</w:t>
      </w:r>
      <w:proofErr w:type="spellEnd"/>
      <w:r w:rsidRPr="00C93B99">
        <w:rPr>
          <w:rFonts w:ascii="Times New Roman" w:hAnsi="Times New Roman"/>
          <w:spacing w:val="-1"/>
          <w:sz w:val="24"/>
          <w:szCs w:val="24"/>
        </w:rPr>
        <w:t xml:space="preserve"> и общества в целом;</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современные модели профессионального образования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профиля;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нормативные учебно-методические документы по </w:t>
      </w:r>
      <w:proofErr w:type="spellStart"/>
      <w:r w:rsidRPr="00C93B99">
        <w:rPr>
          <w:rFonts w:ascii="Times New Roman" w:hAnsi="Times New Roman"/>
          <w:spacing w:val="-1"/>
          <w:sz w:val="24"/>
          <w:szCs w:val="24"/>
        </w:rPr>
        <w:t>вопросампрофессионального</w:t>
      </w:r>
      <w:proofErr w:type="spellEnd"/>
      <w:r w:rsidRPr="00C93B99">
        <w:rPr>
          <w:rFonts w:ascii="Times New Roman" w:hAnsi="Times New Roman"/>
          <w:spacing w:val="-1"/>
          <w:sz w:val="24"/>
          <w:szCs w:val="24"/>
        </w:rPr>
        <w:t xml:space="preserve"> образования, структура и содержание </w:t>
      </w:r>
      <w:proofErr w:type="spellStart"/>
      <w:r w:rsidRPr="00C93B99">
        <w:rPr>
          <w:rFonts w:ascii="Times New Roman" w:hAnsi="Times New Roman"/>
          <w:spacing w:val="-1"/>
          <w:sz w:val="24"/>
          <w:szCs w:val="24"/>
        </w:rPr>
        <w:t>современныхобразовательных</w:t>
      </w:r>
      <w:proofErr w:type="spellEnd"/>
      <w:r w:rsidRPr="00C93B99">
        <w:rPr>
          <w:rFonts w:ascii="Times New Roman" w:hAnsi="Times New Roman"/>
          <w:spacing w:val="-1"/>
          <w:sz w:val="24"/>
          <w:szCs w:val="24"/>
        </w:rPr>
        <w:t xml:space="preserve"> стандартов среднего и высшего </w:t>
      </w:r>
      <w:proofErr w:type="spellStart"/>
      <w:r w:rsidRPr="00C93B99">
        <w:rPr>
          <w:rFonts w:ascii="Times New Roman" w:hAnsi="Times New Roman"/>
          <w:spacing w:val="-1"/>
          <w:sz w:val="24"/>
          <w:szCs w:val="24"/>
        </w:rPr>
        <w:t>образованиямедицинского</w:t>
      </w:r>
      <w:proofErr w:type="spellEnd"/>
      <w:r w:rsidRPr="00C93B99">
        <w:rPr>
          <w:rFonts w:ascii="Times New Roman" w:hAnsi="Times New Roman"/>
          <w:spacing w:val="-1"/>
          <w:sz w:val="24"/>
          <w:szCs w:val="24"/>
        </w:rPr>
        <w:t xml:space="preserve"> и фармацевтического профиля;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общие принципы и закономерности дидактики;</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поисковые системы ресурсов интернета.</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2. Специальные знания: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предмет, объект и задачи педагогики как науки; категориальный </w:t>
      </w:r>
      <w:proofErr w:type="spellStart"/>
      <w:r w:rsidRPr="00C93B99">
        <w:rPr>
          <w:rFonts w:ascii="Times New Roman" w:hAnsi="Times New Roman"/>
          <w:spacing w:val="-1"/>
          <w:sz w:val="24"/>
          <w:szCs w:val="24"/>
        </w:rPr>
        <w:t>аппаратпедагогики</w:t>
      </w:r>
      <w:proofErr w:type="spellEnd"/>
      <w:r w:rsidRPr="00C93B99">
        <w:rPr>
          <w:rFonts w:ascii="Times New Roman" w:hAnsi="Times New Roman"/>
          <w:spacing w:val="-1"/>
          <w:sz w:val="24"/>
          <w:szCs w:val="24"/>
        </w:rPr>
        <w:t xml:space="preserve">: образование, воспитание, обучение, </w:t>
      </w:r>
      <w:proofErr w:type="spellStart"/>
      <w:r w:rsidRPr="00C93B99">
        <w:rPr>
          <w:rFonts w:ascii="Times New Roman" w:hAnsi="Times New Roman"/>
          <w:spacing w:val="-1"/>
          <w:sz w:val="24"/>
          <w:szCs w:val="24"/>
        </w:rPr>
        <w:t>самовоспитание</w:t>
      </w:r>
      <w:proofErr w:type="gramStart"/>
      <w:r w:rsidRPr="00C93B99">
        <w:rPr>
          <w:rFonts w:ascii="Times New Roman" w:hAnsi="Times New Roman"/>
          <w:spacing w:val="-1"/>
          <w:sz w:val="24"/>
          <w:szCs w:val="24"/>
        </w:rPr>
        <w:t>,с</w:t>
      </w:r>
      <w:proofErr w:type="gramEnd"/>
      <w:r w:rsidRPr="00C93B99">
        <w:rPr>
          <w:rFonts w:ascii="Times New Roman" w:hAnsi="Times New Roman"/>
          <w:spacing w:val="-1"/>
          <w:sz w:val="24"/>
          <w:szCs w:val="24"/>
        </w:rPr>
        <w:t>оциализация</w:t>
      </w:r>
      <w:proofErr w:type="spellEnd"/>
      <w:r w:rsidRPr="00C93B99">
        <w:rPr>
          <w:rFonts w:ascii="Times New Roman" w:hAnsi="Times New Roman"/>
          <w:spacing w:val="-1"/>
          <w:sz w:val="24"/>
          <w:szCs w:val="24"/>
        </w:rPr>
        <w:t xml:space="preserve">, педагогическая деятельность, </w:t>
      </w:r>
      <w:proofErr w:type="spellStart"/>
      <w:r w:rsidRPr="00C93B99">
        <w:rPr>
          <w:rFonts w:ascii="Times New Roman" w:hAnsi="Times New Roman"/>
          <w:spacing w:val="-1"/>
          <w:sz w:val="24"/>
          <w:szCs w:val="24"/>
        </w:rPr>
        <w:t>педагогическоевзаимодействие</w:t>
      </w:r>
      <w:proofErr w:type="spellEnd"/>
      <w:r w:rsidRPr="00C93B99">
        <w:rPr>
          <w:rFonts w:ascii="Times New Roman" w:hAnsi="Times New Roman"/>
          <w:spacing w:val="-1"/>
          <w:sz w:val="24"/>
          <w:szCs w:val="24"/>
        </w:rPr>
        <w:t xml:space="preserve">, педагогическая система, образовательный </w:t>
      </w:r>
      <w:proofErr w:type="spellStart"/>
      <w:r w:rsidRPr="00C93B99">
        <w:rPr>
          <w:rFonts w:ascii="Times New Roman" w:hAnsi="Times New Roman"/>
          <w:spacing w:val="-1"/>
          <w:sz w:val="24"/>
          <w:szCs w:val="24"/>
        </w:rPr>
        <w:t>процесс;психолого-педагогическое</w:t>
      </w:r>
      <w:proofErr w:type="spellEnd"/>
      <w:r w:rsidRPr="00C93B99">
        <w:rPr>
          <w:rFonts w:ascii="Times New Roman" w:hAnsi="Times New Roman"/>
          <w:spacing w:val="-1"/>
          <w:sz w:val="24"/>
          <w:szCs w:val="24"/>
        </w:rPr>
        <w:t xml:space="preserve"> исследование;</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инновационные образовательные процессы в </w:t>
      </w:r>
      <w:proofErr w:type="spellStart"/>
      <w:r w:rsidRPr="00C93B99">
        <w:rPr>
          <w:rFonts w:ascii="Times New Roman" w:hAnsi="Times New Roman"/>
          <w:spacing w:val="-1"/>
          <w:sz w:val="24"/>
          <w:szCs w:val="24"/>
        </w:rPr>
        <w:t>образовательныхорганизациях</w:t>
      </w:r>
      <w:proofErr w:type="spellEnd"/>
      <w:r w:rsidRPr="00C93B99">
        <w:rPr>
          <w:rFonts w:ascii="Times New Roman" w:hAnsi="Times New Roman"/>
          <w:spacing w:val="-1"/>
          <w:sz w:val="24"/>
          <w:szCs w:val="24"/>
        </w:rPr>
        <w:t xml:space="preserve"> среднего и высшего медицинского и </w:t>
      </w:r>
      <w:proofErr w:type="spellStart"/>
      <w:r w:rsidRPr="00C93B99">
        <w:rPr>
          <w:rFonts w:ascii="Times New Roman" w:hAnsi="Times New Roman"/>
          <w:spacing w:val="-1"/>
          <w:sz w:val="24"/>
          <w:szCs w:val="24"/>
        </w:rPr>
        <w:t>фармацевтическогообразования</w:t>
      </w:r>
      <w:proofErr w:type="spellEnd"/>
      <w:r w:rsidRPr="00C93B99">
        <w:rPr>
          <w:rFonts w:ascii="Times New Roman" w:hAnsi="Times New Roman"/>
          <w:spacing w:val="-1"/>
          <w:sz w:val="24"/>
          <w:szCs w:val="24"/>
        </w:rPr>
        <w:t xml:space="preserve">, а также в системе дополнительного </w:t>
      </w:r>
      <w:proofErr w:type="spellStart"/>
      <w:r w:rsidRPr="00C93B99">
        <w:rPr>
          <w:rFonts w:ascii="Times New Roman" w:hAnsi="Times New Roman"/>
          <w:spacing w:val="-1"/>
          <w:sz w:val="24"/>
          <w:szCs w:val="24"/>
        </w:rPr>
        <w:t>профессиональногообразования</w:t>
      </w:r>
      <w:proofErr w:type="spellEnd"/>
      <w:r w:rsidRPr="00C93B99">
        <w:rPr>
          <w:rFonts w:ascii="Times New Roman" w:hAnsi="Times New Roman"/>
          <w:spacing w:val="-1"/>
          <w:sz w:val="24"/>
          <w:szCs w:val="24"/>
        </w:rPr>
        <w:t>, компоненты педагогического процесса;</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принципы организации целостного педагогического процесса; </w:t>
      </w:r>
      <w:proofErr w:type="spellStart"/>
      <w:r w:rsidRPr="00C93B99">
        <w:rPr>
          <w:rFonts w:ascii="Times New Roman" w:hAnsi="Times New Roman"/>
          <w:spacing w:val="-1"/>
          <w:sz w:val="24"/>
          <w:szCs w:val="24"/>
        </w:rPr>
        <w:t>структурапроцесса</w:t>
      </w:r>
      <w:proofErr w:type="spellEnd"/>
      <w:r w:rsidRPr="00C93B99">
        <w:rPr>
          <w:rFonts w:ascii="Times New Roman" w:hAnsi="Times New Roman"/>
          <w:spacing w:val="-1"/>
          <w:sz w:val="24"/>
          <w:szCs w:val="24"/>
        </w:rPr>
        <w:t xml:space="preserve"> обучения; традиционные и инновационные модели обучения;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средства, методы и формы организации учебного процесса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организациях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современные подходы и формы контроля знаний, обучающихся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классификацию педагогических технологий; сущность, структуру </w:t>
      </w:r>
      <w:proofErr w:type="spellStart"/>
      <w:r w:rsidRPr="00C93B99">
        <w:rPr>
          <w:rFonts w:ascii="Times New Roman" w:hAnsi="Times New Roman"/>
          <w:spacing w:val="-1"/>
          <w:sz w:val="24"/>
          <w:szCs w:val="24"/>
        </w:rPr>
        <w:t>испецифику</w:t>
      </w:r>
      <w:proofErr w:type="spellEnd"/>
      <w:r w:rsidRPr="00C93B99">
        <w:rPr>
          <w:rFonts w:ascii="Times New Roman" w:hAnsi="Times New Roman"/>
          <w:spacing w:val="-1"/>
          <w:sz w:val="24"/>
          <w:szCs w:val="24"/>
        </w:rPr>
        <w:t xml:space="preserve"> проектирования и конструирования профессионально-ориентированных педагогических технологий, и использование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воспитательный процесс как система: цели, методы, средства, формы </w:t>
      </w:r>
      <w:proofErr w:type="spellStart"/>
      <w:r w:rsidRPr="00C93B99">
        <w:rPr>
          <w:rFonts w:ascii="Times New Roman" w:hAnsi="Times New Roman"/>
          <w:spacing w:val="-1"/>
          <w:sz w:val="24"/>
          <w:szCs w:val="24"/>
        </w:rPr>
        <w:t>исодержание</w:t>
      </w:r>
      <w:proofErr w:type="spellEnd"/>
      <w:r w:rsidRPr="00C93B99">
        <w:rPr>
          <w:rFonts w:ascii="Times New Roman" w:hAnsi="Times New Roman"/>
          <w:spacing w:val="-1"/>
          <w:sz w:val="24"/>
          <w:szCs w:val="24"/>
        </w:rPr>
        <w:t xml:space="preserve"> воспитания; принципы и подходы воспитания;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личностная составляющая в структуре цели </w:t>
      </w:r>
      <w:proofErr w:type="spellStart"/>
      <w:r w:rsidRPr="00C93B99">
        <w:rPr>
          <w:rFonts w:ascii="Times New Roman" w:hAnsi="Times New Roman"/>
          <w:spacing w:val="-1"/>
          <w:sz w:val="24"/>
          <w:szCs w:val="24"/>
        </w:rPr>
        <w:t>воспитания</w:t>
      </w:r>
      <w:proofErr w:type="gramStart"/>
      <w:r w:rsidRPr="00C93B99">
        <w:rPr>
          <w:rFonts w:ascii="Times New Roman" w:hAnsi="Times New Roman"/>
          <w:spacing w:val="-1"/>
          <w:sz w:val="24"/>
          <w:szCs w:val="24"/>
        </w:rPr>
        <w:t>;п</w:t>
      </w:r>
      <w:proofErr w:type="gramEnd"/>
      <w:r w:rsidRPr="00C93B99">
        <w:rPr>
          <w:rFonts w:ascii="Times New Roman" w:hAnsi="Times New Roman"/>
          <w:spacing w:val="-1"/>
          <w:sz w:val="24"/>
          <w:szCs w:val="24"/>
        </w:rPr>
        <w:t>сихологические</w:t>
      </w:r>
      <w:proofErr w:type="spellEnd"/>
      <w:r w:rsidRPr="00C93B99">
        <w:rPr>
          <w:rFonts w:ascii="Times New Roman" w:hAnsi="Times New Roman"/>
          <w:spacing w:val="-1"/>
          <w:sz w:val="24"/>
          <w:szCs w:val="24"/>
        </w:rPr>
        <w:t xml:space="preserve"> компоненты средств, методов и технологий </w:t>
      </w:r>
      <w:proofErr w:type="spellStart"/>
      <w:r w:rsidRPr="00C93B99">
        <w:rPr>
          <w:rFonts w:ascii="Times New Roman" w:hAnsi="Times New Roman"/>
          <w:spacing w:val="-1"/>
          <w:sz w:val="24"/>
          <w:szCs w:val="24"/>
        </w:rPr>
        <w:t>воспитания;взаимодействие</w:t>
      </w:r>
      <w:proofErr w:type="spellEnd"/>
      <w:r w:rsidRPr="00C93B99">
        <w:rPr>
          <w:rFonts w:ascii="Times New Roman" w:hAnsi="Times New Roman"/>
          <w:spacing w:val="-1"/>
          <w:sz w:val="24"/>
          <w:szCs w:val="24"/>
        </w:rPr>
        <w:t xml:space="preserve"> субъектов образовательного процесса; роль </w:t>
      </w:r>
      <w:proofErr w:type="spellStart"/>
      <w:r w:rsidRPr="00C93B99">
        <w:rPr>
          <w:rFonts w:ascii="Times New Roman" w:hAnsi="Times New Roman"/>
          <w:spacing w:val="-1"/>
          <w:sz w:val="24"/>
          <w:szCs w:val="24"/>
        </w:rPr>
        <w:t>личностипедагога</w:t>
      </w:r>
      <w:proofErr w:type="spellEnd"/>
      <w:r w:rsidRPr="00C93B99">
        <w:rPr>
          <w:rFonts w:ascii="Times New Roman" w:hAnsi="Times New Roman"/>
          <w:spacing w:val="-1"/>
          <w:sz w:val="24"/>
          <w:szCs w:val="24"/>
        </w:rPr>
        <w:t>;</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общие и частные принципы профессиональной этики.</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3. Знание сопутствующих и смежных дисциплин:</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возрастные и психологические особенности, методические приемы планирования, организации и проведения психологической диагностики личности и малой группы, психолого-педагогические основы бесконфликтного общения в образовательной среде;</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C93B99"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C93B99">
        <w:rPr>
          <w:rFonts w:ascii="Times New Roman" w:hAnsi="Times New Roman"/>
          <w:i/>
          <w:spacing w:val="-1"/>
          <w:sz w:val="24"/>
          <w:szCs w:val="24"/>
        </w:rPr>
        <w:t>уметь:</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анализировать и систематизировать нормативно-правовые акты </w:t>
      </w:r>
      <w:proofErr w:type="spellStart"/>
      <w:r w:rsidRPr="00C93B99">
        <w:rPr>
          <w:rFonts w:ascii="Times New Roman" w:hAnsi="Times New Roman"/>
          <w:spacing w:val="-1"/>
          <w:sz w:val="24"/>
          <w:szCs w:val="24"/>
        </w:rPr>
        <w:t>всоответствии</w:t>
      </w:r>
      <w:proofErr w:type="spellEnd"/>
      <w:r w:rsidRPr="00C93B99">
        <w:rPr>
          <w:rFonts w:ascii="Times New Roman" w:hAnsi="Times New Roman"/>
          <w:spacing w:val="-1"/>
          <w:sz w:val="24"/>
          <w:szCs w:val="24"/>
        </w:rPr>
        <w:t xml:space="preserve"> со сферами их применения в </w:t>
      </w:r>
      <w:proofErr w:type="spellStart"/>
      <w:r w:rsidRPr="00C93B99">
        <w:rPr>
          <w:rFonts w:ascii="Times New Roman" w:hAnsi="Times New Roman"/>
          <w:spacing w:val="-1"/>
          <w:sz w:val="24"/>
          <w:szCs w:val="24"/>
        </w:rPr>
        <w:t>профессиональнойпедагогической</w:t>
      </w:r>
      <w:proofErr w:type="spellEnd"/>
      <w:r w:rsidRPr="00C93B99">
        <w:rPr>
          <w:rFonts w:ascii="Times New Roman" w:hAnsi="Times New Roman"/>
          <w:spacing w:val="-1"/>
          <w:sz w:val="24"/>
          <w:szCs w:val="24"/>
        </w:rPr>
        <w:t xml:space="preserve">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использовать в профессиональной деятельности ресурсе интернета;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оперировать категориальным педагогическим аппаратом;</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организовывать психолого-педагогическое исследование;</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анализировать современные дидактические концепции и </w:t>
      </w:r>
      <w:proofErr w:type="spellStart"/>
      <w:r w:rsidRPr="00C93B99">
        <w:rPr>
          <w:rFonts w:ascii="Times New Roman" w:hAnsi="Times New Roman"/>
          <w:spacing w:val="-1"/>
          <w:sz w:val="24"/>
          <w:szCs w:val="24"/>
        </w:rPr>
        <w:t>реализовыватьпринципы</w:t>
      </w:r>
      <w:proofErr w:type="spellEnd"/>
      <w:r w:rsidRPr="00C93B99">
        <w:rPr>
          <w:rFonts w:ascii="Times New Roman" w:hAnsi="Times New Roman"/>
          <w:spacing w:val="-1"/>
          <w:sz w:val="24"/>
          <w:szCs w:val="24"/>
        </w:rPr>
        <w:t xml:space="preserve"> и закономерности дидактики в </w:t>
      </w:r>
      <w:proofErr w:type="gramStart"/>
      <w:r w:rsidRPr="00C93B99">
        <w:rPr>
          <w:rFonts w:ascii="Times New Roman" w:hAnsi="Times New Roman"/>
          <w:spacing w:val="-1"/>
          <w:sz w:val="24"/>
          <w:szCs w:val="24"/>
        </w:rPr>
        <w:t>конкретных</w:t>
      </w:r>
      <w:proofErr w:type="gramEnd"/>
      <w:r w:rsidRPr="00C93B99">
        <w:rPr>
          <w:rFonts w:ascii="Times New Roman" w:hAnsi="Times New Roman"/>
          <w:spacing w:val="-1"/>
          <w:sz w:val="24"/>
          <w:szCs w:val="24"/>
        </w:rPr>
        <w:t xml:space="preserve"> </w:t>
      </w:r>
      <w:proofErr w:type="spellStart"/>
      <w:r w:rsidRPr="00C93B99">
        <w:rPr>
          <w:rFonts w:ascii="Times New Roman" w:hAnsi="Times New Roman"/>
          <w:spacing w:val="-1"/>
          <w:sz w:val="24"/>
          <w:szCs w:val="24"/>
        </w:rPr>
        <w:t>предметныхметодиках</w:t>
      </w:r>
      <w:proofErr w:type="spellEnd"/>
      <w:r w:rsidRPr="00C93B99">
        <w:rPr>
          <w:rFonts w:ascii="Times New Roman" w:hAnsi="Times New Roman"/>
          <w:spacing w:val="-1"/>
          <w:sz w:val="24"/>
          <w:szCs w:val="24"/>
        </w:rPr>
        <w:t xml:space="preserve">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моделировать и конструировать образовательные процессы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использовать знания о структуре и принципах организации </w:t>
      </w:r>
      <w:proofErr w:type="spellStart"/>
      <w:r w:rsidRPr="00C93B99">
        <w:rPr>
          <w:rFonts w:ascii="Times New Roman" w:hAnsi="Times New Roman"/>
          <w:spacing w:val="-1"/>
          <w:sz w:val="24"/>
          <w:szCs w:val="24"/>
        </w:rPr>
        <w:t>целостногопедагогического</w:t>
      </w:r>
      <w:proofErr w:type="spellEnd"/>
      <w:r w:rsidRPr="00C93B99">
        <w:rPr>
          <w:rFonts w:ascii="Times New Roman" w:hAnsi="Times New Roman"/>
          <w:spacing w:val="-1"/>
          <w:sz w:val="24"/>
          <w:szCs w:val="24"/>
        </w:rPr>
        <w:t xml:space="preserve"> процесса </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 xml:space="preserve"> профессионально </w:t>
      </w:r>
      <w:proofErr w:type="spellStart"/>
      <w:r w:rsidRPr="00C93B99">
        <w:rPr>
          <w:rFonts w:ascii="Times New Roman" w:hAnsi="Times New Roman"/>
          <w:spacing w:val="-1"/>
          <w:sz w:val="24"/>
          <w:szCs w:val="24"/>
        </w:rPr>
        <w:t>педагогическойдеятельности</w:t>
      </w:r>
      <w:proofErr w:type="spellEnd"/>
      <w:r w:rsidRPr="00C93B99">
        <w:rPr>
          <w:rFonts w:ascii="Times New Roman" w:hAnsi="Times New Roman"/>
          <w:spacing w:val="-1"/>
          <w:sz w:val="24"/>
          <w:szCs w:val="24"/>
        </w:rPr>
        <w:t xml:space="preserve">; - разрабатывать традиционные и инновационные </w:t>
      </w:r>
      <w:proofErr w:type="spellStart"/>
      <w:r w:rsidRPr="00C93B99">
        <w:rPr>
          <w:rFonts w:ascii="Times New Roman" w:hAnsi="Times New Roman"/>
          <w:spacing w:val="-1"/>
          <w:sz w:val="24"/>
          <w:szCs w:val="24"/>
        </w:rPr>
        <w:t>моделиобучения</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отбор средств, методов и форм организации </w:t>
      </w:r>
      <w:proofErr w:type="spellStart"/>
      <w:r w:rsidRPr="00C93B99">
        <w:rPr>
          <w:rFonts w:ascii="Times New Roman" w:hAnsi="Times New Roman"/>
          <w:spacing w:val="-1"/>
          <w:sz w:val="24"/>
          <w:szCs w:val="24"/>
        </w:rPr>
        <w:t>учебногопроцесса</w:t>
      </w:r>
      <w:proofErr w:type="spellEnd"/>
      <w:r w:rsidRPr="00C93B99">
        <w:rPr>
          <w:rFonts w:ascii="Times New Roman" w:hAnsi="Times New Roman"/>
          <w:spacing w:val="-1"/>
          <w:sz w:val="24"/>
          <w:szCs w:val="24"/>
        </w:rPr>
        <w:t xml:space="preserve">, адекватных содержанию учебного материала и </w:t>
      </w:r>
      <w:proofErr w:type="spellStart"/>
      <w:r w:rsidRPr="00C93B99">
        <w:rPr>
          <w:rFonts w:ascii="Times New Roman" w:hAnsi="Times New Roman"/>
          <w:spacing w:val="-1"/>
          <w:sz w:val="24"/>
          <w:szCs w:val="24"/>
        </w:rPr>
        <w:t>индивидуальнымособенностям</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обучающимся</w:t>
      </w:r>
      <w:proofErr w:type="gram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отбор методов и форм контроля эффективности </w:t>
      </w:r>
      <w:proofErr w:type="spellStart"/>
      <w:r w:rsidRPr="00C93B99">
        <w:rPr>
          <w:rFonts w:ascii="Times New Roman" w:hAnsi="Times New Roman"/>
          <w:spacing w:val="-1"/>
          <w:sz w:val="24"/>
          <w:szCs w:val="24"/>
        </w:rPr>
        <w:t>учебногопроцесса</w:t>
      </w:r>
      <w:proofErr w:type="spellEnd"/>
      <w:r w:rsidRPr="00C93B99">
        <w:rPr>
          <w:rFonts w:ascii="Times New Roman" w:hAnsi="Times New Roman"/>
          <w:spacing w:val="-1"/>
          <w:sz w:val="24"/>
          <w:szCs w:val="24"/>
        </w:rPr>
        <w:t xml:space="preserve"> адекватных содержанию учебного материала и </w:t>
      </w:r>
      <w:proofErr w:type="spellStart"/>
      <w:r w:rsidRPr="00C93B99">
        <w:rPr>
          <w:rFonts w:ascii="Times New Roman" w:hAnsi="Times New Roman"/>
          <w:spacing w:val="-1"/>
          <w:sz w:val="24"/>
          <w:szCs w:val="24"/>
        </w:rPr>
        <w:t>индивидуальнымособенностям</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обучающимся</w:t>
      </w:r>
      <w:proofErr w:type="gram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реализовывать на практике принцип единства </w:t>
      </w:r>
      <w:proofErr w:type="spellStart"/>
      <w:r w:rsidRPr="00C93B99">
        <w:rPr>
          <w:rFonts w:ascii="Times New Roman" w:hAnsi="Times New Roman"/>
          <w:spacing w:val="-1"/>
          <w:sz w:val="24"/>
          <w:szCs w:val="24"/>
        </w:rPr>
        <w:t>образовательной</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оспитательной</w:t>
      </w:r>
      <w:proofErr w:type="spellEnd"/>
      <w:r w:rsidRPr="00C93B99">
        <w:rPr>
          <w:rFonts w:ascii="Times New Roman" w:hAnsi="Times New Roman"/>
          <w:spacing w:val="-1"/>
          <w:sz w:val="24"/>
          <w:szCs w:val="24"/>
        </w:rPr>
        <w:t xml:space="preserve"> и развивающей функций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отбирать и конструировать педагогические технологии адекватно </w:t>
      </w:r>
      <w:proofErr w:type="spellStart"/>
      <w:r w:rsidRPr="00C93B99">
        <w:rPr>
          <w:rFonts w:ascii="Times New Roman" w:hAnsi="Times New Roman"/>
          <w:spacing w:val="-1"/>
          <w:sz w:val="24"/>
          <w:szCs w:val="24"/>
        </w:rPr>
        <w:t>целии</w:t>
      </w:r>
      <w:proofErr w:type="spellEnd"/>
      <w:r w:rsidRPr="00C93B99">
        <w:rPr>
          <w:rFonts w:ascii="Times New Roman" w:hAnsi="Times New Roman"/>
          <w:spacing w:val="-1"/>
          <w:sz w:val="24"/>
          <w:szCs w:val="24"/>
        </w:rPr>
        <w:t xml:space="preserve"> содержанию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использовать современные модели организации обучения, методы </w:t>
      </w:r>
      <w:proofErr w:type="spellStart"/>
      <w:r w:rsidRPr="00C93B99">
        <w:rPr>
          <w:rFonts w:ascii="Times New Roman" w:hAnsi="Times New Roman"/>
          <w:spacing w:val="-1"/>
          <w:sz w:val="24"/>
          <w:szCs w:val="24"/>
        </w:rPr>
        <w:t>исредства</w:t>
      </w:r>
      <w:proofErr w:type="spellEnd"/>
      <w:r w:rsidRPr="00C93B99">
        <w:rPr>
          <w:rFonts w:ascii="Times New Roman" w:hAnsi="Times New Roman"/>
          <w:spacing w:val="-1"/>
          <w:sz w:val="24"/>
          <w:szCs w:val="24"/>
        </w:rPr>
        <w:t xml:space="preserve"> обучения в образовательном процессе по конкретной дисциплине;</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выбор и использовать в педагогической </w:t>
      </w:r>
      <w:proofErr w:type="spellStart"/>
      <w:r w:rsidRPr="00C93B99">
        <w:rPr>
          <w:rFonts w:ascii="Times New Roman" w:hAnsi="Times New Roman"/>
          <w:spacing w:val="-1"/>
          <w:sz w:val="24"/>
          <w:szCs w:val="24"/>
        </w:rPr>
        <w:t>деятельностиадекватные</w:t>
      </w:r>
      <w:proofErr w:type="spellEnd"/>
      <w:r w:rsidRPr="00C93B99">
        <w:rPr>
          <w:rFonts w:ascii="Times New Roman" w:hAnsi="Times New Roman"/>
          <w:spacing w:val="-1"/>
          <w:sz w:val="24"/>
          <w:szCs w:val="24"/>
        </w:rPr>
        <w:t xml:space="preserve"> формы и методы морально-этического и культурного и </w:t>
      </w:r>
      <w:proofErr w:type="spellStart"/>
      <w:r w:rsidRPr="00C93B99">
        <w:rPr>
          <w:rFonts w:ascii="Times New Roman" w:hAnsi="Times New Roman"/>
          <w:spacing w:val="-1"/>
          <w:sz w:val="24"/>
          <w:szCs w:val="24"/>
        </w:rPr>
        <w:t>т.д</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оспитания</w:t>
      </w:r>
      <w:proofErr w:type="spellEnd"/>
      <w:r w:rsidRPr="00C93B99">
        <w:rPr>
          <w:rFonts w:ascii="Times New Roman" w:hAnsi="Times New Roman"/>
          <w:spacing w:val="-1"/>
          <w:sz w:val="24"/>
          <w:szCs w:val="24"/>
        </w:rPr>
        <w:t xml:space="preserve"> обучающихся;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применять на практике методические приемы </w:t>
      </w:r>
      <w:proofErr w:type="spellStart"/>
      <w:r w:rsidRPr="00C93B99">
        <w:rPr>
          <w:rFonts w:ascii="Times New Roman" w:hAnsi="Times New Roman"/>
          <w:spacing w:val="-1"/>
          <w:sz w:val="24"/>
          <w:szCs w:val="24"/>
        </w:rPr>
        <w:t>планирования</w:t>
      </w:r>
      <w:proofErr w:type="gramStart"/>
      <w:r w:rsidRPr="00C93B99">
        <w:rPr>
          <w:rFonts w:ascii="Times New Roman" w:hAnsi="Times New Roman"/>
          <w:spacing w:val="-1"/>
          <w:sz w:val="24"/>
          <w:szCs w:val="24"/>
        </w:rPr>
        <w:t>,о</w:t>
      </w:r>
      <w:proofErr w:type="gramEnd"/>
      <w:r w:rsidRPr="00C93B99">
        <w:rPr>
          <w:rFonts w:ascii="Times New Roman" w:hAnsi="Times New Roman"/>
          <w:spacing w:val="-1"/>
          <w:sz w:val="24"/>
          <w:szCs w:val="24"/>
        </w:rPr>
        <w:t>рганизации</w:t>
      </w:r>
      <w:proofErr w:type="spellEnd"/>
      <w:r w:rsidRPr="00C93B99">
        <w:rPr>
          <w:rFonts w:ascii="Times New Roman" w:hAnsi="Times New Roman"/>
          <w:spacing w:val="-1"/>
          <w:sz w:val="24"/>
          <w:szCs w:val="24"/>
        </w:rPr>
        <w:t xml:space="preserve"> и проведения психологической диагностики личности </w:t>
      </w:r>
      <w:proofErr w:type="spellStart"/>
      <w:r w:rsidRPr="00C93B99">
        <w:rPr>
          <w:rFonts w:ascii="Times New Roman" w:hAnsi="Times New Roman"/>
          <w:spacing w:val="-1"/>
          <w:sz w:val="24"/>
          <w:szCs w:val="24"/>
        </w:rPr>
        <w:t>ималой</w:t>
      </w:r>
      <w:proofErr w:type="spellEnd"/>
      <w:r w:rsidRPr="00C93B99">
        <w:rPr>
          <w:rFonts w:ascii="Times New Roman" w:hAnsi="Times New Roman"/>
          <w:spacing w:val="-1"/>
          <w:sz w:val="24"/>
          <w:szCs w:val="24"/>
        </w:rPr>
        <w:t xml:space="preserve"> группы, анализировать полученные результаты и на их </w:t>
      </w:r>
      <w:proofErr w:type="spellStart"/>
      <w:r w:rsidRPr="00C93B99">
        <w:rPr>
          <w:rFonts w:ascii="Times New Roman" w:hAnsi="Times New Roman"/>
          <w:spacing w:val="-1"/>
          <w:sz w:val="24"/>
          <w:szCs w:val="24"/>
        </w:rPr>
        <w:t>основепроводить</w:t>
      </w:r>
      <w:proofErr w:type="spellEnd"/>
      <w:r w:rsidRPr="00C93B99">
        <w:rPr>
          <w:rFonts w:ascii="Times New Roman" w:hAnsi="Times New Roman"/>
          <w:spacing w:val="-1"/>
          <w:sz w:val="24"/>
          <w:szCs w:val="24"/>
        </w:rPr>
        <w:t xml:space="preserve"> коррекцию своей профессиональной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проводить оценку своей деятельности с учетом норм </w:t>
      </w:r>
      <w:proofErr w:type="spellStart"/>
      <w:r w:rsidRPr="00C93B99">
        <w:rPr>
          <w:rFonts w:ascii="Times New Roman" w:hAnsi="Times New Roman"/>
          <w:spacing w:val="-1"/>
          <w:sz w:val="24"/>
          <w:szCs w:val="24"/>
        </w:rPr>
        <w:t>профессиональнойэтики</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реализовывать в своей педагогической деятельности </w:t>
      </w:r>
      <w:proofErr w:type="spellStart"/>
      <w:r w:rsidRPr="00C93B99">
        <w:rPr>
          <w:rFonts w:ascii="Times New Roman" w:hAnsi="Times New Roman"/>
          <w:spacing w:val="-1"/>
          <w:sz w:val="24"/>
          <w:szCs w:val="24"/>
        </w:rPr>
        <w:t>принципыпрофессиональной</w:t>
      </w:r>
      <w:proofErr w:type="spellEnd"/>
      <w:r w:rsidRPr="00C93B99">
        <w:rPr>
          <w:rFonts w:ascii="Times New Roman" w:hAnsi="Times New Roman"/>
          <w:spacing w:val="-1"/>
          <w:sz w:val="24"/>
          <w:szCs w:val="24"/>
        </w:rPr>
        <w:t xml:space="preserve"> этики;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повышать уровень: </w:t>
      </w:r>
      <w:proofErr w:type="spellStart"/>
      <w:r w:rsidRPr="00C93B99">
        <w:rPr>
          <w:rFonts w:ascii="Times New Roman" w:hAnsi="Times New Roman"/>
          <w:spacing w:val="-1"/>
          <w:sz w:val="24"/>
          <w:szCs w:val="24"/>
        </w:rPr>
        <w:t>коммуникативности</w:t>
      </w:r>
      <w:proofErr w:type="spellEnd"/>
      <w:r w:rsidRPr="00C93B99">
        <w:rPr>
          <w:rFonts w:ascii="Times New Roman" w:hAnsi="Times New Roman"/>
          <w:spacing w:val="-1"/>
          <w:sz w:val="24"/>
          <w:szCs w:val="24"/>
        </w:rPr>
        <w:t xml:space="preserve">, культурной </w:t>
      </w:r>
      <w:proofErr w:type="spellStart"/>
      <w:r w:rsidRPr="00C93B99">
        <w:rPr>
          <w:rFonts w:ascii="Times New Roman" w:hAnsi="Times New Roman"/>
          <w:spacing w:val="-1"/>
          <w:sz w:val="24"/>
          <w:szCs w:val="24"/>
        </w:rPr>
        <w:t>компетентности</w:t>
      </w:r>
      <w:proofErr w:type="gramStart"/>
      <w:r w:rsidRPr="00C93B99">
        <w:rPr>
          <w:rFonts w:ascii="Times New Roman" w:hAnsi="Times New Roman"/>
          <w:spacing w:val="-1"/>
          <w:sz w:val="24"/>
          <w:szCs w:val="24"/>
        </w:rPr>
        <w:t>,п</w:t>
      </w:r>
      <w:proofErr w:type="gramEnd"/>
      <w:r w:rsidRPr="00C93B99">
        <w:rPr>
          <w:rFonts w:ascii="Times New Roman" w:hAnsi="Times New Roman"/>
          <w:spacing w:val="-1"/>
          <w:sz w:val="24"/>
          <w:szCs w:val="24"/>
        </w:rPr>
        <w:t>едагогического</w:t>
      </w:r>
      <w:proofErr w:type="spellEnd"/>
      <w:r w:rsidRPr="00C93B99">
        <w:rPr>
          <w:rFonts w:ascii="Times New Roman" w:hAnsi="Times New Roman"/>
          <w:spacing w:val="-1"/>
          <w:sz w:val="24"/>
          <w:szCs w:val="24"/>
        </w:rPr>
        <w:t xml:space="preserve"> мастерства; совершенствовать морально-</w:t>
      </w:r>
      <w:proofErr w:type="spellStart"/>
      <w:r w:rsidRPr="00C93B99">
        <w:rPr>
          <w:rFonts w:ascii="Times New Roman" w:hAnsi="Times New Roman"/>
          <w:spacing w:val="-1"/>
          <w:sz w:val="24"/>
          <w:szCs w:val="24"/>
        </w:rPr>
        <w:t>этическуюсферу</w:t>
      </w:r>
      <w:proofErr w:type="spellEnd"/>
      <w:r w:rsidRPr="00C93B99">
        <w:rPr>
          <w:rFonts w:ascii="Times New Roman" w:hAnsi="Times New Roman"/>
          <w:spacing w:val="-1"/>
          <w:sz w:val="24"/>
          <w:szCs w:val="24"/>
        </w:rPr>
        <w:t>.</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ED0D14"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ED0D14">
        <w:rPr>
          <w:rFonts w:ascii="Times New Roman" w:hAnsi="Times New Roman"/>
          <w:i/>
          <w:spacing w:val="-1"/>
          <w:sz w:val="24"/>
          <w:szCs w:val="24"/>
        </w:rPr>
        <w:t>владеть:</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приемами использовать нормативно-правовые акты в соответствии </w:t>
      </w:r>
      <w:proofErr w:type="spellStart"/>
      <w:r w:rsidRPr="00C93B99">
        <w:rPr>
          <w:rFonts w:ascii="Times New Roman" w:hAnsi="Times New Roman"/>
          <w:spacing w:val="-1"/>
          <w:sz w:val="24"/>
          <w:szCs w:val="24"/>
        </w:rPr>
        <w:t>сосферами</w:t>
      </w:r>
      <w:proofErr w:type="spellEnd"/>
      <w:r w:rsidRPr="00C93B99">
        <w:rPr>
          <w:rFonts w:ascii="Times New Roman" w:hAnsi="Times New Roman"/>
          <w:spacing w:val="-1"/>
          <w:sz w:val="24"/>
          <w:szCs w:val="24"/>
        </w:rPr>
        <w:t xml:space="preserve"> их применения в </w:t>
      </w:r>
      <w:proofErr w:type="gramStart"/>
      <w:r w:rsidRPr="00C93B99">
        <w:rPr>
          <w:rFonts w:ascii="Times New Roman" w:hAnsi="Times New Roman"/>
          <w:spacing w:val="-1"/>
          <w:sz w:val="24"/>
          <w:szCs w:val="24"/>
        </w:rPr>
        <w:t>профессиональной</w:t>
      </w:r>
      <w:proofErr w:type="gramEnd"/>
      <w:r w:rsidRPr="00C93B99">
        <w:rPr>
          <w:rFonts w:ascii="Times New Roman" w:hAnsi="Times New Roman"/>
          <w:spacing w:val="-1"/>
          <w:sz w:val="24"/>
          <w:szCs w:val="24"/>
        </w:rPr>
        <w:t xml:space="preserve"> </w:t>
      </w:r>
      <w:proofErr w:type="spellStart"/>
      <w:r w:rsidRPr="00C93B99">
        <w:rPr>
          <w:rFonts w:ascii="Times New Roman" w:hAnsi="Times New Roman"/>
          <w:spacing w:val="-1"/>
          <w:sz w:val="24"/>
          <w:szCs w:val="24"/>
        </w:rPr>
        <w:t>педагогическойдеятельности</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приемами работы с ресурсами интернета;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категориального педагогического аппарата </w:t>
      </w:r>
      <w:proofErr w:type="spellStart"/>
      <w:r w:rsidRPr="00C93B99">
        <w:rPr>
          <w:rFonts w:ascii="Times New Roman" w:hAnsi="Times New Roman"/>
          <w:spacing w:val="-1"/>
          <w:sz w:val="24"/>
          <w:szCs w:val="24"/>
        </w:rPr>
        <w:t>впрофессиональной</w:t>
      </w:r>
      <w:proofErr w:type="spellEnd"/>
      <w:r w:rsidRPr="00C93B99">
        <w:rPr>
          <w:rFonts w:ascii="Times New Roman" w:hAnsi="Times New Roman"/>
          <w:spacing w:val="-1"/>
          <w:sz w:val="24"/>
          <w:szCs w:val="24"/>
        </w:rPr>
        <w:t xml:space="preserve">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 навыками разработки профессионально-ориентированной </w:t>
      </w:r>
      <w:proofErr w:type="spellStart"/>
      <w:r w:rsidRPr="00C93B99">
        <w:rPr>
          <w:rFonts w:ascii="Times New Roman" w:hAnsi="Times New Roman"/>
          <w:spacing w:val="-1"/>
          <w:sz w:val="24"/>
          <w:szCs w:val="24"/>
        </w:rPr>
        <w:t>технологииобучения</w:t>
      </w:r>
      <w:proofErr w:type="spellEnd"/>
      <w:r w:rsidRPr="00C93B99">
        <w:rPr>
          <w:rFonts w:ascii="Times New Roman" w:hAnsi="Times New Roman"/>
          <w:spacing w:val="-1"/>
          <w:sz w:val="24"/>
          <w:szCs w:val="24"/>
        </w:rPr>
        <w:t xml:space="preserve"> в образовательных организациях среднего и </w:t>
      </w:r>
      <w:proofErr w:type="spellStart"/>
      <w:r w:rsidRPr="00C93B99">
        <w:rPr>
          <w:rFonts w:ascii="Times New Roman" w:hAnsi="Times New Roman"/>
          <w:spacing w:val="-1"/>
          <w:sz w:val="24"/>
          <w:szCs w:val="24"/>
        </w:rPr>
        <w:t>высшегомедицинского</w:t>
      </w:r>
      <w:proofErr w:type="spellEnd"/>
      <w:r w:rsidRPr="00C93B99">
        <w:rPr>
          <w:rFonts w:ascii="Times New Roman" w:hAnsi="Times New Roman"/>
          <w:spacing w:val="-1"/>
          <w:sz w:val="24"/>
          <w:szCs w:val="24"/>
        </w:rPr>
        <w:t xml:space="preserve"> и фармацевтического образования, а также в </w:t>
      </w:r>
      <w:proofErr w:type="spellStart"/>
      <w:r w:rsidRPr="00C93B99">
        <w:rPr>
          <w:rFonts w:ascii="Times New Roman" w:hAnsi="Times New Roman"/>
          <w:spacing w:val="-1"/>
          <w:sz w:val="24"/>
          <w:szCs w:val="24"/>
        </w:rPr>
        <w:t>системедополнительного</w:t>
      </w:r>
      <w:proofErr w:type="spellEnd"/>
      <w:r w:rsidRPr="00C93B99">
        <w:rPr>
          <w:rFonts w:ascii="Times New Roman" w:hAnsi="Times New Roman"/>
          <w:spacing w:val="-1"/>
          <w:sz w:val="24"/>
          <w:szCs w:val="24"/>
        </w:rPr>
        <w:t xml:space="preserve"> профессионального образования;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средств обучения как </w:t>
      </w:r>
      <w:proofErr w:type="spellStart"/>
      <w:r w:rsidRPr="00C93B99">
        <w:rPr>
          <w:rFonts w:ascii="Times New Roman" w:hAnsi="Times New Roman"/>
          <w:spacing w:val="-1"/>
          <w:sz w:val="24"/>
          <w:szCs w:val="24"/>
        </w:rPr>
        <w:t>средстваповышения</w:t>
      </w:r>
      <w:proofErr w:type="spellEnd"/>
      <w:r w:rsidRPr="00C93B99">
        <w:rPr>
          <w:rFonts w:ascii="Times New Roman" w:hAnsi="Times New Roman"/>
          <w:spacing w:val="-1"/>
          <w:sz w:val="24"/>
          <w:szCs w:val="24"/>
        </w:rPr>
        <w:t xml:space="preserve"> качества усвоения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навыками проектирования различных видов учебных занятий;</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средств обучения как </w:t>
      </w:r>
      <w:proofErr w:type="spellStart"/>
      <w:r w:rsidRPr="00C93B99">
        <w:rPr>
          <w:rFonts w:ascii="Times New Roman" w:hAnsi="Times New Roman"/>
          <w:spacing w:val="-1"/>
          <w:sz w:val="24"/>
          <w:szCs w:val="24"/>
        </w:rPr>
        <w:t>средстваповышения</w:t>
      </w:r>
      <w:proofErr w:type="spellEnd"/>
      <w:r w:rsidRPr="00C93B99">
        <w:rPr>
          <w:rFonts w:ascii="Times New Roman" w:hAnsi="Times New Roman"/>
          <w:spacing w:val="-1"/>
          <w:sz w:val="24"/>
          <w:szCs w:val="24"/>
        </w:rPr>
        <w:t xml:space="preserve"> качества усвоения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форм контроля </w:t>
      </w:r>
      <w:proofErr w:type="spellStart"/>
      <w:r w:rsidRPr="00C93B99">
        <w:rPr>
          <w:rFonts w:ascii="Times New Roman" w:hAnsi="Times New Roman"/>
          <w:spacing w:val="-1"/>
          <w:sz w:val="24"/>
          <w:szCs w:val="24"/>
        </w:rPr>
        <w:t>качестваобразования</w:t>
      </w:r>
      <w:proofErr w:type="spellEnd"/>
      <w:r w:rsidRPr="00C93B99">
        <w:rPr>
          <w:rFonts w:ascii="Times New Roman" w:hAnsi="Times New Roman"/>
          <w:spacing w:val="-1"/>
          <w:sz w:val="24"/>
          <w:szCs w:val="24"/>
        </w:rPr>
        <w:t xml:space="preserve"> и разработки контрольно-измерительных материалов, в </w:t>
      </w:r>
      <w:proofErr w:type="spellStart"/>
      <w:r w:rsidRPr="00C93B99">
        <w:rPr>
          <w:rFonts w:ascii="Times New Roman" w:hAnsi="Times New Roman"/>
          <w:spacing w:val="-1"/>
          <w:sz w:val="24"/>
          <w:szCs w:val="24"/>
        </w:rPr>
        <w:t>томчисле</w:t>
      </w:r>
      <w:proofErr w:type="spellEnd"/>
      <w:r w:rsidRPr="00C93B99">
        <w:rPr>
          <w:rFonts w:ascii="Times New Roman" w:hAnsi="Times New Roman"/>
          <w:spacing w:val="-1"/>
          <w:sz w:val="24"/>
          <w:szCs w:val="24"/>
        </w:rPr>
        <w:t>, на основе информационных технологий;</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навыками применения профессионально-</w:t>
      </w:r>
      <w:proofErr w:type="spellStart"/>
      <w:r w:rsidRPr="00C93B99">
        <w:rPr>
          <w:rFonts w:ascii="Times New Roman" w:hAnsi="Times New Roman"/>
          <w:spacing w:val="-1"/>
          <w:sz w:val="24"/>
          <w:szCs w:val="24"/>
        </w:rPr>
        <w:t>ориентированныхпедагогических</w:t>
      </w:r>
      <w:proofErr w:type="spellEnd"/>
      <w:r w:rsidRPr="00C93B99">
        <w:rPr>
          <w:rFonts w:ascii="Times New Roman" w:hAnsi="Times New Roman"/>
          <w:spacing w:val="-1"/>
          <w:sz w:val="24"/>
          <w:szCs w:val="24"/>
        </w:rPr>
        <w:t xml:space="preserve"> технологий в организации и реализации </w:t>
      </w:r>
      <w:proofErr w:type="spellStart"/>
      <w:r w:rsidRPr="00C93B99">
        <w:rPr>
          <w:rFonts w:ascii="Times New Roman" w:hAnsi="Times New Roman"/>
          <w:spacing w:val="-1"/>
          <w:sz w:val="24"/>
          <w:szCs w:val="24"/>
        </w:rPr>
        <w:t>образовательногопроцесса</w:t>
      </w:r>
      <w:proofErr w:type="spellEnd"/>
      <w:r w:rsidRPr="00C93B99">
        <w:rPr>
          <w:rFonts w:ascii="Times New Roman" w:hAnsi="Times New Roman"/>
          <w:spacing w:val="-1"/>
          <w:sz w:val="24"/>
          <w:szCs w:val="24"/>
        </w:rPr>
        <w:t xml:space="preserve"> на различных образовательных ступенях;</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приемами реализации на практике принципа единства </w:t>
      </w:r>
      <w:proofErr w:type="spellStart"/>
      <w:r w:rsidRPr="00C93B99">
        <w:rPr>
          <w:rFonts w:ascii="Times New Roman" w:hAnsi="Times New Roman"/>
          <w:spacing w:val="-1"/>
          <w:sz w:val="24"/>
          <w:szCs w:val="24"/>
        </w:rPr>
        <w:t>образовательной</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оспитательной</w:t>
      </w:r>
      <w:proofErr w:type="spellEnd"/>
      <w:r w:rsidRPr="00C93B99">
        <w:rPr>
          <w:rFonts w:ascii="Times New Roman" w:hAnsi="Times New Roman"/>
          <w:spacing w:val="-1"/>
          <w:sz w:val="24"/>
          <w:szCs w:val="24"/>
        </w:rPr>
        <w:t xml:space="preserve"> и развивающей функций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отбора и применения методов, приемов и средств </w:t>
      </w:r>
      <w:proofErr w:type="spellStart"/>
      <w:r w:rsidRPr="00C93B99">
        <w:rPr>
          <w:rFonts w:ascii="Times New Roman" w:hAnsi="Times New Roman"/>
          <w:spacing w:val="-1"/>
          <w:sz w:val="24"/>
          <w:szCs w:val="24"/>
        </w:rPr>
        <w:t>воспитаниябудущих</w:t>
      </w:r>
      <w:proofErr w:type="spellEnd"/>
      <w:r w:rsidRPr="00C93B99">
        <w:rPr>
          <w:rFonts w:ascii="Times New Roman" w:hAnsi="Times New Roman"/>
          <w:spacing w:val="-1"/>
          <w:sz w:val="24"/>
          <w:szCs w:val="24"/>
        </w:rPr>
        <w:t xml:space="preserve"> специалистов медицинского и фармацевтического профиля;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реализации в своей педагогической деятельности </w:t>
      </w:r>
      <w:proofErr w:type="spellStart"/>
      <w:r w:rsidRPr="00C93B99">
        <w:rPr>
          <w:rFonts w:ascii="Times New Roman" w:hAnsi="Times New Roman"/>
          <w:spacing w:val="-1"/>
          <w:sz w:val="24"/>
          <w:szCs w:val="24"/>
        </w:rPr>
        <w:t>принциповпрофессиональной</w:t>
      </w:r>
      <w:proofErr w:type="spellEnd"/>
      <w:r w:rsidRPr="00C93B99">
        <w:rPr>
          <w:rFonts w:ascii="Times New Roman" w:hAnsi="Times New Roman"/>
          <w:spacing w:val="-1"/>
          <w:sz w:val="24"/>
          <w:szCs w:val="24"/>
        </w:rPr>
        <w:t xml:space="preserve"> этики;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проектирования нового учебного содержания, </w:t>
      </w:r>
      <w:proofErr w:type="spellStart"/>
      <w:r w:rsidRPr="00C93B99">
        <w:rPr>
          <w:rFonts w:ascii="Times New Roman" w:hAnsi="Times New Roman"/>
          <w:spacing w:val="-1"/>
          <w:sz w:val="24"/>
          <w:szCs w:val="24"/>
        </w:rPr>
        <w:t>конкретныхметодик</w:t>
      </w:r>
      <w:proofErr w:type="spellEnd"/>
      <w:r w:rsidRPr="00C93B99">
        <w:rPr>
          <w:rFonts w:ascii="Times New Roman" w:hAnsi="Times New Roman"/>
          <w:spacing w:val="-1"/>
          <w:sz w:val="24"/>
          <w:szCs w:val="24"/>
        </w:rPr>
        <w:t xml:space="preserve"> обучения с учетом нормативно-правовой базы </w:t>
      </w:r>
      <w:proofErr w:type="spellStart"/>
      <w:r w:rsidRPr="00C93B99">
        <w:rPr>
          <w:rFonts w:ascii="Times New Roman" w:hAnsi="Times New Roman"/>
          <w:spacing w:val="-1"/>
          <w:sz w:val="24"/>
          <w:szCs w:val="24"/>
        </w:rPr>
        <w:t>организацииобразовательного</w:t>
      </w:r>
      <w:proofErr w:type="spellEnd"/>
      <w:r w:rsidRPr="00C93B99">
        <w:rPr>
          <w:rFonts w:ascii="Times New Roman" w:hAnsi="Times New Roman"/>
          <w:spacing w:val="-1"/>
          <w:sz w:val="24"/>
          <w:szCs w:val="24"/>
        </w:rPr>
        <w:t xml:space="preserve"> процесса;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планирования, организации и проведения </w:t>
      </w:r>
      <w:proofErr w:type="spellStart"/>
      <w:r w:rsidRPr="00C93B99">
        <w:rPr>
          <w:rFonts w:ascii="Times New Roman" w:hAnsi="Times New Roman"/>
          <w:spacing w:val="-1"/>
          <w:sz w:val="24"/>
          <w:szCs w:val="24"/>
        </w:rPr>
        <w:t>психологическойдиагностики</w:t>
      </w:r>
      <w:proofErr w:type="spellEnd"/>
      <w:r w:rsidRPr="00C93B99">
        <w:rPr>
          <w:rFonts w:ascii="Times New Roman" w:hAnsi="Times New Roman"/>
          <w:spacing w:val="-1"/>
          <w:sz w:val="24"/>
          <w:szCs w:val="24"/>
        </w:rPr>
        <w:t xml:space="preserve"> личности и малой группы, анализа полученные результатов </w:t>
      </w:r>
      <w:proofErr w:type="spellStart"/>
      <w:r w:rsidRPr="00C93B99">
        <w:rPr>
          <w:rFonts w:ascii="Times New Roman" w:hAnsi="Times New Roman"/>
          <w:spacing w:val="-1"/>
          <w:sz w:val="24"/>
          <w:szCs w:val="24"/>
        </w:rPr>
        <w:t>ина</w:t>
      </w:r>
      <w:proofErr w:type="spellEnd"/>
      <w:r w:rsidRPr="00C93B99">
        <w:rPr>
          <w:rFonts w:ascii="Times New Roman" w:hAnsi="Times New Roman"/>
          <w:spacing w:val="-1"/>
          <w:sz w:val="24"/>
          <w:szCs w:val="24"/>
        </w:rPr>
        <w:t xml:space="preserve"> их основе проводить коррекцию своей профессиональной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проектирования учебно-воспитательного процесса с </w:t>
      </w:r>
      <w:proofErr w:type="spellStart"/>
      <w:r w:rsidRPr="00C93B99">
        <w:rPr>
          <w:rFonts w:ascii="Times New Roman" w:hAnsi="Times New Roman"/>
          <w:spacing w:val="-1"/>
          <w:sz w:val="24"/>
          <w:szCs w:val="24"/>
        </w:rPr>
        <w:t>учетомпсихологических</w:t>
      </w:r>
      <w:proofErr w:type="spellEnd"/>
      <w:r w:rsidRPr="00C93B99">
        <w:rPr>
          <w:rFonts w:ascii="Times New Roman" w:hAnsi="Times New Roman"/>
          <w:spacing w:val="-1"/>
          <w:sz w:val="24"/>
          <w:szCs w:val="24"/>
        </w:rPr>
        <w:t xml:space="preserve"> особенностей возраста;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осуществления самоанализа, саморазвития личностно-профессиональной сферы личности, повышения уровня </w:t>
      </w:r>
      <w:proofErr w:type="spellStart"/>
      <w:r w:rsidRPr="00C93B99">
        <w:rPr>
          <w:rFonts w:ascii="Times New Roman" w:hAnsi="Times New Roman"/>
          <w:spacing w:val="-1"/>
          <w:sz w:val="24"/>
          <w:szCs w:val="24"/>
        </w:rPr>
        <w:t>своейкоммуникативной</w:t>
      </w:r>
      <w:proofErr w:type="spellEnd"/>
      <w:r w:rsidRPr="00C93B99">
        <w:rPr>
          <w:rFonts w:ascii="Times New Roman" w:hAnsi="Times New Roman"/>
          <w:spacing w:val="-1"/>
          <w:sz w:val="24"/>
          <w:szCs w:val="24"/>
        </w:rPr>
        <w:t xml:space="preserve"> компетентности и педагогического мастерства;</w:t>
      </w:r>
    </w:p>
    <w:p w:rsid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рефлексии своей деятельности с учетом </w:t>
      </w:r>
      <w:proofErr w:type="spellStart"/>
      <w:r w:rsidRPr="00C93B99">
        <w:rPr>
          <w:rFonts w:ascii="Times New Roman" w:hAnsi="Times New Roman"/>
          <w:spacing w:val="-1"/>
          <w:sz w:val="24"/>
          <w:szCs w:val="24"/>
        </w:rPr>
        <w:t>нормпрофессиональной</w:t>
      </w:r>
      <w:proofErr w:type="spellEnd"/>
      <w:r w:rsidRPr="00C93B99">
        <w:rPr>
          <w:rFonts w:ascii="Times New Roman" w:hAnsi="Times New Roman"/>
          <w:spacing w:val="-1"/>
          <w:sz w:val="24"/>
          <w:szCs w:val="24"/>
        </w:rPr>
        <w:t xml:space="preserve"> этики.</w:t>
      </w:r>
    </w:p>
    <w:p w:rsidR="00C93B99" w:rsidRPr="00061822" w:rsidRDefault="00C93B99" w:rsidP="00C93B99">
      <w:pPr>
        <w:pStyle w:val="a6"/>
        <w:tabs>
          <w:tab w:val="left" w:pos="1134"/>
        </w:tabs>
        <w:spacing w:after="0" w:line="240" w:lineRule="auto"/>
        <w:ind w:left="709"/>
        <w:jc w:val="both"/>
        <w:rPr>
          <w:rFonts w:ascii="Times New Roman" w:hAnsi="Times New Roman"/>
          <w:sz w:val="24"/>
          <w:szCs w:val="24"/>
        </w:rPr>
      </w:pPr>
    </w:p>
    <w:p w:rsidR="00C33A78" w:rsidRDefault="00C33A78" w:rsidP="00D87541">
      <w:pPr>
        <w:pStyle w:val="a6"/>
        <w:spacing w:after="0" w:line="240" w:lineRule="auto"/>
        <w:ind w:left="714"/>
        <w:rPr>
          <w:rFonts w:ascii="Times New Roman" w:hAnsi="Times New Roman"/>
          <w:b/>
        </w:rPr>
        <w:sectPr w:rsidR="00C33A78" w:rsidSect="007747D9">
          <w:footerReference w:type="default" r:id="rId9"/>
          <w:headerReference w:type="first" r:id="rId10"/>
          <w:footerReference w:type="first" r:id="rId11"/>
          <w:pgSz w:w="11906" w:h="16838"/>
          <w:pgMar w:top="1134" w:right="851" w:bottom="1134" w:left="1418" w:header="709" w:footer="709" w:gutter="0"/>
          <w:cols w:space="708"/>
          <w:titlePg/>
          <w:docGrid w:linePitch="360"/>
        </w:sectPr>
      </w:pPr>
    </w:p>
    <w:p w:rsidR="00C33A78" w:rsidRPr="009E37B7" w:rsidRDefault="00C33A78" w:rsidP="00C33A78">
      <w:pPr>
        <w:ind w:firstLine="709"/>
        <w:jc w:val="both"/>
        <w:outlineLvl w:val="1"/>
        <w:rPr>
          <w:rFonts w:ascii="Times New Roman" w:hAnsi="Times New Roman"/>
          <w:b/>
          <w:iCs/>
          <w:sz w:val="24"/>
          <w:szCs w:val="24"/>
        </w:rPr>
      </w:pPr>
      <w:bookmarkStart w:id="4" w:name="_Toc94024614"/>
      <w:r>
        <w:rPr>
          <w:rFonts w:ascii="Times New Roman" w:hAnsi="Times New Roman"/>
          <w:b/>
          <w:iCs/>
          <w:sz w:val="24"/>
          <w:szCs w:val="24"/>
        </w:rPr>
        <w:t xml:space="preserve">3.1. </w:t>
      </w:r>
      <w:r w:rsidRPr="009E37B7">
        <w:rPr>
          <w:rFonts w:ascii="Times New Roman" w:hAnsi="Times New Roman"/>
          <w:b/>
          <w:iCs/>
          <w:sz w:val="24"/>
          <w:szCs w:val="24"/>
        </w:rPr>
        <w:t>Универсальные компетенции выпускников и индикаторы их достижения</w:t>
      </w:r>
      <w:bookmarkEnd w:id="4"/>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81"/>
        <w:gridCol w:w="2948"/>
        <w:gridCol w:w="2977"/>
        <w:gridCol w:w="2977"/>
      </w:tblGrid>
      <w:tr w:rsidR="00C33A78" w:rsidRPr="00C33A78" w:rsidTr="00B1693A">
        <w:tc>
          <w:tcPr>
            <w:tcW w:w="1276" w:type="dxa"/>
            <w:vMerge w:val="restart"/>
            <w:vAlign w:val="center"/>
          </w:tcPr>
          <w:p w:rsidR="00C33A78" w:rsidRPr="00C33A78" w:rsidRDefault="00C33A78" w:rsidP="00C33A78">
            <w:pPr>
              <w:spacing w:after="0" w:line="240" w:lineRule="auto"/>
              <w:ind w:left="-84" w:right="-14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Коды </w:t>
            </w:r>
            <w:proofErr w:type="spellStart"/>
            <w:proofErr w:type="gramStart"/>
            <w:r w:rsidRPr="00C33A78">
              <w:rPr>
                <w:rFonts w:ascii="Times New Roman" w:eastAsia="Times New Roman" w:hAnsi="Times New Roman"/>
                <w:color w:val="000000"/>
                <w:sz w:val="24"/>
                <w:szCs w:val="24"/>
                <w:lang w:eastAsia="ru-RU"/>
              </w:rPr>
              <w:t>компетен</w:t>
            </w:r>
            <w:r>
              <w:rPr>
                <w:rFonts w:ascii="Times New Roman" w:eastAsia="Times New Roman" w:hAnsi="Times New Roman"/>
                <w:color w:val="000000"/>
                <w:sz w:val="24"/>
                <w:szCs w:val="24"/>
                <w:lang w:eastAsia="ru-RU"/>
              </w:rPr>
              <w:t>-</w:t>
            </w:r>
            <w:r w:rsidRPr="00C33A78">
              <w:rPr>
                <w:rFonts w:ascii="Times New Roman" w:eastAsia="Times New Roman" w:hAnsi="Times New Roman"/>
                <w:color w:val="000000"/>
                <w:sz w:val="24"/>
                <w:szCs w:val="24"/>
                <w:lang w:eastAsia="ru-RU"/>
              </w:rPr>
              <w:t>ции</w:t>
            </w:r>
            <w:proofErr w:type="spellEnd"/>
            <w:proofErr w:type="gramEnd"/>
          </w:p>
        </w:tc>
        <w:tc>
          <w:tcPr>
            <w:tcW w:w="4281" w:type="dxa"/>
            <w:vMerge w:val="restart"/>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Наименование компетенции</w:t>
            </w:r>
          </w:p>
        </w:tc>
        <w:tc>
          <w:tcPr>
            <w:tcW w:w="8902" w:type="dxa"/>
            <w:gridSpan w:val="3"/>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Индикаторы достижения компетенций</w:t>
            </w:r>
          </w:p>
        </w:tc>
      </w:tr>
      <w:tr w:rsidR="00C33A78" w:rsidRPr="00C33A78" w:rsidTr="00B1693A">
        <w:tc>
          <w:tcPr>
            <w:tcW w:w="1276" w:type="dxa"/>
            <w:vMerge/>
            <w:vAlign w:val="center"/>
          </w:tcPr>
          <w:p w:rsidR="00C33A78" w:rsidRPr="00C33A78" w:rsidRDefault="00C33A78" w:rsidP="00C33A78">
            <w:pPr>
              <w:spacing w:after="0" w:line="240" w:lineRule="auto"/>
              <w:ind w:left="-84" w:right="-141"/>
              <w:jc w:val="center"/>
              <w:rPr>
                <w:rFonts w:ascii="Times New Roman" w:eastAsia="Times New Roman" w:hAnsi="Times New Roman"/>
                <w:color w:val="000000"/>
                <w:sz w:val="24"/>
                <w:szCs w:val="24"/>
                <w:lang w:eastAsia="ru-RU"/>
              </w:rPr>
            </w:pPr>
          </w:p>
        </w:tc>
        <w:tc>
          <w:tcPr>
            <w:tcW w:w="4281" w:type="dxa"/>
            <w:vMerge/>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948"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знать</w:t>
            </w:r>
          </w:p>
        </w:tc>
        <w:tc>
          <w:tcPr>
            <w:tcW w:w="2977"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уметь</w:t>
            </w:r>
          </w:p>
        </w:tc>
        <w:tc>
          <w:tcPr>
            <w:tcW w:w="2977"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владеть</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color w:val="000000"/>
                <w:sz w:val="24"/>
                <w:szCs w:val="24"/>
              </w:rPr>
            </w:pPr>
            <w:r w:rsidRPr="00C33A78">
              <w:rPr>
                <w:rFonts w:ascii="Times New Roman" w:hAnsi="Times New Roman"/>
                <w:color w:val="000000"/>
                <w:sz w:val="24"/>
                <w:szCs w:val="24"/>
              </w:rPr>
              <w:t>УК-1</w:t>
            </w:r>
          </w:p>
        </w:tc>
        <w:tc>
          <w:tcPr>
            <w:tcW w:w="4281"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Готовностью к абстрактному мышлению, анализу, синтезу.</w:t>
            </w:r>
          </w:p>
        </w:tc>
        <w:tc>
          <w:tcPr>
            <w:tcW w:w="2948" w:type="dxa"/>
          </w:tcPr>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Основные понятия дисциплины; научные подходы к изучению закономерностей психического развития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Интегрировать полученные знания с системой</w:t>
            </w:r>
          </w:p>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академических знаний в реализации целей, задач и функций педагогической деятельности</w:t>
            </w:r>
          </w:p>
        </w:tc>
        <w:tc>
          <w:tcPr>
            <w:tcW w:w="2977" w:type="dxa"/>
          </w:tcPr>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Профессиональными компетенциями в осуществлении педагогической деятельности</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b/>
                <w:iCs/>
                <w:sz w:val="24"/>
                <w:szCs w:val="24"/>
              </w:rPr>
            </w:pPr>
            <w:r w:rsidRPr="00C33A78">
              <w:rPr>
                <w:rFonts w:ascii="Times New Roman" w:hAnsi="Times New Roman"/>
                <w:sz w:val="24"/>
                <w:szCs w:val="24"/>
              </w:rPr>
              <w:t>УК-2</w:t>
            </w:r>
          </w:p>
        </w:tc>
        <w:tc>
          <w:tcPr>
            <w:tcW w:w="4281" w:type="dxa"/>
          </w:tcPr>
          <w:p w:rsidR="00C33A78" w:rsidRPr="00C33A78" w:rsidRDefault="00C33A78" w:rsidP="00C33A78">
            <w:pPr>
              <w:autoSpaceDE w:val="0"/>
              <w:autoSpaceDN w:val="0"/>
              <w:adjustRightInd w:val="0"/>
              <w:spacing w:after="0" w:line="240" w:lineRule="auto"/>
              <w:jc w:val="both"/>
              <w:rPr>
                <w:rFonts w:ascii="Times New Roman" w:hAnsi="Times New Roman"/>
                <w:sz w:val="24"/>
                <w:szCs w:val="24"/>
              </w:rPr>
            </w:pPr>
            <w:r w:rsidRPr="00C33A78">
              <w:rPr>
                <w:rFonts w:ascii="Times New Roman" w:hAnsi="Times New Roman"/>
                <w:sz w:val="24"/>
                <w:szCs w:val="24"/>
              </w:rPr>
              <w:t>Г</w:t>
            </w:r>
            <w:r>
              <w:rPr>
                <w:rFonts w:ascii="Times New Roman" w:hAnsi="Times New Roman"/>
                <w:sz w:val="24"/>
                <w:szCs w:val="24"/>
              </w:rPr>
              <w:t>отовность к</w:t>
            </w:r>
            <w:r w:rsidRPr="00C33A78">
              <w:rPr>
                <w:rFonts w:ascii="Times New Roman" w:hAnsi="Times New Roman"/>
                <w:sz w:val="24"/>
                <w:szCs w:val="24"/>
              </w:rPr>
              <w:t xml:space="preserve"> управлению  коллективом, толерантно  воспринимать социальные, этнические, конфессиональные и культурные различия </w:t>
            </w:r>
          </w:p>
        </w:tc>
        <w:tc>
          <w:tcPr>
            <w:tcW w:w="2948"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r w:rsidRPr="00C33A78">
              <w:rPr>
                <w:rFonts w:ascii="Times New Roman" w:eastAsia="Andale Sans UI" w:hAnsi="Times New Roman"/>
                <w:bCs/>
                <w:kern w:val="1"/>
                <w:sz w:val="24"/>
                <w:szCs w:val="24"/>
              </w:rPr>
              <w:t xml:space="preserve">Основы социальной психологии и </w:t>
            </w:r>
            <w:proofErr w:type="spellStart"/>
            <w:r w:rsidRPr="00C33A78">
              <w:rPr>
                <w:rFonts w:ascii="Times New Roman" w:eastAsia="Andale Sans UI" w:hAnsi="Times New Roman"/>
                <w:bCs/>
                <w:kern w:val="1"/>
                <w:sz w:val="24"/>
                <w:szCs w:val="24"/>
              </w:rPr>
              <w:t>конфликтологии</w:t>
            </w:r>
            <w:proofErr w:type="spellEnd"/>
            <w:r w:rsidRPr="00C33A78">
              <w:rPr>
                <w:rFonts w:ascii="Times New Roman" w:eastAsia="Andale Sans UI" w:hAnsi="Times New Roman"/>
                <w:bCs/>
                <w:kern w:val="1"/>
                <w:sz w:val="24"/>
                <w:szCs w:val="24"/>
              </w:rPr>
              <w:t>.</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proofErr w:type="spellStart"/>
            <w:r w:rsidRPr="00C33A78">
              <w:rPr>
                <w:rFonts w:ascii="Times New Roman" w:hAnsi="Times New Roman"/>
                <w:color w:val="000009"/>
                <w:spacing w:val="-1"/>
                <w:sz w:val="24"/>
                <w:szCs w:val="24"/>
              </w:rPr>
              <w:t>Применятьбазовые</w:t>
            </w:r>
            <w:proofErr w:type="spellEnd"/>
            <w:r w:rsidRPr="00C33A78">
              <w:rPr>
                <w:rFonts w:ascii="Times New Roman" w:hAnsi="Times New Roman"/>
                <w:color w:val="000009"/>
                <w:sz w:val="24"/>
                <w:szCs w:val="24"/>
              </w:rPr>
              <w:t xml:space="preserve"> </w:t>
            </w:r>
            <w:proofErr w:type="spellStart"/>
            <w:r w:rsidRPr="00C33A78">
              <w:rPr>
                <w:rFonts w:ascii="Times New Roman" w:hAnsi="Times New Roman"/>
                <w:color w:val="000009"/>
                <w:sz w:val="24"/>
                <w:szCs w:val="24"/>
              </w:rPr>
              <w:t>и</w:t>
            </w:r>
            <w:r w:rsidRPr="00C33A78">
              <w:rPr>
                <w:rFonts w:ascii="Times New Roman" w:hAnsi="Times New Roman"/>
                <w:color w:val="000009"/>
                <w:spacing w:val="-1"/>
                <w:sz w:val="24"/>
                <w:szCs w:val="24"/>
              </w:rPr>
              <w:t>специализированныекоммуникативныенавыки</w:t>
            </w:r>
            <w:proofErr w:type="spellEnd"/>
            <w:r w:rsidRPr="00C33A78">
              <w:rPr>
                <w:rFonts w:ascii="Times New Roman" w:hAnsi="Times New Roman"/>
                <w:color w:val="000009"/>
                <w:spacing w:val="-1"/>
                <w:sz w:val="24"/>
                <w:szCs w:val="24"/>
              </w:rPr>
              <w:t>.</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r w:rsidRPr="00C33A78">
              <w:rPr>
                <w:rFonts w:ascii="Times New Roman" w:eastAsia="Andale Sans UI" w:hAnsi="Times New Roman"/>
                <w:bCs/>
                <w:kern w:val="1"/>
                <w:sz w:val="24"/>
                <w:szCs w:val="24"/>
              </w:rPr>
              <w:t>Умениями и навыками конструктивного поведения в конфликтной ситуации.</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sz w:val="24"/>
                <w:szCs w:val="24"/>
              </w:rPr>
            </w:pPr>
            <w:r w:rsidRPr="00C33A78">
              <w:rPr>
                <w:rFonts w:ascii="Times New Roman" w:hAnsi="Times New Roman"/>
                <w:sz w:val="24"/>
                <w:szCs w:val="24"/>
              </w:rPr>
              <w:t>УК-3</w:t>
            </w:r>
          </w:p>
        </w:tc>
        <w:tc>
          <w:tcPr>
            <w:tcW w:w="4281" w:type="dxa"/>
          </w:tcPr>
          <w:p w:rsidR="00C33A78" w:rsidRPr="00C33A78" w:rsidRDefault="00C33A78" w:rsidP="00C33A78">
            <w:pPr>
              <w:autoSpaceDE w:val="0"/>
              <w:autoSpaceDN w:val="0"/>
              <w:adjustRightInd w:val="0"/>
              <w:spacing w:after="0" w:line="240" w:lineRule="auto"/>
              <w:jc w:val="both"/>
              <w:rPr>
                <w:rFonts w:ascii="Times New Roman" w:hAnsi="Times New Roman"/>
                <w:sz w:val="24"/>
                <w:szCs w:val="24"/>
              </w:rPr>
            </w:pPr>
            <w:proofErr w:type="gramStart"/>
            <w:r w:rsidRPr="00C33A78">
              <w:rPr>
                <w:rFonts w:ascii="Times New Roman" w:eastAsia="Andale Sans UI" w:hAnsi="Times New Roman"/>
                <w:bCs/>
                <w:kern w:val="1"/>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2948"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Потребности и ведущие мотивы учебной деятельности обучаемых, роль личности преподавателя как фактора эффективности обучения и воспитания.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Дифференцировать полученные знания и использовать индивидуальный подход в профессиональной деятельности в зависимости от конкретной ситуации, целей и задач обучения.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proofErr w:type="spellStart"/>
            <w:r w:rsidRPr="00C33A78">
              <w:rPr>
                <w:rFonts w:ascii="Times New Roman" w:hAnsi="Times New Roman"/>
                <w:color w:val="000009"/>
                <w:spacing w:val="-1"/>
                <w:sz w:val="24"/>
                <w:szCs w:val="24"/>
              </w:rPr>
              <w:t>Педагогическимизнаниями</w:t>
            </w:r>
            <w:proofErr w:type="spellEnd"/>
            <w:r w:rsidRPr="00C33A78">
              <w:rPr>
                <w:rFonts w:ascii="Times New Roman" w:hAnsi="Times New Roman"/>
                <w:color w:val="000009"/>
                <w:spacing w:val="-1"/>
                <w:sz w:val="24"/>
                <w:szCs w:val="24"/>
              </w:rPr>
              <w:t xml:space="preserve"> </w:t>
            </w:r>
            <w:r w:rsidRPr="00C33A78">
              <w:rPr>
                <w:rFonts w:ascii="Times New Roman" w:hAnsi="Times New Roman"/>
                <w:color w:val="000009"/>
                <w:sz w:val="24"/>
                <w:szCs w:val="24"/>
              </w:rPr>
              <w:t>в</w:t>
            </w:r>
            <w:r w:rsidRPr="00C33A78">
              <w:rPr>
                <w:rFonts w:ascii="Times New Roman" w:hAnsi="Times New Roman"/>
                <w:color w:val="000009"/>
                <w:spacing w:val="-1"/>
                <w:sz w:val="24"/>
                <w:szCs w:val="24"/>
              </w:rPr>
              <w:t xml:space="preserve"> организации</w:t>
            </w:r>
            <w:r w:rsidRPr="00C33A78">
              <w:rPr>
                <w:rFonts w:ascii="Times New Roman" w:hAnsi="Times New Roman"/>
                <w:color w:val="000009"/>
                <w:sz w:val="24"/>
                <w:szCs w:val="24"/>
              </w:rPr>
              <w:t xml:space="preserve"> </w:t>
            </w:r>
            <w:proofErr w:type="spellStart"/>
            <w:r w:rsidRPr="00C33A78">
              <w:rPr>
                <w:rFonts w:ascii="Times New Roman" w:hAnsi="Times New Roman"/>
                <w:color w:val="000009"/>
                <w:sz w:val="24"/>
                <w:szCs w:val="24"/>
              </w:rPr>
              <w:t>и</w:t>
            </w:r>
            <w:r w:rsidRPr="00C33A78">
              <w:rPr>
                <w:rFonts w:ascii="Times New Roman" w:hAnsi="Times New Roman"/>
                <w:color w:val="000009"/>
                <w:spacing w:val="-1"/>
                <w:sz w:val="24"/>
                <w:szCs w:val="24"/>
              </w:rPr>
              <w:t>осуществлениипедагогическогопроцесса</w:t>
            </w:r>
            <w:proofErr w:type="spellEnd"/>
            <w:r w:rsidRPr="00C33A78">
              <w:rPr>
                <w:rFonts w:ascii="Times New Roman" w:hAnsi="Times New Roman"/>
                <w:color w:val="000009"/>
                <w:spacing w:val="-1"/>
                <w:sz w:val="24"/>
                <w:szCs w:val="24"/>
              </w:rPr>
              <w:t>.</w:t>
            </w:r>
          </w:p>
        </w:tc>
      </w:tr>
      <w:tr w:rsidR="007A49C8" w:rsidRPr="00C33A78" w:rsidTr="00B1693A">
        <w:tc>
          <w:tcPr>
            <w:tcW w:w="1276" w:type="dxa"/>
            <w:vAlign w:val="center"/>
          </w:tcPr>
          <w:p w:rsidR="007A49C8" w:rsidRPr="00C33A78" w:rsidRDefault="007A49C8" w:rsidP="00C33A78">
            <w:pPr>
              <w:spacing w:after="0" w:line="240" w:lineRule="auto"/>
              <w:ind w:left="-84" w:right="-141"/>
              <w:jc w:val="center"/>
              <w:rPr>
                <w:rFonts w:ascii="Times New Roman" w:hAnsi="Times New Roman"/>
                <w:sz w:val="24"/>
                <w:szCs w:val="24"/>
              </w:rPr>
            </w:pPr>
            <w:r>
              <w:rPr>
                <w:rFonts w:ascii="Times New Roman" w:hAnsi="Times New Roman"/>
                <w:sz w:val="24"/>
                <w:szCs w:val="24"/>
              </w:rPr>
              <w:t>ПК-10</w:t>
            </w:r>
          </w:p>
        </w:tc>
        <w:tc>
          <w:tcPr>
            <w:tcW w:w="4281" w:type="dxa"/>
          </w:tcPr>
          <w:p w:rsidR="007A49C8" w:rsidRDefault="007A49C8" w:rsidP="007A49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w:t>
            </w:r>
          </w:p>
          <w:p w:rsidR="007A49C8" w:rsidRPr="00C33A78" w:rsidRDefault="007A49C8" w:rsidP="00C33A78">
            <w:pPr>
              <w:autoSpaceDE w:val="0"/>
              <w:autoSpaceDN w:val="0"/>
              <w:adjustRightInd w:val="0"/>
              <w:spacing w:after="0" w:line="240" w:lineRule="auto"/>
              <w:jc w:val="both"/>
              <w:rPr>
                <w:rFonts w:ascii="Times New Roman" w:eastAsia="Andale Sans UI" w:hAnsi="Times New Roman"/>
                <w:bCs/>
                <w:kern w:val="1"/>
                <w:sz w:val="24"/>
                <w:szCs w:val="24"/>
              </w:rPr>
            </w:pPr>
          </w:p>
        </w:tc>
        <w:tc>
          <w:tcPr>
            <w:tcW w:w="2948" w:type="dxa"/>
          </w:tcPr>
          <w:p w:rsidR="007A49C8" w:rsidRPr="00C33A78" w:rsidRDefault="007A49C8" w:rsidP="00C33A78">
            <w:pPr>
              <w:spacing w:after="0" w:line="240" w:lineRule="auto"/>
              <w:jc w:val="both"/>
              <w:rPr>
                <w:rFonts w:ascii="Times New Roman" w:eastAsia="Andale Sans UI" w:hAnsi="Times New Roman"/>
                <w:bCs/>
                <w:kern w:val="1"/>
                <w:sz w:val="24"/>
                <w:szCs w:val="24"/>
              </w:rPr>
            </w:pPr>
          </w:p>
        </w:tc>
        <w:tc>
          <w:tcPr>
            <w:tcW w:w="2977" w:type="dxa"/>
          </w:tcPr>
          <w:p w:rsidR="007A49C8" w:rsidRPr="00C33A78" w:rsidRDefault="007A49C8" w:rsidP="00C33A78">
            <w:pPr>
              <w:spacing w:after="0" w:line="240" w:lineRule="auto"/>
              <w:jc w:val="both"/>
              <w:rPr>
                <w:rFonts w:ascii="Times New Roman" w:eastAsia="Andale Sans UI" w:hAnsi="Times New Roman"/>
                <w:bCs/>
                <w:kern w:val="1"/>
                <w:sz w:val="24"/>
                <w:szCs w:val="24"/>
              </w:rPr>
            </w:pPr>
          </w:p>
        </w:tc>
        <w:tc>
          <w:tcPr>
            <w:tcW w:w="2977" w:type="dxa"/>
          </w:tcPr>
          <w:p w:rsidR="007A49C8" w:rsidRPr="00C33A78" w:rsidRDefault="007A49C8" w:rsidP="00C33A78">
            <w:pPr>
              <w:spacing w:after="0" w:line="240" w:lineRule="auto"/>
              <w:jc w:val="both"/>
              <w:rPr>
                <w:rFonts w:ascii="Times New Roman" w:hAnsi="Times New Roman"/>
                <w:color w:val="000009"/>
                <w:spacing w:val="-1"/>
                <w:sz w:val="24"/>
                <w:szCs w:val="24"/>
              </w:rPr>
            </w:pPr>
          </w:p>
        </w:tc>
      </w:tr>
    </w:tbl>
    <w:p w:rsidR="00B1693A" w:rsidRDefault="00B1693A" w:rsidP="00D87541">
      <w:pPr>
        <w:pStyle w:val="a6"/>
        <w:spacing w:after="0" w:line="240" w:lineRule="auto"/>
        <w:ind w:left="714"/>
        <w:rPr>
          <w:rFonts w:ascii="Times New Roman" w:hAnsi="Times New Roman"/>
          <w:b/>
        </w:rPr>
        <w:sectPr w:rsidR="00B1693A" w:rsidSect="00D0364A">
          <w:pgSz w:w="16838" w:h="11906" w:orient="landscape"/>
          <w:pgMar w:top="1134" w:right="851" w:bottom="851" w:left="1134" w:header="709" w:footer="709" w:gutter="0"/>
          <w:cols w:space="708"/>
          <w:docGrid w:linePitch="360"/>
        </w:sectPr>
      </w:pPr>
    </w:p>
    <w:p w:rsidR="00B1693A" w:rsidRPr="00B1693A" w:rsidRDefault="00B1693A" w:rsidP="00BD02B7">
      <w:pPr>
        <w:pStyle w:val="a6"/>
        <w:numPr>
          <w:ilvl w:val="0"/>
          <w:numId w:val="2"/>
        </w:numPr>
        <w:tabs>
          <w:tab w:val="left" w:pos="993"/>
        </w:tabs>
        <w:spacing w:after="0" w:line="240" w:lineRule="auto"/>
        <w:ind w:left="0" w:firstLine="709"/>
        <w:jc w:val="both"/>
        <w:outlineLvl w:val="0"/>
        <w:rPr>
          <w:rFonts w:ascii="Times New Roman" w:hAnsi="Times New Roman"/>
          <w:b/>
          <w:sz w:val="24"/>
          <w:szCs w:val="24"/>
        </w:rPr>
      </w:pPr>
      <w:bookmarkStart w:id="5" w:name="_Toc94024615"/>
      <w:r w:rsidRPr="00B1693A">
        <w:rPr>
          <w:rFonts w:ascii="Times New Roman" w:hAnsi="Times New Roman"/>
          <w:b/>
          <w:sz w:val="24"/>
          <w:szCs w:val="24"/>
        </w:rPr>
        <w:t>СОДЕРЖАНИЕ И ОБЪЕМ ДИСЦИПЛИНЫ</w:t>
      </w:r>
      <w:bookmarkEnd w:id="5"/>
    </w:p>
    <w:p w:rsidR="00B1693A" w:rsidRDefault="00B1693A" w:rsidP="00B1693A">
      <w:pPr>
        <w:spacing w:after="0" w:line="240" w:lineRule="auto"/>
        <w:ind w:firstLine="709"/>
        <w:contextualSpacing/>
        <w:jc w:val="both"/>
        <w:rPr>
          <w:rFonts w:ascii="Times New Roman" w:hAnsi="Times New Roman"/>
          <w:b/>
          <w:bCs/>
          <w:sz w:val="24"/>
          <w:szCs w:val="24"/>
        </w:rPr>
      </w:pPr>
    </w:p>
    <w:p w:rsidR="00B1693A" w:rsidRPr="00BD02B7" w:rsidRDefault="00B1693A" w:rsidP="00BD02B7">
      <w:pPr>
        <w:pStyle w:val="2"/>
        <w:rPr>
          <w:rFonts w:ascii="Times New Roman" w:hAnsi="Times New Roman"/>
          <w:color w:val="auto"/>
          <w:sz w:val="24"/>
          <w:szCs w:val="24"/>
        </w:rPr>
      </w:pPr>
      <w:bookmarkStart w:id="6" w:name="_Toc94024616"/>
      <w:r w:rsidRPr="00BD02B7">
        <w:rPr>
          <w:rFonts w:ascii="Times New Roman" w:hAnsi="Times New Roman"/>
          <w:bCs w:val="0"/>
          <w:color w:val="auto"/>
          <w:sz w:val="24"/>
          <w:szCs w:val="24"/>
        </w:rPr>
        <w:t>4.</w:t>
      </w:r>
      <w:r w:rsidR="006753AC" w:rsidRPr="00BD02B7">
        <w:rPr>
          <w:rFonts w:ascii="Times New Roman" w:hAnsi="Times New Roman"/>
          <w:bCs w:val="0"/>
          <w:color w:val="auto"/>
          <w:sz w:val="24"/>
          <w:szCs w:val="24"/>
        </w:rPr>
        <w:t>1</w:t>
      </w:r>
      <w:r w:rsidRPr="00BD02B7">
        <w:rPr>
          <w:rFonts w:ascii="Times New Roman" w:hAnsi="Times New Roman"/>
          <w:bCs w:val="0"/>
          <w:color w:val="auto"/>
          <w:sz w:val="24"/>
          <w:szCs w:val="24"/>
        </w:rPr>
        <w:t xml:space="preserve"> Общий объем учебной нагрузки дисциплины</w:t>
      </w:r>
      <w:bookmarkEnd w:id="6"/>
    </w:p>
    <w:tbl>
      <w:tblPr>
        <w:tblStyle w:val="a9"/>
        <w:tblpPr w:leftFromText="180" w:rightFromText="180" w:vertAnchor="text" w:horzAnchor="margin" w:tblpY="352"/>
        <w:tblW w:w="9356" w:type="dxa"/>
        <w:tblLayout w:type="fixed"/>
        <w:tblLook w:val="0000" w:firstRow="0" w:lastRow="0" w:firstColumn="0" w:lastColumn="0" w:noHBand="0" w:noVBand="0"/>
      </w:tblPr>
      <w:tblGrid>
        <w:gridCol w:w="5387"/>
        <w:gridCol w:w="3969"/>
      </w:tblGrid>
      <w:tr w:rsidR="00B1693A" w:rsidRPr="00B1693A" w:rsidTr="00B1693A">
        <w:trPr>
          <w:trHeight w:val="20"/>
        </w:trPr>
        <w:tc>
          <w:tcPr>
            <w:tcW w:w="5387"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Вид учебной работы</w:t>
            </w:r>
          </w:p>
        </w:tc>
        <w:tc>
          <w:tcPr>
            <w:tcW w:w="3969"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Всего часов</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sz w:val="24"/>
                <w:szCs w:val="24"/>
              </w:rPr>
            </w:pPr>
            <w:r>
              <w:rPr>
                <w:rFonts w:ascii="Times New Roman" w:hAnsi="Times New Roman"/>
                <w:b/>
                <w:bCs/>
                <w:iCs/>
                <w:sz w:val="24"/>
                <w:szCs w:val="24"/>
              </w:rPr>
              <w:t>Общая трудоемкость</w:t>
            </w:r>
            <w:r w:rsidRPr="00B1693A">
              <w:rPr>
                <w:rFonts w:ascii="Times New Roman" w:hAnsi="Times New Roman"/>
                <w:b/>
                <w:bCs/>
                <w:iCs/>
                <w:sz w:val="24"/>
                <w:szCs w:val="24"/>
              </w:rPr>
              <w:t xml:space="preserve"> дисциплины:</w:t>
            </w:r>
          </w:p>
        </w:tc>
        <w:tc>
          <w:tcPr>
            <w:tcW w:w="3969" w:type="dxa"/>
          </w:tcPr>
          <w:p w:rsidR="00B1693A" w:rsidRPr="00B1693A" w:rsidRDefault="00B1693A" w:rsidP="00B1693A">
            <w:pPr>
              <w:spacing w:after="0"/>
              <w:contextualSpacing/>
              <w:jc w:val="center"/>
              <w:rPr>
                <w:rFonts w:ascii="Times New Roman" w:hAnsi="Times New Roman"/>
                <w:sz w:val="24"/>
                <w:szCs w:val="24"/>
              </w:rPr>
            </w:pPr>
            <w:r w:rsidRPr="00B1693A">
              <w:rPr>
                <w:rFonts w:ascii="Times New Roman" w:hAnsi="Times New Roman"/>
                <w:sz w:val="24"/>
                <w:szCs w:val="24"/>
              </w:rPr>
              <w:t>36</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sz w:val="24"/>
                <w:szCs w:val="24"/>
              </w:rPr>
            </w:pPr>
            <w:r w:rsidRPr="00B1693A">
              <w:rPr>
                <w:rFonts w:ascii="Times New Roman" w:hAnsi="Times New Roman"/>
                <w:b/>
                <w:bCs/>
                <w:iCs/>
                <w:sz w:val="24"/>
                <w:szCs w:val="24"/>
              </w:rPr>
              <w:t>Аудиторные занятия:</w:t>
            </w:r>
          </w:p>
        </w:tc>
        <w:tc>
          <w:tcPr>
            <w:tcW w:w="3969" w:type="dxa"/>
          </w:tcPr>
          <w:p w:rsidR="00B1693A" w:rsidRPr="00B1693A" w:rsidRDefault="00151F33" w:rsidP="00B1693A">
            <w:pPr>
              <w:spacing w:after="0"/>
              <w:contextualSpacing/>
              <w:jc w:val="center"/>
              <w:rPr>
                <w:rFonts w:ascii="Times New Roman" w:hAnsi="Times New Roman"/>
                <w:sz w:val="24"/>
                <w:szCs w:val="24"/>
              </w:rPr>
            </w:pPr>
            <w:r>
              <w:rPr>
                <w:rFonts w:ascii="Times New Roman" w:hAnsi="Times New Roman"/>
                <w:sz w:val="24"/>
                <w:szCs w:val="24"/>
              </w:rPr>
              <w:t>24</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b/>
                <w:sz w:val="24"/>
                <w:szCs w:val="24"/>
              </w:rPr>
            </w:pPr>
            <w:r w:rsidRPr="00B1693A">
              <w:rPr>
                <w:rFonts w:ascii="Times New Roman" w:hAnsi="Times New Roman"/>
                <w:b/>
                <w:sz w:val="24"/>
                <w:szCs w:val="24"/>
              </w:rPr>
              <w:t xml:space="preserve">Самостоятельная работа </w:t>
            </w:r>
            <w:r w:rsidRPr="00B1693A">
              <w:rPr>
                <w:rFonts w:ascii="Times New Roman" w:hAnsi="Times New Roman"/>
                <w:sz w:val="24"/>
                <w:szCs w:val="24"/>
              </w:rPr>
              <w:t>(</w:t>
            </w:r>
            <w:proofErr w:type="gramStart"/>
            <w:r w:rsidRPr="00B1693A">
              <w:rPr>
                <w:rFonts w:ascii="Times New Roman" w:hAnsi="Times New Roman"/>
                <w:sz w:val="24"/>
                <w:szCs w:val="24"/>
              </w:rPr>
              <w:t>СР</w:t>
            </w:r>
            <w:proofErr w:type="gramEnd"/>
            <w:r w:rsidRPr="00B1693A">
              <w:rPr>
                <w:rFonts w:ascii="Times New Roman" w:hAnsi="Times New Roman"/>
                <w:sz w:val="24"/>
                <w:szCs w:val="24"/>
              </w:rPr>
              <w:t>)</w:t>
            </w:r>
            <w:r w:rsidRPr="00B1693A">
              <w:rPr>
                <w:rFonts w:ascii="Times New Roman" w:hAnsi="Times New Roman"/>
                <w:b/>
                <w:sz w:val="24"/>
                <w:szCs w:val="24"/>
              </w:rPr>
              <w:t>:</w:t>
            </w:r>
          </w:p>
        </w:tc>
        <w:tc>
          <w:tcPr>
            <w:tcW w:w="3969" w:type="dxa"/>
          </w:tcPr>
          <w:p w:rsidR="00B1693A" w:rsidRPr="00B1693A" w:rsidRDefault="00B1693A" w:rsidP="001B3C90">
            <w:pPr>
              <w:spacing w:after="0"/>
              <w:contextualSpacing/>
              <w:jc w:val="center"/>
              <w:rPr>
                <w:rFonts w:ascii="Times New Roman" w:hAnsi="Times New Roman"/>
                <w:sz w:val="24"/>
                <w:szCs w:val="24"/>
              </w:rPr>
            </w:pPr>
            <w:r w:rsidRPr="00B1693A">
              <w:rPr>
                <w:rFonts w:ascii="Times New Roman" w:hAnsi="Times New Roman"/>
                <w:sz w:val="24"/>
                <w:szCs w:val="24"/>
              </w:rPr>
              <w:t>1</w:t>
            </w:r>
            <w:r w:rsidR="001B3C90">
              <w:rPr>
                <w:rFonts w:ascii="Times New Roman" w:hAnsi="Times New Roman"/>
                <w:sz w:val="24"/>
                <w:szCs w:val="24"/>
              </w:rPr>
              <w:t>1</w:t>
            </w:r>
            <w:r w:rsidR="00151F33">
              <w:rPr>
                <w:rFonts w:ascii="Times New Roman" w:hAnsi="Times New Roman"/>
                <w:sz w:val="24"/>
                <w:szCs w:val="24"/>
              </w:rPr>
              <w:t>,8</w:t>
            </w:r>
          </w:p>
        </w:tc>
      </w:tr>
      <w:tr w:rsidR="00B1693A" w:rsidRPr="00B1693A" w:rsidTr="00B1693A">
        <w:trPr>
          <w:trHeight w:val="20"/>
        </w:trPr>
        <w:tc>
          <w:tcPr>
            <w:tcW w:w="5387" w:type="dxa"/>
          </w:tcPr>
          <w:p w:rsidR="00B1693A" w:rsidRPr="00B1693A" w:rsidRDefault="00B1693A" w:rsidP="00151F33">
            <w:pPr>
              <w:spacing w:after="0"/>
              <w:contextualSpacing/>
              <w:jc w:val="both"/>
              <w:rPr>
                <w:rFonts w:ascii="Times New Roman" w:hAnsi="Times New Roman"/>
                <w:sz w:val="24"/>
                <w:szCs w:val="24"/>
              </w:rPr>
            </w:pPr>
            <w:r w:rsidRPr="00B1693A">
              <w:rPr>
                <w:rFonts w:ascii="Times New Roman" w:hAnsi="Times New Roman"/>
                <w:b/>
                <w:bCs/>
                <w:iCs/>
                <w:sz w:val="24"/>
                <w:szCs w:val="24"/>
              </w:rPr>
              <w:t xml:space="preserve">Форма </w:t>
            </w:r>
            <w:r w:rsidR="00151F33">
              <w:rPr>
                <w:rFonts w:ascii="Times New Roman" w:hAnsi="Times New Roman"/>
                <w:b/>
                <w:bCs/>
                <w:iCs/>
                <w:sz w:val="24"/>
                <w:szCs w:val="24"/>
              </w:rPr>
              <w:t>аттестации</w:t>
            </w:r>
          </w:p>
        </w:tc>
        <w:tc>
          <w:tcPr>
            <w:tcW w:w="3969"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Зачет</w:t>
            </w:r>
            <w:r w:rsidR="00151F33">
              <w:rPr>
                <w:rFonts w:ascii="Times New Roman" w:hAnsi="Times New Roman"/>
                <w:b/>
                <w:sz w:val="24"/>
                <w:szCs w:val="24"/>
              </w:rPr>
              <w:t xml:space="preserve"> (0,2)</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b/>
                <w:bCs/>
                <w:iCs/>
                <w:sz w:val="24"/>
                <w:szCs w:val="24"/>
                <w:highlight w:val="yellow"/>
              </w:rPr>
            </w:pPr>
            <w:r w:rsidRPr="00B1693A">
              <w:rPr>
                <w:rFonts w:ascii="Times New Roman" w:hAnsi="Times New Roman"/>
                <w:b/>
                <w:bCs/>
                <w:iCs/>
                <w:sz w:val="24"/>
                <w:szCs w:val="24"/>
              </w:rPr>
              <w:t>Семестр</w:t>
            </w:r>
          </w:p>
        </w:tc>
        <w:tc>
          <w:tcPr>
            <w:tcW w:w="3969" w:type="dxa"/>
          </w:tcPr>
          <w:p w:rsidR="00B1693A" w:rsidRPr="00B1693A" w:rsidRDefault="006753AC" w:rsidP="00B1693A">
            <w:pPr>
              <w:spacing w:after="0"/>
              <w:contextualSpacing/>
              <w:jc w:val="center"/>
              <w:rPr>
                <w:rFonts w:ascii="Times New Roman" w:hAnsi="Times New Roman"/>
                <w:sz w:val="24"/>
                <w:szCs w:val="24"/>
              </w:rPr>
            </w:pPr>
            <w:r w:rsidRPr="006753AC">
              <w:rPr>
                <w:rFonts w:ascii="Times New Roman" w:hAnsi="Times New Roman"/>
                <w:sz w:val="24"/>
                <w:szCs w:val="24"/>
              </w:rPr>
              <w:t>1</w:t>
            </w:r>
          </w:p>
        </w:tc>
      </w:tr>
    </w:tbl>
    <w:p w:rsidR="00B1693A" w:rsidRPr="00B1693A" w:rsidRDefault="00B1693A" w:rsidP="00B1693A">
      <w:pPr>
        <w:pStyle w:val="a6"/>
        <w:spacing w:after="0" w:line="240" w:lineRule="auto"/>
        <w:ind w:left="0" w:firstLine="709"/>
        <w:jc w:val="both"/>
        <w:rPr>
          <w:rFonts w:ascii="Times New Roman" w:hAnsi="Times New Roman"/>
          <w:b/>
          <w:sz w:val="24"/>
          <w:szCs w:val="24"/>
        </w:rPr>
      </w:pPr>
    </w:p>
    <w:p w:rsidR="00B1693A" w:rsidRDefault="00B1693A"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Pr="00B1693A" w:rsidRDefault="006753AC" w:rsidP="00B1693A">
      <w:pPr>
        <w:spacing w:after="0" w:line="240" w:lineRule="auto"/>
        <w:ind w:firstLine="709"/>
        <w:contextualSpacing/>
        <w:jc w:val="both"/>
        <w:rPr>
          <w:rFonts w:ascii="Times New Roman" w:hAnsi="Times New Roman"/>
          <w:sz w:val="24"/>
          <w:szCs w:val="24"/>
        </w:rPr>
      </w:pPr>
    </w:p>
    <w:p w:rsidR="00B1693A" w:rsidRPr="00BD02B7" w:rsidRDefault="00B1693A" w:rsidP="00BD02B7">
      <w:pPr>
        <w:pStyle w:val="2"/>
        <w:rPr>
          <w:rFonts w:ascii="Times New Roman" w:hAnsi="Times New Roman"/>
          <w:bCs w:val="0"/>
          <w:color w:val="auto"/>
          <w:sz w:val="24"/>
          <w:szCs w:val="24"/>
        </w:rPr>
      </w:pPr>
      <w:bookmarkStart w:id="7" w:name="_Toc94024617"/>
      <w:r w:rsidRPr="00BD02B7">
        <w:rPr>
          <w:rFonts w:ascii="Times New Roman" w:hAnsi="Times New Roman"/>
          <w:bCs w:val="0"/>
          <w:color w:val="auto"/>
          <w:sz w:val="24"/>
          <w:szCs w:val="24"/>
        </w:rPr>
        <w:t>4.</w:t>
      </w:r>
      <w:r w:rsidR="006753AC" w:rsidRPr="00BD02B7">
        <w:rPr>
          <w:rFonts w:ascii="Times New Roman" w:hAnsi="Times New Roman"/>
          <w:bCs w:val="0"/>
          <w:color w:val="auto"/>
          <w:sz w:val="24"/>
          <w:szCs w:val="24"/>
        </w:rPr>
        <w:t xml:space="preserve">2 </w:t>
      </w:r>
      <w:r w:rsidRPr="00BD02B7">
        <w:rPr>
          <w:rFonts w:ascii="Times New Roman" w:hAnsi="Times New Roman"/>
          <w:bCs w:val="0"/>
          <w:color w:val="auto"/>
          <w:sz w:val="24"/>
          <w:szCs w:val="24"/>
        </w:rPr>
        <w:t xml:space="preserve"> Учебно-тематический план дисциплины</w:t>
      </w:r>
      <w:bookmarkEnd w:id="7"/>
    </w:p>
    <w:p w:rsidR="00B1693A" w:rsidRDefault="00B1693A" w:rsidP="001B3C90">
      <w:pPr>
        <w:jc w:val="both"/>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080"/>
        <w:gridCol w:w="421"/>
        <w:gridCol w:w="435"/>
        <w:gridCol w:w="433"/>
        <w:gridCol w:w="435"/>
        <w:gridCol w:w="435"/>
        <w:gridCol w:w="616"/>
        <w:gridCol w:w="2602"/>
      </w:tblGrid>
      <w:tr w:rsidR="000F7DFC" w:rsidRPr="00F2484E" w:rsidTr="00151F33">
        <w:trPr>
          <w:trHeight w:val="255"/>
          <w:jc w:val="center"/>
        </w:trPr>
        <w:tc>
          <w:tcPr>
            <w:tcW w:w="286" w:type="pct"/>
            <w:vMerge w:val="restart"/>
            <w:textDirection w:val="btLr"/>
            <w:vAlign w:val="center"/>
          </w:tcPr>
          <w:p w:rsidR="001B3C90" w:rsidRPr="00F2484E" w:rsidRDefault="001B3C90" w:rsidP="00F2484E">
            <w:pPr>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Индекс</w:t>
            </w:r>
          </w:p>
        </w:tc>
        <w:tc>
          <w:tcPr>
            <w:tcW w:w="2033" w:type="pct"/>
            <w:vMerge w:val="restart"/>
            <w:vAlign w:val="center"/>
          </w:tcPr>
          <w:p w:rsidR="001B3C90" w:rsidRPr="00F2484E" w:rsidRDefault="001B3C90" w:rsidP="001B3C90">
            <w:pPr>
              <w:spacing w:after="0" w:line="240" w:lineRule="auto"/>
              <w:contextualSpacing/>
              <w:jc w:val="both"/>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Наименование раздела/подраздела</w:t>
            </w:r>
          </w:p>
        </w:tc>
        <w:tc>
          <w:tcPr>
            <w:tcW w:w="210" w:type="pct"/>
            <w:vMerge w:val="restart"/>
            <w:textDirection w:val="btLr"/>
            <w:vAlign w:val="center"/>
          </w:tcPr>
          <w:p w:rsidR="001B3C90" w:rsidRPr="00F2484E" w:rsidRDefault="001B3C90"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Всего ЗЕТ</w:t>
            </w:r>
          </w:p>
        </w:tc>
        <w:tc>
          <w:tcPr>
            <w:tcW w:w="217" w:type="pct"/>
            <w:vMerge w:val="restart"/>
            <w:textDirection w:val="btLr"/>
            <w:vAlign w:val="center"/>
          </w:tcPr>
          <w:p w:rsidR="001B3C90" w:rsidRPr="00F2484E" w:rsidRDefault="001B3C90" w:rsidP="00FD4526">
            <w:pPr>
              <w:spacing w:after="0" w:line="240" w:lineRule="auto"/>
              <w:ind w:left="-109" w:right="-103"/>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Всего часов</w:t>
            </w:r>
          </w:p>
        </w:tc>
        <w:tc>
          <w:tcPr>
            <w:tcW w:w="956" w:type="pct"/>
            <w:gridSpan w:val="4"/>
            <w:vAlign w:val="center"/>
          </w:tcPr>
          <w:p w:rsidR="001B3C90" w:rsidRPr="00F2484E" w:rsidRDefault="001B3C90"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 том числе</w:t>
            </w:r>
          </w:p>
        </w:tc>
        <w:tc>
          <w:tcPr>
            <w:tcW w:w="1298" w:type="pct"/>
            <w:vAlign w:val="center"/>
          </w:tcPr>
          <w:p w:rsidR="001B3C90" w:rsidRPr="00F2484E" w:rsidRDefault="001B3C90" w:rsidP="00F2484E">
            <w:pPr>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Вид контроля</w:t>
            </w:r>
          </w:p>
        </w:tc>
      </w:tr>
      <w:tr w:rsidR="00151F33" w:rsidRPr="00F2484E" w:rsidTr="00151F33">
        <w:trPr>
          <w:cantSplit/>
          <w:trHeight w:val="1061"/>
          <w:jc w:val="center"/>
        </w:trPr>
        <w:tc>
          <w:tcPr>
            <w:tcW w:w="286" w:type="pct"/>
            <w:vMerge/>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c>
          <w:tcPr>
            <w:tcW w:w="2033" w:type="pct"/>
            <w:vMerge/>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c>
          <w:tcPr>
            <w:tcW w:w="210" w:type="pct"/>
            <w:vMerge/>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p>
        </w:tc>
        <w:tc>
          <w:tcPr>
            <w:tcW w:w="217" w:type="pct"/>
            <w:vMerge/>
            <w:vAlign w:val="center"/>
          </w:tcPr>
          <w:p w:rsidR="00151F33" w:rsidRPr="00F2484E" w:rsidRDefault="00151F33" w:rsidP="00FD4526">
            <w:pPr>
              <w:spacing w:after="0" w:line="240" w:lineRule="auto"/>
              <w:ind w:left="-109" w:right="-103"/>
              <w:contextualSpacing/>
              <w:jc w:val="center"/>
              <w:rPr>
                <w:rFonts w:ascii="Times New Roman" w:eastAsia="Times New Roman" w:hAnsi="Times New Roman"/>
                <w:b/>
                <w:color w:val="000000"/>
                <w:sz w:val="24"/>
                <w:szCs w:val="24"/>
                <w:lang w:eastAsia="ru-RU"/>
              </w:rPr>
            </w:pPr>
          </w:p>
        </w:tc>
        <w:tc>
          <w:tcPr>
            <w:tcW w:w="216"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Лекции</w:t>
            </w:r>
          </w:p>
        </w:tc>
        <w:tc>
          <w:tcPr>
            <w:tcW w:w="21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ПЗ</w:t>
            </w:r>
          </w:p>
        </w:tc>
        <w:tc>
          <w:tcPr>
            <w:tcW w:w="21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СЗ</w:t>
            </w:r>
          </w:p>
        </w:tc>
        <w:tc>
          <w:tcPr>
            <w:tcW w:w="30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СРС</w:t>
            </w:r>
          </w:p>
        </w:tc>
        <w:tc>
          <w:tcPr>
            <w:tcW w:w="1298" w:type="pct"/>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r>
      <w:tr w:rsidR="00151F33" w:rsidRPr="00F2484E" w:rsidTr="00151F33">
        <w:trPr>
          <w:cantSplit/>
          <w:trHeight w:val="496"/>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r w:rsidRPr="00F2484E">
              <w:rPr>
                <w:rFonts w:ascii="Times New Roman" w:hAnsi="Times New Roman"/>
                <w:b/>
                <w:sz w:val="24"/>
                <w:szCs w:val="24"/>
              </w:rPr>
              <w:t>1.</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Нормативно-</w:t>
            </w:r>
            <w:r w:rsidRPr="00F2484E">
              <w:rPr>
                <w:rFonts w:ascii="Times New Roman" w:hAnsi="Times New Roman"/>
                <w:sz w:val="24"/>
                <w:szCs w:val="24"/>
              </w:rPr>
              <w:t>правовое регулирование в системе профессионального образования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sidRPr="00F2484E">
              <w:rPr>
                <w:rFonts w:ascii="Times New Roman" w:hAnsi="Times New Roman"/>
                <w:color w:val="000000"/>
                <w:sz w:val="24"/>
                <w:szCs w:val="24"/>
              </w:rPr>
              <w:t>2</w:t>
            </w: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sidRPr="00F2484E">
              <w:rPr>
                <w:rFonts w:ascii="Times New Roman" w:hAnsi="Times New Roman"/>
                <w:color w:val="000000"/>
                <w:sz w:val="24"/>
                <w:szCs w:val="24"/>
              </w:rPr>
              <w:t>2</w:t>
            </w:r>
          </w:p>
        </w:tc>
        <w:tc>
          <w:tcPr>
            <w:tcW w:w="1298" w:type="pct"/>
            <w:shd w:val="clear" w:color="auto" w:fill="auto"/>
          </w:tcPr>
          <w:p w:rsidR="00151F33" w:rsidRPr="00F2484E" w:rsidRDefault="00151F33" w:rsidP="008C1A24">
            <w:pPr>
              <w:spacing w:after="0" w:line="240" w:lineRule="auto"/>
              <w:contextualSpacing/>
              <w:jc w:val="both"/>
              <w:rPr>
                <w:rFonts w:ascii="Times New Roman" w:hAnsi="Times New Roman"/>
                <w:sz w:val="24"/>
                <w:szCs w:val="24"/>
              </w:rPr>
            </w:pPr>
            <w:r w:rsidRPr="008C1A24">
              <w:rPr>
                <w:rFonts w:ascii="Times New Roman" w:hAnsi="Times New Roman"/>
                <w:sz w:val="24"/>
                <w:szCs w:val="24"/>
              </w:rPr>
              <w:t>вопросы для устного собеседования</w:t>
            </w:r>
            <w:r>
              <w:rPr>
                <w:rFonts w:ascii="Times New Roman" w:hAnsi="Times New Roman"/>
                <w:sz w:val="24"/>
                <w:szCs w:val="24"/>
              </w:rPr>
              <w:t xml:space="preserve">, </w:t>
            </w:r>
            <w:r w:rsidRPr="008C1A24">
              <w:rPr>
                <w:rFonts w:ascii="Times New Roman" w:hAnsi="Times New Roman"/>
                <w:sz w:val="24"/>
                <w:szCs w:val="24"/>
              </w:rPr>
              <w:t>тесты</w:t>
            </w:r>
            <w:r>
              <w:rPr>
                <w:rFonts w:ascii="Times New Roman" w:hAnsi="Times New Roman"/>
                <w:sz w:val="24"/>
                <w:szCs w:val="24"/>
              </w:rPr>
              <w:t xml:space="preserve">, </w:t>
            </w:r>
            <w:r w:rsidRPr="008C1A24">
              <w:rPr>
                <w:rFonts w:ascii="Times New Roman" w:hAnsi="Times New Roman"/>
                <w:sz w:val="24"/>
                <w:szCs w:val="24"/>
              </w:rPr>
              <w:t>письменная работа</w:t>
            </w:r>
            <w:r w:rsidRPr="00F2484E">
              <w:rPr>
                <w:rFonts w:ascii="Times New Roman" w:hAnsi="Times New Roman"/>
                <w:sz w:val="24"/>
                <w:szCs w:val="24"/>
              </w:rPr>
              <w:t xml:space="preserve">, проверка </w:t>
            </w:r>
            <w:proofErr w:type="gramStart"/>
            <w:r w:rsidRPr="00F2484E">
              <w:rPr>
                <w:rFonts w:ascii="Times New Roman" w:hAnsi="Times New Roman"/>
                <w:sz w:val="24"/>
                <w:szCs w:val="24"/>
              </w:rPr>
              <w:t>СР</w:t>
            </w:r>
            <w:proofErr w:type="gramEnd"/>
          </w:p>
        </w:tc>
      </w:tr>
      <w:tr w:rsidR="00151F33" w:rsidRPr="00F2484E" w:rsidTr="00151F33">
        <w:trPr>
          <w:cantSplit/>
          <w:trHeight w:val="525"/>
          <w:jc w:val="center"/>
        </w:trPr>
        <w:tc>
          <w:tcPr>
            <w:tcW w:w="286" w:type="pct"/>
            <w:vAlign w:val="center"/>
          </w:tcPr>
          <w:p w:rsidR="00151F33" w:rsidRPr="00F2484E" w:rsidRDefault="00151F33" w:rsidP="008C1A24">
            <w:pPr>
              <w:tabs>
                <w:tab w:val="left" w:pos="313"/>
              </w:tabs>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2.</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highlight w:val="yellow"/>
              </w:rPr>
            </w:pPr>
            <w:r w:rsidRPr="008C1A24">
              <w:rPr>
                <w:rFonts w:ascii="Times New Roman" w:hAnsi="Times New Roman"/>
                <w:sz w:val="24"/>
                <w:szCs w:val="24"/>
              </w:rPr>
              <w:t>Общепедагогические основы профессионального обучения в организациях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525"/>
          <w:jc w:val="center"/>
        </w:trPr>
        <w:tc>
          <w:tcPr>
            <w:tcW w:w="286" w:type="pct"/>
            <w:vAlign w:val="center"/>
          </w:tcPr>
          <w:p w:rsidR="00151F33" w:rsidRPr="00F2484E" w:rsidRDefault="00151F33" w:rsidP="008C1A24">
            <w:pPr>
              <w:tabs>
                <w:tab w:val="left" w:pos="313"/>
              </w:tabs>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3.</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rPr>
            </w:pPr>
            <w:r w:rsidRPr="008C1A24">
              <w:rPr>
                <w:rFonts w:ascii="Times New Roman" w:hAnsi="Times New Roman"/>
                <w:sz w:val="24"/>
                <w:szCs w:val="24"/>
              </w:rPr>
              <w:t>Методика преподавания в образовательных организациях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701"/>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r w:rsidRPr="00F2484E">
              <w:rPr>
                <w:rFonts w:ascii="Times New Roman" w:hAnsi="Times New Roman"/>
                <w:b/>
                <w:sz w:val="24"/>
                <w:szCs w:val="24"/>
              </w:rPr>
              <w:t>4.</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highlight w:val="yellow"/>
              </w:rPr>
            </w:pPr>
            <w:r w:rsidRPr="008C1A24">
              <w:rPr>
                <w:rFonts w:ascii="Times New Roman" w:hAnsi="Times New Roman"/>
                <w:sz w:val="24"/>
                <w:szCs w:val="24"/>
              </w:rPr>
              <w:t>Психолого-педагогические основы общения и воспитания в профессионально-ориентированной образовательной среде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9,8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3,8</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55"/>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p>
        </w:tc>
        <w:tc>
          <w:tcPr>
            <w:tcW w:w="2033" w:type="pct"/>
            <w:shd w:val="clear" w:color="auto" w:fill="auto"/>
            <w:vAlign w:val="center"/>
          </w:tcPr>
          <w:p w:rsidR="00151F33" w:rsidRPr="008C1A24" w:rsidRDefault="00151F33" w:rsidP="008C1A2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Зачет</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0,2</w:t>
            </w:r>
          </w:p>
        </w:tc>
        <w:tc>
          <w:tcPr>
            <w:tcW w:w="216"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307"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1298" w:type="pct"/>
            <w:shd w:val="clear" w:color="auto" w:fill="auto"/>
          </w:tcPr>
          <w:p w:rsidR="00151F33" w:rsidRPr="009E1838" w:rsidRDefault="00151F33" w:rsidP="008C1A24">
            <w:pPr>
              <w:spacing w:after="0" w:line="240" w:lineRule="auto"/>
              <w:contextualSpacing/>
              <w:rPr>
                <w:rFonts w:ascii="Times New Roman" w:hAnsi="Times New Roman"/>
                <w:sz w:val="24"/>
                <w:szCs w:val="24"/>
              </w:rPr>
            </w:pPr>
            <w:r>
              <w:rPr>
                <w:rFonts w:ascii="Times New Roman" w:hAnsi="Times New Roman"/>
                <w:sz w:val="24"/>
                <w:szCs w:val="24"/>
              </w:rPr>
              <w:t>Устное собеседование/тесты</w:t>
            </w:r>
          </w:p>
        </w:tc>
      </w:tr>
      <w:tr w:rsidR="00151F33" w:rsidRPr="00F2484E" w:rsidTr="00151F33">
        <w:trPr>
          <w:jc w:val="center"/>
        </w:trPr>
        <w:tc>
          <w:tcPr>
            <w:tcW w:w="286" w:type="pct"/>
            <w:vAlign w:val="center"/>
          </w:tcPr>
          <w:p w:rsidR="00151F33" w:rsidRPr="00F2484E" w:rsidRDefault="00151F33" w:rsidP="008C1A24">
            <w:pPr>
              <w:pStyle w:val="a6"/>
              <w:spacing w:after="0" w:line="240" w:lineRule="auto"/>
              <w:ind w:left="0"/>
              <w:jc w:val="center"/>
              <w:rPr>
                <w:rFonts w:ascii="Times New Roman" w:hAnsi="Times New Roman"/>
                <w:b/>
                <w:sz w:val="24"/>
                <w:szCs w:val="24"/>
              </w:rPr>
            </w:pPr>
          </w:p>
        </w:tc>
        <w:tc>
          <w:tcPr>
            <w:tcW w:w="2033" w:type="pct"/>
            <w:vAlign w:val="center"/>
          </w:tcPr>
          <w:p w:rsidR="00151F33" w:rsidRPr="00F2484E" w:rsidRDefault="00151F33" w:rsidP="008C1A24">
            <w:pPr>
              <w:autoSpaceDE w:val="0"/>
              <w:autoSpaceDN w:val="0"/>
              <w:adjustRightInd w:val="0"/>
              <w:spacing w:after="0" w:line="240" w:lineRule="auto"/>
              <w:contextualSpacing/>
              <w:jc w:val="center"/>
              <w:rPr>
                <w:rFonts w:ascii="Times New Roman" w:eastAsia="Times New Roman" w:hAnsi="Times New Roman"/>
                <w:iCs/>
                <w:sz w:val="24"/>
                <w:szCs w:val="24"/>
                <w:lang w:eastAsia="ru-RU"/>
              </w:rPr>
            </w:pPr>
            <w:r w:rsidRPr="00F2484E">
              <w:rPr>
                <w:rFonts w:ascii="Times New Roman" w:eastAsia="Times New Roman" w:hAnsi="Times New Roman"/>
                <w:iCs/>
                <w:sz w:val="24"/>
                <w:szCs w:val="24"/>
                <w:lang w:eastAsia="ru-RU"/>
              </w:rPr>
              <w:t>Всего</w:t>
            </w:r>
          </w:p>
        </w:tc>
        <w:tc>
          <w:tcPr>
            <w:tcW w:w="210"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1</w:t>
            </w:r>
          </w:p>
        </w:tc>
        <w:tc>
          <w:tcPr>
            <w:tcW w:w="217" w:type="pct"/>
            <w:vAlign w:val="center"/>
          </w:tcPr>
          <w:p w:rsidR="00151F33" w:rsidRPr="00F2484E" w:rsidRDefault="00151F33" w:rsidP="00FD4526">
            <w:pPr>
              <w:spacing w:after="0" w:line="240" w:lineRule="auto"/>
              <w:ind w:left="-109" w:right="-103"/>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36</w:t>
            </w:r>
          </w:p>
        </w:tc>
        <w:tc>
          <w:tcPr>
            <w:tcW w:w="216"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7"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p>
        </w:tc>
        <w:tc>
          <w:tcPr>
            <w:tcW w:w="217" w:type="pct"/>
            <w:vAlign w:val="center"/>
          </w:tcPr>
          <w:p w:rsidR="00151F33" w:rsidRPr="00F2484E" w:rsidRDefault="00151F33" w:rsidP="00FD4526">
            <w:pPr>
              <w:spacing w:after="0" w:line="240" w:lineRule="auto"/>
              <w:ind w:left="-111" w:right="-102"/>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p>
        </w:tc>
        <w:tc>
          <w:tcPr>
            <w:tcW w:w="307" w:type="pct"/>
            <w:vAlign w:val="center"/>
          </w:tcPr>
          <w:p w:rsidR="00151F33" w:rsidRPr="00F2484E" w:rsidRDefault="00151F33" w:rsidP="00FD4526">
            <w:pPr>
              <w:spacing w:after="0" w:line="240" w:lineRule="auto"/>
              <w:ind w:left="-108" w:right="-104"/>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1</w:t>
            </w:r>
            <w:r>
              <w:rPr>
                <w:rFonts w:ascii="Times New Roman" w:eastAsia="Times New Roman" w:hAnsi="Times New Roman"/>
                <w:sz w:val="24"/>
                <w:szCs w:val="24"/>
                <w:lang w:eastAsia="ru-RU"/>
              </w:rPr>
              <w:t>1,8</w:t>
            </w:r>
          </w:p>
        </w:tc>
        <w:tc>
          <w:tcPr>
            <w:tcW w:w="1298" w:type="pct"/>
          </w:tcPr>
          <w:p w:rsidR="00151F33" w:rsidRPr="00F2484E" w:rsidRDefault="00151F33" w:rsidP="008C1A24">
            <w:pPr>
              <w:spacing w:after="0" w:line="240" w:lineRule="auto"/>
              <w:contextualSpacing/>
              <w:jc w:val="both"/>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Зачет</w:t>
            </w:r>
          </w:p>
        </w:tc>
      </w:tr>
    </w:tbl>
    <w:p w:rsidR="00FD4526" w:rsidRDefault="00FD4526" w:rsidP="00A40541">
      <w:pPr>
        <w:spacing w:after="0" w:line="240" w:lineRule="auto"/>
        <w:ind w:firstLine="709"/>
        <w:contextualSpacing/>
        <w:jc w:val="both"/>
        <w:rPr>
          <w:sz w:val="24"/>
          <w:szCs w:val="24"/>
        </w:rPr>
      </w:pPr>
    </w:p>
    <w:p w:rsidR="00A40541" w:rsidRPr="00A40541" w:rsidRDefault="00A40541" w:rsidP="00A40541">
      <w:pPr>
        <w:spacing w:after="0" w:line="240" w:lineRule="auto"/>
        <w:ind w:firstLine="709"/>
        <w:contextualSpacing/>
        <w:jc w:val="both"/>
        <w:outlineLvl w:val="1"/>
        <w:rPr>
          <w:rFonts w:ascii="Times New Roman" w:hAnsi="Times New Roman"/>
          <w:b/>
          <w:bCs/>
          <w:sz w:val="24"/>
          <w:szCs w:val="24"/>
        </w:rPr>
      </w:pPr>
      <w:bookmarkStart w:id="8" w:name="_Toc94024618"/>
      <w:r w:rsidRPr="00A40541">
        <w:rPr>
          <w:rFonts w:ascii="Times New Roman" w:hAnsi="Times New Roman"/>
          <w:b/>
          <w:bCs/>
          <w:sz w:val="24"/>
          <w:szCs w:val="24"/>
        </w:rPr>
        <w:t>4.</w:t>
      </w:r>
      <w:r w:rsidR="00BD02B7">
        <w:rPr>
          <w:rFonts w:ascii="Times New Roman" w:hAnsi="Times New Roman"/>
          <w:b/>
          <w:bCs/>
          <w:sz w:val="24"/>
          <w:szCs w:val="24"/>
        </w:rPr>
        <w:t>3</w:t>
      </w:r>
      <w:r w:rsidRPr="00A40541">
        <w:rPr>
          <w:rFonts w:ascii="Times New Roman" w:hAnsi="Times New Roman"/>
          <w:b/>
          <w:bCs/>
          <w:sz w:val="24"/>
          <w:szCs w:val="24"/>
        </w:rPr>
        <w:t>. Содержание дисциплины «Педагогика»</w:t>
      </w:r>
      <w:bookmarkEnd w:id="8"/>
    </w:p>
    <w:p w:rsidR="00A40541" w:rsidRDefault="00A40541" w:rsidP="00A40541">
      <w:pPr>
        <w:spacing w:after="0" w:line="240" w:lineRule="auto"/>
        <w:ind w:firstLine="709"/>
        <w:contextualSpacing/>
        <w:jc w:val="both"/>
        <w:rPr>
          <w:sz w:val="24"/>
          <w:szCs w:val="24"/>
        </w:rPr>
      </w:pP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hAnsi="Times New Roman"/>
          <w:b/>
          <w:sz w:val="24"/>
          <w:szCs w:val="24"/>
        </w:rPr>
        <w:t>Нормативно-правовое регулирование в системе профессионального образования</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К</w:t>
      </w:r>
      <w:r w:rsidRPr="00A40541">
        <w:rPr>
          <w:rFonts w:ascii="Times New Roman" w:eastAsiaTheme="minorHAnsi" w:hAnsi="Times New Roman"/>
          <w:color w:val="000000"/>
          <w:sz w:val="24"/>
          <w:szCs w:val="24"/>
        </w:rPr>
        <w:t>онституция РФ, как нормативно-правовая основа образования. Федеральный закон № 2</w:t>
      </w:r>
      <w:r w:rsidR="00BD5F46">
        <w:rPr>
          <w:rFonts w:ascii="Times New Roman" w:eastAsiaTheme="minorHAnsi" w:hAnsi="Times New Roman"/>
          <w:color w:val="000000"/>
          <w:sz w:val="24"/>
          <w:szCs w:val="24"/>
        </w:rPr>
        <w:t>74</w:t>
      </w:r>
      <w:r w:rsidRPr="00A40541">
        <w:rPr>
          <w:rFonts w:ascii="Times New Roman" w:eastAsiaTheme="minorHAnsi" w:hAnsi="Times New Roman"/>
          <w:color w:val="000000"/>
          <w:sz w:val="24"/>
          <w:szCs w:val="24"/>
        </w:rPr>
        <w:t xml:space="preserve"> «Об образовании в Российской Федерации». Государственная политика в области образования. Принципы государственной политики в области образования. Государственные гарантии прав граждан Российской Федерации в области образования.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Система образования. Образовательные программы. Формы получения образования. Общие требования к содержанию образования. Общие требования к организации образовательного процесса. Общие требования к приему граждан в образовательные учреждения. Реализация профессиональных образовательных программ. Высшее профессиональное образование. Дополнительное профессиональное образование. </w:t>
      </w:r>
      <w:proofErr w:type="spellStart"/>
      <w:r w:rsidRPr="00A40541">
        <w:rPr>
          <w:rFonts w:ascii="Times New Roman" w:eastAsiaTheme="minorHAnsi" w:hAnsi="Times New Roman"/>
          <w:color w:val="000000"/>
          <w:sz w:val="24"/>
          <w:szCs w:val="24"/>
        </w:rPr>
        <w:t>Среднеспециальное</w:t>
      </w:r>
      <w:proofErr w:type="spellEnd"/>
      <w:r w:rsidRPr="00A40541">
        <w:rPr>
          <w:rFonts w:ascii="Times New Roman" w:eastAsiaTheme="minorHAnsi" w:hAnsi="Times New Roman"/>
          <w:color w:val="000000"/>
          <w:sz w:val="24"/>
          <w:szCs w:val="24"/>
        </w:rPr>
        <w:t xml:space="preserve"> профессиональное образование. Другие документы, регламентирующие деятельность в сфере </w:t>
      </w:r>
      <w:proofErr w:type="gramStart"/>
      <w:r w:rsidRPr="00A40541">
        <w:rPr>
          <w:rFonts w:ascii="Times New Roman" w:eastAsiaTheme="minorHAnsi" w:hAnsi="Times New Roman"/>
          <w:color w:val="000000"/>
          <w:sz w:val="24"/>
          <w:szCs w:val="24"/>
        </w:rPr>
        <w:t>профессионального</w:t>
      </w:r>
      <w:proofErr w:type="gramEnd"/>
      <w:r w:rsidRPr="00A40541">
        <w:rPr>
          <w:rFonts w:ascii="Times New Roman" w:eastAsiaTheme="minorHAnsi" w:hAnsi="Times New Roman"/>
          <w:color w:val="000000"/>
          <w:sz w:val="24"/>
          <w:szCs w:val="24"/>
        </w:rPr>
        <w:t xml:space="preserve"> образовании.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Управление системой образования. Компетенция и ответственность образовательного учреждения. Органы управления образованием в Российской Федерации. Государственный </w:t>
      </w:r>
      <w:proofErr w:type="gramStart"/>
      <w:r w:rsidRPr="00A40541">
        <w:rPr>
          <w:rFonts w:ascii="Times New Roman" w:eastAsiaTheme="minorHAnsi" w:hAnsi="Times New Roman"/>
          <w:color w:val="000000"/>
          <w:sz w:val="24"/>
          <w:szCs w:val="24"/>
        </w:rPr>
        <w:t>контроль за</w:t>
      </w:r>
      <w:proofErr w:type="gramEnd"/>
      <w:r w:rsidRPr="00A40541">
        <w:rPr>
          <w:rFonts w:ascii="Times New Roman" w:eastAsiaTheme="minorHAnsi" w:hAnsi="Times New Roman"/>
          <w:color w:val="000000"/>
          <w:sz w:val="24"/>
          <w:szCs w:val="24"/>
        </w:rPr>
        <w:t xml:space="preserve"> качеством образования в аккредитованных образовательных учреждениях.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Экономика системы образования. Индивидуальная трудовая педагогическая деятельность. Возмещение ущерба, причиненного некачественным образованием.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Социальные гарантии реализации прав граждан на образование. Охрана здоровья обучающихся, воспитанников.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Занятие педагогической деятельностью. Права работников образовательных учреждений, их социальные гарантии и льготы.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Международная деятельность в </w:t>
      </w:r>
      <w:proofErr w:type="spellStart"/>
      <w:r w:rsidRPr="00A40541">
        <w:rPr>
          <w:rFonts w:ascii="Times New Roman" w:eastAsiaTheme="minorHAnsi" w:hAnsi="Times New Roman"/>
          <w:color w:val="000000"/>
          <w:sz w:val="24"/>
          <w:szCs w:val="24"/>
        </w:rPr>
        <w:t>областиобразования</w:t>
      </w:r>
      <w:proofErr w:type="spellEnd"/>
      <w:r w:rsidRPr="00A40541">
        <w:rPr>
          <w:rFonts w:ascii="Times New Roman" w:eastAsiaTheme="minorHAnsi" w:hAnsi="Times New Roman"/>
          <w:color w:val="000000"/>
          <w:sz w:val="24"/>
          <w:szCs w:val="24"/>
        </w:rPr>
        <w:t>. Право граждан на дополнительное образование. Повышение квалификации. Профессиональная переподготовка. Стажировка. Дополнительная профессиональная подготовка. Самообразование. Дополнительные образовательные услуги. Образовательное учреждение дополнительного образования.</w:t>
      </w:r>
    </w:p>
    <w:p w:rsidR="00002C90" w:rsidRDefault="00A40541" w:rsidP="00002C90">
      <w:pPr>
        <w:spacing w:after="0" w:line="240" w:lineRule="auto"/>
        <w:ind w:firstLine="709"/>
        <w:contextualSpacing/>
        <w:jc w:val="both"/>
        <w:rPr>
          <w:rFonts w:ascii="Times New Roman" w:hAnsi="Times New Roman"/>
          <w:sz w:val="24"/>
          <w:szCs w:val="24"/>
        </w:rPr>
      </w:pPr>
      <w:r w:rsidRPr="00A40541">
        <w:rPr>
          <w:rFonts w:ascii="Times New Roman" w:eastAsiaTheme="minorHAnsi" w:hAnsi="Times New Roman"/>
          <w:color w:val="000000"/>
          <w:sz w:val="24"/>
          <w:szCs w:val="24"/>
        </w:rPr>
        <w:t>Образовательно-информационная деятельность.</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Роль образования в развитии российского общества. Конкурентоспособность системы образования РФ. Основные принципы образовательной политики и образовательные приоритеты. Российское образование и тенденции мирового развития. Новые социальные требования к системе российского образования.</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Состояние российской системы образования и необходимость ее модернизации. Проблема "кадрового голода", обусловленного новыми требованиями к уровню квалификации работников. Цели и основные задачи модернизации образования. </w:t>
      </w:r>
      <w:proofErr w:type="spellStart"/>
      <w:r w:rsidRPr="00002C90">
        <w:rPr>
          <w:rFonts w:ascii="Times New Roman" w:hAnsi="Times New Roman"/>
          <w:sz w:val="24"/>
          <w:szCs w:val="24"/>
        </w:rPr>
        <w:t>Достижениенового</w:t>
      </w:r>
      <w:proofErr w:type="spellEnd"/>
      <w:r w:rsidRPr="00002C90">
        <w:rPr>
          <w:rFonts w:ascii="Times New Roman" w:hAnsi="Times New Roman"/>
          <w:sz w:val="24"/>
          <w:szCs w:val="24"/>
        </w:rPr>
        <w:t xml:space="preserve"> современного качества образования; формирование в системе образования нормативно-правовых и организационно-</w:t>
      </w:r>
      <w:proofErr w:type="gramStart"/>
      <w:r w:rsidRPr="00002C90">
        <w:rPr>
          <w:rFonts w:ascii="Times New Roman" w:hAnsi="Times New Roman"/>
          <w:sz w:val="24"/>
          <w:szCs w:val="24"/>
        </w:rPr>
        <w:t>экономических механизмов</w:t>
      </w:r>
      <w:proofErr w:type="gramEnd"/>
      <w:r w:rsidRPr="00002C90">
        <w:rPr>
          <w:rFonts w:ascii="Times New Roman" w:hAnsi="Times New Roman"/>
          <w:sz w:val="24"/>
          <w:szCs w:val="24"/>
        </w:rPr>
        <w:t xml:space="preserve"> привлечения </w:t>
      </w:r>
      <w:proofErr w:type="spellStart"/>
      <w:r w:rsidRPr="00002C90">
        <w:rPr>
          <w:rFonts w:ascii="Times New Roman" w:hAnsi="Times New Roman"/>
          <w:sz w:val="24"/>
          <w:szCs w:val="24"/>
        </w:rPr>
        <w:t>ииспользования</w:t>
      </w:r>
      <w:proofErr w:type="spellEnd"/>
      <w:r w:rsidRPr="00002C90">
        <w:rPr>
          <w:rFonts w:ascii="Times New Roman" w:hAnsi="Times New Roman"/>
          <w:sz w:val="24"/>
          <w:szCs w:val="24"/>
        </w:rPr>
        <w:t xml:space="preserve"> внебюджетных ресурсов; повышение социального статуса и профессионализма работников образования, усиление их государственной и общественной поддержки; развитие образования как открытой государственно-общественной системы. Классификатор специальностей высшего и среднего медицинского и фармацевтического и образования. </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Федеральные образовательные стандарты высшего и среднего медицинского и фармацевтического образования и их структура. Сущность и структура УМК. Учебный план, его структура. 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w:t>
      </w:r>
    </w:p>
    <w:p w:rsidR="00A40541" w:rsidRDefault="00002C90" w:rsidP="00A40541">
      <w:pPr>
        <w:spacing w:after="0" w:line="240" w:lineRule="auto"/>
        <w:ind w:firstLine="709"/>
        <w:contextualSpacing/>
        <w:jc w:val="both"/>
        <w:rPr>
          <w:rFonts w:ascii="Times New Roman" w:hAnsi="Times New Roman"/>
          <w:b/>
          <w:sz w:val="24"/>
          <w:szCs w:val="24"/>
        </w:rPr>
      </w:pPr>
      <w:r w:rsidRPr="00002C90">
        <w:rPr>
          <w:rFonts w:ascii="Times New Roman" w:hAnsi="Times New Roman"/>
          <w:b/>
          <w:sz w:val="24"/>
          <w:szCs w:val="24"/>
        </w:rPr>
        <w:t>Общепедагогические основы профессионального обучения в организациях медицинского и фармацевтического профиля</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Педагогика, как область научного знания. Объект, предмет, задачи педагогики. Педагогика в системе научного знания. </w:t>
      </w:r>
      <w:proofErr w:type="spellStart"/>
      <w:r w:rsidRPr="00002C90">
        <w:rPr>
          <w:rFonts w:ascii="Times New Roman" w:hAnsi="Times New Roman"/>
          <w:sz w:val="24"/>
          <w:szCs w:val="24"/>
        </w:rPr>
        <w:t>Андрагогика</w:t>
      </w:r>
      <w:proofErr w:type="spellEnd"/>
      <w:r w:rsidRPr="00002C90">
        <w:rPr>
          <w:rFonts w:ascii="Times New Roman" w:hAnsi="Times New Roman"/>
          <w:sz w:val="24"/>
          <w:szCs w:val="24"/>
        </w:rPr>
        <w:t xml:space="preserve">. Связь педагогики с антропологией, психологией, социологией, математикой, медико-биологическими науками. Функции педагогической науки. Роль педагогики в современной системе высшего профессионального образования. Отрасли педагогики. </w:t>
      </w:r>
      <w:proofErr w:type="spellStart"/>
      <w:r w:rsidRPr="00002C90">
        <w:rPr>
          <w:rFonts w:ascii="Times New Roman" w:hAnsi="Times New Roman"/>
          <w:sz w:val="24"/>
          <w:szCs w:val="24"/>
        </w:rPr>
        <w:t>Основныепедагогические</w:t>
      </w:r>
      <w:proofErr w:type="spellEnd"/>
      <w:r w:rsidRPr="00002C90">
        <w:rPr>
          <w:rFonts w:ascii="Times New Roman" w:hAnsi="Times New Roman"/>
          <w:sz w:val="24"/>
          <w:szCs w:val="24"/>
        </w:rPr>
        <w:t xml:space="preserve"> термины и категории. Образование. Обучение. </w:t>
      </w:r>
      <w:proofErr w:type="spellStart"/>
      <w:r w:rsidRPr="00002C90">
        <w:rPr>
          <w:rFonts w:ascii="Times New Roman" w:hAnsi="Times New Roman"/>
          <w:sz w:val="24"/>
          <w:szCs w:val="24"/>
        </w:rPr>
        <w:t>Воспитание</w:t>
      </w:r>
      <w:proofErr w:type="gramStart"/>
      <w:r w:rsidRPr="00002C90">
        <w:rPr>
          <w:rFonts w:ascii="Times New Roman" w:hAnsi="Times New Roman"/>
          <w:sz w:val="24"/>
          <w:szCs w:val="24"/>
        </w:rPr>
        <w:t>.Р</w:t>
      </w:r>
      <w:proofErr w:type="gramEnd"/>
      <w:r w:rsidRPr="00002C90">
        <w:rPr>
          <w:rFonts w:ascii="Times New Roman" w:hAnsi="Times New Roman"/>
          <w:sz w:val="24"/>
          <w:szCs w:val="24"/>
        </w:rPr>
        <w:t>азвитие.Педагогическая</w:t>
      </w:r>
      <w:proofErr w:type="spellEnd"/>
      <w:r w:rsidRPr="00002C90">
        <w:rPr>
          <w:rFonts w:ascii="Times New Roman" w:hAnsi="Times New Roman"/>
          <w:sz w:val="24"/>
          <w:szCs w:val="24"/>
        </w:rPr>
        <w:t xml:space="preserve"> деятельность. Педагогическое взаимодействие. Общие категории (образование, воспитание, обучение, развитие), их обусловленность и специфика. Частные категории педагогики (цель, принципы, содержание, методы, формы).</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Методология педагогики как отрасль научного познания. Уровни методологического знания: философский, общенаучный, конкретно-научный и технологический. Функции методологии педагогики, признаки методологии в педагогическом исследовании. Методологические принципы в педагогике: принцип единства теории и практики; творческого, конкретно-исторического подхода к исследуемой проблеме; объективности рассмотрения психолого-педагогических явлений; всесторонности изучения психолого-педагогических процессов и явлений; единства исторического и логического; системности; детерминизма; единства внешних воздействий и внутренних условий; активной деятельности личности; развития; личностный подход; </w:t>
      </w:r>
      <w:proofErr w:type="spellStart"/>
      <w:r w:rsidRPr="00002C90">
        <w:rPr>
          <w:rFonts w:ascii="Times New Roman" w:hAnsi="Times New Roman"/>
          <w:sz w:val="24"/>
          <w:szCs w:val="24"/>
        </w:rPr>
        <w:t>деятельностный</w:t>
      </w:r>
      <w:proofErr w:type="spellEnd"/>
      <w:r w:rsidRPr="00002C90">
        <w:rPr>
          <w:rFonts w:ascii="Times New Roman" w:hAnsi="Times New Roman"/>
          <w:sz w:val="24"/>
          <w:szCs w:val="24"/>
        </w:rPr>
        <w:t xml:space="preserve"> подход; </w:t>
      </w:r>
      <w:proofErr w:type="spellStart"/>
      <w:r w:rsidRPr="00002C90">
        <w:rPr>
          <w:rFonts w:ascii="Times New Roman" w:hAnsi="Times New Roman"/>
          <w:sz w:val="24"/>
          <w:szCs w:val="24"/>
        </w:rPr>
        <w:t>полисубъективный</w:t>
      </w:r>
      <w:proofErr w:type="spellEnd"/>
      <w:r w:rsidRPr="00002C90">
        <w:rPr>
          <w:rFonts w:ascii="Times New Roman" w:hAnsi="Times New Roman"/>
          <w:sz w:val="24"/>
          <w:szCs w:val="24"/>
        </w:rPr>
        <w:t xml:space="preserve"> подход; культурологический подход; </w:t>
      </w:r>
      <w:proofErr w:type="spellStart"/>
      <w:r w:rsidRPr="00002C90">
        <w:rPr>
          <w:rFonts w:ascii="Times New Roman" w:hAnsi="Times New Roman"/>
          <w:sz w:val="24"/>
          <w:szCs w:val="24"/>
        </w:rPr>
        <w:t>этнопедагогический</w:t>
      </w:r>
      <w:proofErr w:type="spellEnd"/>
      <w:r w:rsidRPr="00002C90">
        <w:rPr>
          <w:rFonts w:ascii="Times New Roman" w:hAnsi="Times New Roman"/>
          <w:sz w:val="24"/>
          <w:szCs w:val="24"/>
        </w:rPr>
        <w:t xml:space="preserve"> </w:t>
      </w:r>
      <w:proofErr w:type="spellStart"/>
      <w:r w:rsidRPr="00002C90">
        <w:rPr>
          <w:rFonts w:ascii="Times New Roman" w:hAnsi="Times New Roman"/>
          <w:sz w:val="24"/>
          <w:szCs w:val="24"/>
        </w:rPr>
        <w:t>подход</w:t>
      </w:r>
      <w:proofErr w:type="gramStart"/>
      <w:r w:rsidRPr="00002C90">
        <w:rPr>
          <w:rFonts w:ascii="Times New Roman" w:hAnsi="Times New Roman"/>
          <w:sz w:val="24"/>
          <w:szCs w:val="24"/>
        </w:rPr>
        <w:t>;к</w:t>
      </w:r>
      <w:proofErr w:type="gramEnd"/>
      <w:r w:rsidRPr="00002C90">
        <w:rPr>
          <w:rFonts w:ascii="Times New Roman" w:hAnsi="Times New Roman"/>
          <w:sz w:val="24"/>
          <w:szCs w:val="24"/>
        </w:rPr>
        <w:t>омпетентностный</w:t>
      </w:r>
      <w:proofErr w:type="spellEnd"/>
      <w:r w:rsidRPr="00002C90">
        <w:rPr>
          <w:rFonts w:ascii="Times New Roman" w:hAnsi="Times New Roman"/>
          <w:sz w:val="24"/>
          <w:szCs w:val="24"/>
        </w:rPr>
        <w:t xml:space="preserve"> подход.</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Направления педагогических исследований. Фундаментальные, прикладные, изучение, обобщение и внедрение в практику передового опыта обучения и воспитания.</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Методы психолого-педагогического исследования. Синтез. Абстрагирование и конкретизация. Индукция. Дедукция. Метод моделирования. Педагогический эксперимент. Сравнительно-исторические методы. Эмпирические методы психолого-педагогического исследования.</w:t>
      </w:r>
    </w:p>
    <w:p w:rsidR="00842018" w:rsidRDefault="00842018" w:rsidP="00002C90">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Педагогический процесс и его функции. Процесс обучения. Педагогическая модель. Педагогическая </w:t>
      </w:r>
      <w:proofErr w:type="spellStart"/>
      <w:r w:rsidRPr="00842018">
        <w:rPr>
          <w:rFonts w:ascii="Times New Roman" w:hAnsi="Times New Roman"/>
          <w:sz w:val="24"/>
          <w:szCs w:val="24"/>
        </w:rPr>
        <w:t>инноватика</w:t>
      </w:r>
      <w:proofErr w:type="spellEnd"/>
      <w:r w:rsidRPr="00842018">
        <w:rPr>
          <w:rFonts w:ascii="Times New Roman" w:hAnsi="Times New Roman"/>
          <w:sz w:val="24"/>
          <w:szCs w:val="24"/>
        </w:rPr>
        <w:t xml:space="preserve">. Свойства педагогического процесса: активность, динамичность, самоорганизация, самовоспроизведение, целостность. Содержание педагогического процесса: цели, организационная структура, содержательная структура. Факторы эффективности образовательного процесса в медицинском вузе: объективные и субъективные. </w:t>
      </w:r>
      <w:proofErr w:type="gramStart"/>
      <w:r w:rsidRPr="00842018">
        <w:rPr>
          <w:rFonts w:ascii="Times New Roman" w:hAnsi="Times New Roman"/>
          <w:sz w:val="24"/>
          <w:szCs w:val="24"/>
        </w:rPr>
        <w:t xml:space="preserve">Принципы организации целостного педагогического процесса: гуманистической направленности педагогического процесса; научности; единства знаний, умений, сознания и поведения; обучения и воспитания в коллективе </w:t>
      </w:r>
      <w:proofErr w:type="spellStart"/>
      <w:r w:rsidRPr="00842018">
        <w:rPr>
          <w:rFonts w:ascii="Times New Roman" w:hAnsi="Times New Roman"/>
          <w:sz w:val="24"/>
          <w:szCs w:val="24"/>
        </w:rPr>
        <w:t>ичерез</w:t>
      </w:r>
      <w:proofErr w:type="spellEnd"/>
      <w:r w:rsidRPr="00842018">
        <w:rPr>
          <w:rFonts w:ascii="Times New Roman" w:hAnsi="Times New Roman"/>
          <w:sz w:val="24"/>
          <w:szCs w:val="24"/>
        </w:rPr>
        <w:t xml:space="preserve"> коллектив; преемственности, последовательности и систематичности; сочетания педагогического управления с развитием инициативы и самостоятельности обучающихся; сознательности и активности в обучающихся; уважения к личности обучающегося в сочетании с разумной требовательностью.</w:t>
      </w:r>
      <w:proofErr w:type="gramEnd"/>
      <w:r w:rsidRPr="00842018">
        <w:rPr>
          <w:rFonts w:ascii="Times New Roman" w:hAnsi="Times New Roman"/>
          <w:sz w:val="24"/>
          <w:szCs w:val="24"/>
        </w:rPr>
        <w:t xml:space="preserve"> Традиционная модель обучения. Модель контекстно-знакового – обучения и перспективы ее использования в образовательном процессе медицинского вуза. </w:t>
      </w:r>
      <w:proofErr w:type="spellStart"/>
      <w:r w:rsidRPr="00842018">
        <w:rPr>
          <w:rFonts w:ascii="Times New Roman" w:hAnsi="Times New Roman"/>
          <w:sz w:val="24"/>
          <w:szCs w:val="24"/>
        </w:rPr>
        <w:t>Квазипрофессиональная</w:t>
      </w:r>
      <w:proofErr w:type="spellEnd"/>
      <w:r w:rsidRPr="00842018">
        <w:rPr>
          <w:rFonts w:ascii="Times New Roman" w:hAnsi="Times New Roman"/>
          <w:sz w:val="24"/>
          <w:szCs w:val="24"/>
        </w:rPr>
        <w:t xml:space="preserve"> модель обучения. Использование </w:t>
      </w:r>
      <w:proofErr w:type="spellStart"/>
      <w:r w:rsidRPr="00842018">
        <w:rPr>
          <w:rFonts w:ascii="Times New Roman" w:hAnsi="Times New Roman"/>
          <w:sz w:val="24"/>
          <w:szCs w:val="24"/>
        </w:rPr>
        <w:t>квазипрофессиональной</w:t>
      </w:r>
      <w:proofErr w:type="spellEnd"/>
      <w:r w:rsidRPr="00842018">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 Учебно-профессиональная модель обучения. Анализ эффективности модели на примере конкретной дисциплины.</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Аудиторные формы организации образовательного процесса. Основы подготовки лекционного материала. Классификация лекций. Семинарские занятия. Практические занятия. Лабораторные занятия.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Самостоятельная работа </w:t>
      </w:r>
      <w:r w:rsidR="00055DF8">
        <w:rPr>
          <w:rFonts w:ascii="Times New Roman" w:hAnsi="Times New Roman"/>
          <w:sz w:val="24"/>
          <w:szCs w:val="24"/>
        </w:rPr>
        <w:t>ординатор</w:t>
      </w:r>
      <w:r w:rsidRPr="00842018">
        <w:rPr>
          <w:rFonts w:ascii="Times New Roman" w:hAnsi="Times New Roman"/>
          <w:sz w:val="24"/>
          <w:szCs w:val="24"/>
        </w:rPr>
        <w:t xml:space="preserve">ов. Роль самостоятельной работы в образовательном процессе. Традиционные формы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Модульно-рейтинговая система организации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Сетевые и программные ресурсы для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Научно-исследовательская деятельность </w:t>
      </w:r>
      <w:r w:rsidR="00055DF8">
        <w:rPr>
          <w:rFonts w:ascii="Times New Roman" w:hAnsi="Times New Roman"/>
          <w:sz w:val="24"/>
          <w:szCs w:val="24"/>
        </w:rPr>
        <w:t>ординатор</w:t>
      </w:r>
      <w:r w:rsidRPr="00842018">
        <w:rPr>
          <w:rFonts w:ascii="Times New Roman" w:hAnsi="Times New Roman"/>
          <w:sz w:val="24"/>
          <w:szCs w:val="24"/>
        </w:rPr>
        <w:t xml:space="preserve">ов. Формы оценки эффективности образовательного процесса. Содержание и организация контроля образовательного процесса. Тестовый контроль знаний. Кластеры, графы, алгоритмы, ситуационные задачи как средства оценки эффективности качества знаний. </w:t>
      </w:r>
      <w:proofErr w:type="spellStart"/>
      <w:r w:rsidRPr="00842018">
        <w:rPr>
          <w:rFonts w:ascii="Times New Roman" w:hAnsi="Times New Roman"/>
          <w:sz w:val="24"/>
          <w:szCs w:val="24"/>
        </w:rPr>
        <w:t>Рейтингово</w:t>
      </w:r>
      <w:proofErr w:type="spellEnd"/>
      <w:r w:rsidRPr="00842018">
        <w:rPr>
          <w:rFonts w:ascii="Times New Roman" w:hAnsi="Times New Roman"/>
          <w:sz w:val="24"/>
          <w:szCs w:val="24"/>
        </w:rPr>
        <w:t>-кредитная система контроля знаний. Контрольно-обучающие формы занятий.</w:t>
      </w:r>
    </w:p>
    <w:p w:rsidR="00842018" w:rsidRPr="00002C90"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Модели обучения: Традиционная. Модель контекстно-знакового – обучения. </w:t>
      </w:r>
      <w:proofErr w:type="spellStart"/>
      <w:r w:rsidRPr="00842018">
        <w:rPr>
          <w:rFonts w:ascii="Times New Roman" w:hAnsi="Times New Roman"/>
          <w:sz w:val="24"/>
          <w:szCs w:val="24"/>
        </w:rPr>
        <w:t>Квазипрофессиональная</w:t>
      </w:r>
      <w:proofErr w:type="spellEnd"/>
      <w:r w:rsidRPr="00842018">
        <w:rPr>
          <w:rFonts w:ascii="Times New Roman" w:hAnsi="Times New Roman"/>
          <w:sz w:val="24"/>
          <w:szCs w:val="24"/>
        </w:rPr>
        <w:t xml:space="preserve"> и </w:t>
      </w:r>
      <w:proofErr w:type="gramStart"/>
      <w:r w:rsidRPr="00842018">
        <w:rPr>
          <w:rFonts w:ascii="Times New Roman" w:hAnsi="Times New Roman"/>
          <w:sz w:val="24"/>
          <w:szCs w:val="24"/>
        </w:rPr>
        <w:t>учебно-профессиональная</w:t>
      </w:r>
      <w:proofErr w:type="gramEnd"/>
      <w:r w:rsidRPr="00842018">
        <w:rPr>
          <w:rFonts w:ascii="Times New Roman" w:hAnsi="Times New Roman"/>
          <w:sz w:val="24"/>
          <w:szCs w:val="24"/>
        </w:rPr>
        <w:t xml:space="preserve"> модели обучения.</w:t>
      </w:r>
    </w:p>
    <w:p w:rsidR="00002C90" w:rsidRDefault="00002C90" w:rsidP="00002C90">
      <w:pPr>
        <w:spacing w:after="0" w:line="240" w:lineRule="auto"/>
        <w:ind w:firstLine="709"/>
        <w:contextualSpacing/>
        <w:jc w:val="both"/>
        <w:rPr>
          <w:rFonts w:ascii="Times New Roman" w:hAnsi="Times New Roman"/>
          <w:b/>
          <w:sz w:val="24"/>
          <w:szCs w:val="24"/>
        </w:rPr>
      </w:pPr>
      <w:r w:rsidRPr="00002C90">
        <w:rPr>
          <w:rFonts w:ascii="Times New Roman" w:hAnsi="Times New Roman"/>
          <w:b/>
          <w:sz w:val="24"/>
          <w:szCs w:val="24"/>
        </w:rPr>
        <w:t>Методика преподавания в образовательных организациях медицинского и фармацевтического профиля</w:t>
      </w:r>
    </w:p>
    <w:p w:rsidR="00002C90" w:rsidRDefault="00842018" w:rsidP="00002C90">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Профессионально-ориентированные образовательные технологии. Теоретико-методические основы профессионально-ориентированных образовательных технологий: сущность и структура. Трансформация, структурирование и психологически грамотное преобразование научного знания в учебный </w:t>
      </w:r>
      <w:proofErr w:type="gramStart"/>
      <w:r w:rsidRPr="00842018">
        <w:rPr>
          <w:rFonts w:ascii="Times New Roman" w:hAnsi="Times New Roman"/>
          <w:sz w:val="24"/>
          <w:szCs w:val="24"/>
        </w:rPr>
        <w:t>материал</w:t>
      </w:r>
      <w:proofErr w:type="gramEnd"/>
      <w:r w:rsidRPr="00842018">
        <w:rPr>
          <w:rFonts w:ascii="Times New Roman" w:hAnsi="Times New Roman"/>
          <w:sz w:val="24"/>
          <w:szCs w:val="24"/>
        </w:rPr>
        <w:t xml:space="preserve"> и его моделирование. Проектирование образовательных технологий. </w:t>
      </w:r>
      <w:proofErr w:type="spellStart"/>
      <w:r w:rsidRPr="00842018">
        <w:rPr>
          <w:rFonts w:ascii="Times New Roman" w:hAnsi="Times New Roman"/>
          <w:sz w:val="24"/>
          <w:szCs w:val="24"/>
        </w:rPr>
        <w:t>Технологияпроблемного</w:t>
      </w:r>
      <w:proofErr w:type="spellEnd"/>
      <w:r w:rsidRPr="00842018">
        <w:rPr>
          <w:rFonts w:ascii="Times New Roman" w:hAnsi="Times New Roman"/>
          <w:sz w:val="24"/>
          <w:szCs w:val="24"/>
        </w:rPr>
        <w:t xml:space="preserve"> обучения. Технология проектного обучения. Технология модульного обучения. Технология контекстного обучения. Технология критического мышления. Технология портфолио. Технология </w:t>
      </w:r>
      <w:proofErr w:type="spellStart"/>
      <w:r w:rsidRPr="00842018">
        <w:rPr>
          <w:rFonts w:ascii="Times New Roman" w:hAnsi="Times New Roman"/>
          <w:sz w:val="24"/>
          <w:szCs w:val="24"/>
        </w:rPr>
        <w:t>case-study</w:t>
      </w:r>
      <w:proofErr w:type="spellEnd"/>
      <w:r w:rsidRPr="00842018">
        <w:rPr>
          <w:rFonts w:ascii="Times New Roman" w:hAnsi="Times New Roman"/>
          <w:sz w:val="24"/>
          <w:szCs w:val="24"/>
        </w:rPr>
        <w:t>. Технология «Мозговой штурм». Мастер-класс. Технология музейного обучения (музейная педагогика).</w:t>
      </w:r>
    </w:p>
    <w:p w:rsidR="00842018" w:rsidRDefault="00842018" w:rsidP="00002C90">
      <w:pPr>
        <w:spacing w:after="0" w:line="240" w:lineRule="auto"/>
        <w:ind w:firstLine="709"/>
        <w:contextualSpacing/>
        <w:jc w:val="both"/>
        <w:rPr>
          <w:rFonts w:ascii="Times New Roman" w:hAnsi="Times New Roman"/>
          <w:b/>
          <w:sz w:val="24"/>
          <w:szCs w:val="24"/>
        </w:rPr>
      </w:pPr>
      <w:r w:rsidRPr="00842018">
        <w:rPr>
          <w:rFonts w:ascii="Times New Roman" w:hAnsi="Times New Roman"/>
          <w:b/>
          <w:sz w:val="24"/>
          <w:szCs w:val="24"/>
        </w:rPr>
        <w:t>Психолого-педагогические основы общения и воспитания в профессионально-ориентированной образовательной среде медицинского и фармацевтического профиля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Воспитательный процесс как система. Цель современной системы воспитания. Личностная составляющая в структуре цели воспитания. Совокупность компонентов процесса воспитания: учебно-методических, научно-методических, управленческих, кадровых, материально-технических.</w:t>
      </w:r>
    </w:p>
    <w:p w:rsidR="00842018" w:rsidRPr="00842018" w:rsidRDefault="00842018" w:rsidP="00842018">
      <w:pPr>
        <w:spacing w:after="0" w:line="240" w:lineRule="auto"/>
        <w:ind w:firstLine="709"/>
        <w:contextualSpacing/>
        <w:jc w:val="both"/>
        <w:rPr>
          <w:rFonts w:ascii="Times New Roman" w:hAnsi="Times New Roman"/>
          <w:sz w:val="24"/>
          <w:szCs w:val="24"/>
        </w:rPr>
      </w:pPr>
      <w:proofErr w:type="spellStart"/>
      <w:r w:rsidRPr="00842018">
        <w:rPr>
          <w:rFonts w:ascii="Times New Roman" w:hAnsi="Times New Roman"/>
          <w:sz w:val="24"/>
          <w:szCs w:val="24"/>
        </w:rPr>
        <w:t>Деятельностный</w:t>
      </w:r>
      <w:proofErr w:type="spellEnd"/>
      <w:r w:rsidRPr="00842018">
        <w:rPr>
          <w:rFonts w:ascii="Times New Roman" w:hAnsi="Times New Roman"/>
          <w:sz w:val="24"/>
          <w:szCs w:val="24"/>
        </w:rPr>
        <w:t xml:space="preserve"> подход к воспитанию, учитывающий будущую профессию </w:t>
      </w:r>
      <w:r w:rsidR="00055DF8">
        <w:rPr>
          <w:rFonts w:ascii="Times New Roman" w:hAnsi="Times New Roman"/>
          <w:sz w:val="24"/>
          <w:szCs w:val="24"/>
        </w:rPr>
        <w:t>ординатор</w:t>
      </w:r>
      <w:r w:rsidRPr="00842018">
        <w:rPr>
          <w:rFonts w:ascii="Times New Roman" w:hAnsi="Times New Roman"/>
          <w:sz w:val="24"/>
          <w:szCs w:val="24"/>
        </w:rPr>
        <w:t xml:space="preserve">а. Гуманистический характер системы общих и конкретных целей, задач и направлений воспитания. Единство воспитания и самовоспитания. Последовательность и преемственность в содержании воспитательного процесса, форм, методов и средств, предполагающих поэтапное формирование конкретных качеств личности в зависимости от уровня обучения и его направления. Воспитание и социализация </w:t>
      </w:r>
      <w:proofErr w:type="spellStart"/>
      <w:r w:rsidRPr="00842018">
        <w:rPr>
          <w:rFonts w:ascii="Times New Roman" w:hAnsi="Times New Roman"/>
          <w:sz w:val="24"/>
          <w:szCs w:val="24"/>
        </w:rPr>
        <w:t>личностибудущего</w:t>
      </w:r>
      <w:proofErr w:type="spellEnd"/>
      <w:r w:rsidRPr="00842018">
        <w:rPr>
          <w:rFonts w:ascii="Times New Roman" w:hAnsi="Times New Roman"/>
          <w:sz w:val="24"/>
          <w:szCs w:val="24"/>
        </w:rPr>
        <w:t xml:space="preserve"> специалиста.</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Принципы воспитания: демократизм, гуманистическое отношение к субъектам воспитания, духовность, патриотизм, толерантность.</w:t>
      </w:r>
    </w:p>
    <w:p w:rsidR="00842018" w:rsidRPr="00842018" w:rsidRDefault="00842018" w:rsidP="00842018">
      <w:pPr>
        <w:spacing w:after="0" w:line="240" w:lineRule="auto"/>
        <w:ind w:firstLine="709"/>
        <w:contextualSpacing/>
        <w:jc w:val="both"/>
        <w:rPr>
          <w:rFonts w:ascii="Times New Roman" w:hAnsi="Times New Roman"/>
          <w:sz w:val="24"/>
          <w:szCs w:val="24"/>
        </w:rPr>
      </w:pPr>
      <w:proofErr w:type="gramStart"/>
      <w:r w:rsidRPr="00842018">
        <w:rPr>
          <w:rFonts w:ascii="Times New Roman" w:hAnsi="Times New Roman"/>
          <w:sz w:val="24"/>
          <w:szCs w:val="24"/>
        </w:rPr>
        <w:t>Направления воспитательной деятельности: формирование мировоззрения, нравственно-этическое, правовая культура, гражданско-патриотическое, трудовое, эстетическое, физическое, экологическое, семейное.</w:t>
      </w:r>
      <w:proofErr w:type="gramEnd"/>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Кадровый потенциал воспитательной деятельности в вузах. Методы, средства и формы воспитания: методы формирования сознания; методы организации деятельности и формирования поведения; методы формирования чувств и отношений.</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Средства воспитания. Формы воспитания. Моделирование системы воспитания.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Психологические механизмы формирования личности. Психологические аспекты методологии и теории организации воспитательного процесса.</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Психологические компоненты средств, методов и технологий воспитания. Варианты компромиссного подхода. Воспитание через средства массовой информации: печать, радио, телевидение. Воспитание искусством. </w:t>
      </w:r>
      <w:proofErr w:type="spellStart"/>
      <w:r w:rsidRPr="00842018">
        <w:rPr>
          <w:rFonts w:ascii="Times New Roman" w:hAnsi="Times New Roman"/>
          <w:sz w:val="24"/>
          <w:szCs w:val="24"/>
        </w:rPr>
        <w:t>Референтная</w:t>
      </w:r>
      <w:proofErr w:type="spellEnd"/>
      <w:r w:rsidRPr="00842018">
        <w:rPr>
          <w:rFonts w:ascii="Times New Roman" w:hAnsi="Times New Roman"/>
          <w:sz w:val="24"/>
          <w:szCs w:val="24"/>
        </w:rPr>
        <w:t xml:space="preserve"> социальная группа как источник воспитательных воздействий. Проблемы воспитания </w:t>
      </w:r>
      <w:proofErr w:type="spellStart"/>
      <w:r w:rsidRPr="00842018">
        <w:rPr>
          <w:rFonts w:ascii="Times New Roman" w:hAnsi="Times New Roman"/>
          <w:sz w:val="24"/>
          <w:szCs w:val="24"/>
        </w:rPr>
        <w:t>характера</w:t>
      </w:r>
      <w:proofErr w:type="gramStart"/>
      <w:r w:rsidRPr="00842018">
        <w:rPr>
          <w:rFonts w:ascii="Times New Roman" w:hAnsi="Times New Roman"/>
          <w:sz w:val="24"/>
          <w:szCs w:val="24"/>
        </w:rPr>
        <w:t>,м</w:t>
      </w:r>
      <w:proofErr w:type="gramEnd"/>
      <w:r w:rsidRPr="00842018">
        <w:rPr>
          <w:rFonts w:ascii="Times New Roman" w:hAnsi="Times New Roman"/>
          <w:sz w:val="24"/>
          <w:szCs w:val="24"/>
        </w:rPr>
        <w:t>отивов</w:t>
      </w:r>
      <w:proofErr w:type="spellEnd"/>
      <w:r w:rsidRPr="00842018">
        <w:rPr>
          <w:rFonts w:ascii="Times New Roman" w:hAnsi="Times New Roman"/>
          <w:sz w:val="24"/>
          <w:szCs w:val="24"/>
        </w:rPr>
        <w:t xml:space="preserve">, черт личности и форм поведения. </w:t>
      </w:r>
      <w:proofErr w:type="spellStart"/>
      <w:r w:rsidRPr="00842018">
        <w:rPr>
          <w:rFonts w:ascii="Times New Roman" w:hAnsi="Times New Roman"/>
          <w:sz w:val="24"/>
          <w:szCs w:val="24"/>
        </w:rPr>
        <w:t>Социокультура</w:t>
      </w:r>
      <w:proofErr w:type="spellEnd"/>
      <w:r w:rsidRPr="00842018">
        <w:rPr>
          <w:rFonts w:ascii="Times New Roman" w:hAnsi="Times New Roman"/>
          <w:sz w:val="24"/>
          <w:szCs w:val="24"/>
        </w:rPr>
        <w:t xml:space="preserve"> как источник воспитания.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Общение и воспитание. Восприятие человека человеком в общении как фактор, формирующий самооценку личности и ее образ "Я".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Взаимодействие субъектов образовательного процесса. Сотрудничество как современная тенденция. Основные линии сотрудничества. Влияние сотрудничества на учебную деятельность. Педагогическое общение как форма взаимодействия субъектов образовательного процесса. Определение педагогического общения. Единицы педагогического общения. «Барьеры» в педагогическом взаимодействии, общении и учебно-педагогической деятельности. Общая характеристика затруднений в общении. </w:t>
      </w:r>
      <w:proofErr w:type="gramStart"/>
      <w:r w:rsidRPr="00842018">
        <w:rPr>
          <w:rFonts w:ascii="Times New Roman" w:hAnsi="Times New Roman"/>
          <w:sz w:val="24"/>
          <w:szCs w:val="24"/>
        </w:rPr>
        <w:t>Определении</w:t>
      </w:r>
      <w:proofErr w:type="gramEnd"/>
      <w:r w:rsidRPr="00842018">
        <w:rPr>
          <w:rFonts w:ascii="Times New Roman" w:hAnsi="Times New Roman"/>
          <w:sz w:val="24"/>
          <w:szCs w:val="24"/>
        </w:rPr>
        <w:t xml:space="preserve"> затруднения. Основные области затруднения в педагогическом взаимодействии. Влияние педагогических затруднений на педагога.</w:t>
      </w:r>
    </w:p>
    <w:p w:rsid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Личность педагога. Психологические требования к личности педагога, к интеллекту, эрудиции, культуре. Необходимость отбора людей для педагогической профессии и развития у них соответствующих способностей. Знания, умения и навыки педагога как воспитателя. Коммуникативные способности, их роль и </w:t>
      </w:r>
      <w:proofErr w:type="spellStart"/>
      <w:r w:rsidRPr="00842018">
        <w:rPr>
          <w:rFonts w:ascii="Times New Roman" w:hAnsi="Times New Roman"/>
          <w:sz w:val="24"/>
          <w:szCs w:val="24"/>
        </w:rPr>
        <w:t>местов</w:t>
      </w:r>
      <w:proofErr w:type="spellEnd"/>
      <w:r w:rsidRPr="00842018">
        <w:rPr>
          <w:rFonts w:ascii="Times New Roman" w:hAnsi="Times New Roman"/>
          <w:sz w:val="24"/>
          <w:szCs w:val="24"/>
        </w:rPr>
        <w:t xml:space="preserve"> деятельности педагога.</w:t>
      </w:r>
    </w:p>
    <w:p w:rsidR="00142EC3" w:rsidRDefault="00142EC3">
      <w:pPr>
        <w:spacing w:after="160" w:line="259" w:lineRule="auto"/>
        <w:rPr>
          <w:rFonts w:ascii="Times New Roman" w:hAnsi="Times New Roman"/>
          <w:sz w:val="24"/>
          <w:szCs w:val="24"/>
        </w:rPr>
      </w:pPr>
      <w:r>
        <w:rPr>
          <w:rFonts w:ascii="Times New Roman" w:hAnsi="Times New Roman"/>
          <w:sz w:val="24"/>
          <w:szCs w:val="24"/>
        </w:rPr>
        <w:br w:type="page"/>
      </w:r>
    </w:p>
    <w:p w:rsidR="000F7DFC" w:rsidRPr="00BD02B7" w:rsidRDefault="000F7DFC" w:rsidP="00BD02B7">
      <w:pPr>
        <w:pStyle w:val="a6"/>
        <w:numPr>
          <w:ilvl w:val="1"/>
          <w:numId w:val="2"/>
        </w:numPr>
        <w:autoSpaceDE w:val="0"/>
        <w:autoSpaceDN w:val="0"/>
        <w:adjustRightInd w:val="0"/>
        <w:spacing w:after="0" w:line="240" w:lineRule="auto"/>
        <w:jc w:val="both"/>
        <w:outlineLvl w:val="1"/>
        <w:rPr>
          <w:rFonts w:ascii="Times New Roman" w:hAnsi="Times New Roman"/>
          <w:b/>
          <w:bCs/>
          <w:sz w:val="24"/>
          <w:szCs w:val="24"/>
        </w:rPr>
      </w:pPr>
      <w:bookmarkStart w:id="9" w:name="_Toc94024619"/>
      <w:r w:rsidRPr="00BD02B7">
        <w:rPr>
          <w:rFonts w:ascii="Times New Roman" w:hAnsi="Times New Roman"/>
          <w:b/>
          <w:bCs/>
          <w:sz w:val="24"/>
          <w:szCs w:val="24"/>
        </w:rPr>
        <w:t>Тематический план лекций</w:t>
      </w:r>
      <w:bookmarkEnd w:id="9"/>
    </w:p>
    <w:p w:rsidR="000F7DFC" w:rsidRPr="000F7DFC" w:rsidRDefault="000F7DFC" w:rsidP="00142EC3">
      <w:pPr>
        <w:pStyle w:val="a6"/>
        <w:autoSpaceDE w:val="0"/>
        <w:autoSpaceDN w:val="0"/>
        <w:adjustRightInd w:val="0"/>
        <w:spacing w:after="0" w:line="240" w:lineRule="auto"/>
        <w:ind w:left="1128"/>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371"/>
        <w:gridCol w:w="992"/>
      </w:tblGrid>
      <w:tr w:rsidR="000F7DFC" w:rsidRPr="000F7DFC" w:rsidTr="00151F33">
        <w:tc>
          <w:tcPr>
            <w:tcW w:w="560"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 xml:space="preserve">№ </w:t>
            </w:r>
            <w:proofErr w:type="gramStart"/>
            <w:r w:rsidRPr="000F7DFC">
              <w:rPr>
                <w:rFonts w:ascii="Times New Roman" w:eastAsia="Times New Roman" w:hAnsi="Times New Roman"/>
                <w:b/>
                <w:bCs/>
                <w:sz w:val="24"/>
                <w:szCs w:val="24"/>
                <w:lang w:eastAsia="ru-RU"/>
              </w:rPr>
              <w:t>п</w:t>
            </w:r>
            <w:proofErr w:type="gramEnd"/>
            <w:r>
              <w:rPr>
                <w:rFonts w:ascii="Times New Roman" w:eastAsia="Times New Roman" w:hAnsi="Times New Roman"/>
                <w:b/>
                <w:bCs/>
                <w:sz w:val="24"/>
                <w:szCs w:val="24"/>
                <w:lang w:eastAsia="ru-RU"/>
              </w:rPr>
              <w:t>/</w:t>
            </w:r>
            <w:r w:rsidRPr="000F7DFC">
              <w:rPr>
                <w:rFonts w:ascii="Times New Roman" w:eastAsia="Times New Roman" w:hAnsi="Times New Roman"/>
                <w:b/>
                <w:bCs/>
                <w:sz w:val="24"/>
                <w:szCs w:val="24"/>
                <w:lang w:eastAsia="ru-RU"/>
              </w:rPr>
              <w:t>п</w:t>
            </w:r>
          </w:p>
        </w:tc>
        <w:tc>
          <w:tcPr>
            <w:tcW w:w="8371"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Название лекции</w:t>
            </w:r>
          </w:p>
        </w:tc>
        <w:tc>
          <w:tcPr>
            <w:tcW w:w="992"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Кол-во часов</w:t>
            </w:r>
          </w:p>
        </w:tc>
      </w:tr>
      <w:tr w:rsidR="000F7DFC" w:rsidRPr="000F7DFC" w:rsidTr="00151F33">
        <w:trPr>
          <w:trHeight w:val="442"/>
        </w:trPr>
        <w:tc>
          <w:tcPr>
            <w:tcW w:w="560" w:type="dxa"/>
          </w:tcPr>
          <w:p w:rsidR="000F7DFC" w:rsidRPr="000F7DFC" w:rsidRDefault="000F7DFC" w:rsidP="002E6C6C">
            <w:pPr>
              <w:spacing w:after="0" w:line="240" w:lineRule="auto"/>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1.</w:t>
            </w:r>
          </w:p>
        </w:tc>
        <w:tc>
          <w:tcPr>
            <w:tcW w:w="8371" w:type="dxa"/>
            <w:tcBorders>
              <w:top w:val="single" w:sz="4" w:space="0" w:color="auto"/>
              <w:left w:val="single" w:sz="4" w:space="0" w:color="auto"/>
              <w:bottom w:val="single" w:sz="4" w:space="0" w:color="auto"/>
              <w:right w:val="single" w:sz="4" w:space="0" w:color="auto"/>
            </w:tcBorders>
          </w:tcPr>
          <w:p w:rsidR="000F7DFC" w:rsidRPr="000F7DFC" w:rsidRDefault="00FD4526" w:rsidP="00FD4526">
            <w:pPr>
              <w:autoSpaceDE w:val="0"/>
              <w:autoSpaceDN w:val="0"/>
              <w:adjustRightInd w:val="0"/>
              <w:spacing w:after="0" w:line="240" w:lineRule="auto"/>
              <w:jc w:val="both"/>
              <w:rPr>
                <w:rFonts w:ascii="Times New Roman" w:hAnsi="Times New Roman"/>
                <w:sz w:val="24"/>
                <w:szCs w:val="24"/>
              </w:rPr>
            </w:pPr>
            <w:r w:rsidRPr="00002C90">
              <w:rPr>
                <w:rFonts w:ascii="Times New Roman" w:hAnsi="Times New Roman"/>
                <w:sz w:val="24"/>
                <w:szCs w:val="24"/>
              </w:rPr>
              <w:t>Роль образования в развитии российского общества.</w:t>
            </w:r>
          </w:p>
        </w:tc>
        <w:tc>
          <w:tcPr>
            <w:tcW w:w="992" w:type="dxa"/>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2</w:t>
            </w:r>
          </w:p>
        </w:tc>
      </w:tr>
      <w:tr w:rsidR="000F7DFC" w:rsidRPr="000F7DFC" w:rsidTr="00151F33">
        <w:trPr>
          <w:trHeight w:val="442"/>
        </w:trPr>
        <w:tc>
          <w:tcPr>
            <w:tcW w:w="560" w:type="dxa"/>
          </w:tcPr>
          <w:p w:rsidR="000F7DFC" w:rsidRPr="000F7DFC" w:rsidRDefault="000F7DFC" w:rsidP="002E6C6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8371" w:type="dxa"/>
            <w:tcBorders>
              <w:top w:val="single" w:sz="4" w:space="0" w:color="auto"/>
              <w:left w:val="single" w:sz="4" w:space="0" w:color="auto"/>
              <w:bottom w:val="single" w:sz="4" w:space="0" w:color="auto"/>
              <w:right w:val="single" w:sz="4" w:space="0" w:color="auto"/>
            </w:tcBorders>
          </w:tcPr>
          <w:p w:rsidR="000F7DFC" w:rsidRPr="000F7DFC" w:rsidRDefault="00FD4526" w:rsidP="00FD4526">
            <w:pPr>
              <w:autoSpaceDE w:val="0"/>
              <w:autoSpaceDN w:val="0"/>
              <w:adjustRightInd w:val="0"/>
              <w:spacing w:after="0" w:line="240" w:lineRule="auto"/>
              <w:jc w:val="both"/>
              <w:rPr>
                <w:rFonts w:ascii="Times New Roman" w:hAnsi="Times New Roman"/>
                <w:sz w:val="24"/>
                <w:szCs w:val="24"/>
              </w:rPr>
            </w:pPr>
            <w:r w:rsidRPr="00842018">
              <w:rPr>
                <w:rFonts w:ascii="Times New Roman" w:hAnsi="Times New Roman"/>
                <w:sz w:val="24"/>
                <w:szCs w:val="24"/>
              </w:rPr>
              <w:t>Психологические требования к личности педагога, к интеллекту, эрудиции, культуре.</w:t>
            </w:r>
          </w:p>
        </w:tc>
        <w:tc>
          <w:tcPr>
            <w:tcW w:w="992" w:type="dxa"/>
          </w:tcPr>
          <w:p w:rsidR="000F7DFC" w:rsidRPr="000F7DFC" w:rsidRDefault="00FD4526" w:rsidP="002E6C6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bl>
    <w:p w:rsidR="000F7DFC" w:rsidRPr="000F7DFC" w:rsidRDefault="000F7DFC" w:rsidP="000F7DFC">
      <w:pPr>
        <w:ind w:left="568"/>
        <w:outlineLvl w:val="1"/>
        <w:rPr>
          <w:rFonts w:ascii="Times New Roman" w:hAnsi="Times New Roman"/>
          <w:b/>
          <w:bCs/>
          <w:sz w:val="24"/>
          <w:szCs w:val="24"/>
        </w:rPr>
      </w:pPr>
      <w:bookmarkStart w:id="10" w:name="_Toc495434094"/>
    </w:p>
    <w:p w:rsidR="000F7DFC" w:rsidRPr="000F7DFC" w:rsidRDefault="000F7DFC" w:rsidP="000F7DFC">
      <w:pPr>
        <w:ind w:left="568"/>
        <w:outlineLvl w:val="1"/>
        <w:rPr>
          <w:rFonts w:ascii="Times New Roman" w:hAnsi="Times New Roman"/>
          <w:b/>
          <w:bCs/>
          <w:sz w:val="24"/>
          <w:szCs w:val="24"/>
        </w:rPr>
      </w:pPr>
      <w:bookmarkStart w:id="11" w:name="_Toc94024620"/>
      <w:bookmarkEnd w:id="10"/>
      <w:r w:rsidRPr="000F7DFC">
        <w:rPr>
          <w:rFonts w:ascii="Times New Roman" w:hAnsi="Times New Roman"/>
          <w:b/>
          <w:bCs/>
          <w:sz w:val="24"/>
          <w:szCs w:val="24"/>
        </w:rPr>
        <w:t>4.</w:t>
      </w:r>
      <w:r w:rsidR="00BD02B7">
        <w:rPr>
          <w:rFonts w:ascii="Times New Roman" w:hAnsi="Times New Roman"/>
          <w:b/>
          <w:bCs/>
          <w:sz w:val="24"/>
          <w:szCs w:val="24"/>
        </w:rPr>
        <w:t>5</w:t>
      </w:r>
      <w:r w:rsidRPr="000F7DFC">
        <w:rPr>
          <w:rFonts w:ascii="Times New Roman" w:hAnsi="Times New Roman"/>
          <w:b/>
          <w:bCs/>
          <w:sz w:val="24"/>
          <w:szCs w:val="24"/>
        </w:rPr>
        <w:t xml:space="preserve"> Тематический план семинарских занятий</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523"/>
        <w:gridCol w:w="1008"/>
      </w:tblGrid>
      <w:tr w:rsidR="000F7DFC" w:rsidRPr="00082BDC" w:rsidTr="00082BDC">
        <w:trPr>
          <w:jc w:val="center"/>
        </w:trPr>
        <w:tc>
          <w:tcPr>
            <w:tcW w:w="299"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 xml:space="preserve">№ </w:t>
            </w:r>
            <w:proofErr w:type="gramStart"/>
            <w:r w:rsidRPr="00082BDC">
              <w:rPr>
                <w:rFonts w:ascii="Times New Roman" w:eastAsia="Times New Roman" w:hAnsi="Times New Roman"/>
                <w:b/>
                <w:bCs/>
                <w:sz w:val="24"/>
                <w:szCs w:val="24"/>
                <w:lang w:eastAsia="ru-RU"/>
              </w:rPr>
              <w:t>п</w:t>
            </w:r>
            <w:proofErr w:type="gramEnd"/>
            <w:r w:rsidR="00142EC3" w:rsidRPr="00082BDC">
              <w:rPr>
                <w:rFonts w:ascii="Times New Roman" w:eastAsia="Times New Roman" w:hAnsi="Times New Roman"/>
                <w:b/>
                <w:bCs/>
                <w:sz w:val="24"/>
                <w:szCs w:val="24"/>
                <w:lang w:eastAsia="ru-RU"/>
              </w:rPr>
              <w:t>/</w:t>
            </w:r>
            <w:r w:rsidRPr="00082BDC">
              <w:rPr>
                <w:rFonts w:ascii="Times New Roman" w:eastAsia="Times New Roman" w:hAnsi="Times New Roman"/>
                <w:b/>
                <w:bCs/>
                <w:sz w:val="24"/>
                <w:szCs w:val="24"/>
                <w:lang w:eastAsia="ru-RU"/>
              </w:rPr>
              <w:t>п</w:t>
            </w:r>
          </w:p>
        </w:tc>
        <w:tc>
          <w:tcPr>
            <w:tcW w:w="4204"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Название занятий</w:t>
            </w:r>
          </w:p>
        </w:tc>
        <w:tc>
          <w:tcPr>
            <w:tcW w:w="497"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Кол-во часов</w:t>
            </w:r>
          </w:p>
        </w:tc>
      </w:tr>
      <w:tr w:rsidR="000F7DFC" w:rsidRPr="00082BDC" w:rsidTr="0030636D">
        <w:trPr>
          <w:trHeight w:val="393"/>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142EC3" w:rsidP="00082BDC">
            <w:pPr>
              <w:autoSpaceDE w:val="0"/>
              <w:autoSpaceDN w:val="0"/>
              <w:adjustRightInd w:val="0"/>
              <w:spacing w:after="0" w:line="240" w:lineRule="auto"/>
              <w:jc w:val="both"/>
              <w:rPr>
                <w:rFonts w:ascii="Times New Roman" w:hAnsi="Times New Roman"/>
                <w:sz w:val="24"/>
                <w:szCs w:val="24"/>
                <w:highlight w:val="yellow"/>
              </w:rPr>
            </w:pPr>
            <w:r w:rsidRPr="00082BDC">
              <w:rPr>
                <w:rFonts w:ascii="Times New Roman" w:hAnsi="Times New Roman"/>
                <w:sz w:val="24"/>
                <w:szCs w:val="24"/>
              </w:rPr>
              <w:t>Состояние российской системы образования и необходимость ее модернизации. Проблема "кадрового голода", обусловленного новыми требованиями к уровню квалификации работников. Цели и основные задачи модернизации образования.</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 xml:space="preserve">Федеральные образовательные стандарты высшего и среднего медицинского и фармацевтического образования и их структура. Сущность и структура УМК. Учебный план, его структура. </w:t>
            </w:r>
          </w:p>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 xml:space="preserve">Педагогика, как область научного знания. Объект, предмет, задачи педагогики. Педагогика в системе научного знания. </w:t>
            </w:r>
            <w:proofErr w:type="spellStart"/>
            <w:r w:rsidRPr="00002C90">
              <w:rPr>
                <w:rFonts w:ascii="Times New Roman" w:hAnsi="Times New Roman"/>
                <w:sz w:val="24"/>
                <w:szCs w:val="24"/>
              </w:rPr>
              <w:t>Андрагогика</w:t>
            </w:r>
            <w:proofErr w:type="spellEnd"/>
            <w:r w:rsidRPr="00002C90">
              <w:rPr>
                <w:rFonts w:ascii="Times New Roman" w:hAnsi="Times New Roman"/>
                <w:sz w:val="24"/>
                <w:szCs w:val="24"/>
              </w:rPr>
              <w:t xml:space="preserve">. Связь педагогики с антропологией, психологией, социологией, математикой, медико-биологическими науками. </w:t>
            </w:r>
          </w:p>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Функции педагогической науки. Роль педагогики в современной системе высшего профессионального образования.</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Методология педагогики как отрасль научного познания. Уровни методологического знания: философский, общенаучный, конкретно-научный и технологический. Функции методологии педагогики, признаки методологии в педагогическом исследовании. Методологические принципы в педагогике</w:t>
            </w:r>
            <w:r>
              <w:rPr>
                <w:rFonts w:ascii="Times New Roman" w:hAnsi="Times New Roman"/>
                <w:sz w:val="24"/>
                <w:szCs w:val="24"/>
              </w:rPr>
              <w:t>.</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 xml:space="preserve">Педагогический процесс и его функции. Процесс обучения. Педагогическая модель. Педагогическая </w:t>
            </w:r>
            <w:proofErr w:type="spellStart"/>
            <w:r w:rsidRPr="00082BDC">
              <w:rPr>
                <w:rFonts w:ascii="Times New Roman" w:hAnsi="Times New Roman"/>
                <w:sz w:val="24"/>
                <w:szCs w:val="24"/>
              </w:rPr>
              <w:t>инноватика</w:t>
            </w:r>
            <w:proofErr w:type="spellEnd"/>
            <w:r w:rsidRPr="00082BDC">
              <w:rPr>
                <w:rFonts w:ascii="Times New Roman" w:hAnsi="Times New Roman"/>
                <w:sz w:val="24"/>
                <w:szCs w:val="24"/>
              </w:rPr>
              <w:t xml:space="preserve">. </w:t>
            </w:r>
          </w:p>
          <w:p w:rsidR="00082BD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Аудиторные формы организации образовательного процесса. Основы подготовки лекционного материала. Классификация лекций. Семинарские занятия. Практические занятия. Лабораторные занятия.</w:t>
            </w:r>
          </w:p>
          <w:p w:rsidR="000F7DF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 xml:space="preserve">Самостоятельная работа </w:t>
            </w:r>
            <w:r w:rsidR="00055DF8">
              <w:rPr>
                <w:rFonts w:ascii="Times New Roman" w:hAnsi="Times New Roman"/>
                <w:sz w:val="24"/>
                <w:szCs w:val="24"/>
              </w:rPr>
              <w:t>ординатор</w:t>
            </w:r>
            <w:r w:rsidRPr="00082BDC">
              <w:rPr>
                <w:rFonts w:ascii="Times New Roman" w:hAnsi="Times New Roman"/>
                <w:sz w:val="24"/>
                <w:szCs w:val="24"/>
              </w:rPr>
              <w:t>ов.</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Профессионально-ориентированные образовательные технологии. Теоретико-методические основы профессионально-ориентированных образовательных технологий: сущность и структура.</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 xml:space="preserve">Трансформация, структурирование и психологически грамотное преобразование научного знания в учебный </w:t>
            </w:r>
            <w:proofErr w:type="gramStart"/>
            <w:r w:rsidRPr="00842018">
              <w:rPr>
                <w:rFonts w:ascii="Times New Roman" w:hAnsi="Times New Roman"/>
                <w:sz w:val="24"/>
                <w:szCs w:val="24"/>
              </w:rPr>
              <w:t>материал</w:t>
            </w:r>
            <w:proofErr w:type="gramEnd"/>
            <w:r w:rsidRPr="00842018">
              <w:rPr>
                <w:rFonts w:ascii="Times New Roman" w:hAnsi="Times New Roman"/>
                <w:sz w:val="24"/>
                <w:szCs w:val="24"/>
              </w:rPr>
              <w:t xml:space="preserve"> и его моделирование. Проектирование образовательных технологий.</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082BDC">
            <w:pPr>
              <w:spacing w:after="0" w:line="240" w:lineRule="auto"/>
              <w:contextualSpacing/>
              <w:jc w:val="both"/>
              <w:rPr>
                <w:rFonts w:ascii="Times New Roman" w:hAnsi="Times New Roman"/>
                <w:sz w:val="24"/>
                <w:szCs w:val="24"/>
              </w:rPr>
            </w:pPr>
            <w:proofErr w:type="spellStart"/>
            <w:r w:rsidRPr="00842018">
              <w:rPr>
                <w:rFonts w:ascii="Times New Roman" w:hAnsi="Times New Roman"/>
                <w:sz w:val="24"/>
                <w:szCs w:val="24"/>
              </w:rPr>
              <w:t>Технологияпроблемного</w:t>
            </w:r>
            <w:proofErr w:type="spellEnd"/>
            <w:r w:rsidRPr="00842018">
              <w:rPr>
                <w:rFonts w:ascii="Times New Roman" w:hAnsi="Times New Roman"/>
                <w:sz w:val="24"/>
                <w:szCs w:val="24"/>
              </w:rPr>
              <w:t xml:space="preserve"> обучения. Технология проектного обучения. Технология модульного обучения. Технология контекстного обучения. Технология критического мышления. Технология портфолио. Технология </w:t>
            </w:r>
            <w:proofErr w:type="spellStart"/>
            <w:r w:rsidRPr="00842018">
              <w:rPr>
                <w:rFonts w:ascii="Times New Roman" w:hAnsi="Times New Roman"/>
                <w:sz w:val="24"/>
                <w:szCs w:val="24"/>
              </w:rPr>
              <w:t>case-study</w:t>
            </w:r>
            <w:proofErr w:type="spellEnd"/>
            <w:r w:rsidRPr="00842018">
              <w:rPr>
                <w:rFonts w:ascii="Times New Roman" w:hAnsi="Times New Roman"/>
                <w:sz w:val="24"/>
                <w:szCs w:val="24"/>
              </w:rPr>
              <w:t>. Технология «Мозговой штурм». Мастер-класс. Технология музейного обучения (музейная педагогика).</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30636D">
            <w:pPr>
              <w:spacing w:after="0" w:line="240" w:lineRule="auto"/>
              <w:contextualSpacing/>
              <w:jc w:val="both"/>
              <w:rPr>
                <w:rFonts w:ascii="Times New Roman" w:hAnsi="Times New Roman"/>
                <w:sz w:val="24"/>
                <w:szCs w:val="24"/>
              </w:rPr>
            </w:pPr>
            <w:r w:rsidRPr="00842018">
              <w:rPr>
                <w:rFonts w:ascii="Times New Roman" w:hAnsi="Times New Roman"/>
                <w:sz w:val="24"/>
                <w:szCs w:val="24"/>
              </w:rPr>
              <w:t>Воспитательный процесс как система. Цель современной системы воспитания. Личностная составляющая в структуре цели воспитания. Совокупность компонентов процесса воспитания: учебно-методических, научно-методических, управленческих, кадровых, материально-технических.</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30636D" w:rsidRPr="00082BDC" w:rsidTr="0030636D">
        <w:trPr>
          <w:jc w:val="center"/>
        </w:trPr>
        <w:tc>
          <w:tcPr>
            <w:tcW w:w="299" w:type="pct"/>
          </w:tcPr>
          <w:p w:rsidR="0030636D" w:rsidRPr="00082BDC" w:rsidRDefault="0030636D"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30636D"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Взаимодействие субъектов образовательного процесса. Сотрудничество как современная тенденция. Основные линии сотрудничества. Влияние сотрудничества на учебную деятельность. Педагогическое общение как форма взаимодействия субъектов образовательного процесса. Определение педагогического общения. Единицы педагогического общения.</w:t>
            </w:r>
          </w:p>
        </w:tc>
        <w:tc>
          <w:tcPr>
            <w:tcW w:w="497" w:type="pct"/>
            <w:vAlign w:val="center"/>
          </w:tcPr>
          <w:p w:rsidR="0030636D" w:rsidRDefault="0030636D"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bl>
    <w:p w:rsidR="000F7DFC" w:rsidRPr="000F7DFC" w:rsidRDefault="000F7DFC" w:rsidP="000F7DFC">
      <w:pPr>
        <w:spacing w:after="0" w:line="285" w:lineRule="exact"/>
        <w:rPr>
          <w:rFonts w:ascii="Times New Roman" w:eastAsia="Times New Roman" w:hAnsi="Times New Roman"/>
          <w:sz w:val="24"/>
          <w:szCs w:val="24"/>
          <w:lang w:eastAsia="ru-RU"/>
        </w:rPr>
      </w:pPr>
    </w:p>
    <w:p w:rsidR="000F7DFC" w:rsidRPr="000F7DFC" w:rsidRDefault="00BD02B7" w:rsidP="000F7DFC">
      <w:pPr>
        <w:spacing w:after="0"/>
        <w:ind w:left="567"/>
        <w:outlineLvl w:val="1"/>
        <w:rPr>
          <w:rFonts w:ascii="Times New Roman" w:hAnsi="Times New Roman"/>
          <w:b/>
          <w:bCs/>
          <w:sz w:val="24"/>
          <w:szCs w:val="24"/>
        </w:rPr>
      </w:pPr>
      <w:bookmarkStart w:id="12" w:name="_Toc94024621"/>
      <w:r>
        <w:rPr>
          <w:rFonts w:ascii="Times New Roman" w:hAnsi="Times New Roman"/>
          <w:b/>
          <w:bCs/>
          <w:sz w:val="24"/>
          <w:szCs w:val="24"/>
        </w:rPr>
        <w:t>4.6</w:t>
      </w:r>
      <w:r w:rsidR="000F7DFC" w:rsidRPr="000F7DFC">
        <w:rPr>
          <w:rFonts w:ascii="Times New Roman" w:hAnsi="Times New Roman"/>
          <w:b/>
          <w:bCs/>
          <w:sz w:val="24"/>
          <w:szCs w:val="24"/>
        </w:rPr>
        <w:t xml:space="preserve"> Самостоятельная работа по дисциплине</w:t>
      </w:r>
      <w:bookmarkEnd w:id="12"/>
    </w:p>
    <w:p w:rsidR="000F7DFC" w:rsidRDefault="000F7DFC" w:rsidP="00842018">
      <w:pPr>
        <w:spacing w:after="0" w:line="240" w:lineRule="auto"/>
        <w:ind w:firstLine="709"/>
        <w:contextualSpacing/>
        <w:jc w:val="both"/>
        <w:rPr>
          <w:rFonts w:ascii="Times New Roman" w:hAnsi="Times New Roman"/>
          <w:sz w:val="24"/>
          <w:szCs w:val="24"/>
        </w:rPr>
      </w:pP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Поддержка самостоятельной работы заключается в непрерывном развит</w:t>
      </w:r>
      <w:proofErr w:type="gramStart"/>
      <w:r w:rsidRPr="00384FEA">
        <w:rPr>
          <w:rFonts w:ascii="Times New Roman" w:hAnsi="Times New Roman"/>
          <w:sz w:val="24"/>
        </w:rPr>
        <w:t>ии у о</w:t>
      </w:r>
      <w:proofErr w:type="gramEnd"/>
      <w:r w:rsidRPr="00384FEA">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30636D" w:rsidRPr="00384FEA" w:rsidRDefault="0030636D" w:rsidP="00BD02B7">
      <w:pPr>
        <w:pStyle w:val="a3"/>
        <w:ind w:firstLine="709"/>
        <w:contextualSpacing/>
        <w:jc w:val="both"/>
        <w:rPr>
          <w:rFonts w:ascii="Times New Roman" w:hAnsi="Times New Roman"/>
          <w:i/>
          <w:sz w:val="24"/>
        </w:rPr>
      </w:pPr>
      <w:bookmarkStart w:id="13" w:name="page39"/>
      <w:bookmarkEnd w:id="13"/>
      <w:r w:rsidRPr="00384FEA">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384FEA">
        <w:rPr>
          <w:rFonts w:ascii="Times New Roman" w:hAnsi="Times New Roman"/>
          <w:i/>
          <w:sz w:val="24"/>
        </w:rPr>
        <w:t>:</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изучение теоретического материала дисциплин на лекциях с использованием компьютерных технологий;</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384FEA">
        <w:rPr>
          <w:rFonts w:ascii="Times New Roman" w:hAnsi="Times New Roman"/>
          <w:i/>
          <w:sz w:val="24"/>
        </w:rPr>
        <w:t>Internet</w:t>
      </w:r>
      <w:r w:rsidRPr="00384FEA">
        <w:rPr>
          <w:rFonts w:ascii="Times New Roman" w:hAnsi="Times New Roman"/>
          <w:sz w:val="24"/>
        </w:rPr>
        <w:t>-ресурсов</w:t>
      </w:r>
      <w:proofErr w:type="gramStart"/>
      <w:r w:rsidRPr="00384FEA">
        <w:rPr>
          <w:rFonts w:ascii="Times New Roman" w:hAnsi="Times New Roman"/>
          <w:sz w:val="24"/>
        </w:rPr>
        <w:t>,р</w:t>
      </w:r>
      <w:proofErr w:type="gramEnd"/>
      <w:r w:rsidRPr="00384FEA">
        <w:rPr>
          <w:rFonts w:ascii="Times New Roman" w:hAnsi="Times New Roman"/>
          <w:sz w:val="24"/>
        </w:rPr>
        <w:t>есурсов</w:t>
      </w:r>
      <w:proofErr w:type="spellEnd"/>
      <w:r w:rsidRPr="00384FEA">
        <w:rPr>
          <w:rFonts w:ascii="Times New Roman" w:hAnsi="Times New Roman"/>
          <w:sz w:val="24"/>
        </w:rPr>
        <w:t xml:space="preserve"> учебного портала</w:t>
      </w:r>
      <w:r w:rsidRPr="00384FEA">
        <w:rPr>
          <w:rFonts w:ascii="Times New Roman" w:hAnsi="Times New Roman"/>
          <w:i/>
          <w:sz w:val="24"/>
          <w:lang w:val="en-US"/>
        </w:rPr>
        <w:t>e</w:t>
      </w:r>
      <w:r w:rsidRPr="00384FEA">
        <w:rPr>
          <w:rFonts w:ascii="Times New Roman" w:hAnsi="Times New Roman"/>
          <w:i/>
          <w:sz w:val="24"/>
        </w:rPr>
        <w:t>-</w:t>
      </w:r>
      <w:r w:rsidRPr="00384FEA">
        <w:rPr>
          <w:rFonts w:ascii="Times New Roman" w:hAnsi="Times New Roman"/>
          <w:i/>
          <w:sz w:val="24"/>
          <w:lang w:val="en-US"/>
        </w:rPr>
        <w:t>learning</w:t>
      </w:r>
      <w:r w:rsidRPr="00384FEA">
        <w:rPr>
          <w:rFonts w:ascii="Times New Roman" w:hAnsi="Times New Roman"/>
          <w:i/>
          <w:sz w:val="24"/>
        </w:rPr>
        <w:t xml:space="preserve">, </w:t>
      </w:r>
      <w:r w:rsidRPr="00384FEA">
        <w:rPr>
          <w:rFonts w:ascii="Times New Roman" w:hAnsi="Times New Roman"/>
          <w:sz w:val="24"/>
        </w:rPr>
        <w:t xml:space="preserve">информационных </w:t>
      </w:r>
      <w:proofErr w:type="spellStart"/>
      <w:r w:rsidRPr="00384FEA">
        <w:rPr>
          <w:rFonts w:ascii="Times New Roman" w:hAnsi="Times New Roman"/>
          <w:sz w:val="24"/>
        </w:rPr>
        <w:t>баз,методических</w:t>
      </w:r>
      <w:proofErr w:type="spellEnd"/>
      <w:r w:rsidRPr="00384FEA">
        <w:rPr>
          <w:rFonts w:ascii="Times New Roman" w:hAnsi="Times New Roman"/>
          <w:sz w:val="24"/>
        </w:rPr>
        <w:t xml:space="preserve"> </w:t>
      </w:r>
      <w:proofErr w:type="spellStart"/>
      <w:r w:rsidRPr="00384FEA">
        <w:rPr>
          <w:rFonts w:ascii="Times New Roman" w:hAnsi="Times New Roman"/>
          <w:sz w:val="24"/>
        </w:rPr>
        <w:t>разработок,специальной</w:t>
      </w:r>
      <w:proofErr w:type="spellEnd"/>
      <w:r w:rsidRPr="00384FEA">
        <w:rPr>
          <w:rFonts w:ascii="Times New Roman" w:hAnsi="Times New Roman"/>
          <w:sz w:val="24"/>
        </w:rPr>
        <w:t xml:space="preserve"> учебной </w:t>
      </w:r>
      <w:proofErr w:type="spellStart"/>
      <w:r w:rsidRPr="00384FEA">
        <w:rPr>
          <w:rFonts w:ascii="Times New Roman" w:hAnsi="Times New Roman"/>
          <w:sz w:val="24"/>
        </w:rPr>
        <w:t>инаучной</w:t>
      </w:r>
      <w:proofErr w:type="spellEnd"/>
      <w:r w:rsidRPr="00384FEA">
        <w:rPr>
          <w:rFonts w:ascii="Times New Roman" w:hAnsi="Times New Roman"/>
          <w:sz w:val="24"/>
        </w:rPr>
        <w:t xml:space="preserve"> литературы;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подготовка и защита рефератов, участие в работе конференций;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консультации, самостоятельная работа; </w:t>
      </w:r>
    </w:p>
    <w:p w:rsidR="0030636D" w:rsidRPr="0030636D"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тестирование, решение ситуационных задач, дискуссии.</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Аудиторная самостоятельная работа ординатора осуществляется под контролем и непосредственным участием преподавателя и определяется в соответствии с темой практического занятия. Учебные задания носят проблемных характер и знания, приобретаются в результате активной и творческой работы: самостоятельного целеполагания, сбора необходимой информации, ее анализа и самоконтроля процесса получения знаний </w:t>
      </w:r>
    </w:p>
    <w:p w:rsidR="00026D3C" w:rsidRDefault="00026D3C"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CE389F" w:rsidRPr="00CE389F" w:rsidRDefault="00026D3C"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w:t>
      </w:r>
      <w:r w:rsidR="00BD02B7">
        <w:rPr>
          <w:rFonts w:ascii="Times New Roman" w:eastAsiaTheme="minorHAnsi" w:hAnsi="Times New Roman"/>
          <w:color w:val="000000"/>
          <w:sz w:val="24"/>
          <w:szCs w:val="24"/>
        </w:rPr>
        <w:t>6</w:t>
      </w:r>
      <w:r>
        <w:rPr>
          <w:rFonts w:ascii="Times New Roman" w:eastAsiaTheme="minorHAnsi" w:hAnsi="Times New Roman"/>
          <w:color w:val="000000"/>
          <w:sz w:val="24"/>
          <w:szCs w:val="24"/>
        </w:rPr>
        <w:t xml:space="preserve">.1 </w:t>
      </w:r>
      <w:r w:rsidR="00CE389F" w:rsidRPr="00026D3C">
        <w:rPr>
          <w:rFonts w:ascii="Times New Roman" w:eastAsiaTheme="minorHAnsi" w:hAnsi="Times New Roman"/>
          <w:b/>
          <w:color w:val="000000"/>
          <w:sz w:val="24"/>
          <w:szCs w:val="24"/>
        </w:rPr>
        <w:t>Пример задания для аудиторной самостоятельной работы ординатора</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Тема: </w:t>
      </w:r>
      <w:r w:rsidRPr="00CE389F">
        <w:rPr>
          <w:rFonts w:ascii="Times New Roman" w:eastAsiaTheme="minorHAnsi" w:hAnsi="Times New Roman"/>
          <w:color w:val="000000"/>
          <w:sz w:val="24"/>
          <w:szCs w:val="24"/>
        </w:rPr>
        <w:t xml:space="preserve">«Формы организации и формы оценки эффективности учебно-воспитательного процесса в образовательных организациях медицинского и фармацевтического профиля»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Задание 1.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Сделать анализ технологии разработки и чтения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Технология разработки и чтения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1 этап – подготовительный </w:t>
      </w:r>
      <w:r w:rsidRPr="00CE389F">
        <w:rPr>
          <w:rFonts w:ascii="Times New Roman" w:eastAsiaTheme="minorHAnsi" w:hAnsi="Times New Roman"/>
          <w:color w:val="000000"/>
          <w:sz w:val="24"/>
          <w:szCs w:val="24"/>
        </w:rPr>
        <w:t xml:space="preserve">– включает в себя: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изучение требований учебной программы дисциплины к теме лекции, ее основных проблем;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определение целей лекции в зависимости от ее типа, подбор и систематизация материала с учетом целостной концепции учебного курса;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разработка плана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подбор рекомендуемой литературы;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написание развернутого конспекта или полного текста лекции, распределение пунктов плана по времени; </w:t>
      </w:r>
    </w:p>
    <w:p w:rsid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моделирование (репетиция) лекционного выступления с использованием аудио- или видеотехники. </w:t>
      </w:r>
    </w:p>
    <w:p w:rsid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2 этап – проведение лекции </w:t>
      </w:r>
      <w:r w:rsidRPr="00CE389F">
        <w:rPr>
          <w:rFonts w:ascii="Times New Roman" w:eastAsiaTheme="minorHAnsi" w:hAnsi="Times New Roman"/>
          <w:color w:val="000000"/>
          <w:sz w:val="24"/>
          <w:szCs w:val="24"/>
        </w:rPr>
        <w:t>– складывается из нескольких фаз, каждая из которых решает свои задачи:</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3"/>
        <w:gridCol w:w="7254"/>
      </w:tblGrid>
      <w:tr w:rsidR="00CE389F" w:rsidRPr="00CE389F" w:rsidTr="00CE389F">
        <w:trPr>
          <w:trHeight w:val="1092"/>
          <w:jc w:val="center"/>
        </w:trPr>
        <w:tc>
          <w:tcPr>
            <w:tcW w:w="1422" w:type="pct"/>
          </w:tcPr>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фаза 1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Введение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(4-5 мин.) </w:t>
            </w:r>
          </w:p>
        </w:tc>
        <w:tc>
          <w:tcPr>
            <w:tcW w:w="3578" w:type="pct"/>
          </w:tcPr>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 сообщение темы лекции;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б) представление плана лекции;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в) рекомендация литературы для самостоятельного изучения;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г) введение (решение ретроспективной и перспективной задач,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формулирование основной идеи/проблемы лекции) </w:t>
            </w:r>
          </w:p>
        </w:tc>
      </w:tr>
      <w:tr w:rsidR="00CE389F" w:rsidRPr="00CE389F" w:rsidTr="00CE389F">
        <w:trPr>
          <w:trHeight w:val="610"/>
          <w:jc w:val="center"/>
        </w:trPr>
        <w:tc>
          <w:tcPr>
            <w:tcW w:w="1422" w:type="pct"/>
          </w:tcPr>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фаза 2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Основная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(25-30 мин.) </w:t>
            </w:r>
          </w:p>
        </w:tc>
        <w:tc>
          <w:tcPr>
            <w:tcW w:w="3578" w:type="pct"/>
          </w:tcPr>
          <w:p w:rsid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 изложение основного содержания материала с соблюдением логики в последовательности и аргументированности при формулировке выводов;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б) управление вниманием аудитории с учетом закономерностей </w:t>
            </w:r>
            <w:proofErr w:type="spellStart"/>
            <w:r w:rsidRPr="00CE389F">
              <w:rPr>
                <w:rFonts w:ascii="Times New Roman" w:eastAsiaTheme="minorHAnsi" w:hAnsi="Times New Roman"/>
                <w:color w:val="000000"/>
                <w:sz w:val="24"/>
                <w:szCs w:val="24"/>
              </w:rPr>
              <w:t>егофункционирования</w:t>
            </w:r>
            <w:proofErr w:type="spellEnd"/>
            <w:r w:rsidRPr="00CE389F">
              <w:rPr>
                <w:rFonts w:ascii="Times New Roman" w:eastAsiaTheme="minorHAnsi" w:hAnsi="Times New Roman"/>
                <w:color w:val="000000"/>
                <w:sz w:val="24"/>
                <w:szCs w:val="24"/>
              </w:rPr>
              <w:t xml:space="preserve"> на занятии;</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в) поддержание обратной связи с аудиторией</w:t>
            </w:r>
          </w:p>
        </w:tc>
      </w:tr>
      <w:tr w:rsidR="00CE389F" w:rsidRPr="00CE389F" w:rsidTr="00CE389F">
        <w:trPr>
          <w:trHeight w:val="610"/>
          <w:jc w:val="center"/>
        </w:trPr>
        <w:tc>
          <w:tcPr>
            <w:tcW w:w="1422" w:type="pct"/>
          </w:tcPr>
          <w:p w:rsidR="00CE389F" w:rsidRPr="00CE389F" w:rsidRDefault="00CE389F" w:rsidP="00BD02B7">
            <w:pPr>
              <w:pStyle w:val="Default"/>
              <w:jc w:val="both"/>
            </w:pPr>
            <w:r w:rsidRPr="00CE389F">
              <w:rPr>
                <w:b/>
                <w:bCs/>
              </w:rPr>
              <w:t xml:space="preserve">фаза 3 </w:t>
            </w:r>
          </w:p>
          <w:p w:rsidR="00CE389F" w:rsidRPr="00CE389F" w:rsidRDefault="00CE389F" w:rsidP="00BD02B7">
            <w:pPr>
              <w:pStyle w:val="Default"/>
              <w:jc w:val="both"/>
            </w:pPr>
            <w:r w:rsidRPr="00CE389F">
              <w:rPr>
                <w:b/>
                <w:bCs/>
              </w:rPr>
              <w:t xml:space="preserve">Завершение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b/>
                <w:bCs/>
                <w:color w:val="000000"/>
                <w:sz w:val="24"/>
                <w:szCs w:val="24"/>
              </w:rPr>
            </w:pPr>
            <w:r w:rsidRPr="00CE389F">
              <w:rPr>
                <w:rFonts w:ascii="Times New Roman" w:hAnsi="Times New Roman"/>
                <w:sz w:val="24"/>
                <w:szCs w:val="24"/>
              </w:rPr>
              <w:t xml:space="preserve">(10-15 мин.) </w:t>
            </w:r>
          </w:p>
        </w:tc>
        <w:tc>
          <w:tcPr>
            <w:tcW w:w="3578" w:type="pct"/>
          </w:tcPr>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а) подведение итогов лекции, повторное формулирование основной идеи;</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б) обозначение перспектив дальнейшего изучения проблемы;</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в) рекомендации по организации самостоятельной учебной деятельности </w:t>
            </w:r>
            <w:r w:rsidR="00055DF8">
              <w:rPr>
                <w:rFonts w:ascii="Times New Roman" w:eastAsiaTheme="minorHAnsi" w:hAnsi="Times New Roman"/>
                <w:color w:val="000000"/>
                <w:sz w:val="24"/>
                <w:szCs w:val="24"/>
              </w:rPr>
              <w:t>ординатор</w:t>
            </w:r>
            <w:r w:rsidRPr="00CE389F">
              <w:rPr>
                <w:rFonts w:ascii="Times New Roman" w:eastAsiaTheme="minorHAnsi" w:hAnsi="Times New Roman"/>
                <w:color w:val="000000"/>
                <w:sz w:val="24"/>
                <w:szCs w:val="24"/>
              </w:rPr>
              <w:t>ов</w:t>
            </w:r>
          </w:p>
        </w:tc>
      </w:tr>
    </w:tbl>
    <w:p w:rsidR="00E73A7A" w:rsidRDefault="00E73A7A" w:rsidP="00BD02B7">
      <w:pPr>
        <w:spacing w:after="0" w:line="240" w:lineRule="auto"/>
        <w:ind w:firstLine="709"/>
        <w:contextualSpacing/>
        <w:jc w:val="both"/>
        <w:rPr>
          <w:rFonts w:ascii="Times New Roman" w:hAnsi="Times New Roman"/>
          <w:sz w:val="24"/>
          <w:szCs w:val="24"/>
        </w:rPr>
      </w:pP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i/>
          <w:sz w:val="24"/>
          <w:szCs w:val="24"/>
        </w:rPr>
        <w:t>3 этап – самоанализ проведенной лекции</w:t>
      </w:r>
      <w:r w:rsidRPr="00CE389F">
        <w:rPr>
          <w:rFonts w:ascii="Times New Roman" w:hAnsi="Times New Roman"/>
          <w:sz w:val="24"/>
          <w:szCs w:val="24"/>
        </w:rPr>
        <w:t xml:space="preserve"> - предполагает:</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сопоставление целей лекции с ее результатами;</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выделение педагогических удач, достигнутых в ходе лекции;</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выявление основных ошибок, допущенных в ее подготовке и проведении;</w:t>
      </w:r>
    </w:p>
    <w:p w:rsid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поиск и осмысление путей преодоления обнаруженных ошибок.</w:t>
      </w:r>
    </w:p>
    <w:p w:rsidR="00CE389F" w:rsidRDefault="00CE389F" w:rsidP="00BD02B7">
      <w:pPr>
        <w:spacing w:after="0"/>
        <w:ind w:firstLine="709"/>
        <w:rPr>
          <w:rFonts w:ascii="Times New Roman" w:hAnsi="Times New Roman"/>
          <w:sz w:val="24"/>
          <w:szCs w:val="24"/>
        </w:rPr>
      </w:pPr>
    </w:p>
    <w:p w:rsidR="00BD2730" w:rsidRPr="00BD2730" w:rsidRDefault="00BD2730" w:rsidP="00BD02B7">
      <w:pPr>
        <w:autoSpaceDE w:val="0"/>
        <w:autoSpaceDN w:val="0"/>
        <w:adjustRightInd w:val="0"/>
        <w:spacing w:after="0" w:line="240" w:lineRule="auto"/>
        <w:ind w:firstLine="709"/>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Задание 2. </w:t>
      </w:r>
      <w:r w:rsidRPr="00BD2730">
        <w:rPr>
          <w:rFonts w:ascii="Times New Roman" w:eastAsiaTheme="minorHAnsi" w:hAnsi="Times New Roman"/>
          <w:color w:val="000000"/>
          <w:sz w:val="24"/>
          <w:szCs w:val="24"/>
        </w:rPr>
        <w:t xml:space="preserve">Определить роль преподавателя (пассивная, активная) в самостоятельной работе </w:t>
      </w:r>
      <w:r w:rsidR="00055DF8">
        <w:rPr>
          <w:rFonts w:ascii="Times New Roman" w:eastAsiaTheme="minorHAnsi" w:hAnsi="Times New Roman"/>
          <w:color w:val="000000"/>
          <w:sz w:val="24"/>
          <w:szCs w:val="24"/>
        </w:rPr>
        <w:t>ординатор</w:t>
      </w:r>
      <w:r w:rsidRPr="00BD2730">
        <w:rPr>
          <w:rFonts w:ascii="Times New Roman" w:eastAsiaTheme="minorHAnsi" w:hAnsi="Times New Roman"/>
          <w:color w:val="000000"/>
          <w:sz w:val="24"/>
          <w:szCs w:val="24"/>
        </w:rPr>
        <w:t xml:space="preserve">а. Заполнить таблицу 1. </w:t>
      </w:r>
    </w:p>
    <w:p w:rsidR="00BD2730" w:rsidRDefault="00BD2730" w:rsidP="00BD02B7">
      <w:pPr>
        <w:autoSpaceDE w:val="0"/>
        <w:autoSpaceDN w:val="0"/>
        <w:adjustRightInd w:val="0"/>
        <w:spacing w:after="0" w:line="240" w:lineRule="auto"/>
        <w:rPr>
          <w:rFonts w:ascii="Times New Roman" w:eastAsiaTheme="minorHAnsi" w:hAnsi="Times New Roman"/>
          <w:b/>
          <w:bCs/>
          <w:i/>
          <w:iCs/>
          <w:color w:val="000000"/>
          <w:sz w:val="24"/>
          <w:szCs w:val="24"/>
        </w:rPr>
      </w:pPr>
    </w:p>
    <w:p w:rsidR="00BD2730" w:rsidRDefault="00BD2730" w:rsidP="00BD02B7">
      <w:pPr>
        <w:autoSpaceDE w:val="0"/>
        <w:autoSpaceDN w:val="0"/>
        <w:adjustRightInd w:val="0"/>
        <w:spacing w:after="0" w:line="240" w:lineRule="auto"/>
        <w:ind w:firstLine="709"/>
        <w:rPr>
          <w:rFonts w:ascii="Times New Roman" w:eastAsiaTheme="minorHAnsi" w:hAnsi="Times New Roman"/>
          <w:b/>
          <w:bCs/>
          <w:i/>
          <w:iCs/>
          <w:color w:val="000000"/>
          <w:sz w:val="24"/>
          <w:szCs w:val="24"/>
        </w:rPr>
      </w:pPr>
      <w:r w:rsidRPr="00BD2730">
        <w:rPr>
          <w:rFonts w:ascii="Times New Roman" w:eastAsiaTheme="minorHAnsi" w:hAnsi="Times New Roman"/>
          <w:b/>
          <w:bCs/>
          <w:i/>
          <w:iCs/>
          <w:color w:val="000000"/>
          <w:sz w:val="24"/>
          <w:szCs w:val="24"/>
        </w:rPr>
        <w:t xml:space="preserve">Таблица 1 </w:t>
      </w:r>
      <w:r>
        <w:rPr>
          <w:rFonts w:ascii="Times New Roman" w:eastAsiaTheme="minorHAnsi" w:hAnsi="Times New Roman"/>
          <w:b/>
          <w:bCs/>
          <w:i/>
          <w:iCs/>
          <w:color w:val="000000"/>
          <w:sz w:val="24"/>
          <w:szCs w:val="24"/>
        </w:rPr>
        <w:t xml:space="preserve">– </w:t>
      </w:r>
      <w:r w:rsidRPr="00BD2730">
        <w:rPr>
          <w:rFonts w:ascii="Times New Roman" w:eastAsiaTheme="minorHAnsi" w:hAnsi="Times New Roman"/>
          <w:b/>
          <w:bCs/>
          <w:i/>
          <w:iCs/>
          <w:color w:val="000000"/>
          <w:sz w:val="24"/>
          <w:szCs w:val="24"/>
        </w:rPr>
        <w:t xml:space="preserve">«Виды самостоятельной работы </w:t>
      </w:r>
      <w:r w:rsidR="00055DF8">
        <w:rPr>
          <w:rFonts w:ascii="Times New Roman" w:eastAsiaTheme="minorHAnsi" w:hAnsi="Times New Roman"/>
          <w:b/>
          <w:bCs/>
          <w:i/>
          <w:iCs/>
          <w:color w:val="000000"/>
          <w:sz w:val="24"/>
          <w:szCs w:val="24"/>
        </w:rPr>
        <w:t>ординатор</w:t>
      </w:r>
      <w:r w:rsidRPr="00BD2730">
        <w:rPr>
          <w:rFonts w:ascii="Times New Roman" w:eastAsiaTheme="minorHAnsi" w:hAnsi="Times New Roman"/>
          <w:b/>
          <w:bCs/>
          <w:i/>
          <w:iCs/>
          <w:color w:val="000000"/>
          <w:sz w:val="24"/>
          <w:szCs w:val="24"/>
        </w:rPr>
        <w:t>ов»</w:t>
      </w:r>
    </w:p>
    <w:p w:rsidR="00BD2730" w:rsidRDefault="00BD2730" w:rsidP="00BD02B7">
      <w:pPr>
        <w:autoSpaceDE w:val="0"/>
        <w:autoSpaceDN w:val="0"/>
        <w:adjustRightInd w:val="0"/>
        <w:spacing w:after="0" w:line="240" w:lineRule="auto"/>
        <w:ind w:firstLine="709"/>
        <w:rPr>
          <w:rFonts w:ascii="Times New Roman" w:eastAsiaTheme="minorHAnsi" w:hAnsi="Times New Roman"/>
          <w:b/>
          <w:bCs/>
          <w:i/>
          <w:iCs/>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7"/>
        <w:gridCol w:w="2640"/>
      </w:tblGrid>
      <w:tr w:rsidR="00BD2730" w:rsidRPr="00BD2730" w:rsidTr="00BD2730">
        <w:trPr>
          <w:trHeight w:val="286"/>
          <w:jc w:val="center"/>
        </w:trPr>
        <w:tc>
          <w:tcPr>
            <w:tcW w:w="3698" w:type="pct"/>
            <w:vAlign w:val="center"/>
          </w:tcPr>
          <w:p w:rsidR="00BD2730" w:rsidRPr="00BD2730" w:rsidRDefault="00BD2730" w:rsidP="00BD02B7">
            <w:pPr>
              <w:autoSpaceDE w:val="0"/>
              <w:autoSpaceDN w:val="0"/>
              <w:adjustRightInd w:val="0"/>
              <w:spacing w:after="0" w:line="240" w:lineRule="auto"/>
              <w:jc w:val="center"/>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Виды СРС</w:t>
            </w:r>
          </w:p>
        </w:tc>
        <w:tc>
          <w:tcPr>
            <w:tcW w:w="1302" w:type="pct"/>
            <w:vAlign w:val="center"/>
          </w:tcPr>
          <w:p w:rsidR="00BD2730" w:rsidRPr="00BD2730" w:rsidRDefault="00BD2730" w:rsidP="00BD02B7">
            <w:pPr>
              <w:autoSpaceDE w:val="0"/>
              <w:autoSpaceDN w:val="0"/>
              <w:adjustRightInd w:val="0"/>
              <w:spacing w:after="0" w:line="240" w:lineRule="auto"/>
              <w:jc w:val="center"/>
              <w:rPr>
                <w:rFonts w:ascii="Times New Roman" w:eastAsiaTheme="minorHAnsi" w:hAnsi="Times New Roman"/>
                <w:b/>
                <w:bCs/>
                <w:color w:val="000000"/>
                <w:sz w:val="24"/>
                <w:szCs w:val="24"/>
              </w:rPr>
            </w:pPr>
            <w:r w:rsidRPr="00BD2730">
              <w:rPr>
                <w:rFonts w:ascii="Times New Roman" w:eastAsiaTheme="minorHAnsi" w:hAnsi="Times New Roman"/>
                <w:b/>
                <w:bCs/>
                <w:color w:val="000000"/>
                <w:sz w:val="24"/>
                <w:szCs w:val="24"/>
              </w:rPr>
              <w:t>Руководство преподавателя</w:t>
            </w: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1 Конспектирование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2. Реферирование литературы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3. Аннотирование книг, статей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4. Выполнение заданий поискового исследовательского характера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5. Углубленный анализ научно – методической литературы, проведение эксперимента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611"/>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6. Работа на лекции: составление или слежение за планом чтения лекции, проработка конспекта лекции. Дополнение конспекта рекомендованной литературой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449"/>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7. Участие в работе семинара: подготовка конспектов выступлений на семинаре, рефератов, выполнение заданий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449"/>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8. Лабораторно-практические занятия: в соответствии с инструкциями и методическими указаниями; получение результата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9. УИРС и НИРС при выполнении самостоятельной, контрольной работ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10. Контрольная работа – письменное выполнение</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11. Выполнение заданий по наблюдению и сбору материалов в процессе практики.</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bl>
    <w:p w:rsidR="00CE389F" w:rsidRDefault="00CE389F" w:rsidP="00BD02B7">
      <w:pPr>
        <w:spacing w:after="0"/>
        <w:ind w:firstLine="709"/>
        <w:rPr>
          <w:rFonts w:ascii="Times New Roman" w:hAnsi="Times New Roman"/>
          <w:sz w:val="24"/>
          <w:szCs w:val="24"/>
        </w:rPr>
      </w:pPr>
    </w:p>
    <w:p w:rsidR="00BD2730" w:rsidRPr="00BD2730" w:rsidRDefault="00BD2730" w:rsidP="00BD02B7">
      <w:pPr>
        <w:spacing w:after="0" w:line="240" w:lineRule="auto"/>
        <w:ind w:firstLine="709"/>
        <w:jc w:val="both"/>
        <w:rPr>
          <w:rFonts w:ascii="Times New Roman" w:hAnsi="Times New Roman"/>
          <w:sz w:val="24"/>
          <w:szCs w:val="24"/>
        </w:rPr>
      </w:pPr>
      <w:r w:rsidRPr="00BD2730">
        <w:rPr>
          <w:rFonts w:ascii="Times New Roman" w:eastAsiaTheme="minorHAnsi" w:hAnsi="Times New Roman"/>
          <w:b/>
          <w:bCs/>
          <w:color w:val="000000"/>
          <w:sz w:val="24"/>
          <w:szCs w:val="24"/>
        </w:rPr>
        <w:t xml:space="preserve">Задание 3. </w:t>
      </w:r>
      <w:r w:rsidRPr="00BD2730">
        <w:rPr>
          <w:rFonts w:ascii="Times New Roman" w:eastAsiaTheme="minorHAnsi" w:hAnsi="Times New Roman"/>
          <w:color w:val="000000"/>
          <w:sz w:val="24"/>
          <w:szCs w:val="24"/>
        </w:rPr>
        <w:t xml:space="preserve">Записать 5 вопросов, актуализирующих знания, умения </w:t>
      </w:r>
      <w:r w:rsidR="00055DF8">
        <w:rPr>
          <w:rFonts w:ascii="Times New Roman" w:eastAsiaTheme="minorHAnsi" w:hAnsi="Times New Roman"/>
          <w:color w:val="000000"/>
          <w:sz w:val="24"/>
          <w:szCs w:val="24"/>
        </w:rPr>
        <w:t>ординатор</w:t>
      </w:r>
      <w:r w:rsidRPr="00BD2730">
        <w:rPr>
          <w:rFonts w:ascii="Times New Roman" w:eastAsiaTheme="minorHAnsi" w:hAnsi="Times New Roman"/>
          <w:color w:val="000000"/>
          <w:sz w:val="24"/>
          <w:szCs w:val="24"/>
        </w:rPr>
        <w:t>ов, необходимые для изучения выбранной вами темы занятия.</w:t>
      </w:r>
    </w:p>
    <w:p w:rsidR="00BD2730" w:rsidRPr="00BD2730" w:rsidRDefault="00BD2730" w:rsidP="00BD02B7">
      <w:pPr>
        <w:spacing w:after="0"/>
        <w:ind w:firstLine="709"/>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BD2730" w:rsidRPr="00BD2730" w:rsidTr="00BD2730">
        <w:trPr>
          <w:trHeight w:val="125"/>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Тема занятия </w:t>
            </w: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Вопросы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1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2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и т.д. </w:t>
            </w:r>
          </w:p>
        </w:tc>
      </w:tr>
    </w:tbl>
    <w:p w:rsidR="00A70B5C" w:rsidRDefault="00A70B5C" w:rsidP="00BD02B7">
      <w:pPr>
        <w:spacing w:after="0" w:line="240" w:lineRule="auto"/>
        <w:ind w:firstLine="709"/>
        <w:rPr>
          <w:rFonts w:ascii="Times New Roman" w:hAnsi="Times New Roman"/>
          <w:sz w:val="24"/>
          <w:szCs w:val="24"/>
        </w:rPr>
      </w:pPr>
    </w:p>
    <w:p w:rsidR="00CE389F" w:rsidRPr="00A70B5C" w:rsidRDefault="00A70B5C" w:rsidP="00BD02B7">
      <w:pPr>
        <w:spacing w:after="0" w:line="240" w:lineRule="auto"/>
        <w:ind w:firstLine="709"/>
        <w:rPr>
          <w:rFonts w:ascii="Times New Roman" w:hAnsi="Times New Roman"/>
          <w:b/>
          <w:sz w:val="24"/>
          <w:szCs w:val="24"/>
        </w:rPr>
      </w:pPr>
      <w:r w:rsidRPr="00A70B5C">
        <w:rPr>
          <w:rFonts w:ascii="Times New Roman" w:hAnsi="Times New Roman"/>
          <w:b/>
          <w:sz w:val="24"/>
          <w:szCs w:val="24"/>
        </w:rPr>
        <w:t>Контрольные вопросы: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 Аудиторные формы организации образовательного процесса в медицинском вузе.</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2. Лекции в высшей медицинской школе. Классификация лекций. Основы подготовки лекционного материала.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3. Практические и лабораторные занятия. Специфика организации лабораторных занятий на общепрофессиональных и клинических кафедрах.</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4.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5. Традиционные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6. Модульно-рейтинговая система организации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7. Сетевые и программные ресурсы для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8. Содержание и организация контроля эффективности образовательного процесса. Формы оценки эффективности образовательного процесса.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9. Тестовый контроль знаний. Виды тестов. Требования к разработке тестовых заданий.</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10. </w:t>
      </w:r>
      <w:proofErr w:type="spellStart"/>
      <w:r w:rsidRPr="00A70B5C">
        <w:rPr>
          <w:rFonts w:ascii="Times New Roman" w:hAnsi="Times New Roman"/>
          <w:sz w:val="24"/>
          <w:szCs w:val="24"/>
        </w:rPr>
        <w:t>Рейтингово</w:t>
      </w:r>
      <w:proofErr w:type="spellEnd"/>
      <w:r w:rsidRPr="00A70B5C">
        <w:rPr>
          <w:rFonts w:ascii="Times New Roman" w:hAnsi="Times New Roman"/>
          <w:sz w:val="24"/>
          <w:szCs w:val="24"/>
        </w:rPr>
        <w:t xml:space="preserve">-кредитная система контроля знаний. Требования к разработке рейтингов достижений </w:t>
      </w:r>
      <w:r w:rsidR="00055DF8">
        <w:rPr>
          <w:rFonts w:ascii="Times New Roman" w:hAnsi="Times New Roman"/>
          <w:sz w:val="24"/>
          <w:szCs w:val="24"/>
        </w:rPr>
        <w:t>ординатор</w:t>
      </w:r>
      <w:r w:rsidRPr="00A70B5C">
        <w:rPr>
          <w:rFonts w:ascii="Times New Roman" w:hAnsi="Times New Roman"/>
          <w:sz w:val="24"/>
          <w:szCs w:val="24"/>
        </w:rPr>
        <w:t>ов.</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11. Контрольно-обучающие формы занятий.</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12. Традиционная модель обучения. Анализ традиционной модели.</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13. Модель контекстно-знакового – обучения и перспективы ее использования в образовательном процессе медицинского вуза.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14. </w:t>
      </w:r>
      <w:proofErr w:type="spellStart"/>
      <w:r w:rsidRPr="00A70B5C">
        <w:rPr>
          <w:rFonts w:ascii="Times New Roman" w:hAnsi="Times New Roman"/>
          <w:sz w:val="24"/>
          <w:szCs w:val="24"/>
        </w:rPr>
        <w:t>Квазипрофессиональная</w:t>
      </w:r>
      <w:proofErr w:type="spellEnd"/>
      <w:r w:rsidRPr="00A70B5C">
        <w:rPr>
          <w:rFonts w:ascii="Times New Roman" w:hAnsi="Times New Roman"/>
          <w:sz w:val="24"/>
          <w:szCs w:val="24"/>
        </w:rPr>
        <w:t xml:space="preserve"> модель обучения. Использование </w:t>
      </w:r>
      <w:proofErr w:type="spellStart"/>
      <w:r w:rsidRPr="00A70B5C">
        <w:rPr>
          <w:rFonts w:ascii="Times New Roman" w:hAnsi="Times New Roman"/>
          <w:sz w:val="24"/>
          <w:szCs w:val="24"/>
        </w:rPr>
        <w:t>квазипрофессиональной</w:t>
      </w:r>
      <w:proofErr w:type="spellEnd"/>
      <w:r w:rsidRPr="00A70B5C">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w:t>
      </w:r>
    </w:p>
    <w:p w:rsid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15. Учебно-профессиональная модель обучения. Анализ эффективности модели на примере конкретной дисциплины.</w:t>
      </w:r>
    </w:p>
    <w:p w:rsidR="00A70B5C" w:rsidRDefault="00A70B5C" w:rsidP="00BD02B7">
      <w:pPr>
        <w:spacing w:after="0" w:line="240" w:lineRule="auto"/>
        <w:ind w:firstLine="709"/>
        <w:rPr>
          <w:rFonts w:ascii="Times New Roman" w:hAnsi="Times New Roman"/>
          <w:sz w:val="24"/>
          <w:szCs w:val="24"/>
        </w:rPr>
      </w:pPr>
    </w:p>
    <w:p w:rsidR="00995509" w:rsidRPr="00995509" w:rsidRDefault="00995509" w:rsidP="00BD02B7">
      <w:pPr>
        <w:spacing w:after="0"/>
        <w:ind w:firstLine="709"/>
        <w:rPr>
          <w:rFonts w:ascii="Times New Roman" w:hAnsi="Times New Roman"/>
          <w:b/>
          <w:bCs/>
          <w:sz w:val="24"/>
          <w:szCs w:val="24"/>
        </w:rPr>
      </w:pPr>
      <w:r w:rsidRPr="00995509">
        <w:rPr>
          <w:rFonts w:ascii="Times New Roman" w:hAnsi="Times New Roman"/>
          <w:sz w:val="24"/>
          <w:szCs w:val="24"/>
        </w:rPr>
        <w:t>4.</w:t>
      </w:r>
      <w:r w:rsidR="00BD02B7">
        <w:rPr>
          <w:rFonts w:ascii="Times New Roman" w:hAnsi="Times New Roman"/>
          <w:sz w:val="24"/>
          <w:szCs w:val="24"/>
        </w:rPr>
        <w:t>6</w:t>
      </w:r>
      <w:r w:rsidRPr="00995509">
        <w:rPr>
          <w:rFonts w:ascii="Times New Roman" w:hAnsi="Times New Roman"/>
          <w:sz w:val="24"/>
          <w:szCs w:val="24"/>
        </w:rPr>
        <w:t>.</w:t>
      </w:r>
      <w:r w:rsidR="00026D3C">
        <w:rPr>
          <w:rFonts w:ascii="Times New Roman" w:hAnsi="Times New Roman"/>
          <w:sz w:val="24"/>
          <w:szCs w:val="24"/>
        </w:rPr>
        <w:t>2</w:t>
      </w:r>
      <w:r w:rsidR="00A70B5C">
        <w:rPr>
          <w:rFonts w:ascii="Times New Roman" w:hAnsi="Times New Roman"/>
          <w:b/>
          <w:bCs/>
          <w:sz w:val="24"/>
          <w:szCs w:val="24"/>
        </w:rPr>
        <w:t>Контрольные вопросы</w:t>
      </w:r>
      <w:r w:rsidR="00787F4A">
        <w:rPr>
          <w:rFonts w:ascii="Times New Roman" w:hAnsi="Times New Roman"/>
          <w:b/>
          <w:bCs/>
          <w:sz w:val="24"/>
          <w:szCs w:val="24"/>
        </w:rPr>
        <w:t xml:space="preserve"> дисциплины (зачёт)</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 Конституция РФ, как нормативно-правовая основа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 Федеральный Закон об образовании Российской Федерации.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 Государственная политика в области образования. Принципы государственной политики в области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 Государственные гарантии прав граждан Российской Федерации в области образования. Система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 Формы получения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 Федеральные Государственные стандарты высшего медицинского образования. Уровни образовательных стандартов.</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7. 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 Разработка учебных модулей в соответствие с ФГОС ВПО.</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8. Юридический статус образовательного учреждения. Устав вуза.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9. Общее стратегическое направление реформирования высшей медицинской школы.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10. Педагогика как область научного знания.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11. Объект, предмет, задачи педагогики.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12. Педагогика в системе научного знания. Связь педагогики с философией, антропологией, психологией, социологией, математикой, медико-биологическими науками.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13. Функции педагогической науки. Роль педагогики в современной системе высшего профессионального образования. Отрасли педагогики.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14. Общие категории педагогики (образование, воспитание, обучение, развитие), их обусловленность и специфика.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15. Частные категории педагогики (цель, принципы, содержание, методы, формы).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16. Педагогический процесс и его функции. Педагогическая технология. Педагогическая модель. Педагогическая </w:t>
      </w:r>
      <w:proofErr w:type="spellStart"/>
      <w:r w:rsidRPr="00A70B5C">
        <w:rPr>
          <w:rFonts w:ascii="Times New Roman" w:hAnsi="Times New Roman"/>
          <w:sz w:val="24"/>
          <w:szCs w:val="24"/>
        </w:rPr>
        <w:t>инноватика</w:t>
      </w:r>
      <w:proofErr w:type="spellEnd"/>
      <w:r w:rsidRPr="00A70B5C">
        <w:rPr>
          <w:rFonts w:ascii="Times New Roman" w:hAnsi="Times New Roman"/>
          <w:sz w:val="24"/>
          <w:szCs w:val="24"/>
        </w:rPr>
        <w:t>.</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17. Уровни методологического знания в педагогике: философский, общенаучный, конкретно-научный и технологический.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18. Функции методологии педагогики, признаки методологии в педагогическом исследовании.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19. Методологические принципы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20. </w:t>
      </w:r>
      <w:proofErr w:type="spellStart"/>
      <w:r w:rsidRPr="00A70B5C">
        <w:rPr>
          <w:rFonts w:ascii="Times New Roman" w:hAnsi="Times New Roman"/>
          <w:sz w:val="24"/>
          <w:szCs w:val="24"/>
        </w:rPr>
        <w:t>Деятельностный</w:t>
      </w:r>
      <w:proofErr w:type="spellEnd"/>
      <w:r w:rsidRPr="00A70B5C">
        <w:rPr>
          <w:rFonts w:ascii="Times New Roman" w:hAnsi="Times New Roman"/>
          <w:sz w:val="24"/>
          <w:szCs w:val="24"/>
        </w:rPr>
        <w:t xml:space="preserve"> подход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21. Культурологический подход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22. </w:t>
      </w:r>
      <w:proofErr w:type="spellStart"/>
      <w:r w:rsidRPr="00A70B5C">
        <w:rPr>
          <w:rFonts w:ascii="Times New Roman" w:hAnsi="Times New Roman"/>
          <w:sz w:val="24"/>
          <w:szCs w:val="24"/>
        </w:rPr>
        <w:t>Компетентностный</w:t>
      </w:r>
      <w:proofErr w:type="spellEnd"/>
      <w:r w:rsidRPr="00A70B5C">
        <w:rPr>
          <w:rFonts w:ascii="Times New Roman" w:hAnsi="Times New Roman"/>
          <w:sz w:val="24"/>
          <w:szCs w:val="24"/>
        </w:rPr>
        <w:t xml:space="preserve"> подход в педагогике и реформы высшей медицинской школы.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23. Направления педагогических исследований.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24. Обобщение и внедрение в практику передового опыта обучения и воспитания.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25. Методы психолого-педагогического исследования.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26. Сущность и структура педагогического процесса.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27. Свойства педагогического процесса: активность, динамичность, самоорганизация, самовоспроизведение, целостность.</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28. Содержание педагогического процесса: цели, организационная структура, содержательная структура.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29. Факторы эффективности образовательного процесса в медицинском вузе: объективные и субъективные.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30. Принципы организации целостного педагогического процесса в медицинском вузе.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31. Традиционная модель обучения. Анализ традиционной модели.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32. Модель контекстно-знакового – обучения и перспективы ее использования в образовательном процессе медицинского вуза.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33. </w:t>
      </w:r>
      <w:proofErr w:type="spellStart"/>
      <w:r w:rsidRPr="00A70B5C">
        <w:rPr>
          <w:rFonts w:ascii="Times New Roman" w:hAnsi="Times New Roman"/>
          <w:sz w:val="24"/>
          <w:szCs w:val="24"/>
        </w:rPr>
        <w:t>Квазипрофессиональная</w:t>
      </w:r>
      <w:proofErr w:type="spellEnd"/>
      <w:r w:rsidRPr="00A70B5C">
        <w:rPr>
          <w:rFonts w:ascii="Times New Roman" w:hAnsi="Times New Roman"/>
          <w:sz w:val="24"/>
          <w:szCs w:val="24"/>
        </w:rPr>
        <w:t xml:space="preserve"> модель обучения. Использование </w:t>
      </w:r>
      <w:proofErr w:type="spellStart"/>
      <w:r w:rsidRPr="00A70B5C">
        <w:rPr>
          <w:rFonts w:ascii="Times New Roman" w:hAnsi="Times New Roman"/>
          <w:sz w:val="24"/>
          <w:szCs w:val="24"/>
        </w:rPr>
        <w:t>квазипрофессиональной</w:t>
      </w:r>
      <w:proofErr w:type="spellEnd"/>
      <w:r w:rsidRPr="00A70B5C">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34. Учебно-профессиональная модель обучения. Анализ эффективности модели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35. Аудиторные формы организации образовательного процесса в медицинском вузе.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36. Лекции в высшей медицинской школе. Классификация лекций. Основы подготовки лекционного материала.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37. Практические и лабораторные занятия. Специфика организации лабораторных занятий на общепрофессиональных и клинических кафедрах.</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38.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39. Традиционные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40. Модульно-рейтинговая система организации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41. Сетевые и программные ресурсы для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42. Содержание и организация контроля эффективности образовательного процесса. Формы оценки эффективности образовательного процесса.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43. Тестовый контроль знаний. Виды тестов. Требования к разработке тестовых заданий.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44. </w:t>
      </w:r>
      <w:proofErr w:type="spellStart"/>
      <w:r w:rsidRPr="00A70B5C">
        <w:rPr>
          <w:rFonts w:ascii="Times New Roman" w:hAnsi="Times New Roman"/>
          <w:sz w:val="24"/>
          <w:szCs w:val="24"/>
        </w:rPr>
        <w:t>Рейтингово</w:t>
      </w:r>
      <w:proofErr w:type="spellEnd"/>
      <w:r w:rsidRPr="00A70B5C">
        <w:rPr>
          <w:rFonts w:ascii="Times New Roman" w:hAnsi="Times New Roman"/>
          <w:sz w:val="24"/>
          <w:szCs w:val="24"/>
        </w:rPr>
        <w:t xml:space="preserve">-кредитная система контроля знаний. Требования к разработке рейтингов достижений </w:t>
      </w:r>
      <w:r w:rsidR="00055DF8">
        <w:rPr>
          <w:rFonts w:ascii="Times New Roman" w:hAnsi="Times New Roman"/>
          <w:sz w:val="24"/>
          <w:szCs w:val="24"/>
        </w:rPr>
        <w:t>ординатор</w:t>
      </w:r>
      <w:r w:rsidRPr="00A70B5C">
        <w:rPr>
          <w:rFonts w:ascii="Times New Roman" w:hAnsi="Times New Roman"/>
          <w:sz w:val="24"/>
          <w:szCs w:val="24"/>
        </w:rPr>
        <w:t>ов.</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45. Контрольно-обучающие формы занятий.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46. Традиционная модель обучения. Анализ традиционной модели.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47. Профессионально-ориентированные образовательные технологии. Общая классификация.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48. Проектирование образовательных технологий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49. Технология проектного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50. Технология проблемного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51. Технология критического мышления.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52. Технология контекстного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53. Технология модульного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54. Технология «Мозговой штурм».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55. Технология портфолио.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56. Технология </w:t>
      </w:r>
      <w:proofErr w:type="spellStart"/>
      <w:r w:rsidRPr="00A70B5C">
        <w:rPr>
          <w:rFonts w:ascii="Times New Roman" w:hAnsi="Times New Roman"/>
          <w:sz w:val="24"/>
          <w:szCs w:val="24"/>
        </w:rPr>
        <w:t>case-study</w:t>
      </w:r>
      <w:proofErr w:type="spellEnd"/>
      <w:r w:rsidRPr="00A70B5C">
        <w:rPr>
          <w:rFonts w:ascii="Times New Roman" w:hAnsi="Times New Roman"/>
          <w:sz w:val="24"/>
          <w:szCs w:val="24"/>
        </w:rPr>
        <w:t>.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57. Мастер-класс.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58. Технология музейного обучения (музейная педагогика).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59. Воспитательный процесс как система.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60. </w:t>
      </w:r>
      <w:proofErr w:type="spellStart"/>
      <w:r w:rsidRPr="00A70B5C">
        <w:rPr>
          <w:rFonts w:ascii="Times New Roman" w:hAnsi="Times New Roman"/>
          <w:sz w:val="24"/>
          <w:szCs w:val="24"/>
        </w:rPr>
        <w:t>Деятельностный</w:t>
      </w:r>
      <w:proofErr w:type="spellEnd"/>
      <w:r w:rsidRPr="00A70B5C">
        <w:rPr>
          <w:rFonts w:ascii="Times New Roman" w:hAnsi="Times New Roman"/>
          <w:sz w:val="24"/>
          <w:szCs w:val="24"/>
        </w:rPr>
        <w:t xml:space="preserve"> подход к воспитанию, учитывающий будущую профессию </w:t>
      </w:r>
      <w:r w:rsidR="00055DF8">
        <w:rPr>
          <w:rFonts w:ascii="Times New Roman" w:hAnsi="Times New Roman"/>
          <w:sz w:val="24"/>
          <w:szCs w:val="24"/>
        </w:rPr>
        <w:t>ординатор</w:t>
      </w:r>
      <w:r w:rsidRPr="00A70B5C">
        <w:rPr>
          <w:rFonts w:ascii="Times New Roman" w:hAnsi="Times New Roman"/>
          <w:sz w:val="24"/>
          <w:szCs w:val="24"/>
        </w:rPr>
        <w:t>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61. Гуманистический характер системы общих и конкретных целей, задач и направлений воспитания.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62. Последовательность и преемственность в содержании воспитательного процесса, форм, методов и средств, предполагающих </w:t>
      </w:r>
      <w:proofErr w:type="gramStart"/>
      <w:r w:rsidRPr="00A70B5C">
        <w:rPr>
          <w:rFonts w:ascii="Times New Roman" w:hAnsi="Times New Roman"/>
          <w:sz w:val="24"/>
          <w:szCs w:val="24"/>
        </w:rPr>
        <w:t>поэтапное</w:t>
      </w:r>
      <w:proofErr w:type="gramEnd"/>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формирование конкретных качеств личности в зависимости от уровня обучения и его направления.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63. Воспитание и социализация личности будущего специалиста.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64. Принципы воспитания: демократизм, гуманистическое отношение к субъектам воспитания, духовность, патриотизм, толерантность.</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65. Направления воспитательной деятельности.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66. Кадровый потенциал воспитательной деятельности в вузах.</w:t>
      </w:r>
    </w:p>
    <w:p w:rsidR="00995509"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67. Методы, средства и формы воспитания.</w:t>
      </w:r>
      <w:r w:rsidR="00995509" w:rsidRPr="00A70B5C">
        <w:rPr>
          <w:rFonts w:ascii="Times New Roman" w:hAnsi="Times New Roman"/>
          <w:sz w:val="24"/>
          <w:szCs w:val="24"/>
        </w:rPr>
        <w:br w:type="page"/>
      </w:r>
    </w:p>
    <w:p w:rsidR="00995509" w:rsidRDefault="00995509" w:rsidP="00BD02B7">
      <w:pPr>
        <w:pStyle w:val="a6"/>
        <w:numPr>
          <w:ilvl w:val="0"/>
          <w:numId w:val="2"/>
        </w:numPr>
        <w:tabs>
          <w:tab w:val="left" w:pos="993"/>
        </w:tabs>
        <w:spacing w:after="0" w:line="240" w:lineRule="auto"/>
        <w:ind w:left="0" w:firstLine="709"/>
        <w:jc w:val="both"/>
        <w:outlineLvl w:val="0"/>
        <w:rPr>
          <w:rFonts w:ascii="Times New Roman" w:hAnsi="Times New Roman"/>
          <w:b/>
          <w:sz w:val="24"/>
          <w:szCs w:val="24"/>
        </w:rPr>
      </w:pPr>
      <w:bookmarkStart w:id="14" w:name="_Toc94024622"/>
      <w:r w:rsidRPr="00995509">
        <w:rPr>
          <w:rFonts w:ascii="Times New Roman" w:hAnsi="Times New Roman"/>
          <w:b/>
          <w:sz w:val="24"/>
          <w:szCs w:val="24"/>
        </w:rPr>
        <w:t>ОЦЕНКА КАЧЕСТВА ОСВОЕНИЯ ДИСЦИПЛИНЫ</w:t>
      </w:r>
      <w:bookmarkEnd w:id="14"/>
    </w:p>
    <w:p w:rsidR="00995509" w:rsidRDefault="00995509" w:rsidP="00995509">
      <w:pPr>
        <w:tabs>
          <w:tab w:val="left" w:pos="993"/>
        </w:tabs>
        <w:spacing w:after="0" w:line="240" w:lineRule="auto"/>
        <w:jc w:val="both"/>
        <w:rPr>
          <w:rFonts w:ascii="Times New Roman" w:hAnsi="Times New Roman"/>
          <w:b/>
          <w:sz w:val="24"/>
          <w:szCs w:val="24"/>
        </w:rPr>
      </w:pP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Текущий контроль – контроль знаний обучающихся в течение семестра.</w:t>
      </w: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 xml:space="preserve">Промежуточная аттестация по дисциплине </w:t>
      </w:r>
      <w:r w:rsidRPr="00995509">
        <w:rPr>
          <w:rFonts w:ascii="Times New Roman" w:eastAsia="Times New Roman" w:hAnsi="Times New Roman"/>
          <w:b/>
          <w:sz w:val="24"/>
          <w:szCs w:val="24"/>
          <w:lang w:eastAsia="ru-RU"/>
        </w:rPr>
        <w:t>«</w:t>
      </w:r>
      <w:proofErr w:type="spellStart"/>
      <w:r w:rsidRPr="00995509">
        <w:rPr>
          <w:rFonts w:ascii="Times New Roman" w:eastAsia="Times New Roman" w:hAnsi="Times New Roman"/>
          <w:b/>
          <w:sz w:val="24"/>
          <w:szCs w:val="24"/>
          <w:lang w:eastAsia="ru-RU"/>
        </w:rPr>
        <w:t>Педагогика</w:t>
      </w:r>
      <w:proofErr w:type="gramStart"/>
      <w:r w:rsidRPr="00995509">
        <w:rPr>
          <w:rFonts w:ascii="Times New Roman" w:eastAsia="Times New Roman" w:hAnsi="Times New Roman"/>
          <w:b/>
          <w:sz w:val="24"/>
          <w:szCs w:val="24"/>
          <w:lang w:eastAsia="ru-RU"/>
        </w:rPr>
        <w:t>»</w:t>
      </w:r>
      <w:r w:rsidRPr="00995509">
        <w:rPr>
          <w:rFonts w:ascii="Times New Roman" w:eastAsia="Times New Roman" w:hAnsi="Times New Roman"/>
          <w:sz w:val="24"/>
          <w:szCs w:val="24"/>
          <w:lang w:eastAsia="ru-RU"/>
        </w:rPr>
        <w:t>р</w:t>
      </w:r>
      <w:proofErr w:type="gramEnd"/>
      <w:r w:rsidRPr="00995509">
        <w:rPr>
          <w:rFonts w:ascii="Times New Roman" w:eastAsia="Times New Roman" w:hAnsi="Times New Roman"/>
          <w:sz w:val="24"/>
          <w:szCs w:val="24"/>
          <w:lang w:eastAsia="ru-RU"/>
        </w:rPr>
        <w:t>еализуется</w:t>
      </w:r>
      <w:proofErr w:type="spellEnd"/>
      <w:r w:rsidRPr="00995509">
        <w:rPr>
          <w:rFonts w:ascii="Times New Roman" w:eastAsia="Times New Roman" w:hAnsi="Times New Roman"/>
          <w:sz w:val="24"/>
          <w:szCs w:val="24"/>
          <w:lang w:eastAsia="ru-RU"/>
        </w:rPr>
        <w:t xml:space="preserve"> в форме зачета в 1 семестре.</w:t>
      </w: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p>
    <w:p w:rsidR="00995509" w:rsidRPr="00BD02B7" w:rsidRDefault="00995509" w:rsidP="00BD02B7">
      <w:pPr>
        <w:pStyle w:val="2"/>
        <w:rPr>
          <w:rFonts w:ascii="Times New Roman" w:hAnsi="Times New Roman"/>
          <w:bCs w:val="0"/>
          <w:color w:val="auto"/>
          <w:sz w:val="24"/>
          <w:szCs w:val="24"/>
        </w:rPr>
      </w:pPr>
      <w:bookmarkStart w:id="15" w:name="_Toc94024623"/>
      <w:r w:rsidRPr="00BD02B7">
        <w:rPr>
          <w:rFonts w:ascii="Times New Roman" w:hAnsi="Times New Roman"/>
          <w:bCs w:val="0"/>
          <w:color w:val="auto"/>
          <w:sz w:val="24"/>
          <w:szCs w:val="24"/>
        </w:rPr>
        <w:t>5.1. Паспорт оценочных средств</w:t>
      </w:r>
      <w:bookmarkEnd w:id="15"/>
    </w:p>
    <w:p w:rsidR="00995509" w:rsidRPr="00995509" w:rsidRDefault="00995509" w:rsidP="00995509">
      <w:pPr>
        <w:spacing w:after="0" w:line="240" w:lineRule="auto"/>
        <w:ind w:firstLine="357"/>
        <w:contextualSpacing/>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189"/>
        <w:gridCol w:w="3081"/>
      </w:tblGrid>
      <w:tr w:rsidR="00995509" w:rsidRPr="00995509" w:rsidTr="00995509">
        <w:trPr>
          <w:trHeight w:val="255"/>
        </w:trPr>
        <w:tc>
          <w:tcPr>
            <w:tcW w:w="3086" w:type="dxa"/>
            <w:vMerge w:val="restart"/>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Код контролируемой компетенции (или ее части)</w:t>
            </w:r>
          </w:p>
        </w:tc>
        <w:tc>
          <w:tcPr>
            <w:tcW w:w="6270" w:type="dxa"/>
            <w:gridSpan w:val="2"/>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Оценочные средства</w:t>
            </w:r>
          </w:p>
        </w:tc>
      </w:tr>
      <w:tr w:rsidR="00995509" w:rsidRPr="00995509" w:rsidTr="00995509">
        <w:trPr>
          <w:trHeight w:val="210"/>
        </w:trPr>
        <w:tc>
          <w:tcPr>
            <w:tcW w:w="3086" w:type="dxa"/>
            <w:vMerge/>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p>
        </w:tc>
        <w:tc>
          <w:tcPr>
            <w:tcW w:w="3189"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Текущий контроль</w:t>
            </w:r>
          </w:p>
        </w:tc>
        <w:tc>
          <w:tcPr>
            <w:tcW w:w="3081"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Промежуточная аттестация</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УК-1</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995509" w:rsidP="006753AC">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Тестовые задания и ситуационные задачи к зачету.</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УК-2</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6753AC" w:rsidP="00995509">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w:t>
            </w:r>
            <w:r w:rsidRPr="00995509">
              <w:rPr>
                <w:rFonts w:ascii="Times New Roman" w:hAnsi="Times New Roman"/>
                <w:color w:val="000000"/>
                <w:sz w:val="24"/>
                <w:szCs w:val="24"/>
              </w:rPr>
              <w:t>3</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6753AC" w:rsidP="00995509">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r w:rsidR="007A49C8" w:rsidRPr="00995509" w:rsidTr="00995509">
        <w:tc>
          <w:tcPr>
            <w:tcW w:w="3086" w:type="dxa"/>
            <w:vAlign w:val="center"/>
          </w:tcPr>
          <w:p w:rsidR="007A49C8" w:rsidRPr="00995509" w:rsidRDefault="007A49C8" w:rsidP="007A49C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ПК-10</w:t>
            </w:r>
          </w:p>
        </w:tc>
        <w:tc>
          <w:tcPr>
            <w:tcW w:w="3189" w:type="dxa"/>
          </w:tcPr>
          <w:p w:rsidR="007A49C8" w:rsidRPr="00995509" w:rsidRDefault="007A49C8" w:rsidP="007A49C8">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7A49C8" w:rsidRPr="00995509" w:rsidRDefault="007A49C8" w:rsidP="007A49C8">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bl>
    <w:p w:rsidR="00995509" w:rsidRPr="00995509" w:rsidRDefault="00995509" w:rsidP="00995509">
      <w:pPr>
        <w:spacing w:after="0" w:line="240" w:lineRule="auto"/>
        <w:ind w:firstLine="357"/>
        <w:contextualSpacing/>
        <w:jc w:val="both"/>
        <w:rPr>
          <w:rFonts w:ascii="Times New Roman" w:hAnsi="Times New Roman"/>
          <w:b/>
          <w:bCs/>
          <w:sz w:val="24"/>
          <w:szCs w:val="24"/>
        </w:rPr>
      </w:pPr>
    </w:p>
    <w:p w:rsidR="00995509" w:rsidRPr="00BD02B7" w:rsidRDefault="00995509" w:rsidP="00BD02B7">
      <w:pPr>
        <w:pStyle w:val="2"/>
        <w:rPr>
          <w:rFonts w:ascii="Times New Roman" w:hAnsi="Times New Roman"/>
          <w:bCs w:val="0"/>
          <w:color w:val="auto"/>
          <w:sz w:val="24"/>
          <w:szCs w:val="24"/>
        </w:rPr>
      </w:pPr>
      <w:bookmarkStart w:id="16" w:name="_Toc94024624"/>
      <w:r w:rsidRPr="00BD02B7">
        <w:rPr>
          <w:rFonts w:ascii="Times New Roman" w:hAnsi="Times New Roman"/>
          <w:bCs w:val="0"/>
          <w:color w:val="auto"/>
          <w:sz w:val="24"/>
          <w:szCs w:val="24"/>
        </w:rPr>
        <w:t>5.2. Примеры ситуационных задач</w:t>
      </w:r>
      <w:bookmarkEnd w:id="16"/>
    </w:p>
    <w:p w:rsidR="002E6C6C" w:rsidRPr="002E6C6C" w:rsidRDefault="002E6C6C" w:rsidP="002E6C6C">
      <w:pPr>
        <w:pStyle w:val="Default"/>
        <w:tabs>
          <w:tab w:val="left" w:pos="1276"/>
        </w:tabs>
        <w:ind w:firstLine="709"/>
        <w:contextualSpacing/>
        <w:jc w:val="both"/>
        <w:rPr>
          <w:b/>
          <w:u w:val="single"/>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1</w:t>
      </w:r>
    </w:p>
    <w:p w:rsidR="002E6C6C" w:rsidRPr="002E6C6C" w:rsidRDefault="002E6C6C" w:rsidP="002E6C6C">
      <w:pPr>
        <w:pStyle w:val="Default"/>
        <w:tabs>
          <w:tab w:val="left" w:pos="1276"/>
        </w:tabs>
        <w:ind w:firstLine="709"/>
        <w:contextualSpacing/>
        <w:jc w:val="both"/>
      </w:pPr>
      <w:proofErr w:type="gramStart"/>
      <w:r w:rsidRPr="002E6C6C">
        <w:t>Пациент стационара, недовольный тем, что ему не назначали лекарство, от которого, по его мнению, его состояние улучшается (этот препарат ему назначал раньше другой врач), приходит в кабинет к своему лечащему врачу, где в резкой агрессивной форме высказывает свое мнение, и не хочет слушать, что в связи с сопутствующими заболеваниями желаемый препарат ему противопоказан.</w:t>
      </w:r>
      <w:proofErr w:type="gramEnd"/>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Является ли данная ситуация конфликтом? Если да, то, какого типа.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Какова стратегия поведения пациента?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Назовите объект и субъект конфликта.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Какие стратегии в конфликтной ситуации возможны?</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этот конфликт является межличностным, открытым, конфликт интересов.</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 xml:space="preserve">соперничество </w:t>
      </w:r>
      <w:proofErr w:type="gramStart"/>
      <w:r w:rsidRPr="002E6C6C">
        <w:t>во чтобы то ни стало</w:t>
      </w:r>
      <w:proofErr w:type="gramEnd"/>
      <w:r w:rsidRPr="002E6C6C">
        <w:t>, пытается отстоять свои интересы в том виде, как он их понимает.</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субъекты: врач и пациент, объект - назначение фармакологического препарата (как кажется пациенту, неправильное).</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сотрудничество, конкуренция, компромисс.</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2</w:t>
      </w:r>
    </w:p>
    <w:p w:rsidR="002E6C6C" w:rsidRPr="002E6C6C" w:rsidRDefault="002E6C6C" w:rsidP="002E6C6C">
      <w:pPr>
        <w:pStyle w:val="Default"/>
        <w:tabs>
          <w:tab w:val="left" w:pos="1276"/>
        </w:tabs>
        <w:ind w:firstLine="709"/>
        <w:contextualSpacing/>
        <w:jc w:val="both"/>
      </w:pPr>
      <w:r w:rsidRPr="002E6C6C">
        <w:t xml:space="preserve">Пациенту требуется операция для излечения от тяжелого заболевания. Пациент после посещения «Курилки»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причину отказа, пригласил его на беседу с пациентом, излечимся с помощью данной операции. </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Является ли данная ситуация конфликтом?</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Какой стратегией поведения воспользовался врач?</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 xml:space="preserve">Какое развитие событий Вы предполагаете?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Нет, это конфликтная ситуация (</w:t>
      </w:r>
      <w:proofErr w:type="spellStart"/>
      <w:r w:rsidRPr="002E6C6C">
        <w:t>предконфликт</w:t>
      </w:r>
      <w:proofErr w:type="spellEnd"/>
      <w:r w:rsidRPr="002E6C6C">
        <w:t>).</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Соперничество (конкуренция) путем скрытого влияния.</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 xml:space="preserve">Благоприятный исход при убедительности излечившихся пациентов и ведомости пациента. </w:t>
      </w:r>
      <w:proofErr w:type="gramStart"/>
      <w:r w:rsidRPr="002E6C6C">
        <w:t>Неблагоприятный</w:t>
      </w:r>
      <w:proofErr w:type="gramEnd"/>
      <w:r w:rsidRPr="002E6C6C">
        <w:t>, при «неведомости» пациента и уверенности в рецидиве после операции.</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3</w:t>
      </w:r>
    </w:p>
    <w:p w:rsidR="002E6C6C" w:rsidRPr="002E6C6C" w:rsidRDefault="002E6C6C" w:rsidP="002E6C6C">
      <w:pPr>
        <w:pStyle w:val="Default"/>
        <w:tabs>
          <w:tab w:val="left" w:pos="1276"/>
        </w:tabs>
        <w:ind w:firstLine="709"/>
        <w:contextualSpacing/>
        <w:jc w:val="both"/>
      </w:pPr>
      <w:r w:rsidRPr="002E6C6C">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Какую стратегию поведения лучше выбрать врачу?</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 xml:space="preserve">Опишите способ разрешения данного конфликта путем сотрудничества.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Конфликт межличностный, открытый.</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Сотрудничество.</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Врач вместе с пациентом обсудит наиболее приемлемое лечение, с применением других методов, которые удовлетворят пациента и излечат заболевание.</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4</w:t>
      </w:r>
    </w:p>
    <w:p w:rsidR="002E6C6C" w:rsidRPr="002E6C6C" w:rsidRDefault="002E6C6C" w:rsidP="002E6C6C">
      <w:pPr>
        <w:pStyle w:val="Default"/>
        <w:tabs>
          <w:tab w:val="left" w:pos="1276"/>
        </w:tabs>
        <w:ind w:firstLine="709"/>
        <w:contextualSpacing/>
        <w:jc w:val="both"/>
      </w:pPr>
      <w:r w:rsidRPr="002E6C6C">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Кто является субъектом конфликта?</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 xml:space="preserve">Какую стратегию поведения в конфликтной ситуации выбрал врач?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Пациентка К. и врач.</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Межличностный, социальный, вертикальный, антагонистический</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Соперничество</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5</w:t>
      </w:r>
    </w:p>
    <w:p w:rsidR="002E6C6C" w:rsidRPr="002E6C6C" w:rsidRDefault="002E6C6C" w:rsidP="002E6C6C">
      <w:pPr>
        <w:pStyle w:val="Default"/>
        <w:tabs>
          <w:tab w:val="left" w:pos="1276"/>
        </w:tabs>
        <w:ind w:firstLine="709"/>
        <w:contextualSpacing/>
        <w:jc w:val="both"/>
      </w:pPr>
      <w:r w:rsidRPr="002E6C6C">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Является ли данная ситуация конфликтом?</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Кого можно считать субъектом этого конфликта?</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 xml:space="preserve">Как бы Вы поступили в подобном случае на месте первого врача?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Да</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Первый врач и пациент</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Попытка найти компромисс, предложить сразу несколько вариантов лечения и предоставить пациенту выбор.</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6</w:t>
      </w:r>
    </w:p>
    <w:p w:rsidR="002E6C6C" w:rsidRPr="002E6C6C" w:rsidRDefault="002E6C6C" w:rsidP="002E6C6C">
      <w:pPr>
        <w:pStyle w:val="Default"/>
        <w:tabs>
          <w:tab w:val="left" w:pos="1276"/>
        </w:tabs>
        <w:ind w:firstLine="709"/>
        <w:contextualSpacing/>
        <w:jc w:val="both"/>
      </w:pPr>
      <w:r w:rsidRPr="002E6C6C">
        <w:t>Молодой провизор,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0"/>
        </w:numPr>
        <w:tabs>
          <w:tab w:val="left" w:pos="1276"/>
        </w:tabs>
        <w:ind w:left="0" w:firstLine="709"/>
        <w:contextualSpacing/>
        <w:jc w:val="both"/>
      </w:pPr>
      <w:r w:rsidRPr="002E6C6C">
        <w:t>Является ли данная ситуация конфликтом? К какому виду конфликта относится?</w:t>
      </w:r>
    </w:p>
    <w:p w:rsidR="002E6C6C" w:rsidRPr="002E6C6C" w:rsidRDefault="002E6C6C" w:rsidP="002E6C6C">
      <w:pPr>
        <w:pStyle w:val="Default"/>
        <w:numPr>
          <w:ilvl w:val="0"/>
          <w:numId w:val="20"/>
        </w:numPr>
        <w:tabs>
          <w:tab w:val="left" w:pos="1276"/>
        </w:tabs>
        <w:ind w:left="0" w:firstLine="709"/>
        <w:contextualSpacing/>
        <w:jc w:val="both"/>
      </w:pPr>
      <w:r w:rsidRPr="002E6C6C">
        <w:t>Назовите объект и субъект конфликта.</w:t>
      </w:r>
    </w:p>
    <w:p w:rsidR="002E6C6C" w:rsidRPr="002E6C6C" w:rsidRDefault="002E6C6C" w:rsidP="002E6C6C">
      <w:pPr>
        <w:pStyle w:val="Default"/>
        <w:numPr>
          <w:ilvl w:val="0"/>
          <w:numId w:val="20"/>
        </w:numPr>
        <w:tabs>
          <w:tab w:val="left" w:pos="1276"/>
        </w:tabs>
        <w:ind w:left="0" w:firstLine="709"/>
        <w:contextualSpacing/>
        <w:jc w:val="both"/>
      </w:pPr>
      <w:r w:rsidRPr="002E6C6C">
        <w:t xml:space="preserve">Опишите возможный вариант решения конфликта.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32"/>
        </w:numPr>
        <w:tabs>
          <w:tab w:val="left" w:pos="1276"/>
        </w:tabs>
        <w:ind w:left="0" w:firstLine="709"/>
        <w:contextualSpacing/>
        <w:jc w:val="both"/>
      </w:pPr>
      <w:r w:rsidRPr="002E6C6C">
        <w:t>Да, между личностью и группой</w:t>
      </w:r>
    </w:p>
    <w:p w:rsidR="002E6C6C" w:rsidRPr="002E6C6C" w:rsidRDefault="002E6C6C" w:rsidP="002E6C6C">
      <w:pPr>
        <w:pStyle w:val="Default"/>
        <w:numPr>
          <w:ilvl w:val="0"/>
          <w:numId w:val="32"/>
        </w:numPr>
        <w:tabs>
          <w:tab w:val="left" w:pos="1276"/>
        </w:tabs>
        <w:ind w:left="0" w:firstLine="709"/>
        <w:contextualSpacing/>
        <w:jc w:val="both"/>
      </w:pPr>
      <w:r w:rsidRPr="002E6C6C">
        <w:t>Объект – поведение врача, субъекты – врач и рабочий коллектив</w:t>
      </w:r>
    </w:p>
    <w:p w:rsidR="002E6C6C" w:rsidRPr="002E6C6C" w:rsidRDefault="002E6C6C" w:rsidP="002E6C6C">
      <w:pPr>
        <w:pStyle w:val="Default"/>
        <w:numPr>
          <w:ilvl w:val="0"/>
          <w:numId w:val="32"/>
        </w:numPr>
        <w:tabs>
          <w:tab w:val="left" w:pos="1276"/>
        </w:tabs>
        <w:ind w:left="0" w:firstLine="709"/>
        <w:contextualSpacing/>
        <w:jc w:val="both"/>
      </w:pPr>
      <w:r w:rsidRPr="002E6C6C">
        <w:t>Врачу следует изменить свое поведение, научиться слушать других</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7</w:t>
      </w:r>
    </w:p>
    <w:p w:rsidR="002E6C6C" w:rsidRPr="002E6C6C" w:rsidRDefault="00055DF8" w:rsidP="002E6C6C">
      <w:pPr>
        <w:pStyle w:val="Default"/>
        <w:tabs>
          <w:tab w:val="left" w:pos="1276"/>
        </w:tabs>
        <w:ind w:firstLine="709"/>
        <w:contextualSpacing/>
        <w:jc w:val="both"/>
      </w:pPr>
      <w:r>
        <w:t>Ординатор</w:t>
      </w:r>
      <w:r w:rsidR="002E6C6C" w:rsidRPr="002E6C6C">
        <w:t xml:space="preserve"> жалуется заведующему кафедрой на огромные очереди для отработки пропущенного занятия, ссылаясь на то что, по его мнению, система приема отработок неверна и не нравится даже преподавателям, вынужденным принимать за ограниченное время по 10-15 «</w:t>
      </w:r>
      <w:proofErr w:type="spellStart"/>
      <w:r w:rsidR="002E6C6C" w:rsidRPr="002E6C6C">
        <w:t>отработчиков</w:t>
      </w:r>
      <w:proofErr w:type="spellEnd"/>
      <w:r w:rsidR="002E6C6C" w:rsidRPr="002E6C6C">
        <w:t xml:space="preserve">». Заведующий не соглашается, считая такой подход продуктивным для повышения успеваемости </w:t>
      </w:r>
      <w:r>
        <w:t>ординатор</w:t>
      </w:r>
      <w:r w:rsidR="002E6C6C" w:rsidRPr="002E6C6C">
        <w:t>ов, получивших хотя бы одну такую отработку.</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 xml:space="preserve">Какую стратегию поведения выбрал </w:t>
      </w:r>
      <w:r w:rsidR="00055DF8">
        <w:t>ординатор</w:t>
      </w:r>
      <w:r w:rsidRPr="002E6C6C">
        <w:t>?</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 xml:space="preserve">Как бы Вы поступили в подобной ситуации на месте </w:t>
      </w:r>
      <w:r w:rsidR="00055DF8">
        <w:t>ординатор</w:t>
      </w:r>
      <w:r w:rsidRPr="002E6C6C">
        <w:t xml:space="preserve">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межличностный, вертикальный</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Соперничество</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Выбрать другую стратегию – компромисс. Обратиться к преподавателям, принимающим отработки, попросить совместно решить этот вопрос. Возможно, написать заявление на имя зав. кафедрой с просьбой увеличить время отработок и изменить метод их приема.</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№8</w:t>
      </w:r>
    </w:p>
    <w:p w:rsidR="002E6C6C" w:rsidRPr="002E6C6C" w:rsidRDefault="002E6C6C" w:rsidP="002E6C6C">
      <w:pPr>
        <w:pStyle w:val="Default"/>
        <w:tabs>
          <w:tab w:val="left" w:pos="1276"/>
        </w:tabs>
        <w:ind w:firstLine="709"/>
        <w:contextualSpacing/>
        <w:jc w:val="both"/>
      </w:pPr>
      <w:r w:rsidRPr="002E6C6C">
        <w:t>Ординатор проводил обучение чистке зубов детей 2-го класса.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К какому возрастному периоду относятся ученики 2-го класса? Какие физиологические и психологические особенности свойственны детям данного возраста?</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Правильно ли была выбрана групповая форма занятий для детей этой возрастной группы?</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Предположите, какой ведущий канал восприятия информации (ведущая репрезентативная система) у детей, испытывавших трудности в обучении чистке зубов.</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Какими психодиагностическими методами можно определить ведущую репрезентативную систему ребенка?</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 xml:space="preserve">Какие приемы обучения будут более эффективны с такими детьми?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Младший школьный возраст. Ведущая деятельность - учебная, внимание кратковременное, высок авторитет учителя и доверие к нему.</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Да, т.к. дети этого возраста привыкли к групповой форме обучения, заинтересованы показать свои знания и умения товарищам и взрослому, успешнее осваивают новые действия в коллективе (подражание).</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Кинестетическая репрезентативная система («деятели»).</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Наблюдение, беседа (можно с учителем, родителями), тестирование.</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Индивидуальное моторное сопровождение (рука в руке), формирование зрительно-двигательной координации при индивидуальном или партнерском обучении.</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№9</w:t>
      </w:r>
    </w:p>
    <w:p w:rsidR="002E6C6C" w:rsidRPr="002E6C6C" w:rsidRDefault="002E6C6C" w:rsidP="002E6C6C">
      <w:pPr>
        <w:pStyle w:val="Default"/>
        <w:tabs>
          <w:tab w:val="left" w:pos="1276"/>
        </w:tabs>
        <w:ind w:firstLine="709"/>
        <w:contextualSpacing/>
        <w:jc w:val="both"/>
      </w:pPr>
      <w:r w:rsidRPr="002E6C6C">
        <w:t xml:space="preserve">Преподаватель учебного курса в вузе предлагает </w:t>
      </w:r>
      <w:r w:rsidR="00055DF8">
        <w:t>ординатор</w:t>
      </w:r>
      <w:r w:rsidRPr="002E6C6C">
        <w:t xml:space="preserve">ам задания в виде тестов на каждом учебном занятии. Результаты этого тестирования сообщались </w:t>
      </w:r>
      <w:r w:rsidR="00055DF8">
        <w:t>ординатор</w:t>
      </w:r>
      <w:r w:rsidRPr="002E6C6C">
        <w:t xml:space="preserve">ам, и преподаватель предлагал на основе их анализа принять новые учебные задачи или взять каждому из </w:t>
      </w:r>
      <w:r w:rsidR="00055DF8">
        <w:t>ординатор</w:t>
      </w:r>
      <w:r w:rsidRPr="002E6C6C">
        <w:t>ов свой дополнительный блок индивидуальной самостоятельной работы.</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В какой функции преподаватель использовал тестовые задания?</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Какой образовательной стратегии придерживается преподаватель?</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На каких принципах обучения построен такой образовательный процесс?</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 xml:space="preserve">Участвуют ли </w:t>
      </w:r>
      <w:r w:rsidR="00055DF8">
        <w:t>ординатор</w:t>
      </w:r>
      <w:r w:rsidRPr="002E6C6C">
        <w:t>ы в контроле своих образовательных результатов? Можно ли назвать их ученическую позицию активной?</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 xml:space="preserve">К какому методическому типу относится этот факт обучения? </w:t>
      </w:r>
    </w:p>
    <w:p w:rsidR="002E6C6C" w:rsidRPr="002E6C6C" w:rsidRDefault="002E6C6C" w:rsidP="002E6C6C">
      <w:pPr>
        <w:pStyle w:val="Default"/>
        <w:tabs>
          <w:tab w:val="left" w:pos="1276"/>
        </w:tabs>
        <w:ind w:firstLine="709"/>
        <w:contextualSpacing/>
        <w:jc w:val="both"/>
        <w:rPr>
          <w:i/>
          <w:u w:val="single"/>
        </w:rPr>
      </w:pPr>
      <w:r w:rsidRPr="002E6C6C">
        <w:rPr>
          <w:i/>
          <w:u w:val="single"/>
        </w:rPr>
        <w:t>ответ:</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В диагностической функции</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Стратегии индивидуализации обучения</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Принципы посильности и последовательности</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Да, они принимают активное участие в контроле и построении последовательности своего обучения</w:t>
      </w:r>
    </w:p>
    <w:p w:rsidR="002E6C6C" w:rsidRPr="002E6C6C" w:rsidRDefault="002E6C6C" w:rsidP="002E6C6C">
      <w:pPr>
        <w:pStyle w:val="Default"/>
        <w:numPr>
          <w:ilvl w:val="0"/>
          <w:numId w:val="15"/>
        </w:numPr>
        <w:tabs>
          <w:tab w:val="left" w:pos="993"/>
          <w:tab w:val="left" w:pos="1276"/>
        </w:tabs>
        <w:ind w:left="0" w:firstLine="709"/>
        <w:contextualSpacing/>
        <w:jc w:val="both"/>
      </w:pPr>
      <w:proofErr w:type="spellStart"/>
      <w:r w:rsidRPr="002E6C6C">
        <w:t>Блочно</w:t>
      </w:r>
      <w:proofErr w:type="spellEnd"/>
      <w:r w:rsidRPr="002E6C6C">
        <w:t>-модульный тип обучения</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№10</w:t>
      </w:r>
    </w:p>
    <w:p w:rsidR="002E6C6C" w:rsidRPr="002E6C6C" w:rsidRDefault="002E6C6C" w:rsidP="002E6C6C">
      <w:pPr>
        <w:pStyle w:val="Default"/>
        <w:tabs>
          <w:tab w:val="left" w:pos="1276"/>
        </w:tabs>
        <w:ind w:firstLine="709"/>
        <w:contextualSpacing/>
        <w:jc w:val="both"/>
      </w:pPr>
      <w:r w:rsidRPr="002E6C6C">
        <w:t>Для оповещения населения о режиме своей работы в фойе новой поликлиники был вывешен график работы, в котором кроме названия специализации и полных ФИО каждого из докторов были даны сведения о квалификации и представлены их официальные фотографии.</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Какую цель преследует такое нововведение?</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Какой тенденции обновления как образовательной, так и медицинской практики оно соответствует?</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proofErr w:type="gramStart"/>
      <w:r w:rsidRPr="002E6C6C">
        <w:t>Осуществление</w:t>
      </w:r>
      <w:proofErr w:type="gramEnd"/>
      <w:r w:rsidRPr="002E6C6C">
        <w:t xml:space="preserve"> какой педагогической задачи деятельности врачей можно обнаружить в этом факте?</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Влияет ли подобный прием на процесс установления отношений врач-пациент? Каким образом?</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Предоставление сведений о квалификации и фотографий имеют целью установить взаимодействие с врачом как профессионалом, повысить его статус</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 xml:space="preserve">Тенденции </w:t>
      </w:r>
      <w:proofErr w:type="spellStart"/>
      <w:r w:rsidRPr="002E6C6C">
        <w:t>гуманизации</w:t>
      </w:r>
      <w:proofErr w:type="spellEnd"/>
      <w:r w:rsidRPr="002E6C6C">
        <w:t>.</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Задачи построения пространства встречи с пациентом</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Да влияет, дает большую открытость их отношений</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Да, т.к. сведения о квалификации врача, полученные в ходе построения пространства встречи, не являются для ребенка значимыми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2E6C6C" w:rsidRPr="00BD02B7" w:rsidRDefault="002E6C6C" w:rsidP="00BD02B7">
      <w:pPr>
        <w:pStyle w:val="2"/>
        <w:rPr>
          <w:rFonts w:ascii="Times New Roman" w:hAnsi="Times New Roman"/>
          <w:bCs w:val="0"/>
          <w:color w:val="auto"/>
          <w:sz w:val="24"/>
          <w:szCs w:val="24"/>
        </w:rPr>
      </w:pPr>
      <w:bookmarkStart w:id="17" w:name="_Toc94024625"/>
      <w:r w:rsidRPr="00BD02B7">
        <w:rPr>
          <w:rFonts w:ascii="Times New Roman" w:hAnsi="Times New Roman"/>
          <w:bCs w:val="0"/>
          <w:color w:val="auto"/>
          <w:sz w:val="24"/>
          <w:szCs w:val="24"/>
        </w:rPr>
        <w:t>5.3 Примеры заданий в тестовой форме</w:t>
      </w:r>
      <w:bookmarkEnd w:id="17"/>
    </w:p>
    <w:p w:rsidR="002E6C6C" w:rsidRPr="002E6C6C" w:rsidRDefault="002E6C6C" w:rsidP="002E6C6C">
      <w:pPr>
        <w:tabs>
          <w:tab w:val="left" w:pos="1276"/>
        </w:tabs>
        <w:spacing w:after="0" w:line="240" w:lineRule="auto"/>
        <w:ind w:firstLine="709"/>
        <w:contextualSpacing/>
        <w:jc w:val="both"/>
        <w:rPr>
          <w:rFonts w:ascii="Times New Roman" w:hAnsi="Times New Roman"/>
          <w:b/>
          <w:bCs/>
          <w:sz w:val="24"/>
          <w:szCs w:val="24"/>
        </w:rPr>
      </w:pP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Термин «педагогика» происходит от греческих слов: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человек, учить;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ребёнок, вести;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знание, внушать;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логика, действие.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Основными категориями педагогики являются: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знания, умения, навыки;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воспитание, развитие, обучение;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задатки, способности, отношения;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содержание, формы, средства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передачи и присвоения норм и способов действия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подражание;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обучение;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воспитание;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развитие.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Процесс формирования потребностей и ценностей человека, воздействие на осмысление им внешних целей и превращения их </w:t>
      </w:r>
      <w:proofErr w:type="gramStart"/>
      <w:r w:rsidRPr="002E6C6C">
        <w:rPr>
          <w:rFonts w:ascii="Times New Roman" w:eastAsia="Times New Roman" w:hAnsi="Times New Roman"/>
          <w:b/>
          <w:sz w:val="24"/>
          <w:szCs w:val="24"/>
          <w:lang w:eastAsia="ru-RU"/>
        </w:rPr>
        <w:t>во</w:t>
      </w:r>
      <w:proofErr w:type="gramEnd"/>
      <w:r w:rsidRPr="002E6C6C">
        <w:rPr>
          <w:rFonts w:ascii="Times New Roman" w:eastAsia="Times New Roman" w:hAnsi="Times New Roman"/>
          <w:b/>
          <w:sz w:val="24"/>
          <w:szCs w:val="24"/>
          <w:lang w:eastAsia="ru-RU"/>
        </w:rPr>
        <w:t xml:space="preserve"> внутренние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давление;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воздействие;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воспитание;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обучение.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становления фундаментальных способностей человека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усвоение;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развитие;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адаптация;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воспитание.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в ходе которого человек присваивает накопленный предыдущими поколениями общественно-исторический опыт,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обучение;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усвоение;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признание;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адаптация.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Объектом педагогики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человек, развивающийся в результате воспитательных отношений;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формы и средства обучения и воспитания;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образовательный (или педагогический) процесс;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взаимосвязь обучения и развития.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Педагогика как наука изучает:</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закономерности формирования и развития человека в условиях образовательных систем;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практическую деятельность родителей, педагогов, государственных органов и учреждений по обучению, образованию и воспитанию детей и взрослых;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искусство воспитания детей и взрослых;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взаимосвязь и взаимозависимость средств образования и состояния общественной системы.</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Одной из основных функций педагогики, предполагающей разработку научн</w:t>
      </w:r>
      <w:proofErr w:type="gramStart"/>
      <w:r w:rsidRPr="002E6C6C">
        <w:rPr>
          <w:rFonts w:ascii="Times New Roman" w:eastAsia="Times New Roman" w:hAnsi="Times New Roman"/>
          <w:b/>
          <w:sz w:val="24"/>
          <w:szCs w:val="24"/>
          <w:lang w:eastAsia="ru-RU"/>
        </w:rPr>
        <w:t>о-</w:t>
      </w:r>
      <w:proofErr w:type="gramEnd"/>
      <w:r w:rsidRPr="002E6C6C">
        <w:rPr>
          <w:rFonts w:ascii="Times New Roman" w:eastAsia="Times New Roman" w:hAnsi="Times New Roman"/>
          <w:b/>
          <w:sz w:val="24"/>
          <w:szCs w:val="24"/>
          <w:lang w:eastAsia="ru-RU"/>
        </w:rPr>
        <w:t xml:space="preserve"> обоснованных рекомендаций целеполагания и стратегий обучения,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Одна из основных функция педагогики, предполагающая создание новых педагогических технологий, внедрение результатов педагогических исследований в практику,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Одна из основных функция педагогики, предполагающая теоретическое изучение, описание, обобщение и интерпретация педагогического опыта,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Воспитание в широком смысле понимают как:</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целенаправленное воздействие на сознание, чувства и волю человека, для развития профессионально важных качеств;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специальная деятельность, обеспечивающая формирование у личности определённых качеств и свойств;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социальное, целенаправленное создание условий для усвоения новыми поколениями общественно-исторического опыта;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межличностное взаимодействие, имеющее целью формирование ценностей и потребностей человека.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Воспитание подчиняется закономерностям и является неотъемлемой частью: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педагогического процесса;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исторического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научно-теоретического процесса.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Одним из компонентов теории воспитания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психологическое качество учащегося;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кодекс педагога;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общественный идеал;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учебный навык.</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Совокупность наиболее общих способов решения воспитательных задач и осуществления воспитательного взаимодействия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средство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прием воспитания;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 воспитания.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методам воспитания относят следующую группу приемов: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лекция, упражнение, стимулирование;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тестирование, моделирование;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убеждение, пример, поощрение;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рассказ, эксперимент, наблюдение.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 точки зрения педагогической науки процесс воспитания должен отвечать следующим характеристикам: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 xml:space="preserve">прерывистость, многофакторность, </w:t>
      </w:r>
      <w:proofErr w:type="spellStart"/>
      <w:r w:rsidRPr="002E6C6C">
        <w:rPr>
          <w:rFonts w:ascii="Times New Roman" w:eastAsia="Times New Roman" w:hAnsi="Times New Roman"/>
          <w:sz w:val="24"/>
          <w:szCs w:val="24"/>
          <w:lang w:eastAsia="ru-RU"/>
        </w:rPr>
        <w:t>полисубъектность</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эпизодичность, эмоциональность, открытость;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линейность и последовательность;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целенаправленность, систематичность, длительность.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Соревнование, поощрение и наказание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Объяснение, увещевание, внушение, диспут, пример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Упражнение, приучение, педагогическое требование, воспитывающие ситуации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методам самовоспитания не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самооценка;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самолюбие;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самоконтроль;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личные обязательства.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Оценочная процедура, направленная на прояснение ситуации, выявление истинного уровня воспитанности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анализ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диагностика;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тестирование;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анкетирование.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Обучение подчиняется закономерностям и является неотъемлемой частью: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педагогического процесса;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исторического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психологического процесса.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Основателем дидактики как системы знаний являлся: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Я.А. Коменский;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 xml:space="preserve">Ф. </w:t>
      </w:r>
      <w:proofErr w:type="spellStart"/>
      <w:r w:rsidRPr="002E6C6C">
        <w:rPr>
          <w:rFonts w:ascii="Times New Roman" w:eastAsia="Times New Roman" w:hAnsi="Times New Roman"/>
          <w:sz w:val="24"/>
          <w:szCs w:val="24"/>
          <w:lang w:eastAsia="ru-RU"/>
        </w:rPr>
        <w:t>Дистервег</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 Флоренский;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А.С. Макаренко.</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 России второй половины XIX века целостную дидактическую систему создал:</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Л.Н. Толстой;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К.Д. Ушинский;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 xml:space="preserve">К.Н. </w:t>
      </w:r>
      <w:proofErr w:type="spellStart"/>
      <w:r w:rsidRPr="002E6C6C">
        <w:rPr>
          <w:rFonts w:ascii="Times New Roman" w:eastAsia="Times New Roman" w:hAnsi="Times New Roman"/>
          <w:sz w:val="24"/>
          <w:szCs w:val="24"/>
          <w:lang w:eastAsia="ru-RU"/>
        </w:rPr>
        <w:t>Вентцель</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С.Л. Соловейчик.</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Общей дидактической закономерностью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форма управления учебным учреждением;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характер взаимодействия учащихся;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социально-формирующий характер обучения;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зависимость эффективности обучения от социальной ситуации.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b/>
          <w:sz w:val="24"/>
          <w:szCs w:val="24"/>
          <w:lang w:eastAsia="ru-RU"/>
        </w:rPr>
        <w:t>В теории образования научно спроектированную последовательность педагогических действий, позволяющих в новых условиях воспроизвести запланированный результат, называют:</w:t>
      </w:r>
      <w:r w:rsidRPr="002E6C6C">
        <w:rPr>
          <w:rFonts w:ascii="Times New Roman" w:eastAsia="Times New Roman" w:hAnsi="Times New Roman"/>
          <w:sz w:val="24"/>
          <w:szCs w:val="24"/>
          <w:lang w:eastAsia="ru-RU"/>
        </w:rPr>
        <w:t xml:space="preserve"> А)</w:t>
      </w:r>
      <w:r w:rsidRPr="002E6C6C">
        <w:rPr>
          <w:rFonts w:ascii="Times New Roman" w:eastAsia="Times New Roman" w:hAnsi="Times New Roman"/>
          <w:sz w:val="24"/>
          <w:szCs w:val="24"/>
          <w:lang w:eastAsia="ru-RU"/>
        </w:rPr>
        <w:tab/>
      </w:r>
      <w:r w:rsidRPr="002E6C6C">
        <w:rPr>
          <w:rFonts w:ascii="Times New Roman" w:eastAsia="Times New Roman" w:hAnsi="Times New Roman"/>
          <w:sz w:val="24"/>
          <w:szCs w:val="24"/>
          <w:lang w:eastAsia="ru-RU"/>
        </w:rPr>
        <w:tab/>
        <w:t>педагогической технологией;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теорией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педагогической закономерностью;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системой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Причинно-следственные связи между целями, содержанием, методами и средствами обучения, с одной стороны, степенью и качеством усвоения материала учащимися, с другой, в теории обучения носят названия: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педагогической технологии;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теории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педагогической закономерности;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системы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Принципом обучения является принцип:</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неосознанности;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дискретности;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систематичности и последовательности;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культурности.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основным организационным формам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коллективная;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временная;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пространственная;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фронтальная.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особенностям классно-урочной формы организации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r>
      <w:proofErr w:type="spellStart"/>
      <w:r w:rsidRPr="002E6C6C">
        <w:rPr>
          <w:rFonts w:ascii="Times New Roman" w:eastAsia="Times New Roman" w:hAnsi="Times New Roman"/>
          <w:sz w:val="24"/>
          <w:szCs w:val="24"/>
          <w:lang w:eastAsia="ru-RU"/>
        </w:rPr>
        <w:t>разноуровневое</w:t>
      </w:r>
      <w:proofErr w:type="spellEnd"/>
      <w:r w:rsidRPr="002E6C6C">
        <w:rPr>
          <w:rFonts w:ascii="Times New Roman" w:eastAsia="Times New Roman" w:hAnsi="Times New Roman"/>
          <w:sz w:val="24"/>
          <w:szCs w:val="24"/>
          <w:lang w:eastAsia="ru-RU"/>
        </w:rPr>
        <w:t xml:space="preserve"> обучение;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руководящая роль учителя;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работа коллектива в соответствии с годовым планом;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постоянный состав учеников примерно одного возраста.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активным методам обучения в вузе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решение теоретических задач;</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учебные ролевые и деловые игры;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лекция-презентация;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 xml:space="preserve">практические работы </w:t>
      </w:r>
      <w:r w:rsidR="00055DF8">
        <w:rPr>
          <w:rFonts w:ascii="Times New Roman" w:eastAsia="Times New Roman" w:hAnsi="Times New Roman"/>
          <w:sz w:val="24"/>
          <w:szCs w:val="24"/>
          <w:lang w:eastAsia="ru-RU"/>
        </w:rPr>
        <w:t>ординатор</w:t>
      </w:r>
      <w:r w:rsidRPr="002E6C6C">
        <w:rPr>
          <w:rFonts w:ascii="Times New Roman" w:eastAsia="Times New Roman" w:hAnsi="Times New Roman"/>
          <w:sz w:val="24"/>
          <w:szCs w:val="24"/>
          <w:lang w:eastAsia="ru-RU"/>
        </w:rPr>
        <w:t>ов.</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Принципом контроля успеваемости учащихся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субъективность;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креативность;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объективность;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коллективность.</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Одно из основных правил тестового контроля знаний: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ответы на одни вопросы не должны давать подсказок в ответах на другие;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вариантов ответов должно быть не менее трех;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вопрос должен содержать основное определение;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тестовые задания выполняются индивидуально.</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наглядным методам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иллюстрация;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организация выставки работ учащихся;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работа с текстом;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ролевые и деловые игры.</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Преимуществом проблемного метода обучения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развитие продуктивного мышления;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сплоченность учебного коллектива;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высокий интерес к учебному труду;</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прочные и действенные результаты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Форма организации обучения, наиболее подходящая для процесса тренировки и упражнения, проверки усвоения и эффективная для выполнения задачи посильного обучения (регулировке темпа и ритма освоения нового в ответ на способности и возможности </w:t>
      </w:r>
      <w:proofErr w:type="gramStart"/>
      <w:r w:rsidRPr="002E6C6C">
        <w:rPr>
          <w:rFonts w:ascii="Times New Roman" w:eastAsia="Times New Roman" w:hAnsi="Times New Roman"/>
          <w:b/>
          <w:sz w:val="24"/>
          <w:szCs w:val="24"/>
          <w:lang w:eastAsia="ru-RU"/>
        </w:rPr>
        <w:t>отдельных</w:t>
      </w:r>
      <w:proofErr w:type="gramEnd"/>
      <w:r w:rsidRPr="002E6C6C">
        <w:rPr>
          <w:rFonts w:ascii="Times New Roman" w:eastAsia="Times New Roman" w:hAnsi="Times New Roman"/>
          <w:b/>
          <w:sz w:val="24"/>
          <w:szCs w:val="24"/>
          <w:lang w:eastAsia="ru-RU"/>
        </w:rPr>
        <w:t xml:space="preserve"> обучаемых),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индивидуальная;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групповая;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заочная.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Форма организации обучения, направленная на возникновение кооперации и сотрудничества, которые актуализируют обмен мнениями, формирование собственной точки зрения ученика, обсуждение пути выполнения задания или решения проблемы и пр.,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заочная;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индивидуальная;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групповая.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Форма организации обучения, основное назначение которой - сообщение новой информации всем слушателям одновременно, и эффективность которой зависит как от качества изложения материала, так и от качества восприятия слушателей,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индивидуальная;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групповая;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парная.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Невербальные компоненты общения это:</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интонация, мимика и пантомимика, дистанция, визуальный контакт;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дыхание, потоотделение, пульс;</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устная и письменная речь;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вегетативные и соматические реакции;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цвет кожных покровов, ширина зрачков.</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Для того</w:t>
      </w:r>
      <w:proofErr w:type="gramStart"/>
      <w:r w:rsidRPr="002E6C6C">
        <w:rPr>
          <w:rFonts w:ascii="Times New Roman" w:eastAsia="Times New Roman" w:hAnsi="Times New Roman"/>
          <w:b/>
          <w:sz w:val="24"/>
          <w:szCs w:val="24"/>
          <w:lang w:eastAsia="ru-RU"/>
        </w:rPr>
        <w:t>,</w:t>
      </w:r>
      <w:proofErr w:type="gramEnd"/>
      <w:r w:rsidRPr="002E6C6C">
        <w:rPr>
          <w:rFonts w:ascii="Times New Roman" w:eastAsia="Times New Roman" w:hAnsi="Times New Roman"/>
          <w:b/>
          <w:sz w:val="24"/>
          <w:szCs w:val="24"/>
          <w:lang w:eastAsia="ru-RU"/>
        </w:rPr>
        <w:t xml:space="preserve"> чтобы сообщение звучало убедительно, оно должно: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не слишком отличаться от мнения слушателей;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содержать специальную научную терминологию;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вызывать сильные эмоции, например, страх;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ни один из ответов не верен.</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 конфликтной ситуации без достаточного уровня доверия и взаимопонимания между сторонами невозможна стратегия: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избегания;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приспособления;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конкуренции-соперничества;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компромисса;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сотрудничества.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Внимание к человеку и интерес к разговору </w:t>
      </w:r>
      <w:proofErr w:type="spellStart"/>
      <w:r w:rsidRPr="002E6C6C">
        <w:rPr>
          <w:rFonts w:ascii="Times New Roman" w:eastAsia="Times New Roman" w:hAnsi="Times New Roman"/>
          <w:b/>
          <w:sz w:val="24"/>
          <w:szCs w:val="24"/>
          <w:lang w:eastAsia="ru-RU"/>
        </w:rPr>
        <w:t>невербально</w:t>
      </w:r>
      <w:proofErr w:type="spellEnd"/>
      <w:r w:rsidRPr="002E6C6C">
        <w:rPr>
          <w:rFonts w:ascii="Times New Roman" w:eastAsia="Times New Roman" w:hAnsi="Times New Roman"/>
          <w:b/>
          <w:sz w:val="24"/>
          <w:szCs w:val="24"/>
          <w:lang w:eastAsia="ru-RU"/>
        </w:rPr>
        <w:t xml:space="preserve"> могут быть </w:t>
      </w:r>
      <w:proofErr w:type="gramStart"/>
      <w:r w:rsidRPr="002E6C6C">
        <w:rPr>
          <w:rFonts w:ascii="Times New Roman" w:eastAsia="Times New Roman" w:hAnsi="Times New Roman"/>
          <w:b/>
          <w:sz w:val="24"/>
          <w:szCs w:val="24"/>
          <w:lang w:eastAsia="ru-RU"/>
        </w:rPr>
        <w:t>выражены</w:t>
      </w:r>
      <w:proofErr w:type="gramEnd"/>
      <w:r w:rsidRPr="002E6C6C">
        <w:rPr>
          <w:rFonts w:ascii="Times New Roman" w:eastAsia="Times New Roman" w:hAnsi="Times New Roman"/>
          <w:b/>
          <w:sz w:val="24"/>
          <w:szCs w:val="24"/>
          <w:lang w:eastAsia="ru-RU"/>
        </w:rPr>
        <w:t xml:space="preserve">: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помещенными на бедрах руками;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громким, уверенным тоном;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пристальным взглядом, устремленным на собеседника;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открытой позой, адекватным зрительным контактом.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К невербальным характеристикам речи относятся: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темп речи;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цель высказывания;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пантомимика;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мимика.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Процесс коммуникации может нарушиться, когда слушающий: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сосредоточивает свое внимание на </w:t>
      </w:r>
      <w:proofErr w:type="gramStart"/>
      <w:r w:rsidRPr="002E6C6C">
        <w:rPr>
          <w:rFonts w:ascii="Times New Roman" w:eastAsia="Times New Roman" w:hAnsi="Times New Roman"/>
          <w:sz w:val="24"/>
          <w:szCs w:val="24"/>
          <w:lang w:eastAsia="ru-RU"/>
        </w:rPr>
        <w:t>говорящем</w:t>
      </w:r>
      <w:proofErr w:type="gram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отказывается от любых предубеждений в отношении </w:t>
      </w:r>
      <w:proofErr w:type="gramStart"/>
      <w:r w:rsidRPr="002E6C6C">
        <w:rPr>
          <w:rFonts w:ascii="Times New Roman" w:eastAsia="Times New Roman" w:hAnsi="Times New Roman"/>
          <w:sz w:val="24"/>
          <w:szCs w:val="24"/>
          <w:lang w:eastAsia="ru-RU"/>
        </w:rPr>
        <w:t>говорящего</w:t>
      </w:r>
      <w:proofErr w:type="gramEnd"/>
      <w:r w:rsidRPr="002E6C6C">
        <w:rPr>
          <w:rFonts w:ascii="Times New Roman" w:eastAsia="Times New Roman" w:hAnsi="Times New Roman"/>
          <w:sz w:val="24"/>
          <w:szCs w:val="24"/>
          <w:lang w:eastAsia="ru-RU"/>
        </w:rPr>
        <w:t xml:space="preserve">;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w:t>
      </w:r>
      <w:proofErr w:type="gramStart"/>
      <w:r w:rsidRPr="002E6C6C">
        <w:rPr>
          <w:rFonts w:ascii="Times New Roman" w:eastAsia="Times New Roman" w:hAnsi="Times New Roman"/>
          <w:sz w:val="24"/>
          <w:szCs w:val="24"/>
          <w:lang w:eastAsia="ru-RU"/>
        </w:rPr>
        <w:t>естественен</w:t>
      </w:r>
      <w:proofErr w:type="gramEnd"/>
      <w:r w:rsidRPr="002E6C6C">
        <w:rPr>
          <w:rFonts w:ascii="Times New Roman" w:eastAsia="Times New Roman" w:hAnsi="Times New Roman"/>
          <w:sz w:val="24"/>
          <w:szCs w:val="24"/>
          <w:lang w:eastAsia="ru-RU"/>
        </w:rPr>
        <w:t xml:space="preserve"> и может задавать любые вопросы;</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Г) показывает </w:t>
      </w:r>
      <w:proofErr w:type="gramStart"/>
      <w:r w:rsidRPr="002E6C6C">
        <w:rPr>
          <w:rFonts w:ascii="Times New Roman" w:eastAsia="Times New Roman" w:hAnsi="Times New Roman"/>
          <w:sz w:val="24"/>
          <w:szCs w:val="24"/>
          <w:lang w:eastAsia="ru-RU"/>
        </w:rPr>
        <w:t>говорящему</w:t>
      </w:r>
      <w:proofErr w:type="gramEnd"/>
      <w:r w:rsidRPr="002E6C6C">
        <w:rPr>
          <w:rFonts w:ascii="Times New Roman" w:eastAsia="Times New Roman" w:hAnsi="Times New Roman"/>
          <w:sz w:val="24"/>
          <w:szCs w:val="24"/>
          <w:lang w:eastAsia="ru-RU"/>
        </w:rPr>
        <w:t xml:space="preserve">, что тот услышан и понят;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дает оценку собеседнику и его высказываниям.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Функция общения, состоящая в обмене информацией (передача, получение) </w:t>
      </w:r>
      <w:proofErr w:type="gramStart"/>
      <w:r w:rsidRPr="002E6C6C">
        <w:rPr>
          <w:rFonts w:ascii="Times New Roman" w:eastAsia="Times New Roman" w:hAnsi="Times New Roman"/>
          <w:b/>
          <w:sz w:val="24"/>
          <w:szCs w:val="24"/>
          <w:lang w:eastAsia="ru-RU"/>
        </w:rPr>
        <w:t>между</w:t>
      </w:r>
      <w:proofErr w:type="gramEnd"/>
      <w:r w:rsidRPr="002E6C6C">
        <w:rPr>
          <w:rFonts w:ascii="Times New Roman" w:eastAsia="Times New Roman" w:hAnsi="Times New Roman"/>
          <w:b/>
          <w:sz w:val="24"/>
          <w:szCs w:val="24"/>
          <w:lang w:eastAsia="ru-RU"/>
        </w:rPr>
        <w:t xml:space="preserve"> общающимися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коммуникативной;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перцептивной;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интерактивной;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когнитивной.</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proofErr w:type="gramStart"/>
      <w:r w:rsidRPr="002E6C6C">
        <w:rPr>
          <w:rFonts w:ascii="Times New Roman" w:eastAsia="Times New Roman" w:hAnsi="Times New Roman"/>
          <w:b/>
          <w:sz w:val="24"/>
          <w:szCs w:val="24"/>
          <w:lang w:eastAsia="ru-RU"/>
        </w:rPr>
        <w:t>Функция общения, обеспечивающая взаимодействие между общающимися, их воздействие друг на друга, организацию взаимоотношений между ними называется:</w:t>
      </w:r>
      <w:proofErr w:type="gramEnd"/>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коммуникативной;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перцептивной;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интерактивной;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когнитивной.</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Дистанция от 40 до 120 см соответствует: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интимному характеру общения;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социальному характеру общения;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личному характеру общения;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публичному характеру общения.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Межличностное общение – это процесс:</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взаимодействия двух и более человек с целью установления и поддержания отношений, достижения положительного результата совместной деятельности;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общность интересов, проведение времени в парном взаимодействии, обмен информацией;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решение проблем в рамках профессионального общения;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процесс формирования способности и потребности приходить на помощь другим людям.</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Когда надо понять и объективно отразить ту информацию, которую хочет передать Вам собеседник, наиболее эффективно:</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активное слушание;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пассивное слушание;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эмпатическое слушание;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рациональное убеждение.</w:t>
      </w:r>
    </w:p>
    <w:p w:rsidR="002E6C6C" w:rsidRPr="002E6C6C" w:rsidRDefault="002E6C6C" w:rsidP="002E6C6C">
      <w:pPr>
        <w:tabs>
          <w:tab w:val="left" w:pos="1276"/>
        </w:tabs>
        <w:spacing w:after="0" w:line="240" w:lineRule="auto"/>
        <w:ind w:firstLine="709"/>
        <w:contextualSpacing/>
        <w:jc w:val="both"/>
        <w:rPr>
          <w:rFonts w:ascii="Times New Roman" w:hAnsi="Times New Roman"/>
          <w:i/>
          <w:sz w:val="24"/>
          <w:szCs w:val="24"/>
        </w:rPr>
      </w:pPr>
    </w:p>
    <w:p w:rsidR="002E6C6C" w:rsidRPr="002E6C6C" w:rsidRDefault="002E6C6C" w:rsidP="002E6C6C">
      <w:pPr>
        <w:tabs>
          <w:tab w:val="left" w:pos="1276"/>
        </w:tabs>
        <w:spacing w:after="0" w:line="240" w:lineRule="auto"/>
        <w:ind w:firstLine="709"/>
        <w:contextualSpacing/>
        <w:jc w:val="both"/>
        <w:rPr>
          <w:rFonts w:ascii="Times New Roman" w:hAnsi="Times New Roman"/>
          <w:b/>
          <w:bCs/>
          <w:sz w:val="24"/>
          <w:szCs w:val="24"/>
        </w:rPr>
      </w:pPr>
      <w:r w:rsidRPr="002E6C6C">
        <w:rPr>
          <w:rFonts w:ascii="Times New Roman" w:hAnsi="Times New Roman"/>
          <w:b/>
          <w:bCs/>
          <w:sz w:val="24"/>
          <w:szCs w:val="24"/>
        </w:rPr>
        <w:t>5.4. Примерные темы рефератов, сообщений, докладов</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Всеобщность и доступность высшего образования как потребность современного общества</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Европейские традиции образования. Классическая модель высшей школы.</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Индивидуально-типологические особенности </w:t>
      </w:r>
      <w:r w:rsidR="00055DF8">
        <w:rPr>
          <w:rFonts w:ascii="Times New Roman" w:hAnsi="Times New Roman"/>
          <w:sz w:val="24"/>
          <w:szCs w:val="24"/>
        </w:rPr>
        <w:t>ординатор</w:t>
      </w:r>
      <w:r w:rsidRPr="002E6C6C">
        <w:rPr>
          <w:rFonts w:ascii="Times New Roman" w:hAnsi="Times New Roman"/>
          <w:sz w:val="24"/>
          <w:szCs w:val="24"/>
        </w:rPr>
        <w:t>ов как фактор адаптации к обучению в Вузе.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Интенсификация обучения и проблемное обучение в вузе.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История высшего образования в России.</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Методы обучения в высшей школе.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Особенности психологической культуры и социальный интеллект.</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Особенности </w:t>
      </w:r>
      <w:proofErr w:type="spellStart"/>
      <w:r w:rsidRPr="002E6C6C">
        <w:rPr>
          <w:rFonts w:ascii="Times New Roman" w:hAnsi="Times New Roman"/>
          <w:sz w:val="24"/>
          <w:szCs w:val="24"/>
        </w:rPr>
        <w:t>самоотношения</w:t>
      </w:r>
      <w:proofErr w:type="spellEnd"/>
      <w:r w:rsidRPr="002E6C6C">
        <w:rPr>
          <w:rFonts w:ascii="Times New Roman" w:hAnsi="Times New Roman"/>
          <w:sz w:val="24"/>
          <w:szCs w:val="24"/>
        </w:rPr>
        <w:t xml:space="preserve"> и стиля </w:t>
      </w:r>
      <w:proofErr w:type="spellStart"/>
      <w:r w:rsidRPr="002E6C6C">
        <w:rPr>
          <w:rFonts w:ascii="Times New Roman" w:hAnsi="Times New Roman"/>
          <w:sz w:val="24"/>
          <w:szCs w:val="24"/>
        </w:rPr>
        <w:t>саморегуляции</w:t>
      </w:r>
      <w:proofErr w:type="spellEnd"/>
      <w:r w:rsidRPr="002E6C6C">
        <w:rPr>
          <w:rFonts w:ascii="Times New Roman" w:hAnsi="Times New Roman"/>
          <w:sz w:val="24"/>
          <w:szCs w:val="24"/>
        </w:rPr>
        <w:t xml:space="preserve"> как факторы профессиональной компетентности </w:t>
      </w:r>
      <w:r w:rsidR="00055DF8">
        <w:rPr>
          <w:rFonts w:ascii="Times New Roman" w:hAnsi="Times New Roman"/>
          <w:sz w:val="24"/>
          <w:szCs w:val="24"/>
        </w:rPr>
        <w:t>ординатор</w:t>
      </w:r>
      <w:r w:rsidRPr="002E6C6C">
        <w:rPr>
          <w:rFonts w:ascii="Times New Roman" w:hAnsi="Times New Roman"/>
          <w:sz w:val="24"/>
          <w:szCs w:val="24"/>
        </w:rPr>
        <w:t>ов.</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Особенности стиля </w:t>
      </w:r>
      <w:proofErr w:type="spellStart"/>
      <w:r w:rsidRPr="002E6C6C">
        <w:rPr>
          <w:rFonts w:ascii="Times New Roman" w:hAnsi="Times New Roman"/>
          <w:sz w:val="24"/>
          <w:szCs w:val="24"/>
        </w:rPr>
        <w:t>саморегуляции</w:t>
      </w:r>
      <w:proofErr w:type="spellEnd"/>
      <w:r w:rsidRPr="002E6C6C">
        <w:rPr>
          <w:rFonts w:ascii="Times New Roman" w:hAnsi="Times New Roman"/>
          <w:sz w:val="24"/>
          <w:szCs w:val="24"/>
        </w:rPr>
        <w:t xml:space="preserve"> как фактора личностной и профессиональной зрелости</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Понятие и критерии профессионализма.</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Понятие и сущность педагогических технологий в высшей школе.</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Потребности как источник активности учебной деятельности.</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Проблема формирования учебных интересов и положительного отношения к учебной работе в вузе.</w:t>
      </w:r>
    </w:p>
    <w:p w:rsidR="002E6C6C" w:rsidRDefault="002E6C6C" w:rsidP="002E6C6C">
      <w:p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6753AC" w:rsidRPr="002E6C6C" w:rsidRDefault="006753AC" w:rsidP="002E6C6C">
      <w:p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2E6C6C" w:rsidRPr="00BD02B7" w:rsidRDefault="002E6C6C" w:rsidP="00BD02B7">
      <w:pPr>
        <w:pStyle w:val="2"/>
        <w:rPr>
          <w:rFonts w:ascii="Times New Roman" w:hAnsi="Times New Roman"/>
          <w:bCs w:val="0"/>
          <w:color w:val="auto"/>
          <w:sz w:val="24"/>
          <w:szCs w:val="24"/>
        </w:rPr>
      </w:pPr>
      <w:bookmarkStart w:id="18" w:name="_Toc94024626"/>
      <w:r w:rsidRPr="00BD02B7">
        <w:rPr>
          <w:rFonts w:ascii="Times New Roman" w:hAnsi="Times New Roman"/>
          <w:bCs w:val="0"/>
          <w:color w:val="auto"/>
          <w:sz w:val="24"/>
          <w:szCs w:val="24"/>
        </w:rPr>
        <w:t xml:space="preserve">5.5. Критерии оценки </w:t>
      </w:r>
      <w:proofErr w:type="spellStart"/>
      <w:r w:rsidRPr="00BD02B7">
        <w:rPr>
          <w:rFonts w:ascii="Times New Roman" w:hAnsi="Times New Roman"/>
          <w:bCs w:val="0"/>
          <w:color w:val="auto"/>
          <w:sz w:val="24"/>
          <w:szCs w:val="24"/>
        </w:rPr>
        <w:t>сформированности</w:t>
      </w:r>
      <w:proofErr w:type="spellEnd"/>
      <w:r w:rsidRPr="00BD02B7">
        <w:rPr>
          <w:rFonts w:ascii="Times New Roman" w:hAnsi="Times New Roman"/>
          <w:bCs w:val="0"/>
          <w:color w:val="auto"/>
          <w:sz w:val="24"/>
          <w:szCs w:val="24"/>
        </w:rPr>
        <w:t xml:space="preserve"> компетенций в результате освоения дисциплины и шкала оценивания</w:t>
      </w:r>
      <w:bookmarkEnd w:id="18"/>
    </w:p>
    <w:p w:rsidR="00750C73" w:rsidRPr="002E6C6C" w:rsidRDefault="00750C73" w:rsidP="002E6C6C">
      <w:pPr>
        <w:tabs>
          <w:tab w:val="left" w:pos="1276"/>
        </w:tabs>
        <w:spacing w:after="0" w:line="240" w:lineRule="auto"/>
        <w:ind w:firstLine="709"/>
        <w:contextualSpacing/>
        <w:jc w:val="both"/>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863"/>
        <w:gridCol w:w="2394"/>
      </w:tblGrid>
      <w:tr w:rsidR="002E6C6C" w:rsidRPr="00750C73" w:rsidTr="00750C73">
        <w:trPr>
          <w:jc w:val="center"/>
        </w:trPr>
        <w:tc>
          <w:tcPr>
            <w:tcW w:w="2407" w:type="pct"/>
            <w:vMerge w:val="restar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Перечень компетенций и критерии их </w:t>
            </w:r>
            <w:proofErr w:type="spellStart"/>
            <w:r w:rsidRPr="00750C73">
              <w:rPr>
                <w:rFonts w:ascii="Times New Roman" w:eastAsia="Times New Roman" w:hAnsi="Times New Roman"/>
                <w:sz w:val="24"/>
                <w:szCs w:val="24"/>
                <w:lang w:eastAsia="ru-RU"/>
              </w:rPr>
              <w:t>сформированности</w:t>
            </w:r>
            <w:proofErr w:type="spellEnd"/>
          </w:p>
        </w:tc>
        <w:tc>
          <w:tcPr>
            <w:tcW w:w="2593" w:type="pct"/>
            <w:gridSpan w:val="2"/>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Оценка</w:t>
            </w:r>
          </w:p>
        </w:tc>
      </w:tr>
      <w:tr w:rsidR="002E6C6C" w:rsidRPr="00750C73" w:rsidTr="00750C73">
        <w:trPr>
          <w:jc w:val="center"/>
        </w:trPr>
        <w:tc>
          <w:tcPr>
            <w:tcW w:w="2407" w:type="pct"/>
            <w:vMerge/>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p>
        </w:tc>
        <w:tc>
          <w:tcPr>
            <w:tcW w:w="1412" w:type="pct"/>
            <w:vAlign w:val="center"/>
          </w:tcPr>
          <w:p w:rsidR="002E6C6C" w:rsidRPr="00750C73" w:rsidRDefault="002E6C6C" w:rsidP="006753AC">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Аттестация по </w:t>
            </w:r>
            <w:proofErr w:type="spellStart"/>
            <w:r w:rsidRPr="00750C73">
              <w:rPr>
                <w:rFonts w:ascii="Times New Roman" w:eastAsia="Times New Roman" w:hAnsi="Times New Roman"/>
                <w:sz w:val="24"/>
                <w:szCs w:val="24"/>
                <w:lang w:eastAsia="ru-RU"/>
              </w:rPr>
              <w:t>пятибальной</w:t>
            </w:r>
            <w:proofErr w:type="spellEnd"/>
            <w:r w:rsidRPr="00750C73">
              <w:rPr>
                <w:rFonts w:ascii="Times New Roman" w:eastAsia="Times New Roman" w:hAnsi="Times New Roman"/>
                <w:sz w:val="24"/>
                <w:szCs w:val="24"/>
                <w:lang w:eastAsia="ru-RU"/>
              </w:rPr>
              <w:t xml:space="preserve"> системе </w:t>
            </w:r>
          </w:p>
        </w:tc>
        <w:tc>
          <w:tcPr>
            <w:tcW w:w="1181"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Аттестация</w:t>
            </w:r>
          </w:p>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(зачет)</w:t>
            </w: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достаточно высоком уровне</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w:t>
            </w:r>
          </w:p>
        </w:tc>
        <w:tc>
          <w:tcPr>
            <w:tcW w:w="1181" w:type="pct"/>
            <w:vMerge w:val="restar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Зачтено</w:t>
            </w: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базовом  уровне</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w:t>
            </w:r>
          </w:p>
        </w:tc>
        <w:tc>
          <w:tcPr>
            <w:tcW w:w="1181" w:type="pct"/>
            <w:vMerge/>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уровне ниже базового</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w:t>
            </w:r>
          </w:p>
        </w:tc>
        <w:tc>
          <w:tcPr>
            <w:tcW w:w="1181"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 зачтено</w:t>
            </w:r>
          </w:p>
        </w:tc>
      </w:tr>
    </w:tbl>
    <w:p w:rsidR="002E6C6C" w:rsidRDefault="002E6C6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Pr="004909A5" w:rsidRDefault="006753AC" w:rsidP="002E6C6C">
      <w:pPr>
        <w:spacing w:after="0" w:line="263" w:lineRule="exact"/>
        <w:rPr>
          <w:rFonts w:ascii="Cambria" w:eastAsia="Times New Roman" w:hAnsi="Cambria" w:cs="Arial"/>
          <w:sz w:val="24"/>
          <w:szCs w:val="24"/>
          <w:lang w:eastAsia="ru-RU"/>
        </w:rPr>
      </w:pPr>
    </w:p>
    <w:p w:rsidR="002E6C6C" w:rsidRPr="00750C73" w:rsidRDefault="00750C73" w:rsidP="002E6C6C">
      <w:pPr>
        <w:spacing w:after="0" w:line="234" w:lineRule="auto"/>
        <w:ind w:firstLine="851"/>
        <w:jc w:val="both"/>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Билет зачета </w:t>
      </w:r>
      <w:r w:rsidR="002E6C6C" w:rsidRPr="00750C73">
        <w:rPr>
          <w:rFonts w:ascii="Times New Roman" w:eastAsia="Times New Roman" w:hAnsi="Times New Roman"/>
          <w:sz w:val="24"/>
          <w:szCs w:val="24"/>
          <w:lang w:eastAsia="ru-RU"/>
        </w:rPr>
        <w:t>состоит из 2 заданий: ситуационная задача, тестовые задания. Итоговая оценка выводится путем выведения среднеарифметического значения.</w:t>
      </w:r>
    </w:p>
    <w:p w:rsidR="002E6C6C" w:rsidRPr="004909A5" w:rsidRDefault="002E6C6C" w:rsidP="002E6C6C">
      <w:pPr>
        <w:spacing w:after="0" w:line="234" w:lineRule="auto"/>
        <w:ind w:firstLine="851"/>
        <w:jc w:val="both"/>
        <w:rPr>
          <w:rFonts w:ascii="Cambria" w:eastAsia="Times New Roman" w:hAnsi="Cambria" w:cs="Arial"/>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20"/>
        <w:gridCol w:w="4256"/>
        <w:gridCol w:w="2474"/>
      </w:tblGrid>
      <w:tr w:rsidR="002E6C6C" w:rsidRPr="00750C73" w:rsidTr="00750C73">
        <w:trPr>
          <w:jc w:val="center"/>
        </w:trPr>
        <w:tc>
          <w:tcPr>
            <w:tcW w:w="758"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Структура билета</w:t>
            </w:r>
          </w:p>
        </w:tc>
        <w:tc>
          <w:tcPr>
            <w:tcW w:w="985"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Проверяемые компетенции</w:t>
            </w:r>
          </w:p>
        </w:tc>
        <w:tc>
          <w:tcPr>
            <w:tcW w:w="2272"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Критерии оценки</w:t>
            </w:r>
          </w:p>
        </w:tc>
        <w:tc>
          <w:tcPr>
            <w:tcW w:w="985"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Оценка</w:t>
            </w:r>
          </w:p>
        </w:tc>
      </w:tr>
      <w:tr w:rsidR="002E6C6C" w:rsidRPr="00750C73" w:rsidTr="00750C73">
        <w:trPr>
          <w:jc w:val="center"/>
        </w:trPr>
        <w:tc>
          <w:tcPr>
            <w:tcW w:w="758" w:type="pct"/>
            <w:vMerge w:val="restar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Ситуационная задача</w:t>
            </w:r>
          </w:p>
        </w:tc>
        <w:tc>
          <w:tcPr>
            <w:tcW w:w="985" w:type="pct"/>
            <w:vMerge w:val="restart"/>
          </w:tcPr>
          <w:p w:rsidR="002E6C6C" w:rsidRPr="00750C73" w:rsidRDefault="002E6C6C" w:rsidP="00750C73">
            <w:pPr>
              <w:spacing w:after="0" w:line="234" w:lineRule="auto"/>
              <w:rPr>
                <w:rFonts w:ascii="Times New Roman" w:eastAsia="Times New Roman" w:hAnsi="Times New Roman"/>
                <w:color w:val="000000"/>
                <w:sz w:val="24"/>
                <w:szCs w:val="24"/>
                <w:lang w:eastAsia="ru-RU"/>
              </w:rPr>
            </w:pPr>
            <w:r w:rsidRPr="00750C73">
              <w:rPr>
                <w:rFonts w:ascii="Times New Roman" w:eastAsia="Times New Roman" w:hAnsi="Times New Roman"/>
                <w:sz w:val="24"/>
                <w:szCs w:val="24"/>
                <w:lang w:eastAsia="ru-RU"/>
              </w:rPr>
              <w:t>УК-1, УК-2, УК-3</w:t>
            </w:r>
            <w:r w:rsidR="007A49C8">
              <w:rPr>
                <w:rFonts w:ascii="Times New Roman" w:eastAsia="Times New Roman" w:hAnsi="Times New Roman"/>
                <w:sz w:val="24"/>
                <w:szCs w:val="24"/>
                <w:lang w:eastAsia="ru-RU"/>
              </w:rPr>
              <w:t>, ПК-10</w:t>
            </w: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 (5)</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 или допустил небольшие погрешности при ответе</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Хорошо (4)</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 (3)</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 (2)</w:t>
            </w:r>
          </w:p>
        </w:tc>
      </w:tr>
      <w:tr w:rsidR="002E6C6C" w:rsidRPr="00750C73" w:rsidTr="00750C73">
        <w:trPr>
          <w:jc w:val="center"/>
        </w:trPr>
        <w:tc>
          <w:tcPr>
            <w:tcW w:w="758" w:type="pct"/>
            <w:vMerge w:val="restar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Тестовые задания</w:t>
            </w:r>
          </w:p>
        </w:tc>
        <w:tc>
          <w:tcPr>
            <w:tcW w:w="985" w:type="pct"/>
            <w:vMerge w:val="restart"/>
          </w:tcPr>
          <w:p w:rsidR="002E6C6C" w:rsidRPr="00750C73" w:rsidRDefault="002E6C6C" w:rsidP="00750C73">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УК-1, УК-2, УК-3</w:t>
            </w:r>
            <w:r w:rsidR="007A49C8">
              <w:rPr>
                <w:rFonts w:ascii="Times New Roman" w:eastAsia="Times New Roman" w:hAnsi="Times New Roman"/>
                <w:sz w:val="24"/>
                <w:szCs w:val="24"/>
                <w:lang w:eastAsia="ru-RU"/>
              </w:rPr>
              <w:t>, ПК-10</w:t>
            </w: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85-100%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 (5)</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65-84%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Хорошо (4)</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51-64%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 (3)</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менее 51%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 (2)</w:t>
            </w:r>
          </w:p>
        </w:tc>
      </w:tr>
    </w:tbl>
    <w:p w:rsidR="002E6C6C" w:rsidRDefault="002E6C6C" w:rsidP="002E6C6C">
      <w:pPr>
        <w:spacing w:after="0" w:line="0" w:lineRule="atLeast"/>
        <w:rPr>
          <w:rFonts w:ascii="Cambria" w:eastAsia="Times New Roman" w:hAnsi="Cambria" w:cs="Arial"/>
          <w:b/>
          <w:sz w:val="24"/>
          <w:szCs w:val="24"/>
          <w:lang w:eastAsia="ru-RU"/>
        </w:rPr>
      </w:pPr>
      <w:bookmarkStart w:id="19" w:name="page54"/>
      <w:bookmarkEnd w:id="19"/>
    </w:p>
    <w:p w:rsidR="002E6C6C" w:rsidRPr="00750C73" w:rsidRDefault="002E6C6C" w:rsidP="002E6C6C">
      <w:pPr>
        <w:spacing w:after="0" w:line="0" w:lineRule="atLeast"/>
        <w:ind w:firstLine="709"/>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Оценивание результатов устных опросов на практических занятиях.</w:t>
      </w:r>
    </w:p>
    <w:p w:rsidR="002E6C6C" w:rsidRPr="00750C73" w:rsidRDefault="002E6C6C" w:rsidP="002E6C6C">
      <w:pPr>
        <w:spacing w:after="0" w:line="235" w:lineRule="auto"/>
        <w:ind w:firstLine="709"/>
        <w:rPr>
          <w:rFonts w:ascii="Times New Roman" w:eastAsia="Times New Roman" w:hAnsi="Times New Roman"/>
          <w:b/>
          <w:i/>
          <w:sz w:val="24"/>
          <w:szCs w:val="24"/>
          <w:lang w:eastAsia="ru-RU"/>
        </w:rPr>
      </w:pPr>
      <w:r w:rsidRPr="00750C73">
        <w:rPr>
          <w:rFonts w:ascii="Times New Roman" w:eastAsia="Times New Roman" w:hAnsi="Times New Roman"/>
          <w:sz w:val="24"/>
          <w:szCs w:val="24"/>
          <w:lang w:eastAsia="ru-RU"/>
        </w:rPr>
        <w:t xml:space="preserve">Уровень знаний определяется оценками </w:t>
      </w:r>
      <w:r w:rsidRPr="00750C73">
        <w:rPr>
          <w:rFonts w:ascii="Times New Roman" w:eastAsia="Times New Roman" w:hAnsi="Times New Roman"/>
          <w:b/>
          <w:i/>
          <w:sz w:val="24"/>
          <w:szCs w:val="24"/>
          <w:lang w:eastAsia="ru-RU"/>
        </w:rPr>
        <w:t>«отлично», «хорошо», «удовлетворительно», «неудовлетворительно».</w:t>
      </w:r>
    </w:p>
    <w:p w:rsidR="002E6C6C" w:rsidRPr="00750C73" w:rsidRDefault="002E6C6C" w:rsidP="002E6C6C">
      <w:pPr>
        <w:spacing w:after="0" w:line="7"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Отлично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Хорошо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глубокие знания программного материала, грамотно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7"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Удовлетворительно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достаточные знания программного 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2E6C6C" w:rsidRPr="004909A5" w:rsidRDefault="002E6C6C" w:rsidP="002E6C6C">
      <w:pPr>
        <w:spacing w:after="0" w:line="14" w:lineRule="exact"/>
        <w:rPr>
          <w:rFonts w:ascii="Cambria" w:eastAsia="Times New Roman" w:hAnsi="Cambria" w:cs="Arial"/>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Неудовлетворительно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–о</w:t>
      </w:r>
      <w:proofErr w:type="gramEnd"/>
      <w:r w:rsidRPr="00750C73">
        <w:rPr>
          <w:rFonts w:ascii="Times New Roman" w:eastAsia="Times New Roman" w:hAnsi="Times New Roman"/>
          <w:sz w:val="24"/>
          <w:szCs w:val="24"/>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2E6C6C" w:rsidRPr="00750C73" w:rsidRDefault="002E6C6C" w:rsidP="002E6C6C">
      <w:pPr>
        <w:spacing w:after="0" w:line="295"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right="4860" w:firstLine="709"/>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Критерии и шкалы оценки реферата.</w:t>
      </w:r>
    </w:p>
    <w:p w:rsidR="002E6C6C" w:rsidRPr="00750C73" w:rsidRDefault="002E6C6C" w:rsidP="002E6C6C">
      <w:pPr>
        <w:spacing w:after="0" w:line="9" w:lineRule="exact"/>
        <w:ind w:firstLine="709"/>
        <w:rPr>
          <w:rFonts w:ascii="Times New Roman" w:eastAsia="Times New Roman" w:hAnsi="Times New Roman"/>
          <w:sz w:val="24"/>
          <w:szCs w:val="24"/>
          <w:lang w:eastAsia="ru-RU"/>
        </w:rPr>
      </w:pPr>
    </w:p>
    <w:p w:rsidR="002E6C6C" w:rsidRPr="00750C73" w:rsidRDefault="002E6C6C" w:rsidP="002E6C6C">
      <w:pPr>
        <w:tabs>
          <w:tab w:val="left" w:pos="894"/>
        </w:tabs>
        <w:spacing w:after="0" w:line="234" w:lineRule="auto"/>
        <w:ind w:firstLine="709"/>
        <w:jc w:val="both"/>
        <w:rPr>
          <w:rFonts w:ascii="Times New Roman" w:eastAsia="Times New Roman" w:hAnsi="Times New Roman"/>
          <w:b/>
          <w:sz w:val="24"/>
          <w:szCs w:val="24"/>
          <w:lang w:eastAsia="ru-RU"/>
        </w:rPr>
      </w:pPr>
      <w:r w:rsidRPr="00750C73">
        <w:rPr>
          <w:rFonts w:ascii="Times New Roman" w:eastAsia="Times New Roman" w:hAnsi="Times New Roman"/>
          <w:sz w:val="24"/>
          <w:szCs w:val="24"/>
          <w:lang w:eastAsia="ru-RU"/>
        </w:rPr>
        <w:t>Реферат должен иметь объем не менее 20-ти страниц, 14 шрифт, интервал 1,5-2, поля 3х2см.</w:t>
      </w:r>
    </w:p>
    <w:p w:rsidR="002E6C6C" w:rsidRPr="00750C73" w:rsidRDefault="002E6C6C" w:rsidP="002E6C6C">
      <w:pPr>
        <w:spacing w:after="0" w:line="1" w:lineRule="exact"/>
        <w:ind w:firstLine="709"/>
        <w:rPr>
          <w:rFonts w:ascii="Times New Roman" w:eastAsia="Times New Roman" w:hAnsi="Times New Roman"/>
          <w:b/>
          <w:sz w:val="24"/>
          <w:szCs w:val="24"/>
          <w:lang w:eastAsia="ru-RU"/>
        </w:rPr>
      </w:pPr>
    </w:p>
    <w:p w:rsidR="002E6C6C" w:rsidRPr="00750C73" w:rsidRDefault="002E6C6C" w:rsidP="002E6C6C">
      <w:pPr>
        <w:tabs>
          <w:tab w:val="left" w:pos="880"/>
        </w:tabs>
        <w:spacing w:after="0" w:line="237" w:lineRule="auto"/>
        <w:ind w:firstLine="709"/>
        <w:jc w:val="both"/>
        <w:rPr>
          <w:rFonts w:ascii="Times New Roman" w:eastAsia="Times New Roman" w:hAnsi="Times New Roman"/>
          <w:b/>
          <w:sz w:val="24"/>
          <w:szCs w:val="24"/>
          <w:lang w:eastAsia="ru-RU"/>
        </w:rPr>
      </w:pPr>
      <w:r w:rsidRPr="00750C73">
        <w:rPr>
          <w:rFonts w:ascii="Times New Roman" w:eastAsia="Times New Roman" w:hAnsi="Times New Roman"/>
          <w:sz w:val="24"/>
          <w:szCs w:val="24"/>
          <w:lang w:eastAsia="ru-RU"/>
        </w:rPr>
        <w:t>Структура реферата.</w:t>
      </w:r>
    </w:p>
    <w:p w:rsidR="002E6C6C" w:rsidRPr="00750C73" w:rsidRDefault="002E6C6C" w:rsidP="002E6C6C">
      <w:pPr>
        <w:spacing w:after="0" w:line="13" w:lineRule="exact"/>
        <w:ind w:firstLine="709"/>
        <w:rPr>
          <w:rFonts w:ascii="Times New Roman" w:eastAsia="Times New Roman" w:hAnsi="Times New Roman"/>
          <w:sz w:val="24"/>
          <w:szCs w:val="24"/>
          <w:lang w:eastAsia="ru-RU"/>
        </w:rPr>
      </w:pP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а) Титульный лист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б) Оглавление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в) Введение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г) Основная часть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д) Заключение</w:t>
      </w:r>
    </w:p>
    <w:p w:rsidR="002E6C6C" w:rsidRPr="00750C73" w:rsidRDefault="002E6C6C" w:rsidP="002E6C6C">
      <w:pPr>
        <w:spacing w:after="0" w:line="18"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е) Список литературы </w:t>
      </w:r>
    </w:p>
    <w:p w:rsidR="002E6C6C" w:rsidRPr="00750C73" w:rsidRDefault="002E6C6C" w:rsidP="002E6C6C">
      <w:pPr>
        <w:spacing w:after="0" w:line="234" w:lineRule="auto"/>
        <w:ind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Требования к тексту реферата:</w:t>
      </w:r>
      <w:r w:rsidRPr="00750C73">
        <w:rPr>
          <w:rFonts w:ascii="Times New Roman" w:eastAsia="Times New Roman" w:hAnsi="Times New Roman"/>
          <w:b/>
          <w:sz w:val="24"/>
          <w:szCs w:val="24"/>
          <w:lang w:eastAsia="ru-RU"/>
        </w:rPr>
        <w:t xml:space="preserve"> Введение</w:t>
      </w:r>
      <w:r w:rsidRPr="00750C73">
        <w:rPr>
          <w:rFonts w:ascii="Times New Roman" w:eastAsia="Times New Roman" w:hAnsi="Times New Roman"/>
          <w:sz w:val="24"/>
          <w:szCs w:val="24"/>
          <w:lang w:eastAsia="ru-RU"/>
        </w:rPr>
        <w:t>: включает актуальность темы, обозначает</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8"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цель исследования, и ставится ряд конкретных задач реферативного исследования. </w:t>
      </w:r>
      <w:r w:rsidRPr="00750C73">
        <w:rPr>
          <w:rFonts w:ascii="Times New Roman" w:eastAsia="Times New Roman" w:hAnsi="Times New Roman"/>
          <w:b/>
          <w:sz w:val="24"/>
          <w:szCs w:val="24"/>
          <w:lang w:eastAsia="ru-RU"/>
        </w:rPr>
        <w:t xml:space="preserve">Основная часть </w:t>
      </w:r>
      <w:r w:rsidRPr="00750C73">
        <w:rPr>
          <w:rFonts w:ascii="Times New Roman" w:eastAsia="Times New Roman" w:hAnsi="Times New Roman"/>
          <w:sz w:val="24"/>
          <w:szCs w:val="24"/>
          <w:lang w:eastAsia="ru-RU"/>
        </w:rPr>
        <w:t xml:space="preserve">реферата посвящается изложению темы, которая лежит в основе научной специализации. </w:t>
      </w:r>
      <w:r w:rsidRPr="00750C73">
        <w:rPr>
          <w:rFonts w:ascii="Times New Roman" w:eastAsia="Times New Roman" w:hAnsi="Times New Roman"/>
          <w:b/>
          <w:sz w:val="24"/>
          <w:szCs w:val="24"/>
          <w:lang w:eastAsia="ru-RU"/>
        </w:rPr>
        <w:t>Заключение реферата</w:t>
      </w:r>
      <w:r w:rsidRPr="00750C73">
        <w:rPr>
          <w:rFonts w:ascii="Times New Roman" w:eastAsia="Times New Roman" w:hAnsi="Times New Roman"/>
          <w:sz w:val="24"/>
          <w:szCs w:val="24"/>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50C73">
        <w:rPr>
          <w:rFonts w:ascii="Times New Roman" w:eastAsia="Times New Roman" w:hAnsi="Times New Roman"/>
          <w:b/>
          <w:sz w:val="24"/>
          <w:szCs w:val="24"/>
          <w:lang w:eastAsia="ru-RU"/>
        </w:rPr>
        <w:t>быть список использованной литературы</w:t>
      </w:r>
      <w:r w:rsidRPr="00750C73">
        <w:rPr>
          <w:rFonts w:ascii="Times New Roman" w:eastAsia="Times New Roman" w:hAnsi="Times New Roman"/>
          <w:sz w:val="24"/>
          <w:szCs w:val="24"/>
          <w:lang w:eastAsia="ru-RU"/>
        </w:rPr>
        <w:t>, составленный в алфавитном порядке в соответствии с библиографическими требованиями.</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Отлично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–м</w:t>
      </w:r>
      <w:proofErr w:type="gramEnd"/>
      <w:r w:rsidRPr="00750C73">
        <w:rPr>
          <w:rFonts w:ascii="Times New Roman" w:eastAsia="Times New Roman" w:hAnsi="Times New Roman"/>
          <w:sz w:val="24"/>
          <w:szCs w:val="24"/>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bookmarkStart w:id="20" w:name="page55"/>
      <w:bookmarkEnd w:id="20"/>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Хорошо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–м</w:t>
      </w:r>
      <w:proofErr w:type="gramEnd"/>
      <w:r w:rsidRPr="00750C73">
        <w:rPr>
          <w:rFonts w:ascii="Times New Roman" w:eastAsia="Times New Roman" w:hAnsi="Times New Roman"/>
          <w:sz w:val="24"/>
          <w:szCs w:val="24"/>
          <w:lang w:eastAsia="ru-RU"/>
        </w:rPr>
        <w:t>атериал изложен недостаточно полно, при подготовке работы были использованы периодические издания старых лет выпуска и интернет. Использован наглядный материал в недостаточном объеме.</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–т</w:t>
      </w:r>
      <w:proofErr w:type="gramEnd"/>
      <w:r w:rsidRPr="00750C73">
        <w:rPr>
          <w:rFonts w:ascii="Times New Roman" w:eastAsia="Times New Roman" w:hAnsi="Times New Roman"/>
          <w:sz w:val="24"/>
          <w:szCs w:val="24"/>
          <w:lang w:eastAsia="ru-RU"/>
        </w:rPr>
        <w:t>ема раскрыта слабо односторонне. При подготовке работы был использован только интернет или 1-2 периодические издания. Наглядность не использована или подобрана неправильно.</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right="20"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Неудовлетворительно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–п</w:t>
      </w:r>
      <w:proofErr w:type="gramEnd"/>
      <w:r w:rsidRPr="00750C73">
        <w:rPr>
          <w:rFonts w:ascii="Times New Roman" w:eastAsia="Times New Roman" w:hAnsi="Times New Roman"/>
          <w:sz w:val="24"/>
          <w:szCs w:val="24"/>
          <w:lang w:eastAsia="ru-RU"/>
        </w:rPr>
        <w:t>орученный реферат не выполнен или подготовлен и доложен небрежно (тема не раскрыта, наглядности нет).</w:t>
      </w:r>
    </w:p>
    <w:p w:rsidR="002E6C6C" w:rsidRPr="00F31C9C" w:rsidRDefault="002E6C6C" w:rsidP="002E6C6C">
      <w:pPr>
        <w:spacing w:after="0" w:line="200" w:lineRule="exact"/>
        <w:rPr>
          <w:rFonts w:ascii="Times New Roman" w:eastAsia="Times New Roman" w:hAnsi="Times New Roman" w:cs="Arial"/>
          <w:sz w:val="20"/>
          <w:szCs w:val="20"/>
          <w:lang w:eastAsia="ru-RU"/>
        </w:rPr>
      </w:pPr>
    </w:p>
    <w:p w:rsidR="007C54B6" w:rsidRPr="00C93B99" w:rsidRDefault="007C54B6">
      <w:pPr>
        <w:spacing w:after="160" w:line="259" w:lineRule="auto"/>
        <w:rPr>
          <w:rFonts w:ascii="Times New Roman" w:hAnsi="Times New Roman"/>
          <w:b/>
          <w:sz w:val="24"/>
          <w:szCs w:val="24"/>
        </w:rPr>
      </w:pPr>
      <w:r w:rsidRPr="00C93B99">
        <w:rPr>
          <w:rFonts w:ascii="Times New Roman" w:hAnsi="Times New Roman"/>
          <w:b/>
          <w:sz w:val="24"/>
          <w:szCs w:val="24"/>
        </w:rPr>
        <w:br w:type="page"/>
      </w:r>
    </w:p>
    <w:p w:rsidR="007C54B6" w:rsidRPr="007C54B6" w:rsidRDefault="007C54B6" w:rsidP="00BD02B7">
      <w:pPr>
        <w:pStyle w:val="a6"/>
        <w:numPr>
          <w:ilvl w:val="0"/>
          <w:numId w:val="2"/>
        </w:numPr>
        <w:tabs>
          <w:tab w:val="left" w:pos="993"/>
        </w:tabs>
        <w:spacing w:after="0" w:line="240" w:lineRule="auto"/>
        <w:ind w:left="993" w:hanging="284"/>
        <w:jc w:val="both"/>
        <w:outlineLvl w:val="0"/>
        <w:rPr>
          <w:rFonts w:ascii="Times New Roman" w:hAnsi="Times New Roman"/>
          <w:b/>
          <w:sz w:val="24"/>
          <w:szCs w:val="24"/>
        </w:rPr>
      </w:pPr>
      <w:bookmarkStart w:id="21" w:name="_Toc94024627"/>
      <w:r w:rsidRPr="007C54B6">
        <w:rPr>
          <w:rFonts w:ascii="Times New Roman" w:hAnsi="Times New Roman"/>
          <w:b/>
          <w:sz w:val="24"/>
          <w:szCs w:val="24"/>
        </w:rPr>
        <w:t>УЧЕБНО-МЕТОДИЧЕСКОЕ И ИНФОРМАЦИОННОЕ ОБЕСПЕЧЕНИЕ ДИСЦИПЛИНЫ</w:t>
      </w:r>
      <w:bookmarkEnd w:id="21"/>
    </w:p>
    <w:p w:rsidR="007C54B6" w:rsidRPr="00F31C9C" w:rsidRDefault="007C54B6" w:rsidP="007C54B6">
      <w:pPr>
        <w:spacing w:after="0" w:line="322" w:lineRule="exact"/>
        <w:rPr>
          <w:rFonts w:ascii="Times New Roman" w:eastAsia="Times New Roman" w:hAnsi="Times New Roman" w:cs="Arial"/>
          <w:sz w:val="20"/>
          <w:szCs w:val="20"/>
          <w:lang w:eastAsia="ru-RU"/>
        </w:rPr>
      </w:pPr>
    </w:p>
    <w:p w:rsidR="007C54B6" w:rsidRPr="007C54B6" w:rsidRDefault="007C54B6" w:rsidP="007C54B6">
      <w:pPr>
        <w:spacing w:after="0" w:line="0" w:lineRule="atLeast"/>
        <w:ind w:left="568"/>
        <w:outlineLvl w:val="1"/>
        <w:rPr>
          <w:rFonts w:ascii="Times New Roman" w:eastAsia="Times New Roman" w:hAnsi="Times New Roman"/>
          <w:b/>
          <w:sz w:val="24"/>
          <w:szCs w:val="24"/>
        </w:rPr>
      </w:pPr>
      <w:bookmarkStart w:id="22" w:name="_Toc94024628"/>
      <w:r w:rsidRPr="007C54B6">
        <w:rPr>
          <w:rFonts w:ascii="Times New Roman" w:eastAsia="Times New Roman" w:hAnsi="Times New Roman"/>
          <w:b/>
          <w:sz w:val="24"/>
          <w:szCs w:val="24"/>
        </w:rPr>
        <w:t>6.1. Основная литература</w:t>
      </w:r>
      <w:bookmarkEnd w:id="22"/>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6.1.1 </w:t>
      </w:r>
      <w:proofErr w:type="spellStart"/>
      <w:r w:rsidRPr="007C54B6">
        <w:rPr>
          <w:rFonts w:ascii="Times New Roman" w:hAnsi="Times New Roman"/>
          <w:color w:val="000000"/>
          <w:sz w:val="24"/>
          <w:szCs w:val="24"/>
        </w:rPr>
        <w:t>Подласый</w:t>
      </w:r>
      <w:proofErr w:type="spellEnd"/>
      <w:r w:rsidRPr="007C54B6">
        <w:rPr>
          <w:rFonts w:ascii="Times New Roman" w:hAnsi="Times New Roman"/>
          <w:color w:val="000000"/>
          <w:sz w:val="24"/>
          <w:szCs w:val="24"/>
        </w:rPr>
        <w:t xml:space="preserve"> И.П. Педагогика. [Текст]</w:t>
      </w:r>
      <w:proofErr w:type="gramStart"/>
      <w:r w:rsidRPr="007C54B6">
        <w:rPr>
          <w:rFonts w:ascii="Times New Roman" w:hAnsi="Times New Roman"/>
          <w:color w:val="000000"/>
          <w:sz w:val="24"/>
          <w:szCs w:val="24"/>
        </w:rPr>
        <w:t xml:space="preserve"> :</w:t>
      </w:r>
      <w:proofErr w:type="gramEnd"/>
      <w:r w:rsidRPr="007C54B6">
        <w:rPr>
          <w:rFonts w:ascii="Times New Roman" w:hAnsi="Times New Roman"/>
          <w:color w:val="000000"/>
          <w:sz w:val="24"/>
          <w:szCs w:val="24"/>
        </w:rPr>
        <w:t xml:space="preserve"> учебник М.: </w:t>
      </w:r>
      <w:proofErr w:type="spellStart"/>
      <w:r w:rsidRPr="007C54B6">
        <w:rPr>
          <w:rFonts w:ascii="Times New Roman" w:hAnsi="Times New Roman"/>
          <w:color w:val="000000"/>
          <w:sz w:val="24"/>
          <w:szCs w:val="24"/>
        </w:rPr>
        <w:t>Юрайт</w:t>
      </w:r>
      <w:proofErr w:type="spellEnd"/>
      <w:r w:rsidRPr="007C54B6">
        <w:rPr>
          <w:rFonts w:ascii="Times New Roman" w:hAnsi="Times New Roman"/>
          <w:color w:val="000000"/>
          <w:sz w:val="24"/>
          <w:szCs w:val="24"/>
        </w:rPr>
        <w:t>, 2013. – (Т. 1 Теоретическая педагогика)</w:t>
      </w:r>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6.1.2 </w:t>
      </w:r>
      <w:proofErr w:type="spellStart"/>
      <w:r w:rsidRPr="007C54B6">
        <w:rPr>
          <w:rFonts w:ascii="Times New Roman" w:hAnsi="Times New Roman"/>
          <w:color w:val="000000"/>
          <w:sz w:val="24"/>
          <w:szCs w:val="24"/>
        </w:rPr>
        <w:t>Подласый</w:t>
      </w:r>
      <w:proofErr w:type="spellEnd"/>
      <w:r w:rsidRPr="007C54B6">
        <w:rPr>
          <w:rFonts w:ascii="Times New Roman" w:hAnsi="Times New Roman"/>
          <w:color w:val="000000"/>
          <w:sz w:val="24"/>
          <w:szCs w:val="24"/>
        </w:rPr>
        <w:t xml:space="preserve"> И.П. Педагогика. [Текст]</w:t>
      </w:r>
      <w:proofErr w:type="gramStart"/>
      <w:r w:rsidRPr="007C54B6">
        <w:rPr>
          <w:rFonts w:ascii="Times New Roman" w:hAnsi="Times New Roman"/>
          <w:color w:val="000000"/>
          <w:sz w:val="24"/>
          <w:szCs w:val="24"/>
        </w:rPr>
        <w:t xml:space="preserve"> :</w:t>
      </w:r>
      <w:proofErr w:type="gramEnd"/>
      <w:r w:rsidRPr="007C54B6">
        <w:rPr>
          <w:rFonts w:ascii="Times New Roman" w:hAnsi="Times New Roman"/>
          <w:color w:val="000000"/>
          <w:sz w:val="24"/>
          <w:szCs w:val="24"/>
        </w:rPr>
        <w:t xml:space="preserve"> учебник М.: </w:t>
      </w:r>
      <w:proofErr w:type="spellStart"/>
      <w:r w:rsidRPr="007C54B6">
        <w:rPr>
          <w:rFonts w:ascii="Times New Roman" w:hAnsi="Times New Roman"/>
          <w:color w:val="000000"/>
          <w:sz w:val="24"/>
          <w:szCs w:val="24"/>
        </w:rPr>
        <w:t>Юрайт</w:t>
      </w:r>
      <w:proofErr w:type="spellEnd"/>
      <w:r w:rsidRPr="007C54B6">
        <w:rPr>
          <w:rFonts w:ascii="Times New Roman" w:hAnsi="Times New Roman"/>
          <w:color w:val="000000"/>
          <w:sz w:val="24"/>
          <w:szCs w:val="24"/>
        </w:rPr>
        <w:t>, 2013. - (Т. 2 Практическая педагогика)</w:t>
      </w:r>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6.1.3 Лукацкий М.А. Педагогическая наука: история и современность: учебное пособие + [Электронный ресурс]. - Режим доступа: </w:t>
      </w:r>
      <w:hyperlink r:id="rId12" w:history="1">
        <w:r w:rsidRPr="007C54B6">
          <w:rPr>
            <w:rStyle w:val="a5"/>
            <w:rFonts w:ascii="Times New Roman" w:hAnsi="Times New Roman"/>
            <w:sz w:val="24"/>
            <w:szCs w:val="24"/>
          </w:rPr>
          <w:t>www.studmed.lib.</w:t>
        </w:r>
        <w:proofErr w:type="spellStart"/>
        <w:r w:rsidRPr="007C54B6">
          <w:rPr>
            <w:rStyle w:val="a5"/>
            <w:rFonts w:ascii="Times New Roman" w:hAnsi="Times New Roman"/>
            <w:sz w:val="24"/>
            <w:szCs w:val="24"/>
            <w:lang w:val="en-US"/>
          </w:rPr>
          <w:t>ru</w:t>
        </w:r>
        <w:proofErr w:type="spellEnd"/>
      </w:hyperlink>
      <w:r w:rsidRPr="007C54B6">
        <w:rPr>
          <w:rFonts w:ascii="Times New Roman" w:hAnsi="Times New Roman"/>
          <w:color w:val="000000"/>
          <w:sz w:val="24"/>
          <w:szCs w:val="24"/>
        </w:rPr>
        <w:t xml:space="preserve"> М.: ГЭОТАР-Медиа, 2012. - 448 с.: ил.</w:t>
      </w:r>
    </w:p>
    <w:p w:rsidR="007C54B6" w:rsidRPr="007C54B6" w:rsidRDefault="007C54B6" w:rsidP="006B679C">
      <w:pPr>
        <w:spacing w:after="0" w:line="240" w:lineRule="auto"/>
        <w:ind w:firstLine="709"/>
        <w:contextualSpacing/>
        <w:jc w:val="both"/>
        <w:rPr>
          <w:rStyle w:val="22"/>
          <w:rFonts w:eastAsia="Calibri"/>
          <w:sz w:val="24"/>
          <w:szCs w:val="24"/>
        </w:rPr>
      </w:pPr>
      <w:r w:rsidRPr="007C54B6">
        <w:rPr>
          <w:rStyle w:val="22"/>
          <w:rFonts w:eastAsia="Calibri"/>
          <w:sz w:val="24"/>
          <w:szCs w:val="24"/>
        </w:rPr>
        <w:t>6.1.4 Романцов М. Г., Сологуб Т. В. Педагогические технологии в медицине.</w:t>
      </w:r>
      <w:r w:rsidRPr="007C54B6">
        <w:rPr>
          <w:rFonts w:ascii="Times New Roman" w:hAnsi="Times New Roman"/>
          <w:color w:val="000000"/>
          <w:sz w:val="24"/>
          <w:szCs w:val="24"/>
        </w:rPr>
        <w:t xml:space="preserve"> + [Электронный ресурс]. - Режим доступа: </w:t>
      </w:r>
      <w:proofErr w:type="spellStart"/>
      <w:r w:rsidRPr="007C54B6">
        <w:rPr>
          <w:rFonts w:ascii="Times New Roman" w:hAnsi="Times New Roman"/>
          <w:color w:val="000000"/>
          <w:sz w:val="24"/>
          <w:szCs w:val="24"/>
        </w:rPr>
        <w:t>www</w:t>
      </w:r>
      <w:proofErr w:type="spellEnd"/>
      <w:r w:rsidRPr="007C54B6">
        <w:rPr>
          <w:rFonts w:ascii="Times New Roman" w:hAnsi="Times New Roman"/>
          <w:color w:val="000000"/>
          <w:sz w:val="24"/>
          <w:szCs w:val="24"/>
        </w:rPr>
        <w:t xml:space="preserve">. pharma.studmed.lib </w:t>
      </w:r>
      <w:r w:rsidRPr="007C54B6">
        <w:rPr>
          <w:rStyle w:val="22"/>
          <w:rFonts w:eastAsia="Calibri"/>
          <w:sz w:val="24"/>
          <w:szCs w:val="24"/>
        </w:rPr>
        <w:t>М.: ГЭОТАР-Медиа, 2007. - 122 c.</w:t>
      </w:r>
    </w:p>
    <w:p w:rsidR="007C54B6" w:rsidRPr="007C54B6" w:rsidRDefault="007C54B6" w:rsidP="006B679C">
      <w:pPr>
        <w:spacing w:after="0" w:line="240" w:lineRule="auto"/>
        <w:ind w:firstLine="709"/>
        <w:contextualSpacing/>
        <w:jc w:val="both"/>
        <w:rPr>
          <w:rFonts w:ascii="Times New Roman" w:hAnsi="Times New Roman"/>
          <w:color w:val="000000"/>
          <w:sz w:val="24"/>
          <w:szCs w:val="24"/>
          <w:lang w:eastAsia="ru-RU" w:bidi="ru-RU"/>
        </w:rPr>
      </w:pPr>
      <w:r w:rsidRPr="007C54B6">
        <w:rPr>
          <w:rStyle w:val="22"/>
          <w:rFonts w:eastAsia="Calibri"/>
          <w:sz w:val="24"/>
          <w:szCs w:val="24"/>
        </w:rPr>
        <w:t xml:space="preserve">6.1.5 </w:t>
      </w:r>
      <w:r w:rsidRPr="007C54B6">
        <w:rPr>
          <w:rFonts w:ascii="Times New Roman" w:hAnsi="Times New Roman"/>
          <w:color w:val="000000"/>
          <w:sz w:val="24"/>
          <w:szCs w:val="24"/>
          <w:lang w:eastAsia="ru-RU" w:bidi="ru-RU"/>
        </w:rPr>
        <w:t xml:space="preserve">Педагогика: учебное пособие / под ред. П.И. </w:t>
      </w:r>
      <w:proofErr w:type="spellStart"/>
      <w:r w:rsidRPr="007C54B6">
        <w:rPr>
          <w:rFonts w:ascii="Times New Roman" w:hAnsi="Times New Roman"/>
          <w:color w:val="000000"/>
          <w:sz w:val="24"/>
          <w:szCs w:val="24"/>
          <w:lang w:eastAsia="ru-RU" w:bidi="ru-RU"/>
        </w:rPr>
        <w:t>Пидкасистого</w:t>
      </w:r>
      <w:proofErr w:type="spellEnd"/>
      <w:r w:rsidRPr="007C54B6">
        <w:rPr>
          <w:rFonts w:ascii="Times New Roman" w:hAnsi="Times New Roman"/>
          <w:color w:val="000000"/>
          <w:sz w:val="24"/>
          <w:szCs w:val="24"/>
          <w:lang w:eastAsia="ru-RU" w:bidi="ru-RU"/>
        </w:rPr>
        <w:t>. – М.: Высшее образование, 2007.</w:t>
      </w:r>
    </w:p>
    <w:p w:rsidR="007C54B6" w:rsidRPr="007C54B6" w:rsidRDefault="007C54B6" w:rsidP="006B679C">
      <w:pPr>
        <w:spacing w:after="0" w:line="240" w:lineRule="auto"/>
        <w:ind w:firstLine="709"/>
        <w:contextualSpacing/>
        <w:jc w:val="both"/>
        <w:rPr>
          <w:rFonts w:ascii="Times New Roman" w:eastAsia="Times New Roman" w:hAnsi="Times New Roman"/>
          <w:sz w:val="24"/>
          <w:szCs w:val="24"/>
        </w:rPr>
      </w:pPr>
      <w:r w:rsidRPr="007C54B6">
        <w:rPr>
          <w:rFonts w:ascii="Times New Roman" w:eastAsia="Times New Roman" w:hAnsi="Times New Roman"/>
          <w:sz w:val="24"/>
          <w:szCs w:val="24"/>
        </w:rPr>
        <w:t xml:space="preserve">6.1.6 </w:t>
      </w:r>
      <w:r w:rsidRPr="007C54B6">
        <w:rPr>
          <w:rFonts w:ascii="Times New Roman" w:eastAsia="Times New Roman" w:hAnsi="Times New Roman"/>
          <w:bCs/>
          <w:sz w:val="24"/>
          <w:szCs w:val="24"/>
        </w:rPr>
        <w:t xml:space="preserve">Педагогика в медицине / </w:t>
      </w:r>
      <w:r w:rsidRPr="007C54B6">
        <w:rPr>
          <w:rFonts w:ascii="Times New Roman" w:eastAsia="Times New Roman" w:hAnsi="Times New Roman"/>
          <w:sz w:val="24"/>
          <w:szCs w:val="24"/>
        </w:rPr>
        <w:t>под ред. Н.В. Кудрявой. – М: Академия, 2012.</w:t>
      </w:r>
    </w:p>
    <w:p w:rsidR="007C54B6" w:rsidRPr="007C54B6" w:rsidRDefault="007C54B6" w:rsidP="006B679C">
      <w:pPr>
        <w:spacing w:after="0" w:line="240" w:lineRule="auto"/>
        <w:ind w:firstLine="709"/>
        <w:contextualSpacing/>
        <w:jc w:val="both"/>
        <w:outlineLvl w:val="1"/>
        <w:rPr>
          <w:rFonts w:ascii="Times New Roman" w:eastAsia="Times New Roman" w:hAnsi="Times New Roman"/>
          <w:b/>
          <w:sz w:val="24"/>
          <w:szCs w:val="24"/>
        </w:rPr>
      </w:pPr>
      <w:bookmarkStart w:id="23" w:name="_Toc94024629"/>
      <w:r w:rsidRPr="007C54B6">
        <w:rPr>
          <w:rFonts w:ascii="Times New Roman" w:eastAsia="Times New Roman" w:hAnsi="Times New Roman"/>
          <w:b/>
          <w:sz w:val="24"/>
          <w:szCs w:val="24"/>
        </w:rPr>
        <w:t>6.2. Дополнительная литература</w:t>
      </w:r>
      <w:bookmarkEnd w:id="23"/>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6.2.1 </w:t>
      </w:r>
      <w:proofErr w:type="spellStart"/>
      <w:r w:rsidRPr="00BD02B7">
        <w:rPr>
          <w:rStyle w:val="22"/>
          <w:rFonts w:eastAsia="Calibri"/>
          <w:sz w:val="24"/>
          <w:szCs w:val="24"/>
        </w:rPr>
        <w:t>Артюхина</w:t>
      </w:r>
      <w:proofErr w:type="spellEnd"/>
      <w:r w:rsidRPr="00BD02B7">
        <w:rPr>
          <w:rStyle w:val="22"/>
          <w:rFonts w:eastAsia="Calibri"/>
          <w:sz w:val="24"/>
          <w:szCs w:val="24"/>
        </w:rPr>
        <w:t xml:space="preserve"> И.А. Педагогика. [Текст] : учеб</w:t>
      </w:r>
      <w:proofErr w:type="gramStart"/>
      <w:r w:rsidRPr="00BD02B7">
        <w:rPr>
          <w:rStyle w:val="22"/>
          <w:rFonts w:eastAsia="Calibri"/>
          <w:sz w:val="24"/>
          <w:szCs w:val="24"/>
        </w:rPr>
        <w:t>.-</w:t>
      </w:r>
      <w:proofErr w:type="gramEnd"/>
      <w:r w:rsidRPr="00BD02B7">
        <w:rPr>
          <w:rStyle w:val="22"/>
          <w:rFonts w:eastAsia="Calibri"/>
          <w:sz w:val="24"/>
          <w:szCs w:val="24"/>
        </w:rPr>
        <w:t xml:space="preserve">метод. пособие для </w:t>
      </w:r>
      <w:r w:rsidR="00055DF8">
        <w:rPr>
          <w:rStyle w:val="22"/>
          <w:rFonts w:eastAsia="Calibri"/>
          <w:sz w:val="24"/>
          <w:szCs w:val="24"/>
        </w:rPr>
        <w:t>ординатор</w:t>
      </w:r>
      <w:r w:rsidRPr="00BD02B7">
        <w:rPr>
          <w:rStyle w:val="22"/>
          <w:rFonts w:eastAsia="Calibri"/>
          <w:sz w:val="24"/>
          <w:szCs w:val="24"/>
        </w:rPr>
        <w:t>ов /В. И. Чумаков ; МЗ РФ; ВолгГМУ. - Волгоград: Изд-во ВолгГМУ, 2014.</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6.2.2 </w:t>
      </w:r>
      <w:proofErr w:type="spellStart"/>
      <w:r w:rsidRPr="00BD02B7">
        <w:rPr>
          <w:rStyle w:val="22"/>
          <w:rFonts w:eastAsia="Calibri"/>
          <w:sz w:val="24"/>
          <w:szCs w:val="24"/>
        </w:rPr>
        <w:t>Артюхина</w:t>
      </w:r>
      <w:proofErr w:type="spellEnd"/>
      <w:r w:rsidRPr="00BD02B7">
        <w:rPr>
          <w:rStyle w:val="22"/>
          <w:rFonts w:eastAsia="Calibri"/>
          <w:sz w:val="24"/>
          <w:szCs w:val="24"/>
        </w:rPr>
        <w:t xml:space="preserve"> И.А. Сборник тестовых заданий по педагогике. [Текст] : </w:t>
      </w:r>
      <w:proofErr w:type="spellStart"/>
      <w:r w:rsidRPr="00BD02B7">
        <w:rPr>
          <w:rStyle w:val="22"/>
          <w:rFonts w:eastAsia="Calibri"/>
          <w:sz w:val="24"/>
          <w:szCs w:val="24"/>
        </w:rPr>
        <w:t>учеб</w:t>
      </w:r>
      <w:proofErr w:type="gramStart"/>
      <w:r w:rsidRPr="00BD02B7">
        <w:rPr>
          <w:rStyle w:val="22"/>
          <w:rFonts w:eastAsia="Calibri"/>
          <w:sz w:val="24"/>
          <w:szCs w:val="24"/>
        </w:rPr>
        <w:t>.п</w:t>
      </w:r>
      <w:proofErr w:type="gramEnd"/>
      <w:r w:rsidRPr="00BD02B7">
        <w:rPr>
          <w:rStyle w:val="22"/>
          <w:rFonts w:eastAsia="Calibri"/>
          <w:sz w:val="24"/>
          <w:szCs w:val="24"/>
        </w:rPr>
        <w:t>особие</w:t>
      </w:r>
      <w:proofErr w:type="spellEnd"/>
      <w:r w:rsidRPr="00BD02B7">
        <w:rPr>
          <w:rStyle w:val="22"/>
          <w:rFonts w:eastAsia="Calibri"/>
          <w:sz w:val="24"/>
          <w:szCs w:val="24"/>
        </w:rPr>
        <w:t xml:space="preserve"> /В. И. Чумаков ; МЗ РФ; Волгоград: Изд-во ВолгГМУ, 2014.</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6.2.3 Шишков, И.З. История и философия науки: учеб, пособие (для очного и заочного отделений) М.: ГЭОТА</w:t>
      </w:r>
      <w:proofErr w:type="gramStart"/>
      <w:r w:rsidRPr="00BD02B7">
        <w:rPr>
          <w:rStyle w:val="22"/>
          <w:rFonts w:eastAsia="Calibri"/>
          <w:sz w:val="24"/>
          <w:szCs w:val="24"/>
        </w:rPr>
        <w:t>Р-</w:t>
      </w:r>
      <w:proofErr w:type="gramEnd"/>
      <w:r w:rsidRPr="00BD02B7">
        <w:rPr>
          <w:rStyle w:val="22"/>
          <w:rFonts w:eastAsia="Calibri"/>
          <w:sz w:val="24"/>
          <w:szCs w:val="24"/>
        </w:rPr>
        <w:t xml:space="preserve"> Медиа, 2010</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6.2.4 </w:t>
      </w:r>
      <w:proofErr w:type="spellStart"/>
      <w:r w:rsidRPr="00BD02B7">
        <w:rPr>
          <w:rStyle w:val="22"/>
          <w:rFonts w:eastAsia="Calibri"/>
          <w:sz w:val="24"/>
          <w:szCs w:val="24"/>
        </w:rPr>
        <w:t>Гершунский</w:t>
      </w:r>
      <w:proofErr w:type="spellEnd"/>
      <w:r w:rsidRPr="00BD02B7">
        <w:rPr>
          <w:rStyle w:val="22"/>
          <w:rFonts w:eastAsia="Calibri"/>
          <w:sz w:val="24"/>
          <w:szCs w:val="24"/>
        </w:rPr>
        <w:t>, Б.С. Философия образования для 21 века. – М.,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6.2.5 </w:t>
      </w:r>
      <w:proofErr w:type="spellStart"/>
      <w:r w:rsidRPr="00BD02B7">
        <w:rPr>
          <w:rStyle w:val="22"/>
          <w:rFonts w:eastAsia="Calibri"/>
          <w:sz w:val="24"/>
          <w:szCs w:val="24"/>
        </w:rPr>
        <w:t>Сорокопуд</w:t>
      </w:r>
      <w:proofErr w:type="spellEnd"/>
      <w:r w:rsidRPr="00BD02B7">
        <w:rPr>
          <w:rStyle w:val="22"/>
          <w:rFonts w:eastAsia="Calibri"/>
          <w:sz w:val="24"/>
          <w:szCs w:val="24"/>
        </w:rPr>
        <w:t>, Ю.В. Педагогика высшей школы. Ростов-на-Дону: Феникс,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6.2.6 Педагогические технологии: </w:t>
      </w:r>
      <w:proofErr w:type="spellStart"/>
      <w:r w:rsidRPr="00BD02B7">
        <w:rPr>
          <w:rStyle w:val="22"/>
          <w:rFonts w:eastAsia="Calibri"/>
          <w:sz w:val="24"/>
          <w:szCs w:val="24"/>
        </w:rPr>
        <w:t>авт</w:t>
      </w:r>
      <w:proofErr w:type="spellEnd"/>
      <w:r w:rsidRPr="00BD02B7">
        <w:rPr>
          <w:rStyle w:val="22"/>
          <w:rFonts w:eastAsia="Calibri"/>
          <w:sz w:val="24"/>
          <w:szCs w:val="24"/>
        </w:rPr>
        <w:t>-сост. Т.П. Сальникова. – М.,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6.2.7 Петрова, М.С. Практикум решения педагогических задач. – М., 2010.</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6.2.8 Педагогика: учебник для студ. </w:t>
      </w:r>
      <w:proofErr w:type="spellStart"/>
      <w:r w:rsidRPr="00BD02B7">
        <w:rPr>
          <w:rStyle w:val="22"/>
          <w:rFonts w:eastAsia="Calibri"/>
          <w:sz w:val="24"/>
          <w:szCs w:val="24"/>
        </w:rPr>
        <w:t>высш</w:t>
      </w:r>
      <w:proofErr w:type="spellEnd"/>
      <w:r w:rsidRPr="00BD02B7">
        <w:rPr>
          <w:rStyle w:val="22"/>
          <w:rFonts w:eastAsia="Calibri"/>
          <w:sz w:val="24"/>
          <w:szCs w:val="24"/>
        </w:rPr>
        <w:t xml:space="preserve">. </w:t>
      </w:r>
      <w:proofErr w:type="spellStart"/>
      <w:r w:rsidRPr="00BD02B7">
        <w:rPr>
          <w:rStyle w:val="22"/>
          <w:rFonts w:eastAsia="Calibri"/>
          <w:sz w:val="24"/>
          <w:szCs w:val="24"/>
        </w:rPr>
        <w:t>учеб</w:t>
      </w:r>
      <w:proofErr w:type="gramStart"/>
      <w:r w:rsidRPr="00BD02B7">
        <w:rPr>
          <w:rStyle w:val="22"/>
          <w:rFonts w:eastAsia="Calibri"/>
          <w:sz w:val="24"/>
          <w:szCs w:val="24"/>
        </w:rPr>
        <w:t>.з</w:t>
      </w:r>
      <w:proofErr w:type="gramEnd"/>
      <w:r w:rsidRPr="00BD02B7">
        <w:rPr>
          <w:rStyle w:val="22"/>
          <w:rFonts w:eastAsia="Calibri"/>
          <w:sz w:val="24"/>
          <w:szCs w:val="24"/>
        </w:rPr>
        <w:t>аведений</w:t>
      </w:r>
      <w:proofErr w:type="spellEnd"/>
      <w:r w:rsidRPr="00BD02B7">
        <w:rPr>
          <w:rStyle w:val="22"/>
          <w:rFonts w:eastAsia="Calibri"/>
          <w:sz w:val="24"/>
          <w:szCs w:val="24"/>
        </w:rPr>
        <w:t xml:space="preserve">/ П.И. </w:t>
      </w:r>
      <w:proofErr w:type="spellStart"/>
      <w:r w:rsidRPr="00BD02B7">
        <w:rPr>
          <w:rStyle w:val="22"/>
          <w:rFonts w:eastAsia="Calibri"/>
          <w:sz w:val="24"/>
          <w:szCs w:val="24"/>
        </w:rPr>
        <w:t>Пидкасистый</w:t>
      </w:r>
      <w:proofErr w:type="spellEnd"/>
      <w:r w:rsidRPr="00BD02B7">
        <w:rPr>
          <w:rStyle w:val="22"/>
          <w:rFonts w:eastAsia="Calibri"/>
          <w:sz w:val="24"/>
          <w:szCs w:val="24"/>
        </w:rPr>
        <w:t xml:space="preserve">, В.И. Беляев, В.А. </w:t>
      </w:r>
      <w:proofErr w:type="spellStart"/>
      <w:r w:rsidRPr="00BD02B7">
        <w:rPr>
          <w:rStyle w:val="22"/>
          <w:rFonts w:eastAsia="Calibri"/>
          <w:sz w:val="24"/>
          <w:szCs w:val="24"/>
        </w:rPr>
        <w:t>Мижериков</w:t>
      </w:r>
      <w:proofErr w:type="spellEnd"/>
      <w:r w:rsidRPr="00BD02B7">
        <w:rPr>
          <w:rStyle w:val="22"/>
          <w:rFonts w:eastAsia="Calibri"/>
          <w:sz w:val="24"/>
          <w:szCs w:val="24"/>
        </w:rPr>
        <w:t xml:space="preserve">, Т.А. </w:t>
      </w:r>
      <w:proofErr w:type="spellStart"/>
      <w:r w:rsidRPr="00BD02B7">
        <w:rPr>
          <w:rStyle w:val="22"/>
          <w:rFonts w:eastAsia="Calibri"/>
          <w:sz w:val="24"/>
          <w:szCs w:val="24"/>
        </w:rPr>
        <w:t>Юзефавичус</w:t>
      </w:r>
      <w:proofErr w:type="spellEnd"/>
      <w:r w:rsidRPr="00BD02B7">
        <w:rPr>
          <w:rStyle w:val="22"/>
          <w:rFonts w:eastAsia="Calibri"/>
          <w:sz w:val="24"/>
          <w:szCs w:val="24"/>
        </w:rPr>
        <w:t xml:space="preserve">; под ред. П.И. </w:t>
      </w:r>
      <w:proofErr w:type="spellStart"/>
      <w:r w:rsidRPr="00BD02B7">
        <w:rPr>
          <w:rStyle w:val="22"/>
          <w:rFonts w:eastAsia="Calibri"/>
          <w:sz w:val="24"/>
          <w:szCs w:val="24"/>
        </w:rPr>
        <w:t>Пидкасистого</w:t>
      </w:r>
      <w:proofErr w:type="spellEnd"/>
      <w:r w:rsidRPr="00BD02B7">
        <w:rPr>
          <w:rStyle w:val="22"/>
          <w:rFonts w:eastAsia="Calibri"/>
          <w:sz w:val="24"/>
          <w:szCs w:val="24"/>
        </w:rPr>
        <w:t>. – М., 2010.</w:t>
      </w:r>
    </w:p>
    <w:p w:rsidR="007C54B6" w:rsidRPr="007C54B6" w:rsidRDefault="007C54B6" w:rsidP="006B679C">
      <w:pPr>
        <w:spacing w:after="0" w:line="240" w:lineRule="auto"/>
        <w:ind w:firstLine="709"/>
        <w:contextualSpacing/>
        <w:jc w:val="both"/>
        <w:outlineLvl w:val="1"/>
        <w:rPr>
          <w:rFonts w:ascii="Times New Roman" w:eastAsia="Times New Roman" w:hAnsi="Times New Roman"/>
          <w:b/>
          <w:sz w:val="24"/>
          <w:szCs w:val="24"/>
        </w:rPr>
      </w:pPr>
      <w:bookmarkStart w:id="24" w:name="_Toc94024630"/>
      <w:r w:rsidRPr="007C54B6">
        <w:rPr>
          <w:rFonts w:ascii="Times New Roman" w:eastAsia="Times New Roman" w:hAnsi="Times New Roman"/>
          <w:b/>
          <w:sz w:val="24"/>
          <w:szCs w:val="24"/>
        </w:rPr>
        <w:t>6.3. Ресурсы информационно-телекоммуникационной сети «Интернет»</w:t>
      </w:r>
      <w:bookmarkEnd w:id="24"/>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6.3.1 Министерство образования и науки РФ (</w:t>
      </w:r>
      <w:hyperlink r:id="rId13" w:history="1">
        <w:r w:rsidRPr="007C54B6">
          <w:rPr>
            <w:rStyle w:val="a5"/>
            <w:rFonts w:ascii="Times New Roman" w:hAnsi="Times New Roman"/>
            <w:sz w:val="24"/>
            <w:szCs w:val="24"/>
          </w:rPr>
          <w:t>www.mon.gov.ru/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6.3.2 Российское образование. Федеральный портал (</w:t>
      </w:r>
      <w:hyperlink r:id="rId14" w:history="1">
        <w:r w:rsidRPr="007C54B6">
          <w:rPr>
            <w:rStyle w:val="a5"/>
            <w:rFonts w:ascii="Times New Roman" w:hAnsi="Times New Roman"/>
            <w:sz w:val="24"/>
            <w:szCs w:val="24"/>
          </w:rPr>
          <w:t>http://www.edu.ru/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6.3.3 Российский общеобразовательный портал (</w:t>
      </w:r>
      <w:hyperlink r:id="rId15" w:history="1">
        <w:r w:rsidRPr="007C54B6">
          <w:rPr>
            <w:rStyle w:val="a5"/>
            <w:rFonts w:ascii="Times New Roman" w:hAnsi="Times New Roman"/>
            <w:sz w:val="24"/>
            <w:szCs w:val="24"/>
          </w:rPr>
          <w:t>http://www.school.edu.ru/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6.3.4 Педагогическая библиотека (www.pedlib.ru)</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6.3.5 Психолого-педагогическая библиотека (www.Koob.ru)</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6.3.6 Педагогическая библиотека (www.metodkabinet.eu)</w:t>
      </w:r>
    </w:p>
    <w:p w:rsidR="007C54B6" w:rsidRP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6.3.7 Педагогика и психология высшей школы: Учебное пособие</w:t>
      </w:r>
      <w:proofErr w:type="gramStart"/>
      <w:r w:rsidRPr="007C54B6">
        <w:rPr>
          <w:rFonts w:ascii="Times New Roman" w:hAnsi="Times New Roman"/>
          <w:sz w:val="24"/>
          <w:szCs w:val="24"/>
        </w:rPr>
        <w:t>.</w:t>
      </w:r>
      <w:proofErr w:type="gramEnd"/>
      <w:r w:rsidRPr="007C54B6">
        <w:rPr>
          <w:rFonts w:ascii="Times New Roman" w:hAnsi="Times New Roman"/>
          <w:sz w:val="24"/>
          <w:szCs w:val="24"/>
        </w:rPr>
        <w:t xml:space="preserve"> (</w:t>
      </w:r>
      <w:proofErr w:type="gramStart"/>
      <w:r w:rsidRPr="007C54B6">
        <w:rPr>
          <w:rFonts w:ascii="Times New Roman" w:hAnsi="Times New Roman"/>
          <w:sz w:val="24"/>
          <w:szCs w:val="24"/>
        </w:rPr>
        <w:t>р</w:t>
      </w:r>
      <w:proofErr w:type="gramEnd"/>
      <w:r w:rsidRPr="007C54B6">
        <w:rPr>
          <w:rFonts w:ascii="Times New Roman" w:hAnsi="Times New Roman"/>
          <w:sz w:val="24"/>
          <w:szCs w:val="24"/>
        </w:rPr>
        <w:t>ед. М. В. Буланова-Топоркова). – Ростов н</w:t>
      </w:r>
      <w:proofErr w:type="gramStart"/>
      <w:r w:rsidRPr="007C54B6">
        <w:rPr>
          <w:rFonts w:ascii="Times New Roman" w:hAnsi="Times New Roman"/>
          <w:sz w:val="24"/>
          <w:szCs w:val="24"/>
        </w:rPr>
        <w:t>/Д</w:t>
      </w:r>
      <w:proofErr w:type="gramEnd"/>
      <w:r w:rsidRPr="007C54B6">
        <w:rPr>
          <w:rFonts w:ascii="Times New Roman" w:hAnsi="Times New Roman"/>
          <w:sz w:val="24"/>
          <w:szCs w:val="24"/>
        </w:rPr>
        <w:t>: Феникс, 2002. - 544 с.</w:t>
      </w:r>
      <w:r w:rsidRPr="007C54B6">
        <w:rPr>
          <w:rFonts w:ascii="Times New Roman" w:hAnsi="Times New Roman"/>
          <w:sz w:val="24"/>
          <w:szCs w:val="24"/>
          <w:lang w:bidi="ru-RU"/>
        </w:rPr>
        <w:t xml:space="preserve"> [Электронный ресурс] - режим доступа: </w:t>
      </w:r>
      <w:hyperlink r:id="rId16" w:history="1">
        <w:r w:rsidR="006B679C" w:rsidRPr="000551C7">
          <w:rPr>
            <w:rStyle w:val="a5"/>
            <w:rFonts w:ascii="Times New Roman" w:hAnsi="Times New Roman"/>
            <w:sz w:val="24"/>
            <w:szCs w:val="24"/>
            <w:lang w:val="en-US" w:bidi="ru-RU"/>
          </w:rPr>
          <w:t>http</w:t>
        </w:r>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www</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gumer</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info</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bibliotek</w:t>
        </w:r>
        <w:proofErr w:type="spellEnd"/>
        <w:r w:rsidR="006B679C" w:rsidRPr="000551C7">
          <w:rPr>
            <w:rStyle w:val="a5"/>
            <w:rFonts w:ascii="Times New Roman" w:hAnsi="Times New Roman"/>
            <w:sz w:val="24"/>
            <w:szCs w:val="24"/>
            <w:lang w:bidi="ru-RU"/>
          </w:rPr>
          <w:t>_</w:t>
        </w:r>
        <w:proofErr w:type="spellStart"/>
        <w:r w:rsidR="006B679C" w:rsidRPr="000551C7">
          <w:rPr>
            <w:rStyle w:val="a5"/>
            <w:rFonts w:ascii="Times New Roman" w:hAnsi="Times New Roman"/>
            <w:sz w:val="24"/>
            <w:szCs w:val="24"/>
            <w:lang w:val="en-US" w:bidi="ru-RU"/>
          </w:rPr>
          <w:t>Buks</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Pedagog</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bulan</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index</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php</w:t>
        </w:r>
        <w:proofErr w:type="spellEnd"/>
      </w:hyperlink>
    </w:p>
    <w:p w:rsidR="007C54B6" w:rsidRP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 xml:space="preserve">6.3.8 </w:t>
      </w:r>
      <w:proofErr w:type="spellStart"/>
      <w:r w:rsidRPr="007C54B6">
        <w:rPr>
          <w:rFonts w:ascii="Times New Roman" w:hAnsi="Times New Roman"/>
          <w:sz w:val="24"/>
          <w:szCs w:val="24"/>
        </w:rPr>
        <w:t>Гуркина</w:t>
      </w:r>
      <w:proofErr w:type="spellEnd"/>
      <w:r w:rsidRPr="007C54B6">
        <w:rPr>
          <w:rFonts w:ascii="Times New Roman" w:hAnsi="Times New Roman"/>
          <w:sz w:val="24"/>
          <w:szCs w:val="24"/>
        </w:rPr>
        <w:t xml:space="preserve"> Н. История образования в России (Х-ХХ века). Учебное пособие. – </w:t>
      </w:r>
      <w:r w:rsidRPr="007C54B6">
        <w:rPr>
          <w:rFonts w:ascii="Times New Roman" w:hAnsi="Times New Roman"/>
          <w:sz w:val="24"/>
          <w:szCs w:val="24"/>
          <w:lang w:bidi="ru-RU"/>
        </w:rPr>
        <w:t>[Электронный ресурс] - режим доступа:</w:t>
      </w:r>
      <w:hyperlink r:id="rId17" w:history="1">
        <w:r w:rsidR="006B679C" w:rsidRPr="000551C7">
          <w:rPr>
            <w:rStyle w:val="a5"/>
            <w:rFonts w:ascii="Times New Roman" w:hAnsi="Times New Roman"/>
            <w:sz w:val="24"/>
            <w:szCs w:val="24"/>
            <w:lang w:val="en-US" w:bidi="ru-RU"/>
          </w:rPr>
          <w:t>http</w:t>
        </w:r>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www</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gumer</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info</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bibliotek</w:t>
        </w:r>
        <w:proofErr w:type="spellEnd"/>
        <w:r w:rsidR="006B679C" w:rsidRPr="000551C7">
          <w:rPr>
            <w:rStyle w:val="a5"/>
            <w:rFonts w:ascii="Times New Roman" w:hAnsi="Times New Roman"/>
            <w:sz w:val="24"/>
            <w:szCs w:val="24"/>
            <w:lang w:bidi="ru-RU"/>
          </w:rPr>
          <w:t>_</w:t>
        </w:r>
        <w:proofErr w:type="spellStart"/>
        <w:r w:rsidR="006B679C" w:rsidRPr="000551C7">
          <w:rPr>
            <w:rStyle w:val="a5"/>
            <w:rFonts w:ascii="Times New Roman" w:hAnsi="Times New Roman"/>
            <w:sz w:val="24"/>
            <w:szCs w:val="24"/>
            <w:lang w:val="en-US" w:bidi="ru-RU"/>
          </w:rPr>
          <w:t>Buks</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Pedagog</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gurkina</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index</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php</w:t>
        </w:r>
        <w:proofErr w:type="spellEnd"/>
      </w:hyperlink>
    </w:p>
    <w:p w:rsid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 xml:space="preserve">6.3.9 </w:t>
      </w:r>
      <w:proofErr w:type="spellStart"/>
      <w:r w:rsidRPr="007C54B6">
        <w:rPr>
          <w:rFonts w:ascii="Times New Roman" w:hAnsi="Times New Roman"/>
          <w:sz w:val="24"/>
          <w:szCs w:val="24"/>
        </w:rPr>
        <w:t>Подласый</w:t>
      </w:r>
      <w:proofErr w:type="spellEnd"/>
      <w:r w:rsidRPr="007C54B6">
        <w:rPr>
          <w:rFonts w:ascii="Times New Roman" w:hAnsi="Times New Roman"/>
          <w:sz w:val="24"/>
          <w:szCs w:val="24"/>
        </w:rPr>
        <w:t xml:space="preserve"> И.П. Педагогика. Новый курс: Учебник для студ. </w:t>
      </w:r>
      <w:proofErr w:type="spellStart"/>
      <w:proofErr w:type="gramStart"/>
      <w:r w:rsidRPr="007C54B6">
        <w:rPr>
          <w:rFonts w:ascii="Times New Roman" w:hAnsi="Times New Roman"/>
          <w:sz w:val="24"/>
          <w:szCs w:val="24"/>
        </w:rPr>
        <w:t>пед</w:t>
      </w:r>
      <w:proofErr w:type="spellEnd"/>
      <w:r w:rsidRPr="007C54B6">
        <w:rPr>
          <w:rFonts w:ascii="Times New Roman" w:hAnsi="Times New Roman"/>
          <w:sz w:val="24"/>
          <w:szCs w:val="24"/>
        </w:rPr>
        <w:t>. вузов</w:t>
      </w:r>
      <w:proofErr w:type="gramEnd"/>
      <w:r w:rsidRPr="007C54B6">
        <w:rPr>
          <w:rFonts w:ascii="Times New Roman" w:hAnsi="Times New Roman"/>
          <w:sz w:val="24"/>
          <w:szCs w:val="24"/>
        </w:rPr>
        <w:t xml:space="preserve">: В 2 кн. – М.: </w:t>
      </w:r>
      <w:proofErr w:type="spellStart"/>
      <w:r w:rsidRPr="007C54B6">
        <w:rPr>
          <w:rFonts w:ascii="Times New Roman" w:hAnsi="Times New Roman"/>
          <w:sz w:val="24"/>
          <w:szCs w:val="24"/>
        </w:rPr>
        <w:t>Гуманит</w:t>
      </w:r>
      <w:proofErr w:type="spellEnd"/>
      <w:r w:rsidRPr="007C54B6">
        <w:rPr>
          <w:rFonts w:ascii="Times New Roman" w:hAnsi="Times New Roman"/>
          <w:sz w:val="24"/>
          <w:szCs w:val="24"/>
        </w:rPr>
        <w:t xml:space="preserve">. изд. центр ВЛАДОС, 1999. – Кн. 1: Общие основы. Процесс обучения. – 576(747) с. – </w:t>
      </w:r>
      <w:r w:rsidRPr="007C54B6">
        <w:rPr>
          <w:rFonts w:ascii="Times New Roman" w:hAnsi="Times New Roman"/>
          <w:sz w:val="24"/>
          <w:szCs w:val="24"/>
          <w:lang w:bidi="ru-RU"/>
        </w:rPr>
        <w:t xml:space="preserve">[Электронный ресурс] - режим доступа: </w:t>
      </w:r>
    </w:p>
    <w:p w:rsidR="007C54B6" w:rsidRPr="00C93B99" w:rsidRDefault="007C54B6" w:rsidP="006B679C">
      <w:pPr>
        <w:spacing w:after="0" w:line="240" w:lineRule="auto"/>
        <w:contextualSpacing/>
        <w:jc w:val="both"/>
        <w:rPr>
          <w:rStyle w:val="a5"/>
          <w:rFonts w:ascii="Times New Roman" w:hAnsi="Times New Roman"/>
          <w:sz w:val="24"/>
          <w:szCs w:val="24"/>
          <w:lang w:bidi="ru-RU"/>
        </w:rPr>
      </w:pPr>
      <w:r w:rsidRPr="006B679C">
        <w:rPr>
          <w:rStyle w:val="a5"/>
          <w:rFonts w:ascii="Times New Roman" w:hAnsi="Times New Roman"/>
          <w:sz w:val="24"/>
          <w:szCs w:val="24"/>
        </w:rPr>
        <w:t>http</w:t>
      </w:r>
      <w:r w:rsidRPr="00C93B99">
        <w:rPr>
          <w:rStyle w:val="a5"/>
          <w:rFonts w:ascii="Times New Roman" w:hAnsi="Times New Roman"/>
          <w:sz w:val="24"/>
          <w:szCs w:val="24"/>
        </w:rPr>
        <w:t>://</w:t>
      </w:r>
      <w:r w:rsidRPr="006B679C">
        <w:rPr>
          <w:rStyle w:val="a5"/>
          <w:rFonts w:ascii="Times New Roman" w:hAnsi="Times New Roman"/>
          <w:sz w:val="24"/>
          <w:szCs w:val="24"/>
        </w:rPr>
        <w:t>www</w:t>
      </w:r>
      <w:r w:rsidRPr="00C93B99">
        <w:rPr>
          <w:rStyle w:val="a5"/>
          <w:rFonts w:ascii="Times New Roman" w:hAnsi="Times New Roman"/>
          <w:sz w:val="24"/>
          <w:szCs w:val="24"/>
        </w:rPr>
        <w:t>.</w:t>
      </w:r>
      <w:r w:rsidRPr="006B679C">
        <w:rPr>
          <w:rStyle w:val="a5"/>
          <w:rFonts w:ascii="Times New Roman" w:hAnsi="Times New Roman"/>
          <w:sz w:val="24"/>
          <w:szCs w:val="24"/>
        </w:rPr>
        <w:t>gumer</w:t>
      </w:r>
      <w:r w:rsidRPr="00C93B99">
        <w:rPr>
          <w:rStyle w:val="a5"/>
          <w:rFonts w:ascii="Times New Roman" w:hAnsi="Times New Roman"/>
          <w:sz w:val="24"/>
          <w:szCs w:val="24"/>
        </w:rPr>
        <w:t>.</w:t>
      </w:r>
      <w:r w:rsidRPr="006B679C">
        <w:rPr>
          <w:rStyle w:val="a5"/>
          <w:rFonts w:ascii="Times New Roman" w:hAnsi="Times New Roman"/>
          <w:sz w:val="24"/>
          <w:szCs w:val="24"/>
        </w:rPr>
        <w:t>info</w:t>
      </w:r>
      <w:r w:rsidRPr="00C93B99">
        <w:rPr>
          <w:rStyle w:val="a5"/>
          <w:rFonts w:ascii="Times New Roman" w:hAnsi="Times New Roman"/>
          <w:sz w:val="24"/>
          <w:szCs w:val="24"/>
        </w:rPr>
        <w:t>/</w:t>
      </w:r>
      <w:r w:rsidRPr="006B679C">
        <w:rPr>
          <w:rStyle w:val="a5"/>
          <w:rFonts w:ascii="Times New Roman" w:hAnsi="Times New Roman"/>
          <w:sz w:val="24"/>
          <w:szCs w:val="24"/>
        </w:rPr>
        <w:t>bibliotek</w:t>
      </w:r>
      <w:r w:rsidRPr="00C93B99">
        <w:rPr>
          <w:rStyle w:val="a5"/>
          <w:rFonts w:ascii="Times New Roman" w:hAnsi="Times New Roman"/>
          <w:sz w:val="24"/>
          <w:szCs w:val="24"/>
        </w:rPr>
        <w:t>_</w:t>
      </w:r>
      <w:r w:rsidRPr="006B679C">
        <w:rPr>
          <w:rStyle w:val="a5"/>
          <w:rFonts w:ascii="Times New Roman" w:hAnsi="Times New Roman"/>
          <w:sz w:val="24"/>
          <w:szCs w:val="24"/>
        </w:rPr>
        <w:t>Buks</w:t>
      </w:r>
      <w:r w:rsidRPr="00C93B99">
        <w:rPr>
          <w:rStyle w:val="a5"/>
          <w:rFonts w:ascii="Times New Roman" w:hAnsi="Times New Roman"/>
          <w:sz w:val="24"/>
          <w:szCs w:val="24"/>
        </w:rPr>
        <w:t>/</w:t>
      </w:r>
      <w:r w:rsidRPr="006B679C">
        <w:rPr>
          <w:rStyle w:val="a5"/>
          <w:rFonts w:ascii="Times New Roman" w:hAnsi="Times New Roman"/>
          <w:sz w:val="24"/>
          <w:szCs w:val="24"/>
        </w:rPr>
        <w:t>Pedagog</w:t>
      </w:r>
      <w:r w:rsidRPr="00C93B99">
        <w:rPr>
          <w:rStyle w:val="a5"/>
          <w:rFonts w:ascii="Times New Roman" w:hAnsi="Times New Roman"/>
          <w:sz w:val="24"/>
          <w:szCs w:val="24"/>
        </w:rPr>
        <w:t>/</w:t>
      </w:r>
      <w:r w:rsidRPr="006B679C">
        <w:rPr>
          <w:rStyle w:val="a5"/>
          <w:rFonts w:ascii="Times New Roman" w:hAnsi="Times New Roman"/>
          <w:sz w:val="24"/>
          <w:szCs w:val="24"/>
        </w:rPr>
        <w:t>podlas</w:t>
      </w:r>
      <w:r w:rsidRPr="00C93B99">
        <w:rPr>
          <w:rStyle w:val="a5"/>
          <w:rFonts w:ascii="Times New Roman" w:hAnsi="Times New Roman"/>
          <w:sz w:val="24"/>
          <w:szCs w:val="24"/>
        </w:rPr>
        <w:t>/</w:t>
      </w:r>
      <w:r w:rsidRPr="006B679C">
        <w:rPr>
          <w:rStyle w:val="a5"/>
          <w:rFonts w:ascii="Times New Roman" w:hAnsi="Times New Roman"/>
          <w:sz w:val="24"/>
          <w:szCs w:val="24"/>
        </w:rPr>
        <w:t>index</w:t>
      </w:r>
      <w:r w:rsidRPr="00C93B99">
        <w:rPr>
          <w:rStyle w:val="a5"/>
          <w:rFonts w:ascii="Times New Roman" w:hAnsi="Times New Roman"/>
          <w:sz w:val="24"/>
          <w:szCs w:val="24"/>
        </w:rPr>
        <w:t>.</w:t>
      </w:r>
      <w:r w:rsidRPr="006B679C">
        <w:rPr>
          <w:rStyle w:val="a5"/>
          <w:rFonts w:ascii="Times New Roman" w:hAnsi="Times New Roman"/>
          <w:sz w:val="24"/>
          <w:szCs w:val="24"/>
        </w:rPr>
        <w:t>php</w:t>
      </w:r>
    </w:p>
    <w:p w:rsidR="007A5CBE" w:rsidRDefault="007A5CBE">
      <w:pPr>
        <w:spacing w:after="160" w:line="259" w:lineRule="auto"/>
        <w:rPr>
          <w:rFonts w:ascii="Times New Roman" w:hAnsi="Times New Roman"/>
          <w:b/>
          <w:sz w:val="24"/>
          <w:szCs w:val="24"/>
        </w:rPr>
      </w:pPr>
      <w:r>
        <w:rPr>
          <w:rFonts w:ascii="Times New Roman" w:hAnsi="Times New Roman"/>
          <w:b/>
          <w:sz w:val="24"/>
          <w:szCs w:val="24"/>
        </w:rPr>
        <w:br w:type="page"/>
      </w:r>
    </w:p>
    <w:p w:rsidR="006B679C" w:rsidRPr="00F172D9" w:rsidRDefault="006B679C" w:rsidP="006B679C">
      <w:pPr>
        <w:spacing w:after="0" w:line="0" w:lineRule="atLeast"/>
        <w:ind w:firstLine="709"/>
        <w:outlineLvl w:val="1"/>
        <w:rPr>
          <w:rFonts w:ascii="Times New Roman" w:eastAsia="Times New Roman" w:hAnsi="Times New Roman" w:cs="Arial"/>
          <w:b/>
          <w:sz w:val="24"/>
          <w:szCs w:val="20"/>
        </w:rPr>
      </w:pPr>
      <w:bookmarkStart w:id="25" w:name="_Toc94024631"/>
      <w:r>
        <w:rPr>
          <w:rFonts w:ascii="Times New Roman" w:eastAsia="Times New Roman" w:hAnsi="Times New Roman" w:cs="Arial"/>
          <w:b/>
          <w:sz w:val="24"/>
          <w:szCs w:val="20"/>
        </w:rPr>
        <w:t xml:space="preserve">6.4. </w:t>
      </w:r>
      <w:r w:rsidRPr="00F172D9">
        <w:rPr>
          <w:rFonts w:ascii="Times New Roman" w:eastAsia="Times New Roman" w:hAnsi="Times New Roman" w:cs="Arial"/>
          <w:b/>
          <w:sz w:val="24"/>
          <w:szCs w:val="20"/>
        </w:rPr>
        <w:t>Перечень лицензионного программного обеспечения:</w:t>
      </w:r>
      <w:bookmarkEnd w:id="25"/>
    </w:p>
    <w:tbl>
      <w:tblPr>
        <w:tblStyle w:val="110"/>
        <w:tblW w:w="9791" w:type="dxa"/>
        <w:tblLook w:val="04A0" w:firstRow="1" w:lastRow="0" w:firstColumn="1" w:lastColumn="0" w:noHBand="0" w:noVBand="1"/>
      </w:tblPr>
      <w:tblGrid>
        <w:gridCol w:w="513"/>
        <w:gridCol w:w="4525"/>
        <w:gridCol w:w="2389"/>
        <w:gridCol w:w="2364"/>
      </w:tblGrid>
      <w:tr w:rsidR="00151F33" w:rsidRPr="00151F33" w:rsidTr="00151F33">
        <w:tc>
          <w:tcPr>
            <w:tcW w:w="513" w:type="dxa"/>
          </w:tcPr>
          <w:p w:rsidR="00151F33" w:rsidRPr="00151F33" w:rsidRDefault="00151F33" w:rsidP="00151F33">
            <w:pPr>
              <w:spacing w:after="0" w:line="240" w:lineRule="auto"/>
              <w:rPr>
                <w:b/>
                <w:szCs w:val="24"/>
              </w:rPr>
            </w:pPr>
            <w:r w:rsidRPr="00151F33">
              <w:rPr>
                <w:b/>
                <w:szCs w:val="24"/>
              </w:rPr>
              <w:t>№</w:t>
            </w:r>
          </w:p>
        </w:tc>
        <w:tc>
          <w:tcPr>
            <w:tcW w:w="4525" w:type="dxa"/>
          </w:tcPr>
          <w:p w:rsidR="00151F33" w:rsidRPr="00151F33" w:rsidRDefault="00151F33" w:rsidP="00151F33">
            <w:pPr>
              <w:spacing w:after="0" w:line="240" w:lineRule="auto"/>
              <w:rPr>
                <w:b/>
                <w:szCs w:val="24"/>
              </w:rPr>
            </w:pPr>
            <w:r w:rsidRPr="00151F33">
              <w:rPr>
                <w:rFonts w:ascii="Times New Roman" w:hAnsi="Times New Roman"/>
                <w:b/>
                <w:kern w:val="36"/>
                <w:szCs w:val="24"/>
              </w:rPr>
              <w:t xml:space="preserve">Наименование </w:t>
            </w:r>
            <w:proofErr w:type="gramStart"/>
            <w:r w:rsidRPr="00151F33">
              <w:rPr>
                <w:rFonts w:ascii="Times New Roman" w:hAnsi="Times New Roman"/>
                <w:b/>
                <w:kern w:val="36"/>
                <w:szCs w:val="24"/>
              </w:rPr>
              <w:t>ПО</w:t>
            </w:r>
            <w:proofErr w:type="gramEnd"/>
          </w:p>
        </w:tc>
        <w:tc>
          <w:tcPr>
            <w:tcW w:w="2389" w:type="dxa"/>
          </w:tcPr>
          <w:p w:rsidR="00151F33" w:rsidRPr="00151F33" w:rsidRDefault="00151F33" w:rsidP="00151F33">
            <w:pPr>
              <w:spacing w:after="0" w:line="240" w:lineRule="auto"/>
              <w:rPr>
                <w:b/>
                <w:szCs w:val="24"/>
              </w:rPr>
            </w:pPr>
            <w:r w:rsidRPr="00151F33">
              <w:rPr>
                <w:rFonts w:ascii="Times New Roman" w:hAnsi="Times New Roman"/>
                <w:b/>
                <w:kern w:val="36"/>
                <w:szCs w:val="24"/>
              </w:rPr>
              <w:t>Тип лицензии</w:t>
            </w:r>
          </w:p>
        </w:tc>
        <w:tc>
          <w:tcPr>
            <w:tcW w:w="2364" w:type="dxa"/>
          </w:tcPr>
          <w:p w:rsidR="00151F33" w:rsidRPr="00151F33" w:rsidRDefault="00151F33" w:rsidP="00151F33">
            <w:pPr>
              <w:spacing w:after="0" w:line="240" w:lineRule="auto"/>
              <w:rPr>
                <w:b/>
                <w:szCs w:val="24"/>
              </w:rPr>
            </w:pPr>
            <w:r w:rsidRPr="00151F33">
              <w:rPr>
                <w:rFonts w:ascii="Times New Roman" w:hAnsi="Times New Roman"/>
                <w:b/>
                <w:kern w:val="36"/>
                <w:szCs w:val="24"/>
              </w:rPr>
              <w:t>Кол-во лицензий</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1С Бухгалтерия 8.1</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1С Предприятие 8</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4Портфолио</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Образовательная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До 2000 чел.</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КриптоПро</w:t>
            </w:r>
            <w:proofErr w:type="spellEnd"/>
            <w:r w:rsidRPr="00151F33">
              <w:rPr>
                <w:rFonts w:ascii="Times New Roman" w:hAnsi="Times New Roman"/>
                <w:bCs/>
                <w:kern w:val="36"/>
                <w:szCs w:val="28"/>
              </w:rPr>
              <w:t xml:space="preserve"> CSP 4.0.9842 </w:t>
            </w:r>
            <w:proofErr w:type="spellStart"/>
            <w:r w:rsidRPr="00151F33">
              <w:rPr>
                <w:rFonts w:ascii="Times New Roman" w:hAnsi="Times New Roman"/>
                <w:bCs/>
                <w:kern w:val="36"/>
                <w:szCs w:val="28"/>
              </w:rPr>
              <w:t>Riemann</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Образовательная</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7-Zip</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Apache_OpenOffice_4.1.11</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Abbyy</w:t>
            </w:r>
            <w:proofErr w:type="spellEnd"/>
            <w:r w:rsidRPr="00151F33">
              <w:rPr>
                <w:rFonts w:ascii="Times New Roman" w:hAnsi="Times New Roman"/>
                <w:bCs/>
                <w:kern w:val="36"/>
                <w:szCs w:val="28"/>
                <w:lang w:val="en-US"/>
              </w:rPr>
              <w:t xml:space="preserve"> </w:t>
            </w:r>
            <w:proofErr w:type="spellStart"/>
            <w:r w:rsidRPr="00151F33">
              <w:rPr>
                <w:rFonts w:ascii="Times New Roman" w:hAnsi="Times New Roman"/>
                <w:bCs/>
                <w:kern w:val="36"/>
                <w:szCs w:val="28"/>
                <w:lang w:val="en-US"/>
              </w:rPr>
              <w:t>FineReader</w:t>
            </w:r>
            <w:proofErr w:type="spellEnd"/>
            <w:r w:rsidRPr="00151F33">
              <w:rPr>
                <w:rFonts w:ascii="Times New Roman" w:hAnsi="Times New Roman"/>
                <w:bCs/>
                <w:kern w:val="36"/>
                <w:szCs w:val="28"/>
                <w:lang w:val="en-US"/>
              </w:rPr>
              <w:t xml:space="preserve"> 14</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Abbyy</w:t>
            </w:r>
            <w:proofErr w:type="spellEnd"/>
            <w:r w:rsidRPr="00151F33">
              <w:rPr>
                <w:rFonts w:ascii="Times New Roman" w:hAnsi="Times New Roman"/>
                <w:bCs/>
                <w:kern w:val="36"/>
                <w:szCs w:val="28"/>
                <w:lang w:val="en-US"/>
              </w:rPr>
              <w:t xml:space="preserve"> </w:t>
            </w:r>
            <w:proofErr w:type="spellStart"/>
            <w:r w:rsidRPr="00151F33">
              <w:rPr>
                <w:rFonts w:ascii="Times New Roman" w:hAnsi="Times New Roman"/>
                <w:bCs/>
                <w:kern w:val="36"/>
                <w:szCs w:val="28"/>
                <w:lang w:val="en-US"/>
              </w:rPr>
              <w:t>FineReader</w:t>
            </w:r>
            <w:proofErr w:type="spellEnd"/>
            <w:r w:rsidRPr="00151F33">
              <w:rPr>
                <w:rFonts w:ascii="Times New Roman" w:hAnsi="Times New Roman"/>
                <w:bCs/>
                <w:kern w:val="36"/>
                <w:szCs w:val="28"/>
                <w:lang w:val="en-US"/>
              </w:rPr>
              <w:t xml:space="preserve"> 11</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Edition</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Access</w:t>
            </w:r>
            <w:proofErr w:type="spellEnd"/>
            <w:r w:rsidRPr="00151F33">
              <w:rPr>
                <w:rFonts w:ascii="Times New Roman" w:hAnsi="Times New Roman"/>
                <w:bCs/>
                <w:kern w:val="36"/>
                <w:szCs w:val="28"/>
              </w:rPr>
              <w:t xml:space="preserve"> 2007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Ammyy</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Admin</w:t>
            </w:r>
            <w:proofErr w:type="spellEnd"/>
            <w:r w:rsidRPr="00151F33">
              <w:rPr>
                <w:rFonts w:ascii="Times New Roman" w:hAnsi="Times New Roman"/>
                <w:bCs/>
                <w:kern w:val="36"/>
                <w:szCs w:val="28"/>
              </w:rPr>
              <w:t xml:space="preserve"> </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Corporate</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2</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 xml:space="preserve">Camtasia-9 ESD </w:t>
            </w:r>
            <w:proofErr w:type="spellStart"/>
            <w:r w:rsidRPr="00151F33">
              <w:rPr>
                <w:rFonts w:ascii="Times New Roman" w:hAnsi="Times New Roman"/>
                <w:bCs/>
                <w:kern w:val="36"/>
                <w:szCs w:val="28"/>
              </w:rPr>
              <w:t>SnglU</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Comm</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Comm</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SymyxDraw-3_3_AE</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HyperChem809</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GIMP</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Kaspersky</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Endpoint</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Security</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100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Sumatra</w:t>
            </w:r>
            <w:proofErr w:type="spellEnd"/>
            <w:r w:rsidRPr="00151F33">
              <w:rPr>
                <w:rFonts w:ascii="Times New Roman" w:hAnsi="Times New Roman"/>
                <w:bCs/>
                <w:kern w:val="36"/>
                <w:szCs w:val="28"/>
              </w:rPr>
              <w:t xml:space="preserve"> PDF</w:t>
            </w:r>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lang w:val="en-US"/>
              </w:rPr>
              <w:t>Standart</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Lazarus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Free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Pascal</w:t>
            </w:r>
            <w:proofErr w:type="spellEnd"/>
            <w:r w:rsidRPr="00151F33">
              <w:rPr>
                <w:rFonts w:ascii="Times New Roman" w:hAnsi="Times New Roman"/>
                <w:bCs/>
                <w:kern w:val="36"/>
                <w:szCs w:val="28"/>
              </w:rPr>
              <w:t>)</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Libre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Office</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MOPAC2022</w:t>
            </w:r>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Academic</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MOODLE</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GNU 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Mozilla</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Thinderbird</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MPL/GPL/LGPL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MS </w:t>
            </w:r>
            <w:proofErr w:type="spellStart"/>
            <w:r w:rsidRPr="00151F33">
              <w:rPr>
                <w:rFonts w:ascii="Times New Roman" w:hAnsi="Times New Roman"/>
                <w:bCs/>
                <w:kern w:val="36"/>
                <w:szCs w:val="28"/>
              </w:rPr>
              <w:t>Office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Standart</w:t>
            </w:r>
            <w:proofErr w:type="spellEnd"/>
            <w:r w:rsidRPr="00151F33">
              <w:rPr>
                <w:rFonts w:ascii="Times New Roman" w:hAnsi="Times New Roman"/>
                <w:bCs/>
                <w:kern w:val="36"/>
                <w:szCs w:val="28"/>
              </w:rPr>
              <w:t xml:space="preserve"> 2007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VLSC</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MS </w:t>
            </w:r>
            <w:proofErr w:type="spellStart"/>
            <w:r w:rsidRPr="00151F33">
              <w:rPr>
                <w:rFonts w:ascii="Times New Roman" w:hAnsi="Times New Roman"/>
                <w:bCs/>
                <w:kern w:val="36"/>
                <w:szCs w:val="28"/>
              </w:rPr>
              <w:t>Visual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Studio</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MS.Office</w:t>
            </w:r>
            <w:proofErr w:type="spellEnd"/>
            <w:r w:rsidRPr="00151F33">
              <w:rPr>
                <w:rFonts w:ascii="Times New Roman" w:hAnsi="Times New Roman"/>
                <w:bCs/>
                <w:kern w:val="36"/>
                <w:szCs w:val="28"/>
              </w:rPr>
              <w:t xml:space="preserve"> 2003/2007/2010</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Reg</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Organizer</w:t>
            </w:r>
            <w:proofErr w:type="spellEnd"/>
            <w:r w:rsidRPr="00151F33">
              <w:rPr>
                <w:rFonts w:ascii="Times New Roman" w:hAnsi="Times New Roman"/>
                <w:bCs/>
                <w:kern w:val="36"/>
                <w:szCs w:val="28"/>
              </w:rPr>
              <w:t xml:space="preserve"> 9.0</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3</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Statistica</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Basic</w:t>
            </w:r>
            <w:proofErr w:type="spellEnd"/>
            <w:r w:rsidRPr="00151F33">
              <w:rPr>
                <w:rFonts w:ascii="Times New Roman" w:hAnsi="Times New Roman"/>
                <w:bCs/>
                <w:kern w:val="36"/>
                <w:szCs w:val="28"/>
              </w:rPr>
              <w:t xml:space="preserve"> 10 </w:t>
            </w:r>
            <w:proofErr w:type="spellStart"/>
            <w:r w:rsidRPr="00151F33">
              <w:rPr>
                <w:rFonts w:ascii="Times New Roman" w:hAnsi="Times New Roman"/>
                <w:bCs/>
                <w:kern w:val="36"/>
                <w:szCs w:val="28"/>
              </w:rPr>
              <w:t>for</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Windows</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Local</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Sanako</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Study</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Total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Commander</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Ubuntu</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Unipro</w:t>
            </w:r>
            <w:proofErr w:type="spellEnd"/>
            <w:r w:rsidRPr="00151F33">
              <w:rPr>
                <w:rFonts w:ascii="Times New Roman" w:hAnsi="Times New Roman"/>
                <w:bCs/>
                <w:kern w:val="36"/>
                <w:szCs w:val="28"/>
              </w:rPr>
              <w:t xml:space="preserve"> UGENE</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lang w:val="en-US"/>
              </w:rPr>
              <w:t>Veral</w:t>
            </w:r>
            <w:proofErr w:type="spellEnd"/>
            <w:r w:rsidRPr="00151F33">
              <w:rPr>
                <w:rFonts w:ascii="Times New Roman" w:hAnsi="Times New Roman"/>
                <w:bCs/>
                <w:kern w:val="36"/>
                <w:szCs w:val="28"/>
                <w:lang w:val="en-US"/>
              </w:rPr>
              <w:t xml:space="preserve"> Test Professional 2.7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lang w:val="en-US"/>
              </w:rPr>
              <w:t>3</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Visual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Studio</w:t>
            </w:r>
            <w:proofErr w:type="spellEnd"/>
            <w:r w:rsidRPr="00151F33">
              <w:rPr>
                <w:rFonts w:ascii="Times New Roman" w:hAnsi="Times New Roman"/>
                <w:bCs/>
                <w:kern w:val="36"/>
                <w:szCs w:val="28"/>
              </w:rPr>
              <w:t xml:space="preserve"> .NET</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2003/2008 x64</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2016</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8</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lang w:val="en-US"/>
              </w:rPr>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201</w:t>
            </w:r>
            <w:r w:rsidRPr="00151F33">
              <w:rPr>
                <w:rFonts w:ascii="Times New Roman" w:hAnsi="Times New Roman"/>
                <w:bCs/>
                <w:kern w:val="36"/>
                <w:szCs w:val="28"/>
                <w:lang w:val="en-US"/>
              </w:rPr>
              <w:t>9</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8</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Web</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2008</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Консультант Плюс</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1 сетевая</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ОС </w:t>
            </w:r>
            <w:proofErr w:type="spellStart"/>
            <w:r w:rsidRPr="00151F33">
              <w:rPr>
                <w:rFonts w:ascii="Times New Roman" w:hAnsi="Times New Roman"/>
                <w:bCs/>
                <w:kern w:val="36"/>
                <w:szCs w:val="28"/>
              </w:rPr>
              <w:t>Microsoft</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98,XP,7,8,10,11</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OEM</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на каждом компьютере</w:t>
            </w:r>
          </w:p>
        </w:tc>
      </w:tr>
    </w:tbl>
    <w:p w:rsidR="00E13615" w:rsidRDefault="00E13615" w:rsidP="006B679C">
      <w:pPr>
        <w:spacing w:after="0" w:line="0" w:lineRule="atLeast"/>
        <w:rPr>
          <w:rFonts w:ascii="Times New Roman" w:eastAsia="Times New Roman" w:hAnsi="Times New Roman" w:cs="Arial"/>
          <w:b/>
          <w:sz w:val="24"/>
          <w:szCs w:val="20"/>
        </w:rPr>
      </w:pPr>
    </w:p>
    <w:p w:rsidR="007A5CBE" w:rsidRPr="00C67A99" w:rsidRDefault="007A5CBE" w:rsidP="00BD02B7">
      <w:pPr>
        <w:pStyle w:val="a6"/>
        <w:numPr>
          <w:ilvl w:val="0"/>
          <w:numId w:val="2"/>
        </w:numPr>
        <w:tabs>
          <w:tab w:val="left" w:pos="993"/>
        </w:tabs>
        <w:spacing w:after="0" w:line="240" w:lineRule="auto"/>
        <w:ind w:left="993" w:hanging="284"/>
        <w:jc w:val="both"/>
        <w:outlineLvl w:val="0"/>
        <w:rPr>
          <w:rFonts w:ascii="Times New Roman" w:hAnsi="Times New Roman"/>
          <w:b/>
          <w:sz w:val="24"/>
          <w:szCs w:val="24"/>
        </w:rPr>
      </w:pPr>
      <w:bookmarkStart w:id="26" w:name="_Toc94024632"/>
      <w:proofErr w:type="gramStart"/>
      <w:r w:rsidRPr="00C67A99">
        <w:rPr>
          <w:rFonts w:ascii="Times New Roman" w:hAnsi="Times New Roman"/>
          <w:b/>
          <w:sz w:val="24"/>
          <w:szCs w:val="24"/>
        </w:rPr>
        <w:t>МАТЕРИАЛЬНО-ТЕХНИЧЕСКОЕ</w:t>
      </w:r>
      <w:proofErr w:type="gramEnd"/>
      <w:r w:rsidRPr="00C67A99">
        <w:rPr>
          <w:rFonts w:ascii="Times New Roman" w:hAnsi="Times New Roman"/>
          <w:b/>
          <w:sz w:val="24"/>
          <w:szCs w:val="24"/>
        </w:rPr>
        <w:t xml:space="preserve"> ОБЕСПЕЧЕНИЕИ ОБРАЗОВАТЕЛЬНЫЕ ТЕХНОЛОГИИ, ПРИМЕНЯЕМЫЕ ПРИ ОСВОЕНИИ ДИСЦИПЛИНЫ</w:t>
      </w:r>
      <w:bookmarkEnd w:id="26"/>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Для обеспечения освоения дисциплины </w:t>
      </w:r>
      <w:r w:rsidR="00C67A99">
        <w:rPr>
          <w:rFonts w:ascii="Times New Roman" w:eastAsia="Times New Roman" w:hAnsi="Times New Roman"/>
          <w:sz w:val="24"/>
          <w:szCs w:val="24"/>
          <w:lang w:eastAsia="ru-RU"/>
        </w:rPr>
        <w:t>имеются</w:t>
      </w:r>
      <w:r w:rsidRPr="00C67A99">
        <w:rPr>
          <w:rFonts w:ascii="Times New Roman" w:eastAsia="Times New Roman" w:hAnsi="Times New Roman"/>
          <w:sz w:val="24"/>
          <w:szCs w:val="24"/>
          <w:lang w:eastAsia="ru-RU"/>
        </w:rPr>
        <w:t>:</w:t>
      </w:r>
    </w:p>
    <w:p w:rsidR="007A5CBE" w:rsidRPr="00C67A99" w:rsidRDefault="007A5CBE" w:rsidP="00C67A99">
      <w:pPr>
        <w:numPr>
          <w:ilvl w:val="0"/>
          <w:numId w:val="36"/>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Наличие информационно-телекоммуникационных средств доступа к </w:t>
      </w:r>
      <w:r w:rsidR="00C67A99" w:rsidRPr="00C67A99">
        <w:rPr>
          <w:rFonts w:ascii="Times New Roman" w:eastAsia="Times New Roman" w:hAnsi="Times New Roman"/>
          <w:sz w:val="24"/>
          <w:szCs w:val="24"/>
          <w:lang w:eastAsia="ru-RU"/>
        </w:rPr>
        <w:t>Интернет-ресурсу</w:t>
      </w:r>
      <w:r w:rsidRPr="00C67A99">
        <w:rPr>
          <w:rFonts w:ascii="Times New Roman" w:eastAsia="Times New Roman" w:hAnsi="Times New Roman"/>
          <w:sz w:val="24"/>
          <w:szCs w:val="24"/>
          <w:lang w:eastAsia="ru-RU"/>
        </w:rPr>
        <w:t>.</w:t>
      </w:r>
    </w:p>
    <w:p w:rsidR="007A5CBE" w:rsidRPr="00C67A99" w:rsidRDefault="007A5CBE" w:rsidP="00C67A99">
      <w:pPr>
        <w:numPr>
          <w:ilvl w:val="0"/>
          <w:numId w:val="36"/>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Аудитории для проведения занятий и самостоятельной работы, </w:t>
      </w:r>
      <w:r w:rsidRPr="00C67A99">
        <w:rPr>
          <w:rFonts w:ascii="Times New Roman" w:eastAsia="Times New Roman" w:hAnsi="Times New Roman" w:cs="Arial"/>
          <w:sz w:val="24"/>
          <w:szCs w:val="24"/>
          <w:lang w:eastAsia="ru-RU"/>
        </w:rPr>
        <w:t xml:space="preserve">оборудованные мультимедийными и иными средствами обучения, позволяющие использовать </w:t>
      </w:r>
      <w:proofErr w:type="spellStart"/>
      <w:r w:rsidRPr="00C67A99">
        <w:rPr>
          <w:rFonts w:ascii="Times New Roman" w:eastAsia="Times New Roman" w:hAnsi="Times New Roman" w:cs="Arial"/>
          <w:sz w:val="24"/>
          <w:szCs w:val="24"/>
          <w:lang w:eastAsia="ru-RU"/>
        </w:rPr>
        <w:t>симуляционные</w:t>
      </w:r>
      <w:proofErr w:type="spellEnd"/>
      <w:r w:rsidRPr="00C67A99">
        <w:rPr>
          <w:rFonts w:ascii="Times New Roman" w:eastAsia="Times New Roman" w:hAnsi="Times New Roman" w:cs="Arial"/>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Pr="00C67A99">
        <w:rPr>
          <w:rFonts w:ascii="Times New Roman" w:eastAsia="Times New Roman" w:hAnsi="Times New Roman" w:cs="Arial"/>
          <w:sz w:val="24"/>
          <w:szCs w:val="24"/>
          <w:lang w:eastAsia="ru-RU"/>
        </w:rPr>
        <w:t>обучающимся</w:t>
      </w:r>
      <w:proofErr w:type="gramEnd"/>
      <w:r w:rsidRPr="00C67A99">
        <w:rPr>
          <w:rFonts w:ascii="Times New Roman" w:eastAsia="Times New Roman" w:hAnsi="Times New Roman" w:cs="Arial"/>
          <w:sz w:val="24"/>
          <w:szCs w:val="24"/>
          <w:lang w:eastAsia="ru-RU"/>
        </w:rPr>
        <w:t xml:space="preserve"> осваивать умения и навыки, предусмотренные профессиональной деятельностью, индивидуально.</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Для организации учебного процесса кафедры </w:t>
      </w:r>
      <w:r w:rsidR="00C67A99">
        <w:rPr>
          <w:rFonts w:ascii="Times New Roman" w:eastAsia="Times New Roman" w:hAnsi="Times New Roman"/>
          <w:sz w:val="24"/>
          <w:szCs w:val="24"/>
          <w:lang w:eastAsia="ru-RU"/>
        </w:rPr>
        <w:t>имеют</w:t>
      </w:r>
      <w:r w:rsidRPr="00C67A99">
        <w:rPr>
          <w:rFonts w:ascii="Times New Roman" w:eastAsia="Times New Roman" w:hAnsi="Times New Roman"/>
          <w:sz w:val="24"/>
          <w:szCs w:val="24"/>
          <w:lang w:eastAsia="ru-RU"/>
        </w:rPr>
        <w:t xml:space="preserve">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C67A99">
        <w:rPr>
          <w:rFonts w:ascii="Times New Roman" w:eastAsia="Times New Roman" w:hAnsi="Times New Roman"/>
          <w:sz w:val="24"/>
          <w:szCs w:val="24"/>
          <w:lang w:val="en-US" w:eastAsia="ru-RU"/>
        </w:rPr>
        <w:t>LMSMoodle</w:t>
      </w:r>
      <w:proofErr w:type="spellEnd"/>
      <w:r w:rsidRPr="00C67A99">
        <w:rPr>
          <w:rFonts w:ascii="Times New Roman" w:eastAsia="Times New Roman" w:hAnsi="Times New Roman"/>
          <w:sz w:val="24"/>
          <w:szCs w:val="24"/>
          <w:lang w:eastAsia="ru-RU"/>
        </w:rPr>
        <w:t xml:space="preserve">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 xml:space="preserve">.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Посещение всех видов занятий, предусмотренных учебным планом. </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Решение практических задач и заданий на практическом занятии</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Выполнение практических работ самостоятельно под руководством преподавателя или наставника.</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 изучение учебного контента в соответствии с графиком учебного процесса,</w:t>
      </w:r>
    </w:p>
    <w:p w:rsidR="007A5CBE" w:rsidRPr="00C67A99" w:rsidRDefault="007A5CBE" w:rsidP="00C67A99">
      <w:pPr>
        <w:numPr>
          <w:ilvl w:val="0"/>
          <w:numId w:val="37"/>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Выполнение заданий на портале, включающих участие в </w:t>
      </w:r>
      <w:r w:rsidRPr="00C67A99">
        <w:rPr>
          <w:rFonts w:ascii="Times New Roman" w:eastAsia="Times New Roman" w:hAnsi="Times New Roman"/>
          <w:sz w:val="24"/>
          <w:szCs w:val="24"/>
          <w:lang w:val="en-US" w:eastAsia="ru-RU"/>
        </w:rPr>
        <w:t>on</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line</w:t>
      </w:r>
      <w:r w:rsidRPr="00C67A99">
        <w:rPr>
          <w:rFonts w:ascii="Times New Roman" w:eastAsia="Times New Roman" w:hAnsi="Times New Roman"/>
          <w:sz w:val="24"/>
          <w:szCs w:val="24"/>
          <w:lang w:eastAsia="ru-RU"/>
        </w:rPr>
        <w:t xml:space="preserve"> и </w:t>
      </w:r>
      <w:r w:rsidRPr="00C67A99">
        <w:rPr>
          <w:rFonts w:ascii="Times New Roman" w:eastAsia="Times New Roman" w:hAnsi="Times New Roman"/>
          <w:sz w:val="24"/>
          <w:szCs w:val="24"/>
          <w:lang w:val="en-US" w:eastAsia="ru-RU"/>
        </w:rPr>
        <w:t>off</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line</w:t>
      </w:r>
      <w:r w:rsidRPr="00C67A99">
        <w:rPr>
          <w:rFonts w:ascii="Times New Roman" w:eastAsia="Times New Roman" w:hAnsi="Times New Roman"/>
          <w:sz w:val="24"/>
          <w:szCs w:val="24"/>
          <w:lang w:eastAsia="ru-RU"/>
        </w:rPr>
        <w:t xml:space="preserve"> семинарах, </w:t>
      </w:r>
      <w:proofErr w:type="gramStart"/>
      <w:r w:rsidRPr="00C67A99">
        <w:rPr>
          <w:rFonts w:ascii="Times New Roman" w:eastAsia="Times New Roman" w:hAnsi="Times New Roman"/>
          <w:sz w:val="24"/>
          <w:szCs w:val="24"/>
          <w:lang w:eastAsia="ru-RU"/>
        </w:rPr>
        <w:t>блиц-задания</w:t>
      </w:r>
      <w:proofErr w:type="gramEnd"/>
      <w:r w:rsidRPr="00C67A99">
        <w:rPr>
          <w:rFonts w:ascii="Times New Roman" w:eastAsia="Times New Roman" w:hAnsi="Times New Roman"/>
          <w:sz w:val="24"/>
          <w:szCs w:val="24"/>
          <w:lang w:eastAsia="ru-RU"/>
        </w:rPr>
        <w:t>, эссе, опросы, тестовые задания.</w:t>
      </w:r>
    </w:p>
    <w:p w:rsidR="007A5CBE" w:rsidRPr="00C67A99" w:rsidRDefault="007A5CBE" w:rsidP="00C67A99">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Выполнение контрольных работ.</w:t>
      </w:r>
    </w:p>
    <w:p w:rsidR="007A5CBE" w:rsidRPr="00C67A99" w:rsidRDefault="007A5CBE" w:rsidP="00C67A99">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Другие виды работ, определяемые преподавателем.</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Текущий и промежуточный контроль успеваемости по дисциплинам осуществляется преподавателем путем мониторинга деятельности </w:t>
      </w:r>
      <w:r w:rsidR="00055DF8">
        <w:rPr>
          <w:rFonts w:ascii="Times New Roman" w:eastAsia="Times New Roman" w:hAnsi="Times New Roman"/>
          <w:sz w:val="24"/>
          <w:szCs w:val="24"/>
          <w:lang w:eastAsia="ru-RU"/>
        </w:rPr>
        <w:t>ординатор</w:t>
      </w:r>
      <w:r w:rsidRPr="00C67A99">
        <w:rPr>
          <w:rFonts w:ascii="Times New Roman" w:eastAsia="Times New Roman" w:hAnsi="Times New Roman"/>
          <w:sz w:val="24"/>
          <w:szCs w:val="24"/>
          <w:lang w:eastAsia="ru-RU"/>
        </w:rPr>
        <w:t>а</w:t>
      </w:r>
      <w:r w:rsidR="00C67A99">
        <w:rPr>
          <w:rFonts w:ascii="Times New Roman" w:eastAsia="Times New Roman" w:hAnsi="Times New Roman"/>
          <w:sz w:val="24"/>
          <w:szCs w:val="24"/>
          <w:lang w:eastAsia="ru-RU"/>
        </w:rPr>
        <w:t>, в том числе</w:t>
      </w:r>
      <w:r w:rsidRPr="00C67A99">
        <w:rPr>
          <w:rFonts w:ascii="Times New Roman" w:eastAsia="Times New Roman" w:hAnsi="Times New Roman"/>
          <w:sz w:val="24"/>
          <w:szCs w:val="24"/>
          <w:lang w:eastAsia="ru-RU"/>
        </w:rPr>
        <w:t xml:space="preserve">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u w:val="single"/>
          <w:lang w:eastAsia="ru-RU"/>
        </w:rPr>
      </w:pPr>
      <w:r w:rsidRPr="00C67A99">
        <w:rPr>
          <w:rFonts w:ascii="Times New Roman" w:eastAsia="Times New Roman" w:hAnsi="Times New Roman"/>
          <w:sz w:val="24"/>
          <w:szCs w:val="24"/>
          <w:lang w:eastAsia="ru-RU"/>
        </w:rPr>
        <w:t>Тестирование проводится</w:t>
      </w:r>
      <w:r w:rsidR="00C67A99">
        <w:rPr>
          <w:rFonts w:ascii="Times New Roman" w:eastAsia="Times New Roman" w:hAnsi="Times New Roman"/>
          <w:sz w:val="24"/>
          <w:szCs w:val="24"/>
          <w:lang w:eastAsia="ru-RU"/>
        </w:rPr>
        <w:t xml:space="preserve"> в соответствии с методическим </w:t>
      </w:r>
      <w:r w:rsidRPr="00C67A99">
        <w:rPr>
          <w:rFonts w:ascii="Times New Roman" w:eastAsia="Times New Roman" w:hAnsi="Times New Roman"/>
          <w:sz w:val="24"/>
          <w:szCs w:val="24"/>
          <w:lang w:eastAsia="ru-RU"/>
        </w:rPr>
        <w:t xml:space="preserve">ресурсом системы </w:t>
      </w:r>
      <w:proofErr w:type="spellStart"/>
      <w:r w:rsidRPr="00C67A99">
        <w:rPr>
          <w:rFonts w:ascii="Times New Roman" w:eastAsia="Times New Roman" w:hAnsi="Times New Roman"/>
          <w:sz w:val="24"/>
          <w:szCs w:val="24"/>
          <w:lang w:val="en-US" w:eastAsia="ru-RU"/>
        </w:rPr>
        <w:t>LMSMoodle</w:t>
      </w:r>
      <w:proofErr w:type="spellEnd"/>
      <w:r w:rsidRPr="00C67A99">
        <w:rPr>
          <w:rFonts w:ascii="Times New Roman" w:eastAsia="Times New Roman" w:hAnsi="Times New Roman"/>
          <w:sz w:val="24"/>
          <w:szCs w:val="24"/>
          <w:lang w:eastAsia="ru-RU"/>
        </w:rPr>
        <w:t>, поддерживающей вопросы следующих типов:</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Короткий ответ.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На соответствие.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proofErr w:type="gramStart"/>
      <w:r w:rsidRPr="00C67A99">
        <w:rPr>
          <w:rFonts w:ascii="Times New Roman" w:eastAsia="Times New Roman" w:hAnsi="Times New Roman"/>
          <w:sz w:val="24"/>
          <w:szCs w:val="24"/>
          <w:lang w:eastAsia="ru-RU"/>
        </w:rPr>
        <w:t>Верно</w:t>
      </w:r>
      <w:proofErr w:type="gramEnd"/>
      <w:r w:rsidRPr="00C67A99">
        <w:rPr>
          <w:rFonts w:ascii="Times New Roman" w:eastAsia="Times New Roman" w:hAnsi="Times New Roman"/>
          <w:sz w:val="24"/>
          <w:szCs w:val="24"/>
          <w:lang w:eastAsia="ru-RU"/>
        </w:rPr>
        <w:t xml:space="preserve">/Неверно.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A5CBE" w:rsidRPr="00C67A99" w:rsidRDefault="007A5CBE" w:rsidP="00C67A99">
      <w:pPr>
        <w:spacing w:after="0" w:line="240" w:lineRule="auto"/>
        <w:ind w:firstLine="709"/>
        <w:contextualSpacing/>
        <w:jc w:val="both"/>
        <w:rPr>
          <w:rFonts w:ascii="Times New Roman" w:eastAsia="Times New Roman" w:hAnsi="Times New Roman" w:cs="Arial"/>
          <w:sz w:val="24"/>
          <w:szCs w:val="24"/>
          <w:lang w:eastAsia="ru-RU"/>
        </w:rPr>
      </w:pPr>
      <w:proofErr w:type="gramStart"/>
      <w:r w:rsidRPr="00C67A99">
        <w:rPr>
          <w:rFonts w:ascii="Times New Roman" w:eastAsia="Times New Roman" w:hAnsi="Times New Roman"/>
          <w:sz w:val="24"/>
          <w:szCs w:val="24"/>
          <w:lang w:eastAsia="ru-RU"/>
        </w:rPr>
        <w:t>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w:t>
      </w:r>
      <w:r w:rsidR="00C67A99">
        <w:rPr>
          <w:rFonts w:ascii="Times New Roman" w:eastAsia="Times New Roman" w:hAnsi="Times New Roman"/>
          <w:sz w:val="24"/>
          <w:szCs w:val="24"/>
          <w:lang w:eastAsia="ru-RU"/>
        </w:rPr>
        <w:t>екста, конспектирование текста,</w:t>
      </w:r>
      <w:r w:rsidRPr="00C67A99">
        <w:rPr>
          <w:rFonts w:ascii="Times New Roman" w:eastAsia="Times New Roman" w:hAnsi="Times New Roman"/>
          <w:sz w:val="24"/>
          <w:szCs w:val="24"/>
          <w:lang w:eastAsia="ru-RU"/>
        </w:rPr>
        <w:t xml:space="preserve"> выписки из текста, работа с электронными словарями, базами данных, глоссарием, </w:t>
      </w:r>
      <w:r w:rsidRPr="00C67A99">
        <w:rPr>
          <w:rFonts w:ascii="Times New Roman" w:eastAsia="Times New Roman" w:hAnsi="Times New Roman"/>
          <w:sz w:val="24"/>
          <w:szCs w:val="24"/>
          <w:lang w:val="en-US" w:eastAsia="ru-RU"/>
        </w:rPr>
        <w:t>wiki</w:t>
      </w:r>
      <w:r w:rsidRPr="00C67A99">
        <w:rPr>
          <w:rFonts w:ascii="Times New Roman" w:eastAsia="Times New Roman" w:hAnsi="Times New Roman"/>
          <w:sz w:val="24"/>
          <w:szCs w:val="24"/>
          <w:lang w:eastAsia="ru-RU"/>
        </w:rPr>
        <w:t>, справочниками; ознакомление с нормативными документами; учебно-исследовательская работа.</w:t>
      </w:r>
      <w:proofErr w:type="gramEnd"/>
      <w:r w:rsidRPr="00C67A99">
        <w:rPr>
          <w:rFonts w:ascii="Times New Roman" w:eastAsia="Times New Roman" w:hAnsi="Times New Roman"/>
          <w:sz w:val="24"/>
          <w:szCs w:val="24"/>
          <w:lang w:eastAsia="ru-RU"/>
        </w:rPr>
        <w:t xml:space="preserve"> Для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E41458" w:rsidRDefault="00E41458">
      <w:pPr>
        <w:spacing w:after="160" w:line="259" w:lineRule="auto"/>
        <w:rPr>
          <w:rFonts w:ascii="Times New Roman" w:hAnsi="Times New Roman"/>
          <w:b/>
          <w:sz w:val="24"/>
          <w:szCs w:val="24"/>
        </w:rPr>
      </w:pPr>
      <w:r>
        <w:rPr>
          <w:rFonts w:ascii="Times New Roman" w:hAnsi="Times New Roman"/>
          <w:b/>
          <w:sz w:val="24"/>
          <w:szCs w:val="24"/>
        </w:rPr>
        <w:br w:type="page"/>
      </w:r>
    </w:p>
    <w:p w:rsidR="00E41458" w:rsidRDefault="00E41458" w:rsidP="00E41458">
      <w:pPr>
        <w:pStyle w:val="1"/>
        <w:numPr>
          <w:ilvl w:val="0"/>
          <w:numId w:val="2"/>
        </w:numPr>
        <w:rPr>
          <w:rFonts w:asciiTheme="majorHAnsi" w:eastAsiaTheme="majorEastAsia" w:hAnsiTheme="majorHAnsi"/>
        </w:rPr>
      </w:pPr>
      <w:bookmarkStart w:id="27" w:name="_Toc181399"/>
      <w:bookmarkStart w:id="28" w:name="_Toc94024633"/>
      <w:r>
        <w:t xml:space="preserve">ОСОБЕННОСТИ ОРГАНИЗАЦИИ </w:t>
      </w:r>
      <w:proofErr w:type="gramStart"/>
      <w:r>
        <w:t>ОБУЧЕНИЯ ПО ДИСЦИПЛИНЕ</w:t>
      </w:r>
      <w:proofErr w:type="gramEnd"/>
      <w:r>
        <w:t xml:space="preserve"> ДЛЯ ИНВАЛИДОВ И ЛИЦ С ОГРАНИЧЕННЫМИ ВОЗМОЖНОСТЯМИ ЗДОРОВЬЯ</w:t>
      </w:r>
      <w:bookmarkEnd w:id="27"/>
      <w:bookmarkEnd w:id="28"/>
    </w:p>
    <w:p w:rsidR="00E41458" w:rsidRDefault="00E41458" w:rsidP="00E41458">
      <w:pPr>
        <w:spacing w:after="0" w:line="240" w:lineRule="auto"/>
        <w:ind w:firstLine="709"/>
        <w:jc w:val="both"/>
        <w:rPr>
          <w:rFonts w:ascii="Times New Roman" w:eastAsia="Times New Roman" w:hAnsi="Times New Roman"/>
          <w:sz w:val="24"/>
          <w:szCs w:val="24"/>
          <w:lang w:eastAsia="ru-RU"/>
        </w:rPr>
      </w:pP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lang w:eastAsia="ru-RU"/>
        </w:rPr>
      </w:pPr>
      <w:r>
        <w:rPr>
          <w:rFonts w:ascii="Times New Roman" w:eastAsia="Times New Roman" w:hAnsi="Times New Roman"/>
          <w:i/>
          <w:sz w:val="24"/>
          <w:szCs w:val="24"/>
        </w:rPr>
        <w:t>для инвалидов и лиц с ограниченными возможностями здоровья по зрению:</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sz w:val="24"/>
          <w:szCs w:val="24"/>
        </w:rPr>
        <w:t>местах</w:t>
      </w:r>
      <w:proofErr w:type="gramEnd"/>
      <w:r>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 xml:space="preserve">присутствие ассистента, оказывающего </w:t>
      </w:r>
      <w:proofErr w:type="gramStart"/>
      <w:r>
        <w:rPr>
          <w:rFonts w:ascii="Times New Roman" w:eastAsia="Times New Roman" w:hAnsi="Times New Roman"/>
          <w:sz w:val="24"/>
          <w:szCs w:val="24"/>
        </w:rPr>
        <w:t>обучающемуся</w:t>
      </w:r>
      <w:proofErr w:type="gramEnd"/>
      <w:r>
        <w:rPr>
          <w:rFonts w:ascii="Times New Roman" w:eastAsia="Times New Roman" w:hAnsi="Times New Roman"/>
          <w:sz w:val="24"/>
          <w:szCs w:val="24"/>
        </w:rPr>
        <w:t xml:space="preserve"> необходимую помощь;</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для инвалидов и лиц с ограниченными возможностями здоровья по слуху:</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надлежащими звуковыми средствами воспроизведение информации;</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E41458" w:rsidRPr="00E41458" w:rsidRDefault="00E41458" w:rsidP="00E41458">
      <w:pPr>
        <w:pStyle w:val="a6"/>
        <w:numPr>
          <w:ilvl w:val="1"/>
          <w:numId w:val="46"/>
        </w:numPr>
        <w:spacing w:after="0" w:line="240" w:lineRule="auto"/>
        <w:jc w:val="both"/>
        <w:rPr>
          <w:rFonts w:ascii="Times New Roman" w:eastAsia="Times New Roman" w:hAnsi="Times New Roman"/>
          <w:b/>
          <w:sz w:val="24"/>
          <w:szCs w:val="24"/>
          <w:lang w:eastAsia="ru-RU"/>
        </w:rPr>
      </w:pPr>
      <w:r w:rsidRPr="00E41458">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E41458">
        <w:rPr>
          <w:rFonts w:ascii="Times New Roman" w:eastAsia="Times New Roman" w:hAnsi="Times New Roman"/>
          <w:b/>
          <w:sz w:val="24"/>
          <w:szCs w:val="24"/>
        </w:rPr>
        <w:t>обучающихся</w:t>
      </w:r>
      <w:proofErr w:type="gramEnd"/>
      <w:r w:rsidRPr="00E41458">
        <w:rPr>
          <w:rFonts w:ascii="Times New Roman" w:eastAsia="Times New Roman" w:hAnsi="Times New Roman"/>
          <w:b/>
          <w:sz w:val="24"/>
          <w:szCs w:val="24"/>
        </w:rPr>
        <w:t xml:space="preserve"> по дисциплине. </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Учебно-методические</w:t>
      </w:r>
      <w:r>
        <w:rPr>
          <w:rFonts w:ascii="Times New Roman" w:eastAsia="Times New Roman" w:hAnsi="Times New Roman"/>
          <w:sz w:val="24"/>
          <w:szCs w:val="24"/>
          <w:lang w:eastAsia="ru-RU"/>
        </w:rPr>
        <w:tab/>
        <w:t>материалы</w:t>
      </w:r>
      <w:r>
        <w:rPr>
          <w:rFonts w:ascii="Times New Roman" w:eastAsia="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9"/>
        <w:tblW w:w="0" w:type="auto"/>
        <w:tblLook w:val="04A0" w:firstRow="1" w:lastRow="0" w:firstColumn="1" w:lastColumn="0" w:noHBand="0" w:noVBand="1"/>
      </w:tblPr>
      <w:tblGrid>
        <w:gridCol w:w="4644"/>
        <w:gridCol w:w="5352"/>
      </w:tblGrid>
      <w:tr w:rsidR="00E41458" w:rsidTr="00E41458">
        <w:tc>
          <w:tcPr>
            <w:tcW w:w="4644"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Категории </w:t>
            </w:r>
            <w:r w:rsidR="00055DF8">
              <w:rPr>
                <w:rFonts w:ascii="Times New Roman" w:eastAsia="Times New Roman" w:hAnsi="Times New Roman"/>
                <w:sz w:val="24"/>
                <w:szCs w:val="24"/>
                <w:lang w:eastAsia="ru-RU"/>
              </w:rPr>
              <w:t>ординатор</w:t>
            </w:r>
            <w:r>
              <w:rPr>
                <w:rFonts w:ascii="Times New Roman" w:eastAsia="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слуха  </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печатной форме;</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зрения  </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печатной  форме  увеличенным шрифтом;</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аудиофайла;</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w:t>
            </w:r>
            <w:proofErr w:type="gramStart"/>
            <w:r>
              <w:rPr>
                <w:rFonts w:ascii="Times New Roman" w:eastAsia="Times New Roman" w:hAnsi="Times New Roman"/>
                <w:sz w:val="24"/>
                <w:szCs w:val="24"/>
                <w:lang w:eastAsia="ru-RU"/>
              </w:rPr>
              <w:t>опорно-двигательного</w:t>
            </w:r>
            <w:proofErr w:type="gramEnd"/>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аппарата</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печатной форме; </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аудиофайла;</w:t>
            </w:r>
          </w:p>
        </w:tc>
      </w:tr>
    </w:tbl>
    <w:p w:rsidR="00E41458" w:rsidRDefault="00E41458" w:rsidP="00E41458">
      <w:pPr>
        <w:spacing w:after="0" w:line="240" w:lineRule="auto"/>
        <w:ind w:firstLine="709"/>
        <w:jc w:val="both"/>
        <w:rPr>
          <w:rFonts w:ascii="Times New Roman" w:eastAsia="Times New Roman" w:hAnsi="Times New Roman"/>
          <w:sz w:val="24"/>
          <w:szCs w:val="24"/>
          <w:lang w:eastAsia="ru-RU"/>
        </w:rPr>
      </w:pP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перечень может быть конкретизирован в зависимости от контингента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lang w:eastAsia="ru-RU"/>
        </w:rPr>
      </w:pPr>
      <w:r>
        <w:rPr>
          <w:rFonts w:ascii="Times New Roman" w:eastAsia="Times New Roman" w:hAnsi="Times New Roman"/>
          <w:b/>
          <w:sz w:val="24"/>
          <w:szCs w:val="24"/>
        </w:rPr>
        <w:t>Фонд оценочных сре</w:t>
      </w:r>
      <w:proofErr w:type="gramStart"/>
      <w:r>
        <w:rPr>
          <w:rFonts w:ascii="Times New Roman" w:eastAsia="Times New Roman" w:hAnsi="Times New Roman"/>
          <w:b/>
          <w:sz w:val="24"/>
          <w:szCs w:val="24"/>
        </w:rPr>
        <w:t>дств дл</w:t>
      </w:r>
      <w:proofErr w:type="gramEnd"/>
      <w:r>
        <w:rPr>
          <w:rFonts w:ascii="Times New Roman" w:eastAsia="Times New Roman" w:hAnsi="Times New Roman"/>
          <w:b/>
          <w:sz w:val="24"/>
          <w:szCs w:val="24"/>
        </w:rPr>
        <w:t>я проведения промежуточной аттестации обучающихся по дисциплине.</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9"/>
        <w:tblW w:w="0" w:type="auto"/>
        <w:tblLook w:val="04A0" w:firstRow="1" w:lastRow="0" w:firstColumn="1" w:lastColumn="0" w:noHBand="0" w:noVBand="1"/>
      </w:tblPr>
      <w:tblGrid>
        <w:gridCol w:w="2509"/>
        <w:gridCol w:w="2936"/>
        <w:gridCol w:w="4551"/>
      </w:tblGrid>
      <w:tr w:rsidR="00E41458" w:rsidTr="00E41458">
        <w:trPr>
          <w:trHeight w:val="317"/>
        </w:trPr>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eastAsiaTheme="minorEastAsia" w:hAnsi="Times New Roman" w:cstheme="minorBidi"/>
                <w:sz w:val="24"/>
                <w:szCs w:val="24"/>
                <w:lang w:eastAsia="ru-RU"/>
              </w:rPr>
            </w:pPr>
            <w:r>
              <w:rPr>
                <w:rFonts w:ascii="Times New Roman" w:hAnsi="Times New Roman"/>
                <w:sz w:val="24"/>
                <w:szCs w:val="24"/>
                <w:lang w:eastAsia="ru-RU"/>
              </w:rPr>
              <w:t xml:space="preserve">Категории </w:t>
            </w:r>
            <w:r w:rsidR="00055DF8">
              <w:rPr>
                <w:rFonts w:ascii="Times New Roman" w:hAnsi="Times New Roman"/>
                <w:sz w:val="24"/>
                <w:szCs w:val="24"/>
                <w:lang w:eastAsia="ru-RU"/>
              </w:rPr>
              <w:t>ординатор</w:t>
            </w:r>
            <w:r>
              <w:rPr>
                <w:rFonts w:ascii="Times New Roman" w:hAnsi="Times New Roman"/>
                <w:sz w:val="24"/>
                <w:szCs w:val="24"/>
                <w:lang w:eastAsia="ru-RU"/>
              </w:rPr>
              <w:t xml:space="preserve">ов </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Формы  контроля  и оценки  результатов</w:t>
            </w:r>
          </w:p>
        </w:tc>
      </w:tr>
      <w:tr w:rsidR="00E41458" w:rsidTr="00E41458">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С нарушением слуха  </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преимущественно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письменная проверка</w:t>
            </w:r>
          </w:p>
          <w:p w:rsidR="00E41458" w:rsidRDefault="00E41458">
            <w:pPr>
              <w:tabs>
                <w:tab w:val="left" w:pos="0"/>
              </w:tabs>
              <w:spacing w:after="0" w:line="240" w:lineRule="auto"/>
              <w:ind w:right="-1"/>
              <w:rPr>
                <w:rFonts w:ascii="Times New Roman" w:hAnsi="Times New Roman"/>
                <w:sz w:val="24"/>
                <w:szCs w:val="24"/>
                <w:lang w:eastAsia="ru-RU"/>
              </w:rPr>
            </w:pPr>
          </w:p>
        </w:tc>
      </w:tr>
      <w:tr w:rsidR="00E41458" w:rsidTr="00E41458">
        <w:tc>
          <w:tcPr>
            <w:tcW w:w="2509"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преимущественно устная  проверка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(индивидуально)</w:t>
            </w:r>
          </w:p>
        </w:tc>
      </w:tr>
      <w:tr w:rsidR="00E41458" w:rsidTr="00E41458">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С  нарушением  опорно-двигательного аппарата</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решение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дистанционных  тестов,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контрольные вопросы</w:t>
            </w:r>
          </w:p>
          <w:p w:rsidR="00E41458" w:rsidRDefault="00E41458">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организация  контроля  с помощью  электронной оболочки MOODLE, письменная проверка</w:t>
            </w:r>
          </w:p>
          <w:p w:rsidR="00E41458" w:rsidRDefault="00E41458">
            <w:pPr>
              <w:tabs>
                <w:tab w:val="left" w:pos="0"/>
              </w:tabs>
              <w:spacing w:after="0" w:line="240" w:lineRule="auto"/>
              <w:ind w:right="-1"/>
              <w:rPr>
                <w:rFonts w:ascii="Times New Roman" w:hAnsi="Times New Roman"/>
                <w:sz w:val="24"/>
                <w:szCs w:val="24"/>
                <w:lang w:eastAsia="ru-RU"/>
              </w:rPr>
            </w:pPr>
          </w:p>
        </w:tc>
      </w:tr>
    </w:tbl>
    <w:p w:rsidR="00E41458" w:rsidRDefault="00E41458" w:rsidP="00E41458">
      <w:pPr>
        <w:tabs>
          <w:tab w:val="left" w:pos="0"/>
        </w:tabs>
        <w:spacing w:after="0" w:line="240" w:lineRule="auto"/>
        <w:ind w:right="-1"/>
        <w:jc w:val="both"/>
        <w:rPr>
          <w:rFonts w:ascii="Times New Roman" w:hAnsi="Times New Roman" w:cstheme="minorBidi"/>
          <w:sz w:val="24"/>
          <w:szCs w:val="24"/>
        </w:rPr>
      </w:pP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055DF8">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Pr>
          <w:rFonts w:ascii="Times New Roman" w:hAnsi="Times New Roman"/>
          <w:sz w:val="24"/>
          <w:szCs w:val="24"/>
        </w:rPr>
        <w:t>сурдопереводчика</w:t>
      </w:r>
      <w:proofErr w:type="spellEnd"/>
      <w:r>
        <w:rPr>
          <w:rFonts w:ascii="Times New Roman" w:hAnsi="Times New Roman"/>
          <w:sz w:val="24"/>
          <w:szCs w:val="24"/>
        </w:rPr>
        <w:t>);</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Pr>
          <w:rFonts w:ascii="Times New Roman" w:hAnsi="Times New Roman"/>
          <w:sz w:val="24"/>
          <w:szCs w:val="24"/>
        </w:rPr>
        <w:t>сурдоперевода</w:t>
      </w:r>
      <w:proofErr w:type="spellEnd"/>
      <w:r>
        <w:rPr>
          <w:rFonts w:ascii="Times New Roman" w:hAnsi="Times New Roman"/>
          <w:sz w:val="24"/>
          <w:szCs w:val="24"/>
        </w:rPr>
        <w:t>);</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Pr>
          <w:rFonts w:ascii="Times New Roman" w:hAnsi="Times New Roman"/>
          <w:sz w:val="24"/>
          <w:szCs w:val="24"/>
        </w:rPr>
        <w:t>сурдопереводчиков</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тифлосурдопереводчиков</w:t>
      </w:r>
      <w:proofErr w:type="spellEnd"/>
      <w:r>
        <w:rPr>
          <w:rFonts w:ascii="Times New Roman" w:hAnsi="Times New Roman"/>
          <w:sz w:val="24"/>
          <w:szCs w:val="24"/>
        </w:rPr>
        <w:t>.</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 xml:space="preserve">Методические указания для </w:t>
      </w:r>
      <w:proofErr w:type="gramStart"/>
      <w:r>
        <w:rPr>
          <w:rFonts w:ascii="Times New Roman" w:eastAsia="Times New Roman" w:hAnsi="Times New Roman"/>
          <w:b/>
          <w:sz w:val="24"/>
          <w:szCs w:val="24"/>
        </w:rPr>
        <w:t>обучающихся</w:t>
      </w:r>
      <w:proofErr w:type="gramEnd"/>
      <w:r>
        <w:rPr>
          <w:rFonts w:ascii="Times New Roman" w:eastAsia="Times New Roman" w:hAnsi="Times New Roman"/>
          <w:b/>
          <w:sz w:val="24"/>
          <w:szCs w:val="24"/>
        </w:rPr>
        <w:t xml:space="preserve"> по освоению дисциплины</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055DF8">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055DF8">
        <w:rPr>
          <w:rFonts w:ascii="Times New Roman" w:hAnsi="Times New Roman"/>
          <w:sz w:val="24"/>
          <w:szCs w:val="24"/>
        </w:rPr>
        <w:t>ординатор</w:t>
      </w:r>
      <w:r>
        <w:rPr>
          <w:rFonts w:ascii="Times New Roman" w:hAnsi="Times New Roman"/>
          <w:sz w:val="24"/>
          <w:szCs w:val="24"/>
        </w:rPr>
        <w:t>ов с нарушениями слуха);</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Pr>
          <w:rFonts w:ascii="Times New Roman" w:hAnsi="Times New Roman"/>
          <w:sz w:val="24"/>
          <w:szCs w:val="24"/>
        </w:rPr>
        <w:t>брайлевским</w:t>
      </w:r>
      <w:proofErr w:type="spellEnd"/>
      <w:r>
        <w:rPr>
          <w:rFonts w:ascii="Times New Roman" w:hAnsi="Times New Roman"/>
          <w:sz w:val="24"/>
          <w:szCs w:val="24"/>
        </w:rPr>
        <w:t xml:space="preserve"> дисплеем для </w:t>
      </w:r>
      <w:r w:rsidR="00055DF8">
        <w:rPr>
          <w:rFonts w:ascii="Times New Roman" w:hAnsi="Times New Roman"/>
          <w:sz w:val="24"/>
          <w:szCs w:val="24"/>
        </w:rPr>
        <w:t>ординатор</w:t>
      </w:r>
      <w:r>
        <w:rPr>
          <w:rFonts w:ascii="Times New Roman" w:hAnsi="Times New Roman"/>
          <w:sz w:val="24"/>
          <w:szCs w:val="24"/>
        </w:rPr>
        <w:t>ов с нарушением зрения.</w:t>
      </w:r>
    </w:p>
    <w:p w:rsidR="00E41458" w:rsidRDefault="00E41458" w:rsidP="00E41458">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E41458" w:rsidRDefault="00E41458" w:rsidP="00E41458">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616AC9" w:rsidRPr="00A355C2" w:rsidRDefault="00616AC9" w:rsidP="00616AC9">
      <w:pPr>
        <w:rPr>
          <w:rFonts w:ascii="Times New Roman" w:eastAsia="Times New Roman" w:hAnsi="Times New Roman"/>
          <w:sz w:val="24"/>
          <w:szCs w:val="20"/>
          <w:lang w:eastAsia="ru-RU"/>
        </w:rPr>
      </w:pPr>
      <w:r w:rsidRPr="00A355C2">
        <w:rPr>
          <w:rFonts w:ascii="Times New Roman" w:eastAsia="Times New Roman" w:hAnsi="Times New Roman"/>
          <w:sz w:val="24"/>
          <w:szCs w:val="20"/>
          <w:lang w:eastAsia="ru-RU"/>
        </w:rPr>
        <w:br w:type="page"/>
      </w:r>
    </w:p>
    <w:p w:rsidR="00616AC9" w:rsidRPr="00A355C2" w:rsidRDefault="00616AC9" w:rsidP="00616AC9">
      <w:pPr>
        <w:pStyle w:val="1"/>
        <w:rPr>
          <w:rFonts w:ascii="Times New Roman" w:hAnsi="Times New Roman"/>
        </w:rPr>
      </w:pPr>
      <w:bookmarkStart w:id="29" w:name="_Toc66948729"/>
      <w:bookmarkStart w:id="30" w:name="_Toc94024634"/>
      <w:r w:rsidRPr="00A355C2">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29"/>
      <w:bookmarkEnd w:id="30"/>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hAnsi="Times New Roman"/>
          <w:sz w:val="24"/>
          <w:szCs w:val="24"/>
        </w:rPr>
        <w:t>и(</w:t>
      </w:r>
      <w:proofErr w:type="gramEnd"/>
      <w:r w:rsidRPr="00A355C2">
        <w:rPr>
          <w:rFonts w:ascii="Times New Roman" w:hAnsi="Times New Roman"/>
          <w:sz w:val="24"/>
          <w:szCs w:val="24"/>
        </w:rPr>
        <w:t xml:space="preserve">или) отдельных чрезвычайных </w:t>
      </w:r>
      <w:proofErr w:type="gramStart"/>
      <w:r w:rsidRPr="00A355C2">
        <w:rPr>
          <w:rFonts w:ascii="Times New Roman"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616AC9" w:rsidRPr="00A355C2" w:rsidRDefault="00616AC9" w:rsidP="00616AC9">
      <w:pPr>
        <w:pStyle w:val="2"/>
        <w:rPr>
          <w:rFonts w:ascii="Times New Roman" w:hAnsi="Times New Roman" w:cs="Times New Roman"/>
        </w:rPr>
      </w:pPr>
      <w:bookmarkStart w:id="31" w:name="_Toc61432323"/>
      <w:bookmarkStart w:id="32" w:name="_Toc61468316"/>
      <w:bookmarkStart w:id="33" w:name="_Toc66948730"/>
      <w:bookmarkStart w:id="34" w:name="_Toc94024635"/>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1"/>
      <w:bookmarkEnd w:id="32"/>
      <w:bookmarkEnd w:id="33"/>
      <w:bookmarkEnd w:id="34"/>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С применением электронного обучения или ДОТ могут проводиться следующие виды занятий:</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A355C2">
        <w:rPr>
          <w:rFonts w:ascii="Times New Roman" w:hAnsi="Times New Roman"/>
          <w:sz w:val="24"/>
          <w:szCs w:val="24"/>
        </w:rPr>
        <w:t>вебинара</w:t>
      </w:r>
      <w:proofErr w:type="spellEnd"/>
      <w:r w:rsidRPr="00A355C2">
        <w:rPr>
          <w:rFonts w:ascii="Times New Roman" w:hAnsi="Times New Roman"/>
          <w:sz w:val="24"/>
          <w:szCs w:val="24"/>
        </w:rPr>
        <w:t xml:space="preserve"> – в синхронном режиме. Преподаватель может использовать технологию </w:t>
      </w:r>
      <w:proofErr w:type="spellStart"/>
      <w:r w:rsidRPr="00A355C2">
        <w:rPr>
          <w:rFonts w:ascii="Times New Roman" w:hAnsi="Times New Roman"/>
          <w:sz w:val="24"/>
          <w:szCs w:val="24"/>
        </w:rPr>
        <w:t>web</w:t>
      </w:r>
      <w:proofErr w:type="spellEnd"/>
      <w:r w:rsidRPr="00A355C2">
        <w:rPr>
          <w:rFonts w:ascii="Times New Roman" w:hAnsi="Times New Roman"/>
          <w:sz w:val="24"/>
          <w:szCs w:val="24"/>
        </w:rPr>
        <w:t xml:space="preserve">-конференции, </w:t>
      </w:r>
      <w:proofErr w:type="spellStart"/>
      <w:r w:rsidRPr="00A355C2">
        <w:rPr>
          <w:rFonts w:ascii="Times New Roman" w:hAnsi="Times New Roman"/>
          <w:sz w:val="24"/>
          <w:szCs w:val="24"/>
        </w:rPr>
        <w:t>вебинара</w:t>
      </w:r>
      <w:proofErr w:type="spellEnd"/>
      <w:r w:rsidRPr="00A355C2">
        <w:rPr>
          <w:rFonts w:ascii="Times New Roman" w:hAnsi="Times New Roman"/>
          <w:sz w:val="24"/>
          <w:szCs w:val="24"/>
        </w:rPr>
        <w:t xml:space="preserve"> в случае наличия технической возможности, </w:t>
      </w:r>
      <w:proofErr w:type="gramStart"/>
      <w:r w:rsidRPr="00A355C2">
        <w:rPr>
          <w:rFonts w:ascii="Times New Roman" w:hAnsi="Times New Roman"/>
          <w:sz w:val="24"/>
          <w:szCs w:val="24"/>
        </w:rPr>
        <w:t>согласно</w:t>
      </w:r>
      <w:proofErr w:type="gramEnd"/>
      <w:r w:rsidRPr="00A355C2">
        <w:rPr>
          <w:rFonts w:ascii="Times New Roman" w:hAnsi="Times New Roman"/>
          <w:sz w:val="24"/>
          <w:szCs w:val="24"/>
        </w:rPr>
        <w:t xml:space="preserve"> утвержденного тематического плана занятий лекционного типа.</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A355C2">
        <w:rPr>
          <w:rFonts w:ascii="Times New Roman" w:hAnsi="Times New Roman"/>
          <w:sz w:val="24"/>
          <w:szCs w:val="24"/>
        </w:rPr>
        <w:t>мессенджерах</w:t>
      </w:r>
      <w:proofErr w:type="spellEnd"/>
      <w:r w:rsidRPr="00A355C2">
        <w:rPr>
          <w:rFonts w:ascii="Times New Roman" w:hAnsi="Times New Roman"/>
          <w:sz w:val="24"/>
          <w:szCs w:val="24"/>
        </w:rPr>
        <w:t>.</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hAnsi="Times New Roman"/>
          <w:sz w:val="24"/>
          <w:szCs w:val="24"/>
        </w:rPr>
        <w:t>соответствующее</w:t>
      </w:r>
      <w:proofErr w:type="gramEnd"/>
      <w:r w:rsidRPr="00A355C2">
        <w:rPr>
          <w:rFonts w:ascii="Times New Roman"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A355C2">
        <w:rPr>
          <w:rFonts w:ascii="Times New Roman" w:hAnsi="Times New Roman"/>
          <w:sz w:val="24"/>
          <w:szCs w:val="24"/>
        </w:rPr>
        <w:t>wiki</w:t>
      </w:r>
      <w:proofErr w:type="spellEnd"/>
      <w:r w:rsidRPr="00A355C2">
        <w:rPr>
          <w:rFonts w:ascii="Times New Roman" w:hAnsi="Times New Roman"/>
          <w:sz w:val="24"/>
          <w:szCs w:val="24"/>
        </w:rPr>
        <w:t>, справочниками;</w:t>
      </w:r>
      <w:proofErr w:type="gramEnd"/>
      <w:r w:rsidRPr="00A355C2">
        <w:rPr>
          <w:rFonts w:ascii="Times New Roman"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Все виды занятий реализуются </w:t>
      </w:r>
      <w:proofErr w:type="gramStart"/>
      <w:r w:rsidRPr="00A355C2">
        <w:rPr>
          <w:rFonts w:ascii="Times New Roman" w:hAnsi="Times New Roman"/>
          <w:sz w:val="24"/>
          <w:szCs w:val="24"/>
        </w:rPr>
        <w:t>согласно</w:t>
      </w:r>
      <w:proofErr w:type="gramEnd"/>
      <w:r w:rsidRPr="00A355C2">
        <w:rPr>
          <w:rFonts w:ascii="Times New Roman" w:hAnsi="Times New Roman"/>
          <w:sz w:val="24"/>
          <w:szCs w:val="24"/>
        </w:rPr>
        <w:t xml:space="preserve"> утвержденного тематического плана. Материалы размещаются в ЭИОС института.</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Учебный</w:t>
      </w:r>
      <w:proofErr w:type="gramEnd"/>
      <w:r w:rsidRPr="00A355C2">
        <w:rPr>
          <w:rFonts w:ascii="Times New Roman"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A355C2">
        <w:rPr>
          <w:rFonts w:ascii="Times New Roman" w:hAnsi="Times New Roman"/>
          <w:sz w:val="24"/>
          <w:szCs w:val="24"/>
        </w:rPr>
        <w:t>learning</w:t>
      </w:r>
      <w:proofErr w:type="spellEnd"/>
      <w:r w:rsidRPr="00A355C2">
        <w:rPr>
          <w:rFonts w:ascii="Times New Roman" w:hAnsi="Times New Roman"/>
          <w:sz w:val="24"/>
          <w:szCs w:val="24"/>
        </w:rPr>
        <w:t xml:space="preserve"> на сайте https://do.pmedpharm.ru. </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616AC9" w:rsidRPr="00A355C2" w:rsidRDefault="00616AC9" w:rsidP="00616AC9">
      <w:pPr>
        <w:pStyle w:val="2"/>
        <w:rPr>
          <w:rFonts w:ascii="Times New Roman" w:hAnsi="Times New Roman" w:cs="Times New Roman"/>
        </w:rPr>
      </w:pPr>
      <w:bookmarkStart w:id="35" w:name="_Toc61432324"/>
      <w:bookmarkStart w:id="36" w:name="_Toc61468317"/>
      <w:bookmarkStart w:id="37" w:name="_Toc66948731"/>
      <w:bookmarkStart w:id="38" w:name="_Toc94024636"/>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35"/>
      <w:bookmarkEnd w:id="36"/>
      <w:bookmarkEnd w:id="37"/>
      <w:bookmarkEnd w:id="38"/>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hAnsi="Times New Roman"/>
          <w:sz w:val="24"/>
          <w:szCs w:val="24"/>
        </w:rPr>
        <w:t>с</w:t>
      </w:r>
      <w:proofErr w:type="gramEnd"/>
      <w:r w:rsidRPr="00A355C2">
        <w:rPr>
          <w:rFonts w:ascii="Times New Roman" w:hAnsi="Times New Roman"/>
          <w:sz w:val="24"/>
          <w:szCs w:val="24"/>
        </w:rPr>
        <w:t xml:space="preserve"> дня проведения занятия и заканчивая окончанием следующего рабочего дня.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hAnsi="Times New Roman"/>
          <w:sz w:val="24"/>
          <w:szCs w:val="24"/>
        </w:rPr>
        <w:t>от</w:t>
      </w:r>
      <w:proofErr w:type="gramEnd"/>
      <w:r w:rsidRPr="00A355C2">
        <w:rPr>
          <w:rFonts w:ascii="Times New Roman" w:hAnsi="Times New Roman"/>
          <w:sz w:val="24"/>
          <w:szCs w:val="24"/>
        </w:rPr>
        <w:t xml:space="preserve"> обучающегося.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hAnsi="Times New Roman"/>
          <w:sz w:val="24"/>
          <w:szCs w:val="24"/>
        </w:rPr>
        <w:t>дств дл</w:t>
      </w:r>
      <w:proofErr w:type="gramEnd"/>
      <w:r w:rsidRPr="00A355C2">
        <w:rPr>
          <w:rFonts w:ascii="Times New Roman"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hAnsi="Times New Roman"/>
          <w:sz w:val="24"/>
          <w:szCs w:val="24"/>
        </w:rPr>
        <w:t>обучающихся</w:t>
      </w:r>
      <w:proofErr w:type="gramEnd"/>
      <w:r w:rsidRPr="00A355C2">
        <w:rPr>
          <w:rFonts w:ascii="Times New Roman" w:hAnsi="Times New Roman"/>
          <w:sz w:val="24"/>
          <w:szCs w:val="24"/>
        </w:rPr>
        <w:t xml:space="preserve"> в кафедральном журнале (на бумажном носителе).</w:t>
      </w:r>
    </w:p>
    <w:p w:rsidR="00616AC9" w:rsidRPr="00A355C2" w:rsidRDefault="00616AC9" w:rsidP="00616AC9">
      <w:pPr>
        <w:pStyle w:val="2"/>
        <w:rPr>
          <w:rFonts w:ascii="Times New Roman" w:hAnsi="Times New Roman" w:cs="Times New Roman"/>
        </w:rPr>
      </w:pPr>
      <w:bookmarkStart w:id="39" w:name="_Toc61432325"/>
      <w:bookmarkStart w:id="40" w:name="_Toc61468318"/>
      <w:bookmarkStart w:id="41" w:name="_Toc66948732"/>
      <w:bookmarkStart w:id="42" w:name="_Toc94024637"/>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39"/>
      <w:bookmarkEnd w:id="40"/>
      <w:bookmarkEnd w:id="41"/>
      <w:bookmarkEnd w:id="42"/>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w:t>
      </w:r>
      <w:r w:rsidRPr="00A355C2">
        <w:rPr>
          <w:rFonts w:ascii="Times New Roman"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w:t>
      </w:r>
      <w:r w:rsidRPr="00A355C2">
        <w:rPr>
          <w:rFonts w:ascii="Times New Roman"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hAnsi="Times New Roman"/>
          <w:sz w:val="24"/>
          <w:szCs w:val="24"/>
        </w:rPr>
        <w:t>дств дл</w:t>
      </w:r>
      <w:proofErr w:type="gramEnd"/>
      <w:r w:rsidRPr="00A355C2">
        <w:rPr>
          <w:rFonts w:ascii="Times New Roman" w:hAnsi="Times New Roman"/>
          <w:sz w:val="24"/>
          <w:szCs w:val="24"/>
        </w:rPr>
        <w:t>я проведения промежуточной аттестации. Порядок проведения промежуточной аттестации осуществляется в форме:</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 -</w:t>
      </w:r>
      <w:r w:rsidRPr="00A355C2">
        <w:rPr>
          <w:rFonts w:ascii="Times New Roman" w:hAnsi="Times New Roman"/>
          <w:sz w:val="24"/>
          <w:szCs w:val="24"/>
        </w:rPr>
        <w:tab/>
        <w:t>Компьютерного тестирования и устного собеседования</w:t>
      </w:r>
    </w:p>
    <w:p w:rsidR="00616AC9" w:rsidRPr="00A355C2" w:rsidRDefault="00616AC9" w:rsidP="00616AC9">
      <w:pPr>
        <w:pStyle w:val="2"/>
        <w:rPr>
          <w:rFonts w:ascii="Times New Roman" w:hAnsi="Times New Roman" w:cs="Times New Roman"/>
        </w:rPr>
      </w:pPr>
      <w:bookmarkStart w:id="43" w:name="_Toc61432326"/>
      <w:bookmarkStart w:id="44" w:name="_Toc61468319"/>
      <w:bookmarkStart w:id="45" w:name="_Toc66948733"/>
      <w:bookmarkStart w:id="46" w:name="_Toc94024638"/>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3"/>
      <w:bookmarkEnd w:id="44"/>
      <w:bookmarkEnd w:id="45"/>
      <w:bookmarkEnd w:id="46"/>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A355C2">
        <w:rPr>
          <w:rFonts w:ascii="Times New Roman" w:hAnsi="Times New Roman"/>
          <w:sz w:val="24"/>
          <w:szCs w:val="24"/>
        </w:rPr>
        <w:t>бакалавриат</w:t>
      </w:r>
      <w:proofErr w:type="spellEnd"/>
      <w:r w:rsidRPr="00A355C2">
        <w:rPr>
          <w:rFonts w:ascii="Times New Roman" w:hAnsi="Times New Roman"/>
          <w:sz w:val="24"/>
          <w:szCs w:val="24"/>
        </w:rPr>
        <w:t xml:space="preserve">, </w:t>
      </w:r>
      <w:proofErr w:type="spellStart"/>
      <w:r w:rsidRPr="00A355C2">
        <w:rPr>
          <w:rFonts w:ascii="Times New Roman" w:hAnsi="Times New Roman"/>
          <w:sz w:val="24"/>
          <w:szCs w:val="24"/>
        </w:rPr>
        <w:t>специалитет</w:t>
      </w:r>
      <w:proofErr w:type="spellEnd"/>
      <w:r w:rsidRPr="00A355C2">
        <w:rPr>
          <w:rFonts w:ascii="Times New Roman"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A355C2">
        <w:rPr>
          <w:rFonts w:ascii="Times New Roman" w:hAnsi="Times New Roman"/>
          <w:sz w:val="24"/>
          <w:szCs w:val="24"/>
        </w:rPr>
        <w:t>коронавируснойинфекциивсроки</w:t>
      </w:r>
      <w:proofErr w:type="spellEnd"/>
      <w:r w:rsidRPr="00A355C2">
        <w:rPr>
          <w:rFonts w:ascii="Times New Roman"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hAnsi="Times New Roman"/>
          <w:sz w:val="24"/>
          <w:szCs w:val="24"/>
        </w:rPr>
        <w:t>ВО</w:t>
      </w:r>
      <w:proofErr w:type="gramEnd"/>
      <w:r w:rsidRPr="00A355C2">
        <w:rPr>
          <w:rFonts w:ascii="Times New Roman"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Результат компьютерного тестирования 61% и выше является допуском </w:t>
      </w:r>
      <w:proofErr w:type="gramStart"/>
      <w:r w:rsidRPr="00A355C2">
        <w:rPr>
          <w:rFonts w:ascii="Times New Roman" w:hAnsi="Times New Roman"/>
          <w:sz w:val="24"/>
          <w:szCs w:val="24"/>
        </w:rPr>
        <w:t>к</w:t>
      </w:r>
      <w:proofErr w:type="gramEnd"/>
      <w:r w:rsidRPr="00A355C2">
        <w:rPr>
          <w:rFonts w:ascii="Times New Roman"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A355C2">
        <w:rPr>
          <w:rFonts w:ascii="Times New Roman" w:hAnsi="Times New Roman"/>
          <w:sz w:val="24"/>
          <w:szCs w:val="24"/>
        </w:rPr>
        <w:t>сформированности</w:t>
      </w:r>
      <w:proofErr w:type="spellEnd"/>
      <w:r w:rsidRPr="00A355C2">
        <w:rPr>
          <w:rFonts w:ascii="Times New Roman" w:hAnsi="Times New Roman"/>
          <w:sz w:val="24"/>
          <w:szCs w:val="24"/>
        </w:rPr>
        <w:t xml:space="preserve"> компетенций, имеющих определяющее значение для профессиональной деятельности выпускников.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hAnsi="Times New Roman"/>
          <w:sz w:val="24"/>
          <w:szCs w:val="24"/>
        </w:rPr>
        <w:t>обучающегося</w:t>
      </w:r>
      <w:proofErr w:type="gramEnd"/>
      <w:r w:rsidRPr="00A355C2">
        <w:rPr>
          <w:rFonts w:ascii="Times New Roman" w:hAnsi="Times New Roman"/>
          <w:sz w:val="24"/>
          <w:szCs w:val="24"/>
        </w:rPr>
        <w:t xml:space="preserve"> и членов государственной экзаменационной комиссии.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616AC9" w:rsidRPr="0027677E" w:rsidRDefault="00616AC9" w:rsidP="00616AC9">
      <w:pPr>
        <w:spacing w:after="160" w:line="259" w:lineRule="auto"/>
        <w:rPr>
          <w:rFonts w:ascii="Times New Roman" w:hAnsi="Times New Roman"/>
          <w:sz w:val="24"/>
          <w:szCs w:val="24"/>
        </w:rPr>
      </w:pPr>
    </w:p>
    <w:p w:rsidR="00E41458" w:rsidRDefault="00E41458" w:rsidP="00E41458">
      <w:pPr>
        <w:tabs>
          <w:tab w:val="left" w:pos="0"/>
        </w:tabs>
        <w:spacing w:after="0" w:line="240" w:lineRule="auto"/>
        <w:ind w:right="-1" w:firstLine="709"/>
        <w:jc w:val="both"/>
        <w:rPr>
          <w:rFonts w:ascii="Times New Roman" w:hAnsi="Times New Roman"/>
          <w:sz w:val="24"/>
          <w:szCs w:val="24"/>
        </w:rPr>
      </w:pPr>
    </w:p>
    <w:p w:rsidR="00E41458" w:rsidRDefault="00E41458" w:rsidP="00E41458">
      <w:pPr>
        <w:tabs>
          <w:tab w:val="left" w:pos="0"/>
        </w:tabs>
        <w:spacing w:after="0" w:line="240" w:lineRule="auto"/>
        <w:ind w:right="-1" w:firstLine="709"/>
        <w:jc w:val="both"/>
        <w:rPr>
          <w:rFonts w:ascii="Times New Roman" w:hAnsi="Times New Roman"/>
          <w:sz w:val="24"/>
          <w:szCs w:val="24"/>
        </w:rPr>
      </w:pPr>
    </w:p>
    <w:p w:rsidR="006B679C" w:rsidRPr="007A5CBE" w:rsidRDefault="006B679C" w:rsidP="00995509">
      <w:pPr>
        <w:tabs>
          <w:tab w:val="left" w:pos="993"/>
        </w:tabs>
        <w:spacing w:after="0" w:line="240" w:lineRule="auto"/>
        <w:ind w:firstLine="709"/>
        <w:jc w:val="both"/>
        <w:rPr>
          <w:rFonts w:ascii="Times New Roman" w:hAnsi="Times New Roman"/>
          <w:b/>
          <w:sz w:val="24"/>
          <w:szCs w:val="24"/>
        </w:rPr>
      </w:pPr>
    </w:p>
    <w:sectPr w:rsidR="006B679C" w:rsidRPr="007A5CBE" w:rsidSect="00D0364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33" w:rsidRDefault="00151F33" w:rsidP="007747D9">
      <w:pPr>
        <w:spacing w:after="0" w:line="240" w:lineRule="auto"/>
      </w:pPr>
      <w:r>
        <w:separator/>
      </w:r>
    </w:p>
  </w:endnote>
  <w:endnote w:type="continuationSeparator" w:id="0">
    <w:p w:rsidR="00151F33" w:rsidRDefault="00151F33" w:rsidP="007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74172"/>
      <w:docPartObj>
        <w:docPartGallery w:val="Page Numbers (Bottom of Page)"/>
        <w:docPartUnique/>
      </w:docPartObj>
    </w:sdtPr>
    <w:sdtEndPr>
      <w:rPr>
        <w:rFonts w:ascii="Times New Roman" w:hAnsi="Times New Roman"/>
        <w:sz w:val="24"/>
        <w:szCs w:val="24"/>
      </w:rPr>
    </w:sdtEndPr>
    <w:sdtContent>
      <w:p w:rsidR="00151F33" w:rsidRPr="007747D9" w:rsidRDefault="00151F33" w:rsidP="007747D9">
        <w:pPr>
          <w:pStyle w:val="ac"/>
          <w:jc w:val="right"/>
          <w:rPr>
            <w:rFonts w:ascii="Times New Roman" w:hAnsi="Times New Roman"/>
            <w:sz w:val="24"/>
            <w:szCs w:val="24"/>
          </w:rPr>
        </w:pPr>
        <w:r w:rsidRPr="007747D9">
          <w:rPr>
            <w:rFonts w:ascii="Times New Roman" w:hAnsi="Times New Roman"/>
            <w:sz w:val="24"/>
            <w:szCs w:val="24"/>
          </w:rPr>
          <w:fldChar w:fldCharType="begin"/>
        </w:r>
        <w:r w:rsidRPr="007747D9">
          <w:rPr>
            <w:rFonts w:ascii="Times New Roman" w:hAnsi="Times New Roman"/>
            <w:sz w:val="24"/>
            <w:szCs w:val="24"/>
          </w:rPr>
          <w:instrText>PAGE   \* MERGEFORMAT</w:instrText>
        </w:r>
        <w:r w:rsidRPr="007747D9">
          <w:rPr>
            <w:rFonts w:ascii="Times New Roman" w:hAnsi="Times New Roman"/>
            <w:sz w:val="24"/>
            <w:szCs w:val="24"/>
          </w:rPr>
          <w:fldChar w:fldCharType="separate"/>
        </w:r>
        <w:r w:rsidR="00FC18F8">
          <w:rPr>
            <w:rFonts w:ascii="Times New Roman" w:hAnsi="Times New Roman"/>
            <w:noProof/>
            <w:sz w:val="24"/>
            <w:szCs w:val="24"/>
          </w:rPr>
          <w:t>2</w:t>
        </w:r>
        <w:r w:rsidRPr="007747D9">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33" w:rsidRDefault="00FC18F8" w:rsidP="00151F33">
    <w:pPr>
      <w:pStyle w:val="ac"/>
      <w:jc w:val="center"/>
    </w:pPr>
    <w:r>
      <w:rPr>
        <w:rFonts w:ascii="Times New Roman" w:hAnsi="Times New Roman"/>
        <w:b/>
        <w:sz w:val="24"/>
        <w:szCs w:val="24"/>
      </w:rPr>
      <w:t>Пятигорск- 2024</w:t>
    </w:r>
    <w:r w:rsidR="00151F33">
      <w:rPr>
        <w:rFonts w:ascii="Times New Roman" w:hAnsi="Times New Roman"/>
        <w:b/>
        <w:sz w:val="24"/>
        <w:szCs w:val="24"/>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33" w:rsidRDefault="00151F33" w:rsidP="007747D9">
      <w:pPr>
        <w:spacing w:after="0" w:line="240" w:lineRule="auto"/>
      </w:pPr>
      <w:r>
        <w:separator/>
      </w:r>
    </w:p>
  </w:footnote>
  <w:footnote w:type="continuationSeparator" w:id="0">
    <w:p w:rsidR="00151F33" w:rsidRDefault="00151F33" w:rsidP="00774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3"/>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151F33" w:rsidRPr="00151F33" w:rsidTr="00151F33">
      <w:trPr>
        <w:trHeight w:val="1270"/>
      </w:trPr>
      <w:tc>
        <w:tcPr>
          <w:tcW w:w="1476" w:type="dxa"/>
        </w:tcPr>
        <w:p w:rsidR="00151F33" w:rsidRPr="00151F33" w:rsidRDefault="00151F33" w:rsidP="00151F33">
          <w:pPr>
            <w:tabs>
              <w:tab w:val="center" w:pos="4677"/>
              <w:tab w:val="right" w:pos="9355"/>
            </w:tabs>
            <w:spacing w:after="0" w:line="240" w:lineRule="auto"/>
            <w:rPr>
              <w:rFonts w:eastAsia="Times New Roman"/>
            </w:rPr>
          </w:pPr>
          <w:r w:rsidRPr="00151F33">
            <w:rPr>
              <w:rFonts w:eastAsia="Times New Roman"/>
              <w:noProof/>
            </w:rPr>
            <w:drawing>
              <wp:inline distT="0" distB="0" distL="0" distR="0" wp14:anchorId="49CAAB16" wp14:editId="7F124C3F">
                <wp:extent cx="792956" cy="72594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151F33" w:rsidRPr="00151F33" w:rsidRDefault="00151F33" w:rsidP="00151F33">
          <w:pPr>
            <w:shd w:val="clear" w:color="auto" w:fill="FFFFFF"/>
            <w:spacing w:after="0" w:line="240" w:lineRule="auto"/>
            <w:ind w:left="-108" w:right="-93"/>
            <w:jc w:val="center"/>
            <w:rPr>
              <w:rFonts w:ascii="Cambria" w:eastAsia="Times New Roman" w:hAnsi="Cambria"/>
              <w:b/>
              <w:color w:val="000000"/>
              <w:szCs w:val="28"/>
            </w:rPr>
          </w:pPr>
          <w:r w:rsidRPr="00151F33">
            <w:rPr>
              <w:rFonts w:ascii="Cambria" w:eastAsia="Times New Roman" w:hAnsi="Cambria"/>
              <w:b/>
              <w:color w:val="000000"/>
              <w:szCs w:val="28"/>
            </w:rPr>
            <w:t>ПЯТИГОРСКИЙ МЕДИКО-ФАРМАЦЕВТИЧЕСКИЙ ИНСТИТУТ</w:t>
          </w:r>
        </w:p>
        <w:p w:rsidR="00151F33" w:rsidRPr="00151F33" w:rsidRDefault="00151F33" w:rsidP="00151F33">
          <w:pPr>
            <w:shd w:val="clear" w:color="auto" w:fill="FFFFFF"/>
            <w:spacing w:after="0" w:line="240" w:lineRule="auto"/>
            <w:ind w:left="-108" w:right="-93"/>
            <w:jc w:val="center"/>
            <w:rPr>
              <w:rFonts w:ascii="Cambria" w:eastAsia="Times New Roman" w:hAnsi="Cambria"/>
              <w:caps/>
              <w:color w:val="000000"/>
              <w:sz w:val="16"/>
              <w:szCs w:val="18"/>
            </w:rPr>
          </w:pPr>
          <w:r w:rsidRPr="00151F33">
            <w:rPr>
              <w:rFonts w:ascii="Cambria" w:eastAsia="Times New Roman" w:hAnsi="Cambria"/>
              <w:color w:val="000000"/>
              <w:sz w:val="16"/>
              <w:szCs w:val="18"/>
            </w:rPr>
            <w:t xml:space="preserve">− </w:t>
          </w:r>
          <w:r w:rsidRPr="00151F33">
            <w:rPr>
              <w:rFonts w:ascii="Cambria" w:eastAsia="Times New Roman" w:hAnsi="Cambria"/>
              <w:caps/>
              <w:color w:val="000000"/>
              <w:sz w:val="16"/>
              <w:szCs w:val="18"/>
            </w:rPr>
            <w:t>ФИЛИАЛ  ФЕДЕРАЛЬНОГО ГОСУДАРСТВЕННОго  БЮДЖЕТНОго  ОБРАЗОВАТЕЛЬНОго   УЧРЕЖДЕНИя</w:t>
          </w:r>
        </w:p>
        <w:p w:rsidR="00151F33" w:rsidRPr="00151F33" w:rsidRDefault="00151F33" w:rsidP="00151F33">
          <w:pPr>
            <w:shd w:val="clear" w:color="auto" w:fill="FFFFFF"/>
            <w:spacing w:after="0" w:line="240" w:lineRule="auto"/>
            <w:ind w:left="-108" w:right="-93"/>
            <w:jc w:val="center"/>
            <w:rPr>
              <w:rFonts w:ascii="Cambria" w:eastAsia="Times New Roman" w:hAnsi="Cambria"/>
              <w:caps/>
              <w:color w:val="000000"/>
              <w:sz w:val="16"/>
              <w:szCs w:val="18"/>
            </w:rPr>
          </w:pPr>
          <w:r w:rsidRPr="00151F33">
            <w:rPr>
              <w:rFonts w:ascii="Cambria" w:eastAsia="Times New Roman" w:hAnsi="Cambria"/>
              <w:caps/>
              <w:color w:val="000000"/>
              <w:sz w:val="16"/>
              <w:szCs w:val="18"/>
            </w:rPr>
            <w:t>ВЫСШЕГО     ОБРАЗОВАНИЯ</w:t>
          </w:r>
        </w:p>
        <w:p w:rsidR="00151F33" w:rsidRPr="00151F33" w:rsidRDefault="00151F33" w:rsidP="00151F33">
          <w:pPr>
            <w:shd w:val="clear" w:color="auto" w:fill="FFFFFF"/>
            <w:spacing w:after="0" w:line="240" w:lineRule="auto"/>
            <w:ind w:left="-108" w:right="-93"/>
            <w:jc w:val="center"/>
            <w:rPr>
              <w:rFonts w:ascii="Cambria" w:eastAsia="Times New Roman" w:hAnsi="Cambria"/>
              <w:b/>
              <w:color w:val="000000"/>
              <w:sz w:val="20"/>
              <w:szCs w:val="20"/>
            </w:rPr>
          </w:pPr>
          <w:r w:rsidRPr="00151F33">
            <w:rPr>
              <w:rFonts w:ascii="Cambria" w:eastAsia="Times New Roman" w:hAnsi="Cambria"/>
              <w:b/>
              <w:color w:val="000000"/>
              <w:sz w:val="20"/>
              <w:szCs w:val="20"/>
            </w:rPr>
            <w:t>«ВОЛГОГРАДСКИЙ ГОСУДАРСТВЕННЫЙ МЕДИЦИНСКИЙ УНИВЕРСИТЕТ»</w:t>
          </w:r>
        </w:p>
        <w:p w:rsidR="00151F33" w:rsidRPr="00151F33" w:rsidRDefault="00151F33" w:rsidP="00151F33">
          <w:pPr>
            <w:tabs>
              <w:tab w:val="center" w:pos="4677"/>
              <w:tab w:val="right" w:pos="9355"/>
            </w:tabs>
            <w:spacing w:after="0" w:line="240" w:lineRule="auto"/>
            <w:jc w:val="center"/>
            <w:rPr>
              <w:rFonts w:eastAsia="Times New Roman"/>
            </w:rPr>
          </w:pPr>
          <w:r w:rsidRPr="00151F33">
            <w:rPr>
              <w:rFonts w:ascii="Cambria" w:eastAsia="Times New Roman" w:hAnsi="Cambria"/>
              <w:b/>
              <w:color w:val="000000"/>
              <w:sz w:val="20"/>
              <w:szCs w:val="20"/>
            </w:rPr>
            <w:t>МИНИСТЕРСТВА ЗДРАВООХРАНЕНИЯ РОССИЙСКОЙ ФЕДЕРАЦИИ</w:t>
          </w:r>
        </w:p>
      </w:tc>
    </w:tr>
  </w:tbl>
  <w:tbl>
    <w:tblPr>
      <w:tblStyle w:val="23"/>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151F33" w:rsidRPr="00151F33" w:rsidTr="00151F33">
      <w:trPr>
        <w:trHeight w:val="561"/>
      </w:trPr>
      <w:tc>
        <w:tcPr>
          <w:tcW w:w="4061" w:type="dxa"/>
          <w:vAlign w:val="center"/>
        </w:tcPr>
        <w:p w:rsidR="00151F33" w:rsidRPr="00151F33" w:rsidRDefault="00151F33" w:rsidP="00151F33">
          <w:pPr>
            <w:spacing w:after="0" w:line="240" w:lineRule="auto"/>
            <w:jc w:val="center"/>
            <w:rPr>
              <w:rFonts w:ascii="Cambria" w:eastAsia="Times New Roman" w:hAnsi="Cambria"/>
              <w:b/>
              <w:sz w:val="24"/>
              <w:szCs w:val="24"/>
            </w:rPr>
          </w:pPr>
        </w:p>
      </w:tc>
      <w:tc>
        <w:tcPr>
          <w:tcW w:w="1193" w:type="dxa"/>
          <w:vAlign w:val="center"/>
        </w:tcPr>
        <w:p w:rsidR="00151F33" w:rsidRPr="00151F33" w:rsidRDefault="00151F33" w:rsidP="00151F33">
          <w:pPr>
            <w:spacing w:after="0" w:line="240" w:lineRule="auto"/>
            <w:jc w:val="center"/>
            <w:rPr>
              <w:rFonts w:ascii="Times New Roman" w:eastAsia="Times New Roman" w:hAnsi="Times New Roman"/>
              <w:b/>
              <w:sz w:val="24"/>
              <w:szCs w:val="24"/>
            </w:rPr>
          </w:pPr>
        </w:p>
      </w:tc>
      <w:tc>
        <w:tcPr>
          <w:tcW w:w="4322" w:type="dxa"/>
          <w:gridSpan w:val="2"/>
          <w:vAlign w:val="center"/>
        </w:tcPr>
        <w:p w:rsidR="00151F33" w:rsidRPr="00151F33" w:rsidRDefault="00151F33" w:rsidP="00151F33">
          <w:pPr>
            <w:spacing w:after="0" w:line="240" w:lineRule="auto"/>
            <w:jc w:val="center"/>
            <w:rPr>
              <w:rFonts w:ascii="Cambria" w:eastAsia="Times New Roman" w:hAnsi="Cambria"/>
              <w:b/>
              <w:sz w:val="24"/>
              <w:szCs w:val="24"/>
            </w:rPr>
          </w:pPr>
        </w:p>
      </w:tc>
    </w:tr>
    <w:tr w:rsidR="00151F33" w:rsidRPr="00151F33" w:rsidTr="00151F33">
      <w:tc>
        <w:tcPr>
          <w:tcW w:w="4061" w:type="dxa"/>
          <w:vAlign w:val="center"/>
        </w:tcPr>
        <w:p w:rsidR="00151F33" w:rsidRPr="00151F33" w:rsidRDefault="00151F33" w:rsidP="00151F33">
          <w:pPr>
            <w:spacing w:after="0" w:line="240" w:lineRule="auto"/>
            <w:jc w:val="center"/>
            <w:rPr>
              <w:rFonts w:ascii="Cambria" w:eastAsia="Times New Roman" w:hAnsi="Cambria"/>
              <w:b/>
              <w:sz w:val="24"/>
              <w:szCs w:val="24"/>
            </w:rPr>
          </w:pPr>
          <w:r w:rsidRPr="00151F33">
            <w:rPr>
              <w:rFonts w:ascii="Cambria" w:eastAsia="Times New Roman" w:hAnsi="Cambria"/>
              <w:b/>
              <w:sz w:val="24"/>
              <w:szCs w:val="24"/>
            </w:rPr>
            <w:t>Принято</w:t>
          </w:r>
        </w:p>
      </w:tc>
      <w:tc>
        <w:tcPr>
          <w:tcW w:w="1193" w:type="dxa"/>
          <w:vAlign w:val="center"/>
        </w:tcPr>
        <w:p w:rsidR="00151F33" w:rsidRPr="00151F33" w:rsidRDefault="00151F33" w:rsidP="00151F33">
          <w:pPr>
            <w:spacing w:after="0" w:line="240" w:lineRule="auto"/>
            <w:jc w:val="center"/>
            <w:rPr>
              <w:rFonts w:ascii="Times New Roman" w:eastAsia="Times New Roman" w:hAnsi="Times New Roman"/>
              <w:b/>
              <w:sz w:val="24"/>
              <w:szCs w:val="24"/>
            </w:rPr>
          </w:pPr>
        </w:p>
      </w:tc>
      <w:tc>
        <w:tcPr>
          <w:tcW w:w="4322" w:type="dxa"/>
          <w:gridSpan w:val="2"/>
          <w:vAlign w:val="center"/>
        </w:tcPr>
        <w:p w:rsidR="00151F33" w:rsidRPr="00151F33" w:rsidRDefault="00151F33" w:rsidP="00151F33">
          <w:pPr>
            <w:spacing w:after="0" w:line="240" w:lineRule="auto"/>
            <w:jc w:val="center"/>
            <w:rPr>
              <w:rFonts w:ascii="Cambria" w:eastAsia="Times New Roman" w:hAnsi="Cambria"/>
              <w:b/>
              <w:sz w:val="24"/>
              <w:szCs w:val="24"/>
            </w:rPr>
          </w:pPr>
          <w:r w:rsidRPr="00151F33">
            <w:rPr>
              <w:rFonts w:ascii="Cambria" w:eastAsia="Times New Roman" w:hAnsi="Cambria"/>
              <w:b/>
              <w:sz w:val="24"/>
              <w:szCs w:val="24"/>
            </w:rPr>
            <w:t>УТВЕРЖДАЮ</w:t>
          </w:r>
        </w:p>
      </w:tc>
    </w:tr>
    <w:tr w:rsidR="00151F33" w:rsidRPr="00151F33" w:rsidTr="00151F33">
      <w:trPr>
        <w:trHeight w:val="447"/>
      </w:trPr>
      <w:tc>
        <w:tcPr>
          <w:tcW w:w="4061" w:type="dxa"/>
          <w:vAlign w:val="center"/>
        </w:tcPr>
        <w:p w:rsidR="00151F33" w:rsidRPr="00151F33" w:rsidRDefault="00151F33" w:rsidP="00151F33">
          <w:pPr>
            <w:spacing w:after="0" w:line="240" w:lineRule="auto"/>
            <w:jc w:val="center"/>
            <w:rPr>
              <w:rFonts w:ascii="Cambria" w:eastAsia="Times New Roman" w:hAnsi="Cambria"/>
              <w:sz w:val="24"/>
              <w:szCs w:val="24"/>
            </w:rPr>
          </w:pPr>
          <w:r w:rsidRPr="00151F33">
            <w:rPr>
              <w:rFonts w:ascii="Cambria" w:eastAsia="Times New Roman" w:hAnsi="Cambria"/>
              <w:sz w:val="24"/>
              <w:szCs w:val="24"/>
            </w:rPr>
            <w:t>на заседании Ученого совета</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4322" w:type="dxa"/>
          <w:gridSpan w:val="2"/>
          <w:vAlign w:val="center"/>
        </w:tcPr>
        <w:p w:rsidR="00151F33" w:rsidRPr="00151F33" w:rsidRDefault="00151F33" w:rsidP="00151F33">
          <w:pPr>
            <w:spacing w:after="0" w:line="240" w:lineRule="auto"/>
            <w:rPr>
              <w:rFonts w:ascii="Cambria" w:eastAsia="Times New Roman" w:hAnsi="Cambria"/>
              <w:sz w:val="24"/>
              <w:szCs w:val="24"/>
            </w:rPr>
          </w:pPr>
          <w:r w:rsidRPr="00151F33">
            <w:rPr>
              <w:rFonts w:ascii="Cambria" w:eastAsia="Times New Roman" w:hAnsi="Cambria"/>
              <w:sz w:val="24"/>
              <w:szCs w:val="24"/>
            </w:rPr>
            <w:t>Заместитель директора по учебной и воспитательной работе</w:t>
          </w:r>
        </w:p>
      </w:tc>
    </w:tr>
    <w:tr w:rsidR="00151F33" w:rsidRPr="00151F33" w:rsidTr="00151F33">
      <w:trPr>
        <w:trHeight w:val="388"/>
      </w:trPr>
      <w:tc>
        <w:tcPr>
          <w:tcW w:w="4061" w:type="dxa"/>
          <w:vAlign w:val="center"/>
        </w:tcPr>
        <w:p w:rsidR="00151F33" w:rsidRPr="00151F33" w:rsidRDefault="00151F33" w:rsidP="00FC18F8">
          <w:pPr>
            <w:spacing w:after="0" w:line="240" w:lineRule="auto"/>
            <w:jc w:val="center"/>
            <w:rPr>
              <w:rFonts w:ascii="Cambria" w:eastAsia="Times New Roman" w:hAnsi="Cambria"/>
              <w:sz w:val="24"/>
              <w:szCs w:val="24"/>
            </w:rPr>
          </w:pPr>
          <w:r w:rsidRPr="00151F33">
            <w:rPr>
              <w:rFonts w:ascii="Cambria" w:eastAsia="Times New Roman" w:hAnsi="Cambria"/>
              <w:sz w:val="24"/>
              <w:szCs w:val="24"/>
            </w:rPr>
            <w:t>3</w:t>
          </w:r>
          <w:r w:rsidR="00FC18F8">
            <w:rPr>
              <w:rFonts w:ascii="Cambria" w:eastAsia="Times New Roman" w:hAnsi="Cambria"/>
              <w:sz w:val="24"/>
              <w:szCs w:val="24"/>
            </w:rPr>
            <w:t>0</w:t>
          </w:r>
          <w:r w:rsidRPr="00151F33">
            <w:rPr>
              <w:rFonts w:ascii="Cambria" w:eastAsia="Times New Roman" w:hAnsi="Cambria"/>
              <w:sz w:val="24"/>
              <w:szCs w:val="24"/>
            </w:rPr>
            <w:t>.08.202</w:t>
          </w:r>
          <w:r w:rsidR="00FC18F8">
            <w:rPr>
              <w:rFonts w:ascii="Cambria" w:eastAsia="Times New Roman" w:hAnsi="Cambria"/>
              <w:sz w:val="24"/>
              <w:szCs w:val="24"/>
            </w:rPr>
            <w:t>4</w:t>
          </w:r>
          <w:r w:rsidRPr="00151F33">
            <w:rPr>
              <w:rFonts w:ascii="Cambria" w:eastAsia="Times New Roman" w:hAnsi="Cambria"/>
              <w:sz w:val="24"/>
              <w:szCs w:val="24"/>
            </w:rPr>
            <w:t xml:space="preserve"> г.</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2382" w:type="dxa"/>
          <w:tcBorders>
            <w:bottom w:val="single" w:sz="4" w:space="0" w:color="auto"/>
          </w:tcBorders>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1940" w:type="dxa"/>
          <w:vAlign w:val="bottom"/>
        </w:tcPr>
        <w:p w:rsidR="00151F33" w:rsidRPr="00151F33" w:rsidRDefault="00151F33" w:rsidP="00151F33">
          <w:pPr>
            <w:spacing w:after="0" w:line="240" w:lineRule="auto"/>
            <w:jc w:val="right"/>
            <w:rPr>
              <w:rFonts w:ascii="Cambria" w:eastAsia="Times New Roman" w:hAnsi="Cambria"/>
              <w:sz w:val="24"/>
              <w:szCs w:val="24"/>
            </w:rPr>
          </w:pPr>
          <w:proofErr w:type="spellStart"/>
          <w:r w:rsidRPr="00151F33">
            <w:rPr>
              <w:rFonts w:ascii="Cambria" w:eastAsia="Times New Roman" w:hAnsi="Cambria"/>
              <w:sz w:val="24"/>
              <w:szCs w:val="24"/>
            </w:rPr>
            <w:t>И.П.Кодониди</w:t>
          </w:r>
          <w:proofErr w:type="spellEnd"/>
        </w:p>
      </w:tc>
    </w:tr>
    <w:tr w:rsidR="00151F33" w:rsidRPr="00151F33" w:rsidTr="00151F33">
      <w:trPr>
        <w:trHeight w:val="423"/>
      </w:trPr>
      <w:tc>
        <w:tcPr>
          <w:tcW w:w="4061" w:type="dxa"/>
          <w:vAlign w:val="center"/>
        </w:tcPr>
        <w:p w:rsidR="00151F33" w:rsidRPr="00151F33" w:rsidRDefault="00151F33" w:rsidP="00151F33">
          <w:pPr>
            <w:spacing w:after="0" w:line="240" w:lineRule="auto"/>
            <w:jc w:val="center"/>
            <w:rPr>
              <w:rFonts w:ascii="Cambria" w:eastAsia="Times New Roman" w:hAnsi="Cambria"/>
              <w:sz w:val="24"/>
              <w:szCs w:val="24"/>
            </w:rPr>
          </w:pPr>
          <w:r w:rsidRPr="00151F33">
            <w:rPr>
              <w:rFonts w:ascii="Cambria" w:eastAsia="Times New Roman" w:hAnsi="Cambria"/>
              <w:sz w:val="24"/>
              <w:szCs w:val="24"/>
            </w:rPr>
            <w:t>Протокол № 1</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4322" w:type="dxa"/>
          <w:gridSpan w:val="2"/>
          <w:vAlign w:val="center"/>
        </w:tcPr>
        <w:p w:rsidR="00151F33" w:rsidRPr="00151F33" w:rsidRDefault="00151F33" w:rsidP="00FC18F8">
          <w:pPr>
            <w:spacing w:after="0" w:line="240" w:lineRule="auto"/>
            <w:jc w:val="center"/>
            <w:rPr>
              <w:rFonts w:ascii="Cambria" w:eastAsia="Times New Roman" w:hAnsi="Cambria"/>
              <w:sz w:val="24"/>
              <w:szCs w:val="24"/>
            </w:rPr>
          </w:pPr>
          <w:r w:rsidRPr="00151F33">
            <w:rPr>
              <w:rFonts w:ascii="Cambria" w:eastAsia="Times New Roman" w:hAnsi="Cambria"/>
              <w:sz w:val="24"/>
              <w:szCs w:val="24"/>
            </w:rPr>
            <w:t>«3</w:t>
          </w:r>
          <w:r w:rsidR="00FC18F8">
            <w:rPr>
              <w:rFonts w:ascii="Cambria" w:eastAsia="Times New Roman" w:hAnsi="Cambria"/>
              <w:sz w:val="24"/>
              <w:szCs w:val="24"/>
            </w:rPr>
            <w:t>0</w:t>
          </w:r>
          <w:r w:rsidRPr="00151F33">
            <w:rPr>
              <w:rFonts w:ascii="Cambria" w:eastAsia="Times New Roman" w:hAnsi="Cambria"/>
              <w:sz w:val="24"/>
              <w:szCs w:val="24"/>
            </w:rPr>
            <w:t xml:space="preserve">» </w:t>
          </w:r>
          <w:r w:rsidR="00FC18F8">
            <w:rPr>
              <w:rFonts w:ascii="Cambria" w:eastAsia="Times New Roman" w:hAnsi="Cambria"/>
              <w:sz w:val="24"/>
              <w:szCs w:val="24"/>
            </w:rPr>
            <w:t>августа 2024</w:t>
          </w:r>
          <w:r w:rsidRPr="00151F33">
            <w:rPr>
              <w:rFonts w:ascii="Cambria" w:eastAsia="Times New Roman" w:hAnsi="Cambria"/>
              <w:sz w:val="24"/>
              <w:szCs w:val="24"/>
            </w:rPr>
            <w:t xml:space="preserve"> г.</w:t>
          </w:r>
        </w:p>
      </w:tc>
    </w:tr>
  </w:tbl>
  <w:p w:rsidR="00151F33" w:rsidRDefault="00151F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left="100" w:hanging="284"/>
      </w:pPr>
      <w:rPr>
        <w:rFonts w:ascii="Times New Roman" w:hAnsi="Times New Roman" w:cs="Times New Roman"/>
        <w:b/>
        <w:bCs/>
        <w:sz w:val="22"/>
        <w:szCs w:val="22"/>
      </w:rPr>
    </w:lvl>
    <w:lvl w:ilvl="1">
      <w:numFmt w:val="bullet"/>
      <w:lvlText w:val="•"/>
      <w:lvlJc w:val="left"/>
      <w:pPr>
        <w:ind w:left="1110" w:hanging="284"/>
      </w:pPr>
    </w:lvl>
    <w:lvl w:ilvl="2">
      <w:numFmt w:val="bullet"/>
      <w:lvlText w:val="•"/>
      <w:lvlJc w:val="left"/>
      <w:pPr>
        <w:ind w:left="2121" w:hanging="284"/>
      </w:pPr>
    </w:lvl>
    <w:lvl w:ilvl="3">
      <w:numFmt w:val="bullet"/>
      <w:lvlText w:val="•"/>
      <w:lvlJc w:val="left"/>
      <w:pPr>
        <w:ind w:left="3131" w:hanging="284"/>
      </w:pPr>
    </w:lvl>
    <w:lvl w:ilvl="4">
      <w:numFmt w:val="bullet"/>
      <w:lvlText w:val="•"/>
      <w:lvlJc w:val="left"/>
      <w:pPr>
        <w:ind w:left="4142" w:hanging="284"/>
      </w:pPr>
    </w:lvl>
    <w:lvl w:ilvl="5">
      <w:numFmt w:val="bullet"/>
      <w:lvlText w:val="•"/>
      <w:lvlJc w:val="left"/>
      <w:pPr>
        <w:ind w:left="5153" w:hanging="284"/>
      </w:pPr>
    </w:lvl>
    <w:lvl w:ilvl="6">
      <w:numFmt w:val="bullet"/>
      <w:lvlText w:val="•"/>
      <w:lvlJc w:val="left"/>
      <w:pPr>
        <w:ind w:left="6163" w:hanging="284"/>
      </w:pPr>
    </w:lvl>
    <w:lvl w:ilvl="7">
      <w:numFmt w:val="bullet"/>
      <w:lvlText w:val="•"/>
      <w:lvlJc w:val="left"/>
      <w:pPr>
        <w:ind w:left="7174" w:hanging="284"/>
      </w:pPr>
    </w:lvl>
    <w:lvl w:ilvl="8">
      <w:numFmt w:val="bullet"/>
      <w:lvlText w:val="•"/>
      <w:lvlJc w:val="left"/>
      <w:pPr>
        <w:ind w:left="8185" w:hanging="284"/>
      </w:pPr>
    </w:lvl>
  </w:abstractNum>
  <w:abstractNum w:abstractNumId="1">
    <w:nsid w:val="00000409"/>
    <w:multiLevelType w:val="multilevel"/>
    <w:tmpl w:val="0000088C"/>
    <w:lvl w:ilvl="0">
      <w:start w:val="1"/>
      <w:numFmt w:val="decimal"/>
      <w:lvlText w:val="%1."/>
      <w:lvlJc w:val="left"/>
      <w:pPr>
        <w:ind w:left="100" w:hanging="221"/>
      </w:pPr>
      <w:rPr>
        <w:rFonts w:ascii="Times New Roman" w:hAnsi="Times New Roman" w:cs="Times New Roman"/>
        <w:b w:val="0"/>
        <w:bCs w:val="0"/>
        <w:sz w:val="22"/>
        <w:szCs w:val="22"/>
      </w:rPr>
    </w:lvl>
    <w:lvl w:ilvl="1">
      <w:start w:val="1"/>
      <w:numFmt w:val="decimal"/>
      <w:lvlText w:val="%2."/>
      <w:lvlJc w:val="left"/>
      <w:pPr>
        <w:ind w:left="460" w:hanging="221"/>
      </w:pPr>
      <w:rPr>
        <w:rFonts w:ascii="Times New Roman" w:hAnsi="Times New Roman" w:cs="Times New Roman"/>
        <w:b w:val="0"/>
        <w:bCs w:val="0"/>
        <w:sz w:val="22"/>
        <w:szCs w:val="22"/>
      </w:rPr>
    </w:lvl>
    <w:lvl w:ilvl="2">
      <w:numFmt w:val="bullet"/>
      <w:lvlText w:val="•"/>
      <w:lvlJc w:val="left"/>
      <w:pPr>
        <w:ind w:left="1516" w:hanging="221"/>
      </w:pPr>
    </w:lvl>
    <w:lvl w:ilvl="3">
      <w:numFmt w:val="bullet"/>
      <w:lvlText w:val="•"/>
      <w:lvlJc w:val="left"/>
      <w:pPr>
        <w:ind w:left="2573" w:hanging="221"/>
      </w:pPr>
    </w:lvl>
    <w:lvl w:ilvl="4">
      <w:numFmt w:val="bullet"/>
      <w:lvlText w:val="•"/>
      <w:lvlJc w:val="left"/>
      <w:pPr>
        <w:ind w:left="3629" w:hanging="221"/>
      </w:pPr>
    </w:lvl>
    <w:lvl w:ilvl="5">
      <w:numFmt w:val="bullet"/>
      <w:lvlText w:val="•"/>
      <w:lvlJc w:val="left"/>
      <w:pPr>
        <w:ind w:left="4685" w:hanging="221"/>
      </w:pPr>
    </w:lvl>
    <w:lvl w:ilvl="6">
      <w:numFmt w:val="bullet"/>
      <w:lvlText w:val="•"/>
      <w:lvlJc w:val="left"/>
      <w:pPr>
        <w:ind w:left="5741" w:hanging="221"/>
      </w:pPr>
    </w:lvl>
    <w:lvl w:ilvl="7">
      <w:numFmt w:val="bullet"/>
      <w:lvlText w:val="•"/>
      <w:lvlJc w:val="left"/>
      <w:pPr>
        <w:ind w:left="6797" w:hanging="221"/>
      </w:pPr>
    </w:lvl>
    <w:lvl w:ilvl="8">
      <w:numFmt w:val="bullet"/>
      <w:lvlText w:val="•"/>
      <w:lvlJc w:val="left"/>
      <w:pPr>
        <w:ind w:left="7854" w:hanging="221"/>
      </w:pPr>
    </w:lvl>
  </w:abstractNum>
  <w:abstractNum w:abstractNumId="2">
    <w:nsid w:val="0000040A"/>
    <w:multiLevelType w:val="multilevel"/>
    <w:tmpl w:val="0000088D"/>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3">
    <w:nsid w:val="0000040B"/>
    <w:multiLevelType w:val="multilevel"/>
    <w:tmpl w:val="0000088E"/>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4">
    <w:nsid w:val="0000040C"/>
    <w:multiLevelType w:val="multilevel"/>
    <w:tmpl w:val="0000088F"/>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5">
    <w:nsid w:val="0000040D"/>
    <w:multiLevelType w:val="multilevel"/>
    <w:tmpl w:val="00000890"/>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6">
    <w:nsid w:val="0000040F"/>
    <w:multiLevelType w:val="multilevel"/>
    <w:tmpl w:val="00000892"/>
    <w:lvl w:ilvl="0">
      <w:start w:val="1"/>
      <w:numFmt w:val="decimal"/>
      <w:lvlText w:val="%1."/>
      <w:lvlJc w:val="left"/>
      <w:pPr>
        <w:ind w:left="100" w:hanging="221"/>
      </w:pPr>
      <w:rPr>
        <w:rFonts w:ascii="Times New Roman" w:hAnsi="Times New Roman" w:cs="Times New Roman"/>
        <w:b w:val="0"/>
        <w:bCs w:val="0"/>
        <w:sz w:val="22"/>
        <w:szCs w:val="22"/>
      </w:rPr>
    </w:lvl>
    <w:lvl w:ilvl="1">
      <w:numFmt w:val="bullet"/>
      <w:lvlText w:val="•"/>
      <w:lvlJc w:val="left"/>
      <w:pPr>
        <w:ind w:left="1086" w:hanging="221"/>
      </w:pPr>
    </w:lvl>
    <w:lvl w:ilvl="2">
      <w:numFmt w:val="bullet"/>
      <w:lvlText w:val="•"/>
      <w:lvlJc w:val="left"/>
      <w:pPr>
        <w:ind w:left="2073" w:hanging="221"/>
      </w:pPr>
    </w:lvl>
    <w:lvl w:ilvl="3">
      <w:numFmt w:val="bullet"/>
      <w:lvlText w:val="•"/>
      <w:lvlJc w:val="left"/>
      <w:pPr>
        <w:ind w:left="3059" w:hanging="221"/>
      </w:pPr>
    </w:lvl>
    <w:lvl w:ilvl="4">
      <w:numFmt w:val="bullet"/>
      <w:lvlText w:val="•"/>
      <w:lvlJc w:val="left"/>
      <w:pPr>
        <w:ind w:left="4046" w:hanging="221"/>
      </w:pPr>
    </w:lvl>
    <w:lvl w:ilvl="5">
      <w:numFmt w:val="bullet"/>
      <w:lvlText w:val="•"/>
      <w:lvlJc w:val="left"/>
      <w:pPr>
        <w:ind w:left="5033" w:hanging="221"/>
      </w:pPr>
    </w:lvl>
    <w:lvl w:ilvl="6">
      <w:numFmt w:val="bullet"/>
      <w:lvlText w:val="•"/>
      <w:lvlJc w:val="left"/>
      <w:pPr>
        <w:ind w:left="6019" w:hanging="221"/>
      </w:pPr>
    </w:lvl>
    <w:lvl w:ilvl="7">
      <w:numFmt w:val="bullet"/>
      <w:lvlText w:val="•"/>
      <w:lvlJc w:val="left"/>
      <w:pPr>
        <w:ind w:left="7006" w:hanging="221"/>
      </w:pPr>
    </w:lvl>
    <w:lvl w:ilvl="8">
      <w:numFmt w:val="bullet"/>
      <w:lvlText w:val="•"/>
      <w:lvlJc w:val="left"/>
      <w:pPr>
        <w:ind w:left="7993" w:hanging="221"/>
      </w:pPr>
    </w:lvl>
  </w:abstractNum>
  <w:abstractNum w:abstractNumId="7">
    <w:nsid w:val="00000410"/>
    <w:multiLevelType w:val="multilevel"/>
    <w:tmpl w:val="00000893"/>
    <w:lvl w:ilvl="0">
      <w:start w:val="1"/>
      <w:numFmt w:val="decimal"/>
      <w:lvlText w:val="%1."/>
      <w:lvlJc w:val="left"/>
      <w:pPr>
        <w:ind w:left="320" w:hanging="221"/>
      </w:pPr>
      <w:rPr>
        <w:rFonts w:ascii="Times New Roman" w:hAnsi="Times New Roman" w:cs="Times New Roman"/>
        <w:b w:val="0"/>
        <w:bCs w:val="0"/>
        <w:sz w:val="22"/>
        <w:szCs w:val="22"/>
      </w:rPr>
    </w:lvl>
    <w:lvl w:ilvl="1">
      <w:numFmt w:val="bullet"/>
      <w:lvlText w:val="•"/>
      <w:lvlJc w:val="left"/>
      <w:pPr>
        <w:ind w:left="1285" w:hanging="221"/>
      </w:pPr>
    </w:lvl>
    <w:lvl w:ilvl="2">
      <w:numFmt w:val="bullet"/>
      <w:lvlText w:val="•"/>
      <w:lvlJc w:val="left"/>
      <w:pPr>
        <w:ind w:left="2249" w:hanging="221"/>
      </w:pPr>
    </w:lvl>
    <w:lvl w:ilvl="3">
      <w:numFmt w:val="bullet"/>
      <w:lvlText w:val="•"/>
      <w:lvlJc w:val="left"/>
      <w:pPr>
        <w:ind w:left="3214" w:hanging="221"/>
      </w:pPr>
    </w:lvl>
    <w:lvl w:ilvl="4">
      <w:numFmt w:val="bullet"/>
      <w:lvlText w:val="•"/>
      <w:lvlJc w:val="left"/>
      <w:pPr>
        <w:ind w:left="4179" w:hanging="221"/>
      </w:pPr>
    </w:lvl>
    <w:lvl w:ilvl="5">
      <w:numFmt w:val="bullet"/>
      <w:lvlText w:val="•"/>
      <w:lvlJc w:val="left"/>
      <w:pPr>
        <w:ind w:left="5143" w:hanging="221"/>
      </w:pPr>
    </w:lvl>
    <w:lvl w:ilvl="6">
      <w:numFmt w:val="bullet"/>
      <w:lvlText w:val="•"/>
      <w:lvlJc w:val="left"/>
      <w:pPr>
        <w:ind w:left="6108" w:hanging="221"/>
      </w:pPr>
    </w:lvl>
    <w:lvl w:ilvl="7">
      <w:numFmt w:val="bullet"/>
      <w:lvlText w:val="•"/>
      <w:lvlJc w:val="left"/>
      <w:pPr>
        <w:ind w:left="7072" w:hanging="221"/>
      </w:pPr>
    </w:lvl>
    <w:lvl w:ilvl="8">
      <w:numFmt w:val="bullet"/>
      <w:lvlText w:val="•"/>
      <w:lvlJc w:val="left"/>
      <w:pPr>
        <w:ind w:left="8037" w:hanging="221"/>
      </w:pPr>
    </w:lvl>
  </w:abstractNum>
  <w:abstractNum w:abstractNumId="8">
    <w:nsid w:val="00000411"/>
    <w:multiLevelType w:val="multilevel"/>
    <w:tmpl w:val="00000894"/>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9">
    <w:nsid w:val="00000412"/>
    <w:multiLevelType w:val="multilevel"/>
    <w:tmpl w:val="00000895"/>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10">
    <w:nsid w:val="00000414"/>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11">
    <w:nsid w:val="00000416"/>
    <w:multiLevelType w:val="multilevel"/>
    <w:tmpl w:val="00000899"/>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12">
    <w:nsid w:val="00000417"/>
    <w:multiLevelType w:val="multilevel"/>
    <w:tmpl w:val="0000089A"/>
    <w:lvl w:ilvl="0">
      <w:start w:val="1"/>
      <w:numFmt w:val="decimal"/>
      <w:lvlText w:val="%1."/>
      <w:lvlJc w:val="left"/>
      <w:pPr>
        <w:ind w:left="100" w:hanging="222"/>
      </w:pPr>
      <w:rPr>
        <w:rFonts w:ascii="Times New Roman" w:hAnsi="Times New Roman" w:cs="Times New Roman"/>
        <w:b w:val="0"/>
        <w:bCs w:val="0"/>
        <w:sz w:val="22"/>
        <w:szCs w:val="22"/>
      </w:rPr>
    </w:lvl>
    <w:lvl w:ilvl="1">
      <w:numFmt w:val="bullet"/>
      <w:lvlText w:val="•"/>
      <w:lvlJc w:val="left"/>
      <w:pPr>
        <w:ind w:left="1086" w:hanging="222"/>
      </w:pPr>
    </w:lvl>
    <w:lvl w:ilvl="2">
      <w:numFmt w:val="bullet"/>
      <w:lvlText w:val="•"/>
      <w:lvlJc w:val="left"/>
      <w:pPr>
        <w:ind w:left="2073" w:hanging="222"/>
      </w:pPr>
    </w:lvl>
    <w:lvl w:ilvl="3">
      <w:numFmt w:val="bullet"/>
      <w:lvlText w:val="•"/>
      <w:lvlJc w:val="left"/>
      <w:pPr>
        <w:ind w:left="3059" w:hanging="222"/>
      </w:pPr>
    </w:lvl>
    <w:lvl w:ilvl="4">
      <w:numFmt w:val="bullet"/>
      <w:lvlText w:val="•"/>
      <w:lvlJc w:val="left"/>
      <w:pPr>
        <w:ind w:left="4046" w:hanging="222"/>
      </w:pPr>
    </w:lvl>
    <w:lvl w:ilvl="5">
      <w:numFmt w:val="bullet"/>
      <w:lvlText w:val="•"/>
      <w:lvlJc w:val="left"/>
      <w:pPr>
        <w:ind w:left="5033" w:hanging="222"/>
      </w:pPr>
    </w:lvl>
    <w:lvl w:ilvl="6">
      <w:numFmt w:val="bullet"/>
      <w:lvlText w:val="•"/>
      <w:lvlJc w:val="left"/>
      <w:pPr>
        <w:ind w:left="6019" w:hanging="222"/>
      </w:pPr>
    </w:lvl>
    <w:lvl w:ilvl="7">
      <w:numFmt w:val="bullet"/>
      <w:lvlText w:val="•"/>
      <w:lvlJc w:val="left"/>
      <w:pPr>
        <w:ind w:left="7006" w:hanging="222"/>
      </w:pPr>
    </w:lvl>
    <w:lvl w:ilvl="8">
      <w:numFmt w:val="bullet"/>
      <w:lvlText w:val="•"/>
      <w:lvlJc w:val="left"/>
      <w:pPr>
        <w:ind w:left="7993" w:hanging="222"/>
      </w:pPr>
    </w:lvl>
  </w:abstractNum>
  <w:abstractNum w:abstractNumId="13">
    <w:nsid w:val="00000418"/>
    <w:multiLevelType w:val="multilevel"/>
    <w:tmpl w:val="0000089B"/>
    <w:lvl w:ilvl="0">
      <w:start w:val="1"/>
      <w:numFmt w:val="decimal"/>
      <w:lvlText w:val="%1."/>
      <w:lvlJc w:val="left"/>
      <w:pPr>
        <w:ind w:left="100" w:hanging="221"/>
      </w:pPr>
      <w:rPr>
        <w:rFonts w:ascii="Times New Roman" w:hAnsi="Times New Roman" w:cs="Times New Roman"/>
        <w:b w:val="0"/>
        <w:bCs w:val="0"/>
        <w:sz w:val="22"/>
        <w:szCs w:val="22"/>
      </w:rPr>
    </w:lvl>
    <w:lvl w:ilvl="1">
      <w:numFmt w:val="bullet"/>
      <w:lvlText w:val="•"/>
      <w:lvlJc w:val="left"/>
      <w:pPr>
        <w:ind w:left="1086" w:hanging="221"/>
      </w:pPr>
    </w:lvl>
    <w:lvl w:ilvl="2">
      <w:numFmt w:val="bullet"/>
      <w:lvlText w:val="•"/>
      <w:lvlJc w:val="left"/>
      <w:pPr>
        <w:ind w:left="2073" w:hanging="221"/>
      </w:pPr>
    </w:lvl>
    <w:lvl w:ilvl="3">
      <w:numFmt w:val="bullet"/>
      <w:lvlText w:val="•"/>
      <w:lvlJc w:val="left"/>
      <w:pPr>
        <w:ind w:left="3059" w:hanging="221"/>
      </w:pPr>
    </w:lvl>
    <w:lvl w:ilvl="4">
      <w:numFmt w:val="bullet"/>
      <w:lvlText w:val="•"/>
      <w:lvlJc w:val="left"/>
      <w:pPr>
        <w:ind w:left="4046" w:hanging="221"/>
      </w:pPr>
    </w:lvl>
    <w:lvl w:ilvl="5">
      <w:numFmt w:val="bullet"/>
      <w:lvlText w:val="•"/>
      <w:lvlJc w:val="left"/>
      <w:pPr>
        <w:ind w:left="5033" w:hanging="221"/>
      </w:pPr>
    </w:lvl>
    <w:lvl w:ilvl="6">
      <w:numFmt w:val="bullet"/>
      <w:lvlText w:val="•"/>
      <w:lvlJc w:val="left"/>
      <w:pPr>
        <w:ind w:left="6019" w:hanging="221"/>
      </w:pPr>
    </w:lvl>
    <w:lvl w:ilvl="7">
      <w:numFmt w:val="bullet"/>
      <w:lvlText w:val="•"/>
      <w:lvlJc w:val="left"/>
      <w:pPr>
        <w:ind w:left="7006" w:hanging="221"/>
      </w:pPr>
    </w:lvl>
    <w:lvl w:ilvl="8">
      <w:numFmt w:val="bullet"/>
      <w:lvlText w:val="•"/>
      <w:lvlJc w:val="left"/>
      <w:pPr>
        <w:ind w:left="7993" w:hanging="221"/>
      </w:pPr>
    </w:lvl>
  </w:abstractNum>
  <w:abstractNum w:abstractNumId="14">
    <w:nsid w:val="00000419"/>
    <w:multiLevelType w:val="multilevel"/>
    <w:tmpl w:val="0000089C"/>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5">
    <w:nsid w:val="0000041A"/>
    <w:multiLevelType w:val="multilevel"/>
    <w:tmpl w:val="0000089D"/>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6">
    <w:nsid w:val="0000041B"/>
    <w:multiLevelType w:val="multilevel"/>
    <w:tmpl w:val="0000089E"/>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7">
    <w:nsid w:val="0000041C"/>
    <w:multiLevelType w:val="multilevel"/>
    <w:tmpl w:val="01F2DC0C"/>
    <w:lvl w:ilvl="0">
      <w:start w:val="1"/>
      <w:numFmt w:val="decimal"/>
      <w:lvlText w:val="%1."/>
      <w:lvlJc w:val="left"/>
      <w:pPr>
        <w:ind w:left="100" w:hanging="781"/>
      </w:pPr>
      <w:rPr>
        <w:rFonts w:ascii="Times New Roman" w:hAnsi="Times New Roman" w:cs="Times New Roman"/>
        <w:b/>
        <w:bCs w:val="0"/>
        <w:sz w:val="28"/>
        <w:szCs w:val="28"/>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8">
    <w:nsid w:val="0000044C"/>
    <w:multiLevelType w:val="multilevel"/>
    <w:tmpl w:val="000008CF"/>
    <w:lvl w:ilvl="0">
      <w:start w:val="1"/>
      <w:numFmt w:val="decimal"/>
      <w:lvlText w:val="%1."/>
      <w:lvlJc w:val="left"/>
      <w:pPr>
        <w:ind w:left="668" w:hanging="240"/>
      </w:pPr>
      <w:rPr>
        <w:rFonts w:ascii="Times New Roman" w:hAnsi="Times New Roman" w:cs="Times New Roman"/>
        <w:b w:val="0"/>
        <w:bCs w:val="0"/>
        <w:sz w:val="24"/>
        <w:szCs w:val="24"/>
      </w:rPr>
    </w:lvl>
    <w:lvl w:ilvl="1">
      <w:numFmt w:val="bullet"/>
      <w:lvlText w:val=""/>
      <w:lvlJc w:val="left"/>
      <w:pPr>
        <w:ind w:left="1182" w:hanging="360"/>
      </w:pPr>
      <w:rPr>
        <w:rFonts w:ascii="Symbol" w:hAnsi="Symbol" w:cs="Symbol"/>
        <w:b w:val="0"/>
        <w:bCs w:val="0"/>
        <w:sz w:val="24"/>
        <w:szCs w:val="24"/>
      </w:rPr>
    </w:lvl>
    <w:lvl w:ilvl="2">
      <w:numFmt w:val="bullet"/>
      <w:lvlText w:val="•"/>
      <w:lvlJc w:val="left"/>
      <w:pPr>
        <w:ind w:left="1182" w:hanging="360"/>
      </w:pPr>
    </w:lvl>
    <w:lvl w:ilvl="3">
      <w:numFmt w:val="bullet"/>
      <w:lvlText w:val="•"/>
      <w:lvlJc w:val="left"/>
      <w:pPr>
        <w:ind w:left="2230" w:hanging="360"/>
      </w:pPr>
    </w:lvl>
    <w:lvl w:ilvl="4">
      <w:numFmt w:val="bullet"/>
      <w:lvlText w:val="•"/>
      <w:lvlJc w:val="left"/>
      <w:pPr>
        <w:ind w:left="3278" w:hanging="360"/>
      </w:pPr>
    </w:lvl>
    <w:lvl w:ilvl="5">
      <w:numFmt w:val="bullet"/>
      <w:lvlText w:val="•"/>
      <w:lvlJc w:val="left"/>
      <w:pPr>
        <w:ind w:left="4326" w:hanging="360"/>
      </w:pPr>
    </w:lvl>
    <w:lvl w:ilvl="6">
      <w:numFmt w:val="bullet"/>
      <w:lvlText w:val="•"/>
      <w:lvlJc w:val="left"/>
      <w:pPr>
        <w:ind w:left="5374" w:hanging="360"/>
      </w:pPr>
    </w:lvl>
    <w:lvl w:ilvl="7">
      <w:numFmt w:val="bullet"/>
      <w:lvlText w:val="•"/>
      <w:lvlJc w:val="left"/>
      <w:pPr>
        <w:ind w:left="6422" w:hanging="360"/>
      </w:pPr>
    </w:lvl>
    <w:lvl w:ilvl="8">
      <w:numFmt w:val="bullet"/>
      <w:lvlText w:val="•"/>
      <w:lvlJc w:val="left"/>
      <w:pPr>
        <w:ind w:left="7470" w:hanging="360"/>
      </w:pPr>
    </w:lvl>
  </w:abstractNum>
  <w:abstractNum w:abstractNumId="19">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B926211"/>
    <w:multiLevelType w:val="hybridMultilevel"/>
    <w:tmpl w:val="EF1A3A7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D76564"/>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23">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3285D04"/>
    <w:multiLevelType w:val="hybridMultilevel"/>
    <w:tmpl w:val="5BE6F382"/>
    <w:lvl w:ilvl="0" w:tplc="77B00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635AC5"/>
    <w:multiLevelType w:val="hybridMultilevel"/>
    <w:tmpl w:val="0E8C8114"/>
    <w:lvl w:ilvl="0" w:tplc="7B56295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8990A8B"/>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27">
    <w:nsid w:val="3FFE4585"/>
    <w:multiLevelType w:val="multilevel"/>
    <w:tmpl w:val="70CCA428"/>
    <w:lvl w:ilvl="0">
      <w:start w:val="4"/>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205D5"/>
    <w:multiLevelType w:val="hybridMultilevel"/>
    <w:tmpl w:val="F4AE7F04"/>
    <w:lvl w:ilvl="0" w:tplc="D2C8D6C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5F042E"/>
    <w:multiLevelType w:val="hybridMultilevel"/>
    <w:tmpl w:val="1E2E1ACE"/>
    <w:lvl w:ilvl="0" w:tplc="77B00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322DF8"/>
    <w:multiLevelType w:val="hybridMultilevel"/>
    <w:tmpl w:val="A2622798"/>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9A3C67"/>
    <w:multiLevelType w:val="multilevel"/>
    <w:tmpl w:val="FF3EB488"/>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E47F65"/>
    <w:multiLevelType w:val="multilevel"/>
    <w:tmpl w:val="A8A4283A"/>
    <w:lvl w:ilvl="0">
      <w:start w:val="1"/>
      <w:numFmt w:val="decimal"/>
      <w:lvlText w:val="%1."/>
      <w:lvlJc w:val="left"/>
      <w:pPr>
        <w:ind w:left="644" w:hanging="360"/>
      </w:pPr>
    </w:lvl>
    <w:lvl w:ilvl="1">
      <w:start w:val="1"/>
      <w:numFmt w:val="decimal"/>
      <w:isLgl/>
      <w:lvlText w:val="%1.%2."/>
      <w:lvlJc w:val="left"/>
      <w:pPr>
        <w:ind w:left="1070" w:hanging="360"/>
      </w:pPr>
      <w:rPr>
        <w:rFonts w:hint="default"/>
      </w:rPr>
    </w:lvl>
    <w:lvl w:ilvl="2">
      <w:start w:val="1"/>
      <w:numFmt w:val="decimalZero"/>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38">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8F62B8"/>
    <w:multiLevelType w:val="hybridMultilevel"/>
    <w:tmpl w:val="0BE24F20"/>
    <w:lvl w:ilvl="0" w:tplc="6A3AA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C32D0E"/>
    <w:multiLevelType w:val="hybridMultilevel"/>
    <w:tmpl w:val="733AD776"/>
    <w:lvl w:ilvl="0" w:tplc="77B00D7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563A22"/>
    <w:multiLevelType w:val="multilevel"/>
    <w:tmpl w:val="00000890"/>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43">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E87CE5"/>
    <w:multiLevelType w:val="multilevel"/>
    <w:tmpl w:val="F8264D8E"/>
    <w:lvl w:ilvl="0">
      <w:start w:val="1"/>
      <w:numFmt w:val="decimal"/>
      <w:lvlText w:val="%1."/>
      <w:lvlJc w:val="left"/>
      <w:pPr>
        <w:ind w:left="720"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5">
    <w:nsid w:val="7D806ADE"/>
    <w:multiLevelType w:val="hybridMultilevel"/>
    <w:tmpl w:val="1872522E"/>
    <w:lvl w:ilvl="0" w:tplc="77B00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F02608"/>
    <w:multiLevelType w:val="hybridMultilevel"/>
    <w:tmpl w:val="8C9014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44"/>
  </w:num>
  <w:num w:numId="3">
    <w:abstractNumId w:val="45"/>
  </w:num>
  <w:num w:numId="4">
    <w:abstractNumId w:val="24"/>
  </w:num>
  <w:num w:numId="5">
    <w:abstractNumId w:val="18"/>
  </w:num>
  <w:num w:numId="6">
    <w:abstractNumId w:val="41"/>
  </w:num>
  <w:num w:numId="7">
    <w:abstractNumId w:val="25"/>
  </w:num>
  <w:num w:numId="8">
    <w:abstractNumId w:val="20"/>
  </w:num>
  <w:num w:numId="9">
    <w:abstractNumId w:val="46"/>
  </w:num>
  <w:num w:numId="10">
    <w:abstractNumId w:val="38"/>
  </w:num>
  <w:num w:numId="11">
    <w:abstractNumId w:val="21"/>
  </w:num>
  <w:num w:numId="12">
    <w:abstractNumId w:val="34"/>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42"/>
  </w:num>
  <w:num w:numId="32">
    <w:abstractNumId w:val="26"/>
  </w:num>
  <w:num w:numId="33">
    <w:abstractNumId w:val="22"/>
  </w:num>
  <w:num w:numId="34">
    <w:abstractNumId w:val="33"/>
  </w:num>
  <w:num w:numId="35">
    <w:abstractNumId w:val="31"/>
  </w:num>
  <w:num w:numId="36">
    <w:abstractNumId w:val="43"/>
  </w:num>
  <w:num w:numId="37">
    <w:abstractNumId w:val="36"/>
  </w:num>
  <w:num w:numId="38">
    <w:abstractNumId w:val="39"/>
  </w:num>
  <w:num w:numId="39">
    <w:abstractNumId w:val="30"/>
  </w:num>
  <w:num w:numId="40">
    <w:abstractNumId w:val="27"/>
  </w:num>
  <w:num w:numId="41">
    <w:abstractNumId w:val="40"/>
  </w:num>
  <w:num w:numId="42">
    <w:abstractNumId w:val="29"/>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68"/>
    <w:rsid w:val="00002C90"/>
    <w:rsid w:val="00026D3C"/>
    <w:rsid w:val="00055DF8"/>
    <w:rsid w:val="00061822"/>
    <w:rsid w:val="00076E8F"/>
    <w:rsid w:val="00082BDC"/>
    <w:rsid w:val="000F7DFC"/>
    <w:rsid w:val="00127825"/>
    <w:rsid w:val="00142EC3"/>
    <w:rsid w:val="00151F33"/>
    <w:rsid w:val="001622CF"/>
    <w:rsid w:val="0016557A"/>
    <w:rsid w:val="001B3C90"/>
    <w:rsid w:val="002E6C6C"/>
    <w:rsid w:val="003015BD"/>
    <w:rsid w:val="0030636D"/>
    <w:rsid w:val="00320940"/>
    <w:rsid w:val="003C1020"/>
    <w:rsid w:val="003C266F"/>
    <w:rsid w:val="003D2CF1"/>
    <w:rsid w:val="003E0B68"/>
    <w:rsid w:val="00497740"/>
    <w:rsid w:val="005855BD"/>
    <w:rsid w:val="00595B3F"/>
    <w:rsid w:val="00596138"/>
    <w:rsid w:val="00616AC9"/>
    <w:rsid w:val="00662E3D"/>
    <w:rsid w:val="006753AC"/>
    <w:rsid w:val="00686E40"/>
    <w:rsid w:val="006A5186"/>
    <w:rsid w:val="006A79AD"/>
    <w:rsid w:val="006B4978"/>
    <w:rsid w:val="006B679C"/>
    <w:rsid w:val="006E5F4A"/>
    <w:rsid w:val="00750C73"/>
    <w:rsid w:val="007558E1"/>
    <w:rsid w:val="00765661"/>
    <w:rsid w:val="007747D9"/>
    <w:rsid w:val="00787F4A"/>
    <w:rsid w:val="007A49C8"/>
    <w:rsid w:val="007A5CBE"/>
    <w:rsid w:val="007C54B6"/>
    <w:rsid w:val="00841714"/>
    <w:rsid w:val="00842018"/>
    <w:rsid w:val="008C1A24"/>
    <w:rsid w:val="008E4EA2"/>
    <w:rsid w:val="00903C93"/>
    <w:rsid w:val="00995509"/>
    <w:rsid w:val="00A40541"/>
    <w:rsid w:val="00A41682"/>
    <w:rsid w:val="00A70B5C"/>
    <w:rsid w:val="00B1693A"/>
    <w:rsid w:val="00BD02B7"/>
    <w:rsid w:val="00BD2730"/>
    <w:rsid w:val="00BD5F46"/>
    <w:rsid w:val="00C33A78"/>
    <w:rsid w:val="00C33D35"/>
    <w:rsid w:val="00C67A99"/>
    <w:rsid w:val="00C93B99"/>
    <w:rsid w:val="00CD65D1"/>
    <w:rsid w:val="00CE389F"/>
    <w:rsid w:val="00D0364A"/>
    <w:rsid w:val="00D87541"/>
    <w:rsid w:val="00E13615"/>
    <w:rsid w:val="00E41458"/>
    <w:rsid w:val="00E73A7A"/>
    <w:rsid w:val="00ED0D14"/>
    <w:rsid w:val="00EF1A18"/>
    <w:rsid w:val="00EF5E59"/>
    <w:rsid w:val="00F06B41"/>
    <w:rsid w:val="00F2484E"/>
    <w:rsid w:val="00F47EC5"/>
    <w:rsid w:val="00FC18F8"/>
    <w:rsid w:val="00FD4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14"/>
    <w:pPr>
      <w:spacing w:after="200" w:line="276" w:lineRule="auto"/>
    </w:pPr>
    <w:rPr>
      <w:rFonts w:ascii="Calibri" w:eastAsia="Calibri" w:hAnsi="Calibri" w:cs="Times New Roman"/>
    </w:rPr>
  </w:style>
  <w:style w:type="paragraph" w:styleId="1">
    <w:name w:val="heading 1"/>
    <w:basedOn w:val="a"/>
    <w:next w:val="a"/>
    <w:link w:val="10"/>
    <w:uiPriority w:val="9"/>
    <w:qFormat/>
    <w:rsid w:val="001622C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D02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714"/>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841714"/>
    <w:rPr>
      <w:rFonts w:ascii="Calibri" w:eastAsia="Times New Roman" w:hAnsi="Calibri" w:cs="Times New Roman"/>
      <w:lang w:eastAsia="ru-RU"/>
    </w:rPr>
  </w:style>
  <w:style w:type="numbering" w:customStyle="1" w:styleId="11">
    <w:name w:val="Нет списка1"/>
    <w:next w:val="a2"/>
    <w:uiPriority w:val="99"/>
    <w:semiHidden/>
    <w:unhideWhenUsed/>
    <w:rsid w:val="00841714"/>
  </w:style>
  <w:style w:type="character" w:styleId="a5">
    <w:name w:val="Hyperlink"/>
    <w:uiPriority w:val="99"/>
    <w:unhideWhenUsed/>
    <w:rsid w:val="001622CF"/>
    <w:rPr>
      <w:color w:val="0000FF"/>
      <w:u w:val="single"/>
    </w:rPr>
  </w:style>
  <w:style w:type="paragraph" w:styleId="12">
    <w:name w:val="toc 1"/>
    <w:basedOn w:val="a"/>
    <w:next w:val="a"/>
    <w:autoRedefine/>
    <w:uiPriority w:val="39"/>
    <w:unhideWhenUsed/>
    <w:qFormat/>
    <w:rsid w:val="001622CF"/>
    <w:pPr>
      <w:spacing w:after="100"/>
    </w:pPr>
    <w:rPr>
      <w:rFonts w:eastAsia="Times New Roman"/>
      <w:lang w:eastAsia="ru-RU"/>
    </w:rPr>
  </w:style>
  <w:style w:type="paragraph" w:styleId="21">
    <w:name w:val="toc 2"/>
    <w:basedOn w:val="a"/>
    <w:next w:val="a"/>
    <w:autoRedefine/>
    <w:uiPriority w:val="39"/>
    <w:unhideWhenUsed/>
    <w:qFormat/>
    <w:rsid w:val="001622CF"/>
    <w:pPr>
      <w:spacing w:after="100"/>
      <w:ind w:left="220"/>
    </w:pPr>
    <w:rPr>
      <w:rFonts w:eastAsia="Times New Roman"/>
      <w:lang w:eastAsia="ru-RU"/>
    </w:rPr>
  </w:style>
  <w:style w:type="paragraph" w:styleId="3">
    <w:name w:val="toc 3"/>
    <w:basedOn w:val="a"/>
    <w:next w:val="a"/>
    <w:autoRedefine/>
    <w:uiPriority w:val="39"/>
    <w:unhideWhenUsed/>
    <w:qFormat/>
    <w:rsid w:val="001622CF"/>
    <w:pPr>
      <w:spacing w:after="100"/>
      <w:ind w:left="440"/>
    </w:pPr>
    <w:rPr>
      <w:rFonts w:eastAsia="Times New Roman"/>
      <w:lang w:eastAsia="ru-RU"/>
    </w:rPr>
  </w:style>
  <w:style w:type="character" w:customStyle="1" w:styleId="10">
    <w:name w:val="Заголовок 1 Знак"/>
    <w:basedOn w:val="a0"/>
    <w:link w:val="1"/>
    <w:uiPriority w:val="9"/>
    <w:rsid w:val="001622CF"/>
    <w:rPr>
      <w:rFonts w:ascii="Cambria" w:eastAsia="Times New Roman" w:hAnsi="Cambria" w:cs="Times New Roman"/>
      <w:b/>
      <w:bCs/>
      <w:color w:val="365F91"/>
      <w:sz w:val="28"/>
      <w:szCs w:val="28"/>
    </w:rPr>
  </w:style>
  <w:style w:type="paragraph" w:styleId="a6">
    <w:name w:val="List Paragraph"/>
    <w:basedOn w:val="a"/>
    <w:uiPriority w:val="34"/>
    <w:qFormat/>
    <w:rsid w:val="001622CF"/>
    <w:pPr>
      <w:ind w:left="720"/>
      <w:contextualSpacing/>
    </w:pPr>
  </w:style>
  <w:style w:type="paragraph" w:customStyle="1" w:styleId="Default">
    <w:name w:val="Default"/>
    <w:rsid w:val="001622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rsid w:val="00D875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7">
    <w:name w:val="Body Text"/>
    <w:basedOn w:val="a"/>
    <w:link w:val="a8"/>
    <w:uiPriority w:val="1"/>
    <w:unhideWhenUsed/>
    <w:qFormat/>
    <w:rsid w:val="00061822"/>
    <w:pPr>
      <w:spacing w:after="120"/>
    </w:pPr>
  </w:style>
  <w:style w:type="character" w:customStyle="1" w:styleId="a8">
    <w:name w:val="Основной текст Знак"/>
    <w:basedOn w:val="a0"/>
    <w:link w:val="a7"/>
    <w:uiPriority w:val="1"/>
    <w:rsid w:val="00061822"/>
    <w:rPr>
      <w:rFonts w:ascii="Calibri" w:eastAsia="Calibri" w:hAnsi="Calibri" w:cs="Times New Roman"/>
    </w:rPr>
  </w:style>
  <w:style w:type="table" w:styleId="a9">
    <w:name w:val="Table Grid"/>
    <w:basedOn w:val="a1"/>
    <w:uiPriority w:val="59"/>
    <w:rsid w:val="00B1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F7D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2">
    <w:name w:val="Основной текст (2)"/>
    <w:rsid w:val="007C54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aa">
    <w:name w:val="header"/>
    <w:basedOn w:val="a"/>
    <w:link w:val="ab"/>
    <w:uiPriority w:val="99"/>
    <w:unhideWhenUsed/>
    <w:rsid w:val="007747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47D9"/>
    <w:rPr>
      <w:rFonts w:ascii="Calibri" w:eastAsia="Calibri" w:hAnsi="Calibri" w:cs="Times New Roman"/>
    </w:rPr>
  </w:style>
  <w:style w:type="paragraph" w:styleId="ac">
    <w:name w:val="footer"/>
    <w:basedOn w:val="a"/>
    <w:link w:val="ad"/>
    <w:uiPriority w:val="99"/>
    <w:unhideWhenUsed/>
    <w:rsid w:val="007747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47D9"/>
    <w:rPr>
      <w:rFonts w:ascii="Calibri" w:eastAsia="Calibri" w:hAnsi="Calibri" w:cs="Times New Roman"/>
    </w:rPr>
  </w:style>
  <w:style w:type="character" w:customStyle="1" w:styleId="20">
    <w:name w:val="Заголовок 2 Знак"/>
    <w:basedOn w:val="a0"/>
    <w:link w:val="2"/>
    <w:uiPriority w:val="9"/>
    <w:rsid w:val="00BD02B7"/>
    <w:rPr>
      <w:rFonts w:asciiTheme="majorHAnsi" w:eastAsiaTheme="majorEastAsia" w:hAnsiTheme="majorHAnsi" w:cstheme="majorBidi"/>
      <w:b/>
      <w:bCs/>
      <w:color w:val="5B9BD5" w:themeColor="accent1"/>
      <w:sz w:val="26"/>
      <w:szCs w:val="26"/>
    </w:rPr>
  </w:style>
  <w:style w:type="paragraph" w:customStyle="1" w:styleId="ConsPlusNormal">
    <w:name w:val="ConsPlusNormal"/>
    <w:rsid w:val="007A49C8"/>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51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1F33"/>
    <w:rPr>
      <w:rFonts w:ascii="Tahoma" w:eastAsia="Calibri" w:hAnsi="Tahoma" w:cs="Tahoma"/>
      <w:sz w:val="16"/>
      <w:szCs w:val="16"/>
    </w:rPr>
  </w:style>
  <w:style w:type="table" w:customStyle="1" w:styleId="23">
    <w:name w:val="Сетка таблицы2"/>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15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51F3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14"/>
    <w:pPr>
      <w:spacing w:after="200" w:line="276" w:lineRule="auto"/>
    </w:pPr>
    <w:rPr>
      <w:rFonts w:ascii="Calibri" w:eastAsia="Calibri" w:hAnsi="Calibri" w:cs="Times New Roman"/>
    </w:rPr>
  </w:style>
  <w:style w:type="paragraph" w:styleId="1">
    <w:name w:val="heading 1"/>
    <w:basedOn w:val="a"/>
    <w:next w:val="a"/>
    <w:link w:val="10"/>
    <w:uiPriority w:val="9"/>
    <w:qFormat/>
    <w:rsid w:val="001622C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D02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714"/>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841714"/>
    <w:rPr>
      <w:rFonts w:ascii="Calibri" w:eastAsia="Times New Roman" w:hAnsi="Calibri" w:cs="Times New Roman"/>
      <w:lang w:eastAsia="ru-RU"/>
    </w:rPr>
  </w:style>
  <w:style w:type="numbering" w:customStyle="1" w:styleId="11">
    <w:name w:val="Нет списка1"/>
    <w:next w:val="a2"/>
    <w:uiPriority w:val="99"/>
    <w:semiHidden/>
    <w:unhideWhenUsed/>
    <w:rsid w:val="00841714"/>
  </w:style>
  <w:style w:type="character" w:styleId="a5">
    <w:name w:val="Hyperlink"/>
    <w:uiPriority w:val="99"/>
    <w:unhideWhenUsed/>
    <w:rsid w:val="001622CF"/>
    <w:rPr>
      <w:color w:val="0000FF"/>
      <w:u w:val="single"/>
    </w:rPr>
  </w:style>
  <w:style w:type="paragraph" w:styleId="12">
    <w:name w:val="toc 1"/>
    <w:basedOn w:val="a"/>
    <w:next w:val="a"/>
    <w:autoRedefine/>
    <w:uiPriority w:val="39"/>
    <w:unhideWhenUsed/>
    <w:qFormat/>
    <w:rsid w:val="001622CF"/>
    <w:pPr>
      <w:spacing w:after="100"/>
    </w:pPr>
    <w:rPr>
      <w:rFonts w:eastAsia="Times New Roman"/>
      <w:lang w:eastAsia="ru-RU"/>
    </w:rPr>
  </w:style>
  <w:style w:type="paragraph" w:styleId="21">
    <w:name w:val="toc 2"/>
    <w:basedOn w:val="a"/>
    <w:next w:val="a"/>
    <w:autoRedefine/>
    <w:uiPriority w:val="39"/>
    <w:unhideWhenUsed/>
    <w:qFormat/>
    <w:rsid w:val="001622CF"/>
    <w:pPr>
      <w:spacing w:after="100"/>
      <w:ind w:left="220"/>
    </w:pPr>
    <w:rPr>
      <w:rFonts w:eastAsia="Times New Roman"/>
      <w:lang w:eastAsia="ru-RU"/>
    </w:rPr>
  </w:style>
  <w:style w:type="paragraph" w:styleId="3">
    <w:name w:val="toc 3"/>
    <w:basedOn w:val="a"/>
    <w:next w:val="a"/>
    <w:autoRedefine/>
    <w:uiPriority w:val="39"/>
    <w:unhideWhenUsed/>
    <w:qFormat/>
    <w:rsid w:val="001622CF"/>
    <w:pPr>
      <w:spacing w:after="100"/>
      <w:ind w:left="440"/>
    </w:pPr>
    <w:rPr>
      <w:rFonts w:eastAsia="Times New Roman"/>
      <w:lang w:eastAsia="ru-RU"/>
    </w:rPr>
  </w:style>
  <w:style w:type="character" w:customStyle="1" w:styleId="10">
    <w:name w:val="Заголовок 1 Знак"/>
    <w:basedOn w:val="a0"/>
    <w:link w:val="1"/>
    <w:uiPriority w:val="9"/>
    <w:rsid w:val="001622CF"/>
    <w:rPr>
      <w:rFonts w:ascii="Cambria" w:eastAsia="Times New Roman" w:hAnsi="Cambria" w:cs="Times New Roman"/>
      <w:b/>
      <w:bCs/>
      <w:color w:val="365F91"/>
      <w:sz w:val="28"/>
      <w:szCs w:val="28"/>
    </w:rPr>
  </w:style>
  <w:style w:type="paragraph" w:styleId="a6">
    <w:name w:val="List Paragraph"/>
    <w:basedOn w:val="a"/>
    <w:uiPriority w:val="34"/>
    <w:qFormat/>
    <w:rsid w:val="001622CF"/>
    <w:pPr>
      <w:ind w:left="720"/>
      <w:contextualSpacing/>
    </w:pPr>
  </w:style>
  <w:style w:type="paragraph" w:customStyle="1" w:styleId="Default">
    <w:name w:val="Default"/>
    <w:rsid w:val="001622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rsid w:val="00D875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7">
    <w:name w:val="Body Text"/>
    <w:basedOn w:val="a"/>
    <w:link w:val="a8"/>
    <w:uiPriority w:val="1"/>
    <w:unhideWhenUsed/>
    <w:qFormat/>
    <w:rsid w:val="00061822"/>
    <w:pPr>
      <w:spacing w:after="120"/>
    </w:pPr>
  </w:style>
  <w:style w:type="character" w:customStyle="1" w:styleId="a8">
    <w:name w:val="Основной текст Знак"/>
    <w:basedOn w:val="a0"/>
    <w:link w:val="a7"/>
    <w:uiPriority w:val="1"/>
    <w:rsid w:val="00061822"/>
    <w:rPr>
      <w:rFonts w:ascii="Calibri" w:eastAsia="Calibri" w:hAnsi="Calibri" w:cs="Times New Roman"/>
    </w:rPr>
  </w:style>
  <w:style w:type="table" w:styleId="a9">
    <w:name w:val="Table Grid"/>
    <w:basedOn w:val="a1"/>
    <w:uiPriority w:val="59"/>
    <w:rsid w:val="00B1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F7D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2">
    <w:name w:val="Основной текст (2)"/>
    <w:rsid w:val="007C54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aa">
    <w:name w:val="header"/>
    <w:basedOn w:val="a"/>
    <w:link w:val="ab"/>
    <w:uiPriority w:val="99"/>
    <w:unhideWhenUsed/>
    <w:rsid w:val="007747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47D9"/>
    <w:rPr>
      <w:rFonts w:ascii="Calibri" w:eastAsia="Calibri" w:hAnsi="Calibri" w:cs="Times New Roman"/>
    </w:rPr>
  </w:style>
  <w:style w:type="paragraph" w:styleId="ac">
    <w:name w:val="footer"/>
    <w:basedOn w:val="a"/>
    <w:link w:val="ad"/>
    <w:uiPriority w:val="99"/>
    <w:unhideWhenUsed/>
    <w:rsid w:val="007747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47D9"/>
    <w:rPr>
      <w:rFonts w:ascii="Calibri" w:eastAsia="Calibri" w:hAnsi="Calibri" w:cs="Times New Roman"/>
    </w:rPr>
  </w:style>
  <w:style w:type="character" w:customStyle="1" w:styleId="20">
    <w:name w:val="Заголовок 2 Знак"/>
    <w:basedOn w:val="a0"/>
    <w:link w:val="2"/>
    <w:uiPriority w:val="9"/>
    <w:rsid w:val="00BD02B7"/>
    <w:rPr>
      <w:rFonts w:asciiTheme="majorHAnsi" w:eastAsiaTheme="majorEastAsia" w:hAnsiTheme="majorHAnsi" w:cstheme="majorBidi"/>
      <w:b/>
      <w:bCs/>
      <w:color w:val="5B9BD5" w:themeColor="accent1"/>
      <w:sz w:val="26"/>
      <w:szCs w:val="26"/>
    </w:rPr>
  </w:style>
  <w:style w:type="paragraph" w:customStyle="1" w:styleId="ConsPlusNormal">
    <w:name w:val="ConsPlusNormal"/>
    <w:rsid w:val="007A49C8"/>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51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1F33"/>
    <w:rPr>
      <w:rFonts w:ascii="Tahoma" w:eastAsia="Calibri" w:hAnsi="Tahoma" w:cs="Tahoma"/>
      <w:sz w:val="16"/>
      <w:szCs w:val="16"/>
    </w:rPr>
  </w:style>
  <w:style w:type="table" w:customStyle="1" w:styleId="23">
    <w:name w:val="Сетка таблицы2"/>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15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51F3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342">
      <w:bodyDiv w:val="1"/>
      <w:marLeft w:val="0"/>
      <w:marRight w:val="0"/>
      <w:marTop w:val="0"/>
      <w:marBottom w:val="0"/>
      <w:divBdr>
        <w:top w:val="none" w:sz="0" w:space="0" w:color="auto"/>
        <w:left w:val="none" w:sz="0" w:space="0" w:color="auto"/>
        <w:bottom w:val="none" w:sz="0" w:space="0" w:color="auto"/>
        <w:right w:val="none" w:sz="0" w:space="0" w:color="auto"/>
      </w:divBdr>
    </w:div>
    <w:div w:id="961619602">
      <w:bodyDiv w:val="1"/>
      <w:marLeft w:val="0"/>
      <w:marRight w:val="0"/>
      <w:marTop w:val="0"/>
      <w:marBottom w:val="0"/>
      <w:divBdr>
        <w:top w:val="none" w:sz="0" w:space="0" w:color="auto"/>
        <w:left w:val="none" w:sz="0" w:space="0" w:color="auto"/>
        <w:bottom w:val="none" w:sz="0" w:space="0" w:color="auto"/>
        <w:right w:val="none" w:sz="0" w:space="0" w:color="auto"/>
      </w:divBdr>
    </w:div>
    <w:div w:id="1856117245">
      <w:bodyDiv w:val="1"/>
      <w:marLeft w:val="0"/>
      <w:marRight w:val="0"/>
      <w:marTop w:val="0"/>
      <w:marBottom w:val="0"/>
      <w:divBdr>
        <w:top w:val="none" w:sz="0" w:space="0" w:color="auto"/>
        <w:left w:val="none" w:sz="0" w:space="0" w:color="auto"/>
        <w:bottom w:val="none" w:sz="0" w:space="0" w:color="auto"/>
        <w:right w:val="none" w:sz="0" w:space="0" w:color="auto"/>
      </w:divBdr>
    </w:div>
    <w:div w:id="20398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med.lib.ru" TargetMode="External"/><Relationship Id="rId17" Type="http://schemas.openxmlformats.org/officeDocument/2006/relationships/hyperlink" Target="http://www.gumer.info/bibliotek_Buks/Pedagog/gurkina/index.php" TargetMode="External"/><Relationship Id="rId2" Type="http://schemas.openxmlformats.org/officeDocument/2006/relationships/numbering" Target="numbering.xml"/><Relationship Id="rId16" Type="http://schemas.openxmlformats.org/officeDocument/2006/relationships/hyperlink" Target="http://www.gumer.info/bibliotek_Buks/Pedagog/bulan/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chool.edu.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du.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D132-AC58-4348-85A8-97635DB8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15115</Words>
  <Characters>86156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Болховской</dc:creator>
  <cp:lastModifiedBy>Пользователь Windows</cp:lastModifiedBy>
  <cp:revision>4</cp:revision>
  <cp:lastPrinted>2018-11-09T15:48:00Z</cp:lastPrinted>
  <dcterms:created xsi:type="dcterms:W3CDTF">2023-10-11T14:19:00Z</dcterms:created>
  <dcterms:modified xsi:type="dcterms:W3CDTF">2024-08-29T12:49:00Z</dcterms:modified>
</cp:coreProperties>
</file>