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2D8F">
        <w:rPr>
          <w:rFonts w:ascii="Times New Roman" w:eastAsia="Times New Roman" w:hAnsi="Times New Roman"/>
          <w:b/>
          <w:sz w:val="28"/>
          <w:szCs w:val="28"/>
        </w:rPr>
        <w:t xml:space="preserve">ПЯТИГОРСКИЙ МЕДИКО-ФАРМАЦЕВТИЧЕСКИЙ ИНСТИТУТ </w:t>
      </w:r>
    </w:p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E2D8F">
        <w:rPr>
          <w:rFonts w:ascii="Times New Roman" w:eastAsia="Times New Roman" w:hAnsi="Times New Roman"/>
          <w:b/>
          <w:sz w:val="28"/>
          <w:szCs w:val="28"/>
        </w:rPr>
        <w:t>–</w:t>
      </w:r>
      <w:r w:rsidRPr="009E2D8F">
        <w:rPr>
          <w:rFonts w:ascii="Times New Roman" w:eastAsia="Times New Roman" w:hAnsi="Times New Roman"/>
          <w:bCs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</w:p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E2D8F">
        <w:rPr>
          <w:rFonts w:ascii="Times New Roman" w:eastAsia="Times New Roman" w:hAnsi="Times New Roman"/>
          <w:b/>
          <w:bCs/>
          <w:sz w:val="28"/>
          <w:szCs w:val="28"/>
        </w:rPr>
        <w:t xml:space="preserve">«ВОЛГОГРАДСКИЙ ГОСУДАРСТВЕННЫЙ МЕДИЦИНСКИЙ УНИВЕРСИТЕТ» </w:t>
      </w:r>
    </w:p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2D8F">
        <w:rPr>
          <w:rFonts w:ascii="Times New Roman" w:eastAsia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:rsidR="006927A2" w:rsidRPr="009E2D8F" w:rsidRDefault="006927A2" w:rsidP="006927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49"/>
        <w:tblOverlap w:val="never"/>
        <w:tblW w:w="6213" w:type="dxa"/>
        <w:tblLook w:val="04A0"/>
      </w:tblPr>
      <w:tblGrid>
        <w:gridCol w:w="6213"/>
      </w:tblGrid>
      <w:tr w:rsidR="006927A2" w:rsidRPr="009E2D8F" w:rsidTr="00AF20EB">
        <w:trPr>
          <w:trHeight w:val="1521"/>
        </w:trPr>
        <w:tc>
          <w:tcPr>
            <w:tcW w:w="6213" w:type="dxa"/>
          </w:tcPr>
          <w:tbl>
            <w:tblPr>
              <w:tblpPr w:leftFromText="180" w:rightFromText="180" w:vertAnchor="text" w:horzAnchor="margin" w:tblpXSpec="right" w:tblpY="986"/>
              <w:tblOverlap w:val="never"/>
              <w:tblW w:w="4253" w:type="dxa"/>
              <w:tblLook w:val="0000"/>
            </w:tblPr>
            <w:tblGrid>
              <w:gridCol w:w="4253"/>
            </w:tblGrid>
            <w:tr w:rsidR="0065605E" w:rsidRPr="0065605E" w:rsidTr="0065605E">
              <w:trPr>
                <w:trHeight w:val="1338"/>
              </w:trPr>
              <w:tc>
                <w:tcPr>
                  <w:tcW w:w="4253" w:type="dxa"/>
                </w:tcPr>
                <w:p w:rsidR="0065605E" w:rsidRPr="0065605E" w:rsidRDefault="0065605E" w:rsidP="0065605E">
                  <w:pPr>
                    <w:keepNext/>
                    <w:outlineLvl w:val="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65605E" w:rsidRPr="0065605E" w:rsidRDefault="0065605E" w:rsidP="0065605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5605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Заместитель директора по УВР </w:t>
                  </w:r>
                </w:p>
                <w:p w:rsidR="0065605E" w:rsidRPr="0065605E" w:rsidRDefault="0065605E" w:rsidP="0065605E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____________</w:t>
                  </w:r>
                  <w:r w:rsidRPr="006560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___М.В. Черников</w:t>
                  </w:r>
                </w:p>
                <w:p w:rsidR="0065605E" w:rsidRPr="0065605E" w:rsidRDefault="0065605E" w:rsidP="0065605E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«31» августа 2022 г.</w:t>
                  </w:r>
                </w:p>
                <w:p w:rsidR="0065605E" w:rsidRPr="0065605E" w:rsidRDefault="0065605E" w:rsidP="0065605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6927A2" w:rsidRPr="009E2D8F" w:rsidRDefault="006927A2" w:rsidP="00AF20EB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</w:tbl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A95D53" w:rsidRDefault="006927A2" w:rsidP="006927A2">
      <w:pPr>
        <w:jc w:val="center"/>
        <w:rPr>
          <w:rFonts w:ascii="Times New Roman" w:hAnsi="Times New Roman"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A2" w:rsidRPr="00DA157C" w:rsidRDefault="006927A2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57C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AF20EB" w:rsidRPr="00AF20EB" w:rsidRDefault="006927A2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57C">
        <w:rPr>
          <w:rFonts w:ascii="Times New Roman" w:hAnsi="Times New Roman"/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  <w:r w:rsidR="00AF20EB">
        <w:rPr>
          <w:rFonts w:ascii="Times New Roman" w:hAnsi="Times New Roman"/>
          <w:b/>
          <w:sz w:val="28"/>
          <w:szCs w:val="28"/>
        </w:rPr>
        <w:t xml:space="preserve">ПО ДИСЦИПЛИНЕ: </w:t>
      </w:r>
      <w:r w:rsidR="00AF20EB" w:rsidRPr="00AF20EB">
        <w:rPr>
          <w:rFonts w:ascii="Times New Roman" w:hAnsi="Times New Roman"/>
          <w:b/>
          <w:sz w:val="28"/>
          <w:szCs w:val="28"/>
        </w:rPr>
        <w:t>«ОСНОВЫ ЭКОНОМИКИ И ФИНАНСОВОЙ ГРАМОТНОСТИ»</w:t>
      </w:r>
    </w:p>
    <w:p w:rsidR="006927A2" w:rsidRPr="00DA157C" w:rsidRDefault="00EA738C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31.05.03</w:t>
      </w:r>
      <w:r w:rsidR="00AF20EB" w:rsidRPr="00AF20E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СТОМАТОЛОГИЯ</w:t>
      </w:r>
      <w:r w:rsidR="00AF20EB" w:rsidRPr="00AF20EB">
        <w:rPr>
          <w:rFonts w:ascii="Times New Roman" w:hAnsi="Times New Roman"/>
          <w:b/>
          <w:sz w:val="28"/>
          <w:szCs w:val="28"/>
        </w:rPr>
        <w:t>»</w:t>
      </w:r>
    </w:p>
    <w:p w:rsidR="006927A2" w:rsidRPr="009E2D8F" w:rsidRDefault="006927A2" w:rsidP="00624392">
      <w:pPr>
        <w:shd w:val="clear" w:color="auto" w:fill="FFFFFF"/>
        <w:spacing w:after="0"/>
        <w:rPr>
          <w:rFonts w:ascii="Times New Roman" w:hAnsi="Times New Roman"/>
          <w:bCs/>
          <w:spacing w:val="-6"/>
          <w:sz w:val="28"/>
          <w:szCs w:val="28"/>
        </w:rPr>
      </w:pPr>
    </w:p>
    <w:p w:rsidR="0065605E" w:rsidRPr="0065605E" w:rsidRDefault="0065605E" w:rsidP="006560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специальности </w:t>
      </w:r>
      <w:r w:rsidR="00E671E0">
        <w:rPr>
          <w:rFonts w:ascii="Times New Roman" w:eastAsia="Times New Roman" w:hAnsi="Times New Roman" w:cs="Times New Roman"/>
          <w:sz w:val="28"/>
          <w:szCs w:val="28"/>
        </w:rPr>
        <w:t xml:space="preserve">31.05.03Стоматология </w:t>
      </w:r>
      <w:bookmarkStart w:id="0" w:name="_GoBack"/>
      <w:bookmarkEnd w:id="0"/>
      <w:r w:rsidRPr="0065605E">
        <w:rPr>
          <w:rFonts w:ascii="Times New Roman" w:eastAsia="Times New Roman" w:hAnsi="Times New Roman" w:cs="Times New Roman"/>
          <w:sz w:val="28"/>
          <w:szCs w:val="28"/>
        </w:rPr>
        <w:t>(уровень специалитета)</w:t>
      </w:r>
    </w:p>
    <w:p w:rsidR="0065605E" w:rsidRPr="0065605E" w:rsidRDefault="00EA738C" w:rsidP="0065605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выпускника: врач-стоматолог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Кафедра: организации и экономики фармации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Курс: 1</w:t>
      </w:r>
    </w:p>
    <w:p w:rsidR="0065605E" w:rsidRPr="0065605E" w:rsidRDefault="00AF20EB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Семестр: 1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:rsidR="0065605E" w:rsidRPr="0065605E" w:rsidRDefault="00AF20EB" w:rsidP="0065605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 – 14</w:t>
      </w:r>
      <w:r w:rsidR="0065605E" w:rsidRPr="0065605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Практические занятия − 32 часа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21,8 часов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аттестация: </w:t>
      </w:r>
      <w:r w:rsidRPr="0065605E">
        <w:rPr>
          <w:rFonts w:ascii="Times New Roman" w:eastAsia="Times New Roman" w:hAnsi="Times New Roman" w:cs="Times New Roman"/>
          <w:i/>
          <w:sz w:val="28"/>
          <w:szCs w:val="28"/>
        </w:rPr>
        <w:t>зачет</w:t>
      </w:r>
      <w:r w:rsidR="00AF20EB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Трудоемкость дисциплины: 2 ЗЕ (72 часа)</w:t>
      </w:r>
    </w:p>
    <w:p w:rsidR="006927A2" w:rsidRPr="009E2D8F" w:rsidRDefault="006927A2" w:rsidP="00692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7A2" w:rsidRDefault="006927A2" w:rsidP="006927A2">
      <w:pPr>
        <w:spacing w:after="0" w:line="240" w:lineRule="auto"/>
        <w:rPr>
          <w:rFonts w:ascii="Times New Roman" w:hAnsi="Times New Roman"/>
          <w:szCs w:val="28"/>
        </w:rPr>
      </w:pPr>
    </w:p>
    <w:p w:rsidR="006927A2" w:rsidRDefault="006927A2" w:rsidP="006927A2">
      <w:pPr>
        <w:spacing w:after="0" w:line="240" w:lineRule="auto"/>
        <w:rPr>
          <w:rFonts w:ascii="Times New Roman" w:hAnsi="Times New Roman"/>
          <w:szCs w:val="28"/>
        </w:rPr>
      </w:pPr>
    </w:p>
    <w:p w:rsidR="006927A2" w:rsidRPr="00DA157C" w:rsidRDefault="006927A2" w:rsidP="00692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57C">
        <w:rPr>
          <w:rFonts w:ascii="Times New Roman" w:hAnsi="Times New Roman"/>
          <w:sz w:val="28"/>
          <w:szCs w:val="28"/>
        </w:rPr>
        <w:t xml:space="preserve">Пятигорск, </w:t>
      </w:r>
      <w:r>
        <w:rPr>
          <w:rFonts w:ascii="Times New Roman" w:hAnsi="Times New Roman"/>
          <w:sz w:val="28"/>
          <w:szCs w:val="28"/>
        </w:rPr>
        <w:t>202</w:t>
      </w:r>
      <w:r w:rsidR="0065605E">
        <w:rPr>
          <w:rFonts w:ascii="Times New Roman" w:hAnsi="Times New Roman"/>
          <w:sz w:val="28"/>
          <w:szCs w:val="28"/>
        </w:rPr>
        <w:t>2</w:t>
      </w:r>
      <w:r w:rsidR="00682856">
        <w:rPr>
          <w:rFonts w:ascii="Times New Roman" w:hAnsi="Times New Roman"/>
          <w:sz w:val="28"/>
          <w:szCs w:val="28"/>
        </w:rPr>
        <w:t xml:space="preserve"> </w:t>
      </w:r>
    </w:p>
    <w:p w:rsidR="006927A2" w:rsidRPr="009E2D8F" w:rsidRDefault="006927A2" w:rsidP="006927A2">
      <w:pPr>
        <w:rPr>
          <w:sz w:val="20"/>
          <w:szCs w:val="20"/>
        </w:rPr>
      </w:pPr>
      <w:r w:rsidRPr="009E2D8F">
        <w:rPr>
          <w:sz w:val="20"/>
          <w:szCs w:val="20"/>
        </w:rPr>
        <w:br w:type="page"/>
      </w:r>
    </w:p>
    <w:p w:rsidR="006927A2" w:rsidRPr="00A95D53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D53">
        <w:rPr>
          <w:rFonts w:ascii="Times New Roman" w:hAnsi="Times New Roman"/>
          <w:b/>
          <w:sz w:val="28"/>
          <w:szCs w:val="28"/>
        </w:rPr>
        <w:lastRenderedPageBreak/>
        <w:t>РАЗРАБОТЧИКИ:</w:t>
      </w:r>
    </w:p>
    <w:p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87">
        <w:rPr>
          <w:rFonts w:ascii="Times New Roman" w:hAnsi="Times New Roman"/>
          <w:sz w:val="28"/>
          <w:szCs w:val="28"/>
        </w:rPr>
        <w:t xml:space="preserve">Доцент кафедры организации </w:t>
      </w:r>
      <w:r>
        <w:rPr>
          <w:rFonts w:ascii="Times New Roman" w:hAnsi="Times New Roman"/>
          <w:sz w:val="28"/>
          <w:szCs w:val="28"/>
        </w:rPr>
        <w:t xml:space="preserve">и экономики </w:t>
      </w:r>
      <w:r w:rsidRPr="002E6587">
        <w:rPr>
          <w:rFonts w:ascii="Times New Roman" w:hAnsi="Times New Roman"/>
          <w:sz w:val="28"/>
          <w:szCs w:val="28"/>
        </w:rPr>
        <w:t>фармации, кан</w:t>
      </w:r>
      <w:r>
        <w:rPr>
          <w:rFonts w:ascii="Times New Roman" w:hAnsi="Times New Roman"/>
          <w:sz w:val="28"/>
          <w:szCs w:val="28"/>
        </w:rPr>
        <w:t>д</w:t>
      </w:r>
      <w:r w:rsidRPr="002E6587">
        <w:rPr>
          <w:rFonts w:ascii="Times New Roman" w:hAnsi="Times New Roman"/>
          <w:sz w:val="28"/>
          <w:szCs w:val="28"/>
        </w:rPr>
        <w:t>.</w:t>
      </w:r>
      <w:r w:rsidR="00624392">
        <w:rPr>
          <w:rFonts w:ascii="Times New Roman" w:hAnsi="Times New Roman"/>
          <w:sz w:val="28"/>
          <w:szCs w:val="28"/>
        </w:rPr>
        <w:t>социол</w:t>
      </w:r>
      <w:r w:rsidRPr="002E6587">
        <w:rPr>
          <w:rFonts w:ascii="Times New Roman" w:hAnsi="Times New Roman"/>
          <w:sz w:val="28"/>
          <w:szCs w:val="28"/>
        </w:rPr>
        <w:t xml:space="preserve">. наук, </w:t>
      </w:r>
      <w:r>
        <w:rPr>
          <w:rFonts w:ascii="Times New Roman" w:hAnsi="Times New Roman"/>
          <w:sz w:val="28"/>
          <w:szCs w:val="28"/>
        </w:rPr>
        <w:t>доцент</w:t>
      </w:r>
      <w:r w:rsidR="00624392">
        <w:rPr>
          <w:rFonts w:ascii="Times New Roman" w:hAnsi="Times New Roman"/>
          <w:sz w:val="28"/>
          <w:szCs w:val="28"/>
        </w:rPr>
        <w:t xml:space="preserve"> Котовская О.В</w:t>
      </w:r>
      <w:r w:rsidRPr="002E6587">
        <w:rPr>
          <w:rFonts w:ascii="Times New Roman" w:hAnsi="Times New Roman"/>
          <w:sz w:val="28"/>
          <w:szCs w:val="28"/>
        </w:rPr>
        <w:t>.</w:t>
      </w:r>
    </w:p>
    <w:p w:rsidR="006927A2" w:rsidRPr="00A95D53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D53">
        <w:rPr>
          <w:rFonts w:ascii="Times New Roman" w:hAnsi="Times New Roman"/>
          <w:b/>
          <w:sz w:val="28"/>
          <w:szCs w:val="28"/>
        </w:rPr>
        <w:t>РЕЦЕНЗЕНТ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6DA">
        <w:rPr>
          <w:rFonts w:ascii="Times New Roman" w:hAnsi="Times New Roman"/>
          <w:sz w:val="28"/>
          <w:szCs w:val="28"/>
        </w:rPr>
        <w:t xml:space="preserve">Заведующая кафедрой </w:t>
      </w:r>
      <w:r w:rsidRPr="005D45C4">
        <w:rPr>
          <w:rFonts w:ascii="Times New Roman" w:hAnsi="Times New Roman"/>
          <w:sz w:val="28"/>
          <w:szCs w:val="24"/>
        </w:rPr>
        <w:t>экономики, менеджмента и государственного управления института сервиса, туризма и дизайна (филиал)</w:t>
      </w:r>
      <w:r w:rsidRPr="00752C56">
        <w:rPr>
          <w:rFonts w:ascii="Times New Roman" w:hAnsi="Times New Roman"/>
          <w:sz w:val="28"/>
          <w:szCs w:val="24"/>
        </w:rPr>
        <w:t> </w:t>
      </w:r>
      <w:r w:rsidRPr="005D45C4">
        <w:rPr>
          <w:rFonts w:ascii="Times New Roman" w:hAnsi="Times New Roman"/>
          <w:sz w:val="28"/>
          <w:szCs w:val="24"/>
        </w:rPr>
        <w:t>ФГАОУ ВО СКФУ в г. Пятигорске</w:t>
      </w:r>
      <w:r w:rsidRPr="00CB66DA">
        <w:rPr>
          <w:rFonts w:ascii="Times New Roman" w:hAnsi="Times New Roman"/>
          <w:sz w:val="28"/>
          <w:szCs w:val="28"/>
        </w:rPr>
        <w:t xml:space="preserve">, доктор экономических наук, </w:t>
      </w:r>
      <w:r>
        <w:rPr>
          <w:rFonts w:ascii="Times New Roman" w:hAnsi="Times New Roman"/>
          <w:sz w:val="28"/>
          <w:szCs w:val="28"/>
        </w:rPr>
        <w:t>доцент Штапова И.С.</w:t>
      </w:r>
    </w:p>
    <w:p w:rsidR="0065605E" w:rsidRPr="0065605E" w:rsidRDefault="0065605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5605E">
        <w:rPr>
          <w:rFonts w:ascii="Times New Roman" w:eastAsia="Calibri" w:hAnsi="Times New Roman" w:cs="Times New Roman"/>
          <w:b/>
          <w:lang w:eastAsia="en-US"/>
        </w:rPr>
        <w:t>ПАСПОРТ ФОНДА ОЦЕНОЧНЫХ СРЕДСТВ</w:t>
      </w:r>
    </w:p>
    <w:p w:rsidR="0065605E" w:rsidRPr="0065605E" w:rsidRDefault="0065605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формируемых компетенций по соответствующей дисциплине (модулю) </w:t>
      </w:r>
    </w:p>
    <w:p w:rsidR="0065605E" w:rsidRDefault="0065605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 практике</w:t>
      </w:r>
    </w:p>
    <w:p w:rsidR="005268EE" w:rsidRDefault="005268E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268"/>
        <w:gridCol w:w="2977"/>
        <w:gridCol w:w="3503"/>
      </w:tblGrid>
      <w:tr w:rsidR="005268EE" w:rsidTr="005268EE">
        <w:tc>
          <w:tcPr>
            <w:tcW w:w="817" w:type="dxa"/>
          </w:tcPr>
          <w:p w:rsidR="005268EE" w:rsidRPr="0065605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5268EE" w:rsidRPr="0065605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503" w:type="dxa"/>
          </w:tcPr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 результаты освоения образовательной программы</w:t>
            </w:r>
          </w:p>
        </w:tc>
      </w:tr>
      <w:tr w:rsidR="005268EE" w:rsidTr="005268EE">
        <w:tc>
          <w:tcPr>
            <w:tcW w:w="817" w:type="dxa"/>
          </w:tcPr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5268EE" w:rsidRPr="00624392" w:rsidRDefault="00624392" w:rsidP="00526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977" w:type="dxa"/>
          </w:tcPr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 Знает: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УК-10.1.1. Знает базовые принципы функционирования экономики и экономического развития, цели и формы участия государства в экономике;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УК-10.1.2. Знает основы экономической теории, необходимые для решения профессиональных и социальных задач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 Умеет: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УК-10.2.1. Умеет применять экономические знания при выполнении практических задач;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УК-10.2.2. Умеет применять методы личного экономического и финансового планирования для достижения текущих и долгосрочных финансовых целей;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УК-10.2.3. Умеет использовать финансовые инструменты для управления  личными финансами (личным бюджетом);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УК-10.2.4. Умеет контролировать собственные экономические и </w:t>
            </w: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финансовые риски; </w:t>
            </w:r>
          </w:p>
          <w:p w:rsidR="005268EE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УК-10.2.5. Умеет принимать обоснованные экономические решения в различных областях жизнедеятельности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УК-10.3. Владеет:</w:t>
            </w:r>
          </w:p>
          <w:p w:rsid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УК-10.3.1. Владеет способностью использовать основные положения и методы экономических наук при решении социальных и профессиональных задач</w:t>
            </w:r>
          </w:p>
        </w:tc>
        <w:tc>
          <w:tcPr>
            <w:tcW w:w="3503" w:type="dxa"/>
          </w:tcPr>
          <w:p w:rsidR="00624392" w:rsidRDefault="005268EE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lastRenderedPageBreak/>
              <w:t xml:space="preserve">Знать: 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- рыночные механизмы хозяйствования, 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 сущность издержек и прибыли;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 консолидирующие показатели, характеризующие степень развития экономики;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основные направления государственного регулирования экономикой;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- основные инструменты накопления, инвестирования, кредитные продукты банков и микро-финансовых организаций, их особенности, сопутствующие </w:t>
            </w:r>
            <w:r>
              <w:rPr>
                <w:rFonts w:ascii="Times New Roman" w:eastAsia="Calibri" w:hAnsi="Times New Roman" w:cs="Times New Roman"/>
              </w:rPr>
              <w:t>риски и способы управления ими;</w:t>
            </w:r>
          </w:p>
          <w:p w:rsidR="005268EE" w:rsidRPr="0065605E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-принципы финансового планирования, включая планирование накоплений и инвестирования, и управления личными финансами;</w:t>
            </w:r>
          </w:p>
          <w:p w:rsidR="005268EE" w:rsidRPr="005268EE" w:rsidRDefault="005268EE" w:rsidP="006243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624392" w:rsidRPr="00624392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24392">
              <w:rPr>
                <w:rFonts w:ascii="Times New Roman" w:eastAsia="Calibri" w:hAnsi="Times New Roman" w:cs="Times New Roman"/>
              </w:rPr>
              <w:t xml:space="preserve">анализировать экономические проблемы и общественные процессы, </w:t>
            </w:r>
          </w:p>
          <w:p w:rsidR="00624392" w:rsidRPr="00624392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быть активным субъе</w:t>
            </w:r>
            <w:r>
              <w:rPr>
                <w:rFonts w:ascii="Times New Roman" w:eastAsia="Calibri" w:hAnsi="Times New Roman" w:cs="Times New Roman"/>
              </w:rPr>
              <w:t>ктом экономической деятельности;</w:t>
            </w:r>
          </w:p>
          <w:p w:rsidR="005268EE" w:rsidRPr="0065605E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составлять личный финансовый план, планирования сбережения и инвестирование;</w:t>
            </w:r>
          </w:p>
          <w:p w:rsidR="00624392" w:rsidRPr="005268EE" w:rsidRDefault="005268EE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Times New Roman" w:hAnsi="Times New Roman" w:cs="Times New Roman"/>
                <w:b/>
              </w:rPr>
              <w:t>Владеть: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навыком использования экономических знаний при осуществлении эффективной медицинской деятельности.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расчета простых и сложных процентных ставок,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аннуитетных платежей;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анализа </w:t>
            </w: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депозитных, кредитных и иных банковских продуктов для физических лиц с целью выбора наиболее оптимального по заданным критериям;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финансового планирования в личных целях;</w:t>
            </w:r>
          </w:p>
          <w:p w:rsidR="005268EE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прогнозирования будущих денежных потоков</w:t>
            </w:r>
            <w:r w:rsidRPr="006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624392" w:rsidTr="005268EE">
        <w:tc>
          <w:tcPr>
            <w:tcW w:w="817" w:type="dxa"/>
          </w:tcPr>
          <w:p w:rsidR="00624392" w:rsidRDefault="00624392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8EE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268" w:type="dxa"/>
          </w:tcPr>
          <w:p w:rsidR="00624392" w:rsidRPr="00624392" w:rsidRDefault="00624392" w:rsidP="00526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hAnsi="Times New Roman"/>
                <w:b/>
                <w:sz w:val="24"/>
                <w:szCs w:val="24"/>
              </w:rPr>
              <w:t xml:space="preserve">УК­11. Способен формировать нетерпимое отношение к коррупционному поведению  </w:t>
            </w:r>
          </w:p>
        </w:tc>
        <w:tc>
          <w:tcPr>
            <w:tcW w:w="2977" w:type="dxa"/>
          </w:tcPr>
          <w:p w:rsidR="00624392" w:rsidRDefault="00624392" w:rsidP="00526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51">
              <w:rPr>
                <w:rFonts w:ascii="Times New Roman" w:hAnsi="Times New Roman"/>
                <w:sz w:val="24"/>
                <w:szCs w:val="24"/>
              </w:rPr>
              <w:t>УК-11.1.3. Знает взаимосвязь коррупционного поведения с социальными, экономическими, политическими и иными условиями.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92">
              <w:rPr>
                <w:rFonts w:ascii="Times New Roman" w:hAnsi="Times New Roman"/>
                <w:sz w:val="24"/>
                <w:szCs w:val="24"/>
              </w:rPr>
              <w:t>УК-11.2.2. Умеет идентифицировать и оценивать коррупционные риски.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hAnsi="Times New Roman"/>
                <w:sz w:val="24"/>
                <w:szCs w:val="24"/>
              </w:rPr>
              <w:t>УК-11.3.2. Владеет навыком формирования парадигмы нетерпимости к коррупционному поведению.</w:t>
            </w:r>
          </w:p>
        </w:tc>
        <w:tc>
          <w:tcPr>
            <w:tcW w:w="3503" w:type="dxa"/>
          </w:tcPr>
          <w:p w:rsidR="00624392" w:rsidRPr="0065605E" w:rsidRDefault="00624392" w:rsidP="0062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</w:p>
          <w:p w:rsidR="00624392" w:rsidRPr="0065605E" w:rsidRDefault="00624392" w:rsidP="005268E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границы правового поля в процессе кругооборота товаров, услуг, доходов и расходов общества;</w:t>
            </w:r>
          </w:p>
          <w:p w:rsidR="00624392" w:rsidRPr="0065605E" w:rsidRDefault="00624392" w:rsidP="0062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624392" w:rsidRPr="0065605E" w:rsidRDefault="00624392" w:rsidP="005268E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ориентироваться в системе законодательства и нормативно-правовых актов, регламентирующих экономическую и финансовую деятельность экономических агентов в целях противодействия коррупции;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65605E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навыками реализации прав и законных </w:t>
            </w:r>
            <w:r>
              <w:rPr>
                <w:rFonts w:ascii="Times New Roman" w:eastAsia="Calibri" w:hAnsi="Times New Roman" w:cs="Times New Roman"/>
              </w:rPr>
              <w:t>интересов экономических агентов</w:t>
            </w:r>
          </w:p>
        </w:tc>
      </w:tr>
    </w:tbl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9214"/>
      </w:tblGrid>
      <w:tr w:rsidR="00261D07" w:rsidRPr="009A02A3" w:rsidTr="0031776E">
        <w:trPr>
          <w:trHeight w:hRule="exact" w:val="2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результате освоения дисциплины обучающийся должен</w:t>
            </w: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 xml:space="preserve">ыночные механизмы хозяйствования, 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оль цен в экономике;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сновные организационные формы деятельности предприятия;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ущность издержек и прибыли;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онсолидирующие показатели, характери</w:t>
            </w:r>
            <w:r>
              <w:rPr>
                <w:rFonts w:ascii="Times New Roman" w:hAnsi="Times New Roman"/>
                <w:sz w:val="24"/>
                <w:szCs w:val="24"/>
              </w:rPr>
              <w:t>зующие степень развития экономи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261D07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сновные направления государственного регулирования экономикой (финансово-бюджетное, денежно-кредитное, антимонопольное, социальное)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сновные инструменты накопления, инвестирования, сопутствующие риски и способы управления ими;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инципы финансового планирования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61D07" w:rsidRPr="009A02A3" w:rsidTr="0031776E">
        <w:trPr>
          <w:trHeight w:hRule="exact" w:val="258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261D07" w:rsidRPr="009A02A3" w:rsidTr="0031776E">
        <w:trPr>
          <w:trHeight w:hRule="exact" w:val="1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 xml:space="preserve">нализировать экономические проблемы и общественные процессы, </w:t>
            </w:r>
          </w:p>
          <w:p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ыть активным субъектом экономической деятельности;</w:t>
            </w:r>
          </w:p>
          <w:p w:rsidR="00261D07" w:rsidRPr="00F6461D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ыбирать инструменты накопления и инвестирован</w:t>
            </w:r>
            <w:r>
              <w:rPr>
                <w:rFonts w:ascii="Times New Roman" w:hAnsi="Times New Roman"/>
                <w:sz w:val="24"/>
                <w:szCs w:val="24"/>
              </w:rPr>
              <w:t>ия,  исходя из степени риска и В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озможности его минимизации;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ценивать будущие денежные потоки по вкладам, кредитам, иным финансовым инструментам</w:t>
            </w:r>
            <w:r w:rsidRPr="00F6461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навык (опыт деятельности):</w:t>
            </w:r>
          </w:p>
        </w:tc>
      </w:tr>
      <w:tr w:rsidR="00261D07" w:rsidRPr="009A02A3" w:rsidTr="00EA738C">
        <w:trPr>
          <w:trHeight w:hRule="exact" w:val="2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Использования экономических знаний при осуществлении эффективной медицинской деятельности.</w:t>
            </w:r>
          </w:p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Расчета простых и сложных процентных ставок, аннуитетных платежей;</w:t>
            </w:r>
          </w:p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Анализа депозитных, кредитных и иных банковских продуктов для физических лиц с целью Выбора наиболее оптимального по заданным критериям;</w:t>
            </w:r>
          </w:p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Финансового планирования в личных целях;</w:t>
            </w:r>
          </w:p>
          <w:p w:rsidR="00261D07" w:rsidRPr="009A02A3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Прогнозирования будущих денежных потоков;</w:t>
            </w:r>
          </w:p>
        </w:tc>
      </w:tr>
    </w:tbl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05E" w:rsidRPr="0065605E" w:rsidRDefault="0065605E" w:rsidP="00EA7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Оценочные средства включают в себя:</w:t>
      </w:r>
    </w:p>
    <w:p w:rsidR="0065605E" w:rsidRPr="00EA738C" w:rsidRDefault="0065605E" w:rsidP="00EA738C">
      <w:pPr>
        <w:pStyle w:val="ab"/>
        <w:widowControl w:val="0"/>
        <w:numPr>
          <w:ilvl w:val="0"/>
          <w:numId w:val="146"/>
        </w:numPr>
        <w:autoSpaceDE w:val="0"/>
        <w:autoSpaceDN w:val="0"/>
        <w:spacing w:before="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A738C">
        <w:rPr>
          <w:rFonts w:ascii="Times New Roman" w:eastAsia="Calibri" w:hAnsi="Times New Roman" w:cs="Times New Roman"/>
          <w:sz w:val="24"/>
          <w:szCs w:val="24"/>
          <w:lang w:val="ru-RU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65605E" w:rsidRPr="00EA738C" w:rsidRDefault="0065605E" w:rsidP="00EA738C">
      <w:pPr>
        <w:pStyle w:val="ab"/>
        <w:widowControl w:val="0"/>
        <w:numPr>
          <w:ilvl w:val="0"/>
          <w:numId w:val="146"/>
        </w:numPr>
        <w:autoSpaceDE w:val="0"/>
        <w:autoSpaceDN w:val="0"/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38C">
        <w:rPr>
          <w:rFonts w:ascii="Times New Roman" w:eastAsia="Calibri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:rsidR="0065605E" w:rsidRPr="00EA738C" w:rsidRDefault="0065605E" w:rsidP="00EA738C">
      <w:pPr>
        <w:pStyle w:val="ab"/>
        <w:numPr>
          <w:ilvl w:val="0"/>
          <w:numId w:val="146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8C">
        <w:rPr>
          <w:rFonts w:ascii="Times New Roman" w:eastAsia="Times New Roman" w:hAnsi="Times New Roman" w:cs="Times New Roman"/>
          <w:sz w:val="24"/>
          <w:szCs w:val="24"/>
        </w:rPr>
        <w:t>комплект компетентностно - ориентированных тестовых заданий, разрабатываемый по дисциплинам (модулям) всех циклов учебного плана;</w:t>
      </w:r>
    </w:p>
    <w:p w:rsidR="0065605E" w:rsidRPr="00EA738C" w:rsidRDefault="0065605E" w:rsidP="00EA738C">
      <w:pPr>
        <w:pStyle w:val="ab"/>
        <w:numPr>
          <w:ilvl w:val="0"/>
          <w:numId w:val="146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8C">
        <w:rPr>
          <w:rFonts w:ascii="Times New Roman" w:eastAsia="Times New Roman" w:hAnsi="Times New Roman" w:cs="Times New Roman"/>
          <w:sz w:val="24"/>
          <w:szCs w:val="24"/>
        </w:rPr>
        <w:t xml:space="preserve">комплекты оценочных средств. </w:t>
      </w:r>
    </w:p>
    <w:p w:rsidR="0065605E" w:rsidRPr="0065605E" w:rsidRDefault="0065605E" w:rsidP="0065605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sz w:val="24"/>
          <w:szCs w:val="24"/>
        </w:rPr>
        <w:t>Каждое применяемое оценочное средства сопровождается описанием показателей и критериев оценивания компетенций или результатов обучения по дисциплине (модулю) или практике.</w:t>
      </w:r>
    </w:p>
    <w:p w:rsidR="00277328" w:rsidRPr="0031776E" w:rsidRDefault="00277328">
      <w:pPr>
        <w:pStyle w:val="a9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31776E">
        <w:rPr>
          <w:rFonts w:ascii="Times New Roman" w:hAnsi="Times New Roman"/>
          <w:b/>
          <w:lang w:val="ru-RU"/>
        </w:rPr>
        <w:t>ОЦЕНОЧНЫЕ СРЕДСТВА ДЛЯ ПРОВЕДЕНИЯ ТЕКУЩЕЙ АТТЕСТАЦИИ ПО ДИСЦИПЛИНЕ</w:t>
      </w:r>
    </w:p>
    <w:p w:rsidR="00277328" w:rsidRPr="0031776E" w:rsidRDefault="00277328" w:rsidP="002773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77328" w:rsidRPr="0031776E" w:rsidRDefault="00277328" w:rsidP="00277328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31776E">
        <w:rPr>
          <w:rFonts w:ascii="Times New Roman" w:hAnsi="Times New Roman"/>
          <w:sz w:val="24"/>
          <w:szCs w:val="24"/>
          <w:lang w:val="ru-RU"/>
        </w:rPr>
        <w:t>Текущая аттестация включает следующие типовые задания: вопросы для устного опроса, тестирование, решение ситуационных задач, оценка освоения практических навыков (умений), собеседование по контрольным вопросам.</w:t>
      </w:r>
    </w:p>
    <w:p w:rsidR="00277328" w:rsidRPr="0031776E" w:rsidRDefault="00277328" w:rsidP="00277328">
      <w:pPr>
        <w:pStyle w:val="af3"/>
        <w:keepNext/>
        <w:keepLines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31776E">
        <w:rPr>
          <w:b/>
        </w:rPr>
        <w:t>1. Вопросы для устного опроса на практических занятиях</w:t>
      </w:r>
    </w:p>
    <w:p w:rsidR="00277328" w:rsidRPr="0031776E" w:rsidRDefault="00277328" w:rsidP="002773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776E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31776E" w:rsidRPr="0031776E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>УК-10. Способен принимать обоснованные экономические решения в различных областях жизнедеятельности</w:t>
      </w:r>
    </w:p>
    <w:p w:rsidR="0031776E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УК-10.1. Знает:</w:t>
      </w:r>
    </w:p>
    <w:p w:rsidR="0031776E" w:rsidRPr="00624392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УК-10.1.1. Знает базовые принципы функционирования экономики и экономического развития, цели и формы участия государства в экономике;</w:t>
      </w:r>
    </w:p>
    <w:p w:rsidR="0031776E" w:rsidRPr="00624392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УК-10.1.2. Знает основы экономической теории, необходимые для решения профессиональных и социальных задач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 Что такое экономические закономерности (законы), как они классифицируются?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2.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Какие уровни хозяйственной жизни рассматривает теоретическая экономика, как они характеризуются?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3.</w:t>
      </w:r>
      <w:r w:rsidRPr="0031776E">
        <w:rPr>
          <w:rFonts w:ascii="Times New Roman" w:hAnsi="Times New Roman" w:cs="Times New Roman"/>
          <w:sz w:val="24"/>
          <w:szCs w:val="24"/>
        </w:rPr>
        <w:tab/>
        <w:t>Дайте характеристику методам экономики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4.</w:t>
      </w:r>
      <w:r w:rsidRPr="0031776E">
        <w:rPr>
          <w:rFonts w:ascii="Times New Roman" w:hAnsi="Times New Roman" w:cs="Times New Roman"/>
          <w:sz w:val="24"/>
          <w:szCs w:val="24"/>
        </w:rPr>
        <w:tab/>
        <w:t>Назовите функции экономической теории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5.</w:t>
      </w:r>
      <w:r w:rsidRPr="0031776E">
        <w:rPr>
          <w:rFonts w:ascii="Times New Roman" w:hAnsi="Times New Roman" w:cs="Times New Roman"/>
          <w:sz w:val="24"/>
          <w:szCs w:val="24"/>
        </w:rPr>
        <w:tab/>
        <w:t>В чем различие между экономикс и политэкономией?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6.</w:t>
      </w:r>
      <w:r w:rsidRPr="0031776E">
        <w:rPr>
          <w:rFonts w:ascii="Times New Roman" w:hAnsi="Times New Roman" w:cs="Times New Roman"/>
          <w:sz w:val="24"/>
          <w:szCs w:val="24"/>
        </w:rPr>
        <w:tab/>
        <w:t>Что понимается под товарным хозяйством?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7.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Каковы условия возникновения товарного хозяйства?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8.</w:t>
      </w:r>
      <w:r w:rsidRPr="0031776E">
        <w:rPr>
          <w:rFonts w:ascii="Times New Roman" w:hAnsi="Times New Roman" w:cs="Times New Roman"/>
          <w:sz w:val="24"/>
          <w:szCs w:val="24"/>
        </w:rPr>
        <w:tab/>
        <w:t>Что такое деньги?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9.</w:t>
      </w:r>
      <w:r w:rsidRPr="0031776E">
        <w:rPr>
          <w:rFonts w:ascii="Times New Roman" w:hAnsi="Times New Roman" w:cs="Times New Roman"/>
          <w:sz w:val="24"/>
          <w:szCs w:val="24"/>
        </w:rPr>
        <w:tab/>
        <w:t>Стоит ли брать кредит на лечение или обучение? Обсудите возможные риски и выгоды.</w:t>
      </w:r>
    </w:p>
    <w:p w:rsidR="00277328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10.</w:t>
      </w:r>
      <w:r w:rsidRPr="0031776E">
        <w:rPr>
          <w:rFonts w:ascii="Times New Roman" w:hAnsi="Times New Roman" w:cs="Times New Roman"/>
          <w:sz w:val="24"/>
          <w:szCs w:val="24"/>
        </w:rPr>
        <w:tab/>
        <w:t>Стоит ли покупать собственный автомобиль или ездить на общественном транспорте, включая такси для вашего региона? Обсудите возможные риски и выгоды каждой альтернативы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11.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Каким образом определяется индекс цен?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12.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Какими способами можно измерить ВНП?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Какое состояние национальной экономики называется общим экономическим равновесием?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14.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 влияет «эффект Кейнса» на совокупный спрос?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15.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Какую фазу производственного цикла показывает восходящий отрезок совокупного предложения?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16. Как рассчитывается ЧВП (чистый внутренний продукт)?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17. Как можно определить величину НД (национального дохода)?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18. Какими способами можно измерить ВНП?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19. Какие виды внеэкономических продуктов не входят в ВВП и ВНП?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20. Что включается в личный доход работника?</w:t>
      </w:r>
    </w:p>
    <w:p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A08" w:rsidRPr="00277328" w:rsidRDefault="00957A08" w:rsidP="00957A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31776E" w:rsidRP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УК­11. Способен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  <w:r w:rsidRPr="0031776E">
        <w:rPr>
          <w:rFonts w:ascii="Times New Roman" w:eastAsia="Times New Roman" w:hAnsi="Times New Roman" w:cs="Times New Roman"/>
          <w:sz w:val="24"/>
          <w:szCs w:val="24"/>
        </w:rPr>
        <w:t>УК-11.1.3. Знает взаимосвязь коррупционного поведения с социальными, экономическими, политическими и иными условиями.</w:t>
      </w:r>
    </w:p>
    <w:p w:rsidR="0031776E" w:rsidRP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:rsid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виды экономических агентов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домашнему хозяйству как экономическому агенту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3.</w:t>
      </w:r>
      <w:r w:rsidRPr="006649CC">
        <w:rPr>
          <w:rFonts w:ascii="Times New Roman" w:hAnsi="Times New Roman" w:cs="Times New Roman"/>
          <w:sz w:val="24"/>
          <w:szCs w:val="24"/>
        </w:rPr>
        <w:tab/>
        <w:t>Охарактеризуйте предприятие (фирму) как экономического агента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4.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Какова роль государства в рыночной экономике как экономического агента?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5.</w:t>
      </w:r>
      <w:r w:rsidRPr="006649CC">
        <w:rPr>
          <w:rFonts w:ascii="Times New Roman" w:hAnsi="Times New Roman" w:cs="Times New Roman"/>
          <w:sz w:val="24"/>
          <w:szCs w:val="24"/>
        </w:rPr>
        <w:tab/>
        <w:t>Раскройте сущность экономических интересов и их виды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6.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собственности как экономической категории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7.</w:t>
      </w:r>
      <w:r w:rsidRPr="006649CC">
        <w:rPr>
          <w:rFonts w:ascii="Times New Roman" w:hAnsi="Times New Roman" w:cs="Times New Roman"/>
          <w:sz w:val="24"/>
          <w:szCs w:val="24"/>
        </w:rPr>
        <w:tab/>
        <w:t>Назовите объекты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8.</w:t>
      </w:r>
      <w:r w:rsidRPr="006649CC">
        <w:rPr>
          <w:rFonts w:ascii="Times New Roman" w:hAnsi="Times New Roman" w:cs="Times New Roman"/>
          <w:sz w:val="24"/>
          <w:szCs w:val="24"/>
        </w:rPr>
        <w:tab/>
        <w:t>Раскройте сущность понятия «присвоение»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9.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типам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10.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Какие  формы собственности существуют в РФ?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11.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виды государственной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12.</w:t>
      </w:r>
      <w:r w:rsidRPr="006649CC">
        <w:rPr>
          <w:rFonts w:ascii="Times New Roman" w:hAnsi="Times New Roman" w:cs="Times New Roman"/>
          <w:sz w:val="24"/>
          <w:szCs w:val="24"/>
        </w:rPr>
        <w:tab/>
        <w:t>Коллективная собственность и ее формы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13.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формы приватизации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14.</w:t>
      </w:r>
      <w:r w:rsidRPr="006649CC">
        <w:rPr>
          <w:rFonts w:ascii="Times New Roman" w:hAnsi="Times New Roman" w:cs="Times New Roman"/>
          <w:sz w:val="24"/>
          <w:szCs w:val="24"/>
        </w:rPr>
        <w:tab/>
        <w:t xml:space="preserve">Перечислите основные факторы производства 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15.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называется факторными доходами?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16.</w:t>
      </w:r>
      <w:r w:rsidRPr="006649CC">
        <w:rPr>
          <w:rFonts w:ascii="Times New Roman" w:hAnsi="Times New Roman" w:cs="Times New Roman"/>
          <w:sz w:val="24"/>
          <w:szCs w:val="24"/>
        </w:rPr>
        <w:tab/>
        <w:t>Назовите виды факторных доходов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17.</w:t>
      </w:r>
      <w:r w:rsidRPr="006649CC">
        <w:rPr>
          <w:rFonts w:ascii="Times New Roman" w:hAnsi="Times New Roman" w:cs="Times New Roman"/>
          <w:sz w:val="24"/>
          <w:szCs w:val="24"/>
        </w:rPr>
        <w:tab/>
        <w:t>К какому виду экономических агентов вы относите себя?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18.</w:t>
      </w:r>
      <w:r w:rsidRPr="006649CC">
        <w:rPr>
          <w:rFonts w:ascii="Times New Roman" w:hAnsi="Times New Roman" w:cs="Times New Roman"/>
          <w:sz w:val="24"/>
          <w:szCs w:val="24"/>
        </w:rPr>
        <w:tab/>
        <w:t>К какому виду экономических агентов вы относите учебное заведение, в котором вы учитесь?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19.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такое собственность: вещь или общественные отношения?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21.</w:t>
      </w:r>
      <w:r w:rsidRPr="006649CC">
        <w:rPr>
          <w:rFonts w:ascii="Times New Roman" w:hAnsi="Times New Roman" w:cs="Times New Roman"/>
          <w:sz w:val="24"/>
          <w:szCs w:val="24"/>
        </w:rPr>
        <w:tab/>
        <w:t>От какого экономического ресурса образуется доход, называемый предпринимательским?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22.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трудовой и нетрудовой частной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23.</w:t>
      </w:r>
      <w:r w:rsidRPr="006649CC">
        <w:rPr>
          <w:rFonts w:ascii="Times New Roman" w:hAnsi="Times New Roman" w:cs="Times New Roman"/>
          <w:sz w:val="24"/>
          <w:szCs w:val="24"/>
        </w:rPr>
        <w:tab/>
        <w:t>Кто является участником экономических процессов, субъектом (агентом) экономической деятельности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24.</w:t>
      </w:r>
      <w:r w:rsidRPr="006649CC">
        <w:rPr>
          <w:rFonts w:ascii="Times New Roman" w:hAnsi="Times New Roman" w:cs="Times New Roman"/>
          <w:sz w:val="24"/>
          <w:szCs w:val="24"/>
        </w:rPr>
        <w:tab/>
        <w:t>Охарактеризуйте трех главных экономических агентов страны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25.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Каковы основные материальные и денежные отношения, связи, взаимодействия между государством, производителями и домашними хозяйствами?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26.</w:t>
      </w:r>
      <w:r w:rsidRPr="006649CC">
        <w:rPr>
          <w:rFonts w:ascii="Times New Roman" w:hAnsi="Times New Roman" w:cs="Times New Roman"/>
          <w:sz w:val="24"/>
          <w:szCs w:val="24"/>
        </w:rPr>
        <w:tab/>
        <w:t>Кто служит поставщиком факторов производства для производителей и государства?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27.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дает государство потребителям в лице домашних хозяйств?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28.</w:t>
      </w:r>
      <w:r w:rsidRPr="006649CC">
        <w:rPr>
          <w:rFonts w:ascii="Times New Roman" w:hAnsi="Times New Roman" w:cs="Times New Roman"/>
          <w:sz w:val="24"/>
          <w:szCs w:val="24"/>
        </w:rPr>
        <w:tab/>
        <w:t>Все ли окружающие нас вещи, предметы, объекты могут становится собственностью человека? Поясните свой ответ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Какие ценности, блага, предметы не должны, на ваш взгляд, становится объектами личной собственности и собственности вообще?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30.</w:t>
      </w:r>
      <w:r w:rsidRPr="006649CC">
        <w:rPr>
          <w:rFonts w:ascii="Times New Roman" w:hAnsi="Times New Roman" w:cs="Times New Roman"/>
          <w:sz w:val="24"/>
          <w:szCs w:val="24"/>
        </w:rPr>
        <w:tab/>
        <w:t>Различаются ли понятия «хозяин» и «собственник»? поясните свой ответ</w:t>
      </w:r>
    </w:p>
    <w:p w:rsidR="00957A08" w:rsidRPr="00957A08" w:rsidRDefault="00957A08" w:rsidP="00957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Pr="00957A08" w:rsidRDefault="00957A08" w:rsidP="00957A08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57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и шкала оценивания </w:t>
      </w:r>
      <w:r w:rsidRPr="00957A0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устного опроса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302"/>
      </w:tblGrid>
      <w:tr w:rsidR="00957A08" w:rsidRPr="00957A08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за ответ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957A08" w:rsidRPr="00957A08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полностью, без пробелов;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исчерпывающее, последовательно, четко и логически излагает теоретический материал;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свободно справляется с решение задач, 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ответе дополнительный материал;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задания, предусмотренные учебной программой выполнены;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анализирует полученные результаты;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самостоятельность при трактовке и обосновании выводов</w:t>
            </w:r>
          </w:p>
        </w:tc>
      </w:tr>
      <w:tr w:rsidR="00957A08" w:rsidRPr="00957A08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полностью;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необходимые практические компетенции в основном сформированы;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предусмотренные программой обучения практические задания выполнены, но в них имеются ошибки и неточности;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ответе на поставленный вопросы обучающийся не отвечает аргументировано и полно. 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твердо лекционный материал, грамотно и по существу отвечает на основные понятия.</w:t>
            </w:r>
          </w:p>
        </w:tc>
      </w:tr>
      <w:tr w:rsidR="00957A08" w:rsidRPr="00957A08" w:rsidTr="00AF20EB">
        <w:trPr>
          <w:trHeight w:val="169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частично, но проблемы не носят существенного характера;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большинство предусмотренных учебной программой заданий выполнено, но допускаются не точности в определении формулировки;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наблюдается нарушение  логической последовательности.</w:t>
            </w:r>
          </w:p>
        </w:tc>
      </w:tr>
      <w:tr w:rsidR="00957A08" w:rsidRPr="00957A08" w:rsidTr="00AF20EB">
        <w:trPr>
          <w:trHeight w:val="147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знает значительной части программного материала;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допускает существенные ошибки;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 так же не сформированы практические компетенции;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отказ от ответа или отсутствие ответа.</w:t>
            </w:r>
          </w:p>
        </w:tc>
      </w:tr>
    </w:tbl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Pr="00957A08" w:rsidRDefault="00957A08" w:rsidP="00957A0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A0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Критерии оценки </w:t>
      </w:r>
      <w:r w:rsidRPr="00957A08">
        <w:rPr>
          <w:rFonts w:ascii="Times New Roman" w:eastAsia="Cambria" w:hAnsi="Times New Roman" w:cs="Times New Roman"/>
          <w:b/>
          <w:bCs/>
          <w:iCs/>
          <w:sz w:val="24"/>
          <w:szCs w:val="24"/>
        </w:rPr>
        <w:t>рефератов, докладов, сообщений, конспектов: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992"/>
        <w:gridCol w:w="1416"/>
      </w:tblGrid>
      <w:tr w:rsidR="00957A08" w:rsidRPr="00957A08" w:rsidTr="00AF20EB">
        <w:trPr>
          <w:trHeight w:val="107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</w:t>
            </w: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Неудовлет-ворительно</w:t>
            </w:r>
          </w:p>
        </w:tc>
      </w:tr>
    </w:tbl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Pr="00957A08" w:rsidRDefault="00957A08" w:rsidP="0095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A08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957A08" w:rsidRPr="00957A08" w:rsidRDefault="00957A08" w:rsidP="00957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D5E" w:rsidRPr="00277328" w:rsidRDefault="00E06D5E" w:rsidP="00E06D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6649CC" w:rsidRPr="0031776E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>УК-10. Способен принимать обоснованные экономические решения в различных областях жизнедеятельности</w:t>
      </w:r>
    </w:p>
    <w:p w:rsidR="006649CC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УК-10.1. Знает:</w:t>
      </w:r>
    </w:p>
    <w:p w:rsidR="006649CC" w:rsidRPr="00624392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УК-10.1.1. Знает базовые принципы функционирования экономики и экономического развития, цели и формы участия государства в экономике;</w:t>
      </w:r>
    </w:p>
    <w:p w:rsidR="006649CC" w:rsidRPr="00624392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УК-10.1.2. Знает основы экономической теории, необходимые для решения профессиональных и социальных задач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1. Если экономические обобщения основываются на фактах, то такой метод анализа является: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описательным;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б.  гипотетическим;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дедуктивным;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индуктивным;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операция.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2. Экономические законы: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объективны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б.  историчны;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познаваемы;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управляются людьми;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противоречивы.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3. Высокие личные доходы граждан: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выгодны только получающему их индивиду;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б.  не выгодны другим;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не касаются никого, кроме их получателя;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выгодны всему обществу;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 не выгодны никому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4. У Аллы есть четыре кредитные карты с задолженностями по ним: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A. 4000 рублей, 17%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B. 6000 рублей, 16%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C. 17 000 рублей, 24%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D. 21 000 рублей, 19%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На текущий момент у Аллы есть 10 000 рублей, которые она намерена направить на по гашение задолженностей. Как ей следует поступить?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а) Погасить задолженности А и В.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б) Все деньги направить на погашение (частичное) задолженности С.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в) Все деньги направить на погашение (частичное) задолженности D.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Равномерно распределить деньги по всем четырем задолженностям.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649CC">
        <w:rPr>
          <w:rFonts w:ascii="Times New Roman" w:hAnsi="Times New Roman" w:cs="Times New Roman"/>
          <w:color w:val="000000"/>
          <w:sz w:val="24"/>
          <w:szCs w:val="24"/>
        </w:rPr>
        <w:tab/>
        <w:t>Владимир изучает 4 варианта страхования, желая застраховать свою квартиру от ущерба. Как вы считаете, страховой тариф по какому варианту будет максимальным?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а) Страхование ущерба от пожара.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б) Страхование ущерба от залива.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в) Страхование ущерба от пожара и залива.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г) Страхование ущерба от пожара и залива, однако с выплатой только по одному (первому) страховому случаю.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Валовой внутренний продукт представляет собой сумму рыночной стоимости: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промежуточных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произведенных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нормальных товаров и услуг;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проданных товаров и услуг;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конечных товаров и услуг.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Кривая совокупного спроса показывает, что: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при росте уровня цен величина совокупных расходов уменьшается;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при снижении уровня цен фактический объем выпуска падает;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при каждом уровне цен имеется разный уровень равновесного фактического выпуска;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при росте уровня цен фактический объем выпуска увеличивается.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К повышению уровня благосостояния может привести рост: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численности населения;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численности рабочей силы;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количества банков;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налоговых ставок;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производительности труда.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Если совокупный выпуск состоит из 4 яблок и 3 апельсинов, при этом каждое яблоко стоит 5 руб., а каждый апельсин — 10 руб., то стоимость ВВП равна: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7 фруктов;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35 руб.;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 xml:space="preserve">в) 50 руб.; 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70 руб.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Добавленная стоимость для отдельной фирмы равна выручке от продаж за вычетом: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амортизации;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заработной платы;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стоимости промежуточных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всех затрат труда на производство продукции;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всех издержек.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11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Появление новой технологии приведет к сдвигу: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вправо только кривой совокупного спроса;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вправо только кривой совокупного предложения;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вправо и кривой совокупного спроса, и кривой совокупного предложения;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кривой совокупного спроса вправо, а кривой совокупного предложения влево.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12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Препятствием экономическому росту может быть: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расходы на образование и профессиональную подготовку;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рост запаса капитала;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рост ставки процента;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расходы на научные исследования и разработки;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увеличение производственных возможностей.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Добавленная стоимость для отдельной фирмы равна выручке от продаж за вычетом: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амортизации;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б) заработной платы;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стоимости промежуточных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всех затрат труда на производство продукции;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всех издержек.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14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Рост какой статьи государственных расходов может сократить совокупное предложение: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расходы на оборону;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расходы на здравоохранение;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расходы на развитие науки;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расходы на содержание государственного аппарата;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 ответы верны.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Характерной чертой рецессии является: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снижение уровня безработицы;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рост популярности президента;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снижение доходов;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рост уровня инфляции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снижение экспорта.</w:t>
      </w:r>
    </w:p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D5E" w:rsidRPr="00277328" w:rsidRDefault="00E06D5E" w:rsidP="00E06D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E461D3" w:rsidRPr="0031776E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УК­11. Способен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  <w:r w:rsidRPr="0031776E">
        <w:rPr>
          <w:rFonts w:ascii="Times New Roman" w:eastAsia="Times New Roman" w:hAnsi="Times New Roman" w:cs="Times New Roman"/>
          <w:sz w:val="24"/>
          <w:szCs w:val="24"/>
        </w:rPr>
        <w:t>УК-11.1.3. Знает взаимосвязь коррупционного поведения с социальными, экономическими, политическими и иными условиями.</w:t>
      </w:r>
    </w:p>
    <w:p w:rsidR="00E461D3" w:rsidRPr="0031776E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:rsidR="00E461D3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:rsidR="00E461D3" w:rsidRDefault="00E461D3" w:rsidP="00E461D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1.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В стране нет налогов. Какие из следующих макропоказателей будут равны между собой? Выпишите: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1. ЧНП=НД               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2. НД=РД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3. ЧНП=ЛД                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4. ЛД=РД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5. ЧНП=РД                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6. НД=ЛД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2.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Если увеличиваются инвестиции, то: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объем выпуска увеличится, а уровень безработицы уменьшится;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объем выпуска и уровень безработицы увеличатся;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объем выпуска увеличится, а уровень безработицы не изменится;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объем выпуска не изменится, а уровень безработицы вырастет;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д) не изменятся ни объем выпуска, ни уровень безработицы.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3.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Рост ставки процента приведет к сдвигу: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влево только кривой совокупного спроса;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только кривой совокупного предложения;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влево и кривой совокупного спроса, и кривой совокупного предложения;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влево кривой совокупного спроса и вправо кривой совокупного предложения.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Чтобы способствовать экономическому росту, правительство не должно: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способствовать свободе торговли;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стимулировать сбережения и инвестиции;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контролировать рост населения;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стимулировать исследовательские разработки;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д) национализировать основные отрасли промышленности.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lastRenderedPageBreak/>
        <w:t>5.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Укажите правильную последовательность фаз экономического цикла.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а. кризис, спад, оживление, подъем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б. подъем, спад, оживление, бум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в. бум, кризис, оживление, подъем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г. оживление, подъем, спад, кризис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Хозяйство, которое удовлетворяет все свои потребности за счёт самостоятельного производства, называется...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натуральным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экстенсивным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расширенным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Хозяйство, в котором экономические отношения между людьми проявляются через куплю-продажу продуктов их труда на рынке, называется.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натуральным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экстенсивным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расширенным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 обладает способностями: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удовлетворять какую-либо человеческую потребность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выполнять функции денег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обмениваться на другие товары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замещать ресурсы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дополнять ресурсы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Количество продукции в натуральном или стоимостном выражении, произведённое одним работником в единицу времени (час, день, месяц, год), называется _________труда.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сложностью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производительностью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напряжённостью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простотой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Закон стоимости через соотношение индивидуальных и общественно необходимых затрат обеспечивает рациональное распределение между различными отраслями экономики средств и ресурсов, выполняя _________ функцию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санирующую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стимулирующую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регулирующую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контролирующую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учётную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11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Совокупность инструментов регулирования рыночных процессов и отношений, включающих в себя спрос, предложение, цены, налоги, конкуренцию, называется...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инфраструктурой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конъюнктурой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структурой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рыночным механизмом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конкуренцией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12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Недостатками рынка являются: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эффективное распределение ресурсов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расслоение общества по уровню достатка и благосостояния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нестабильное развитие, сопровождающееся безработицей и инфляционными процессами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свобода выбора и действий потребителей и производителей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способность к удовлетворению разнообразных потребностей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Группа людей, которая проживает в одном жилом помещении или его части, совместно обеспечивая себя всем необходимым для жизни, полностью или частично объединяет и расходует свои средства, называется...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фирмой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бизнесом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государством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правительством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домохозяйством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14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 рынке ресурсов фирмы являются...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продавцами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покупателями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посредниками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наблюдателями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перераспределителями благ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Когда экономические проблемы решаются частично рынком, а частично государством, то экономическая сисМодульная единица является: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а.  Командной;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б.  Рыночной;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в.  Смешанной;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г.  Традиционной.</w:t>
      </w:r>
    </w:p>
    <w:p w:rsidR="00E06D5E" w:rsidRPr="00E06D5E" w:rsidRDefault="00E06D5E" w:rsidP="00E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35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445353" w:rsidRPr="00445353" w:rsidTr="00AF20EB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445353" w:rsidRPr="00445353" w:rsidTr="00AF20EB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5353" w:rsidRPr="00445353" w:rsidTr="00AF20EB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45353" w:rsidRPr="00445353" w:rsidTr="00AF20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45353" w:rsidRPr="00445353" w:rsidTr="00AF20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45353" w:rsidRPr="00445353" w:rsidTr="00AF20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45353" w:rsidRPr="00445353" w:rsidTr="00AF20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445353" w:rsidRPr="00445353" w:rsidTr="00AF20EB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353">
        <w:rPr>
          <w:rFonts w:ascii="Times New Roman" w:eastAsia="Times New Roman" w:hAnsi="Times New Roman" w:cs="Times New Roman"/>
          <w:b/>
          <w:sz w:val="28"/>
          <w:szCs w:val="28"/>
        </w:rPr>
        <w:t xml:space="preserve">1.1.2. СИТУАЦИОННЫЕ ЗАДАЧИ </w:t>
      </w:r>
    </w:p>
    <w:p w:rsidR="00445353" w:rsidRDefault="00445353" w:rsidP="004453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53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Проверяемые индикаторы достижения компетенции: </w:t>
      </w:r>
    </w:p>
    <w:p w:rsidR="00F761B0" w:rsidRPr="00F761B0" w:rsidRDefault="00F761B0" w:rsidP="0044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 Способен принимать обоснованные экономические решения в различных областях жизнедеятельности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 Умеет: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УК-10.2.1. Умеет применять экономические знания при выполнении практических задач;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УК-10.2.2. Умеет применять методы личного экономического и финансового планирования для достижения текущих и долгосрочных финансовых целей;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УК-10.2.3. Умеет использовать финансовые инструменты для управления  личными финансами (личным бюджетом);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 xml:space="preserve">УК-10.2.4. Умеет контролировать собственные экономические и финансовые риски; </w:t>
      </w:r>
    </w:p>
    <w:p w:rsid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УК-10.2.5. Умеет принимать обоснованные экономические решения в различных областях жизнедеятельности</w:t>
      </w:r>
    </w:p>
    <w:p w:rsidR="00CC35FB" w:rsidRPr="00CC35FB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1</w:t>
      </w:r>
    </w:p>
    <w:p w:rsidR="00CC35FB" w:rsidRPr="00CC35FB" w:rsidRDefault="00CC35FB" w:rsidP="00CC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 xml:space="preserve">Сергей Борисович считает, что для поддержания здоровья ему одинаково полезно как бегать 2 ч в неделю трусцой и 3 ч плавать в бассейне, так и 4 ч бегать трусцой и 2 ч </w:t>
      </w:r>
      <w:r w:rsidRPr="00CC3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плавать в бассейне. Чему равна предельная норма замещения бега на </w:t>
      </w:r>
      <w:r>
        <w:rPr>
          <w:rFonts w:ascii="Times New Roman" w:eastAsia="Times New Roman" w:hAnsi="Times New Roman" w:cs="Times New Roman"/>
          <w:sz w:val="24"/>
          <w:szCs w:val="24"/>
        </w:rPr>
        <w:t>плаванье для Сергея Борисовича?</w:t>
      </w:r>
    </w:p>
    <w:p w:rsidR="00CC35FB" w:rsidRPr="00CC35FB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</w:p>
    <w:p w:rsidR="00F761B0" w:rsidRDefault="00CC35FB" w:rsidP="00CC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>Если снижение цены на товар А на 2% привело к сокращению спроса на товар В с 1000 до 950 ед. Рассчитайте  коэффициент перекрестной эластичности спроса.</w:t>
      </w:r>
    </w:p>
    <w:p w:rsidR="00177427" w:rsidRPr="00177427" w:rsidRDefault="00177427" w:rsidP="0017742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 3</w:t>
      </w:r>
    </w:p>
    <w:p w:rsidR="00177427" w:rsidRPr="00177427" w:rsidRDefault="00177427" w:rsidP="0017742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У Аллы есть четыре кредитные карты с задолженностями по ним: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A. 4000 рублей, 17%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B. 6000 рублей, 16%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C. 17 000 рублей, 24%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D. 21 000 рублей, 19%</w:t>
      </w:r>
    </w:p>
    <w:p w:rsidR="00177427" w:rsidRPr="00177427" w:rsidRDefault="00177427" w:rsidP="001774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текущий момент у Аллы есть 10 000 рублей, которые она намерена направить на по гашение задолженностей. Как ей следует поступить?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Погасить задолженности А и В.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деньги направить на погашение (частичное) задолженности С.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деньги направить на погашение (частичное) задолженности D.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Равномерно распределить деньги по всем четырем задолженностям.</w:t>
      </w:r>
    </w:p>
    <w:p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</w:t>
      </w:r>
    </w:p>
    <w:p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Владимир изучает 4 варианта страхования, желая застраховать свою квартиру от ущерба. Как вы считаете, страховой тариф по какому варианту будет максимальным?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Страхование ущерба от пожара.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Страхование ущерба от залива.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в) Страхование ущерба от пожара и залива.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Страхование ущерба от пожара и залива, однако с выплатой только по одному (первому) страховому случаю.</w:t>
      </w:r>
    </w:p>
    <w:p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5</w:t>
      </w:r>
    </w:p>
    <w:p w:rsidR="00177427" w:rsidRPr="00177427" w:rsidRDefault="00177427" w:rsidP="0017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Заполните таблицу 1</w:t>
      </w:r>
    </w:p>
    <w:p w:rsidR="00177427" w:rsidRPr="00177427" w:rsidRDefault="00177427" w:rsidP="0017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Таблица 1– Сравнительные черты основных типов современных цивилизаций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1418"/>
        <w:gridCol w:w="1276"/>
        <w:gridCol w:w="1559"/>
        <w:gridCol w:w="1417"/>
        <w:gridCol w:w="1134"/>
      </w:tblGrid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цивилизации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Господствующая форма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Тип экономических ограничений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Вмешательство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Социальная 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Власть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Власть труда</w:t>
            </w:r>
          </w:p>
        </w:tc>
      </w:tr>
      <w:tr w:rsidR="00177427" w:rsidRPr="00177427" w:rsidTr="00803D82">
        <w:trPr>
          <w:trHeight w:val="7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«Чистый капитализм»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Смешанная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Социализм (командная экономика)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Современная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EC" w:rsidRPr="004317EC" w:rsidRDefault="004317EC" w:rsidP="004317EC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EC">
        <w:rPr>
          <w:rFonts w:ascii="Times New Roman" w:eastAsia="Times New Roman" w:hAnsi="Times New Roman" w:cs="Times New Roman"/>
          <w:sz w:val="24"/>
          <w:szCs w:val="24"/>
        </w:rPr>
        <w:t>УК­11. Способен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</w:p>
    <w:p w:rsidR="004317EC" w:rsidRPr="004317EC" w:rsidRDefault="004317EC" w:rsidP="004317EC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EC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:rsidR="00E06D5E" w:rsidRPr="00445353" w:rsidRDefault="00E06D5E" w:rsidP="00445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53" w:rsidRPr="00CC35FB" w:rsidRDefault="006927A2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</w:p>
    <w:p w:rsidR="002851F6" w:rsidRPr="002851F6" w:rsidRDefault="002851F6" w:rsidP="002851F6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8"/>
          <w:szCs w:val="28"/>
        </w:rPr>
        <w:tab/>
      </w:r>
      <w:r w:rsidRPr="002851F6">
        <w:rPr>
          <w:rFonts w:ascii="Times New Roman" w:eastAsia="Times New Roman" w:hAnsi="Times New Roman" w:cs="Times New Roman"/>
          <w:sz w:val="24"/>
          <w:szCs w:val="24"/>
        </w:rPr>
        <w:t>На диаграмме представлена схема кругооборота и капитала с учетом кредитно-финансовых потоков и роли государства. Раскройте содержание каждого потока</w:t>
      </w:r>
    </w:p>
    <w:p w:rsidR="002851F6" w:rsidRPr="00CC35FB" w:rsidRDefault="002851F6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48375" cy="7167746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13" cy="717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1F6">
        <w:rPr>
          <w:rFonts w:ascii="Times New Roman" w:eastAsia="Times New Roman" w:hAnsi="Times New Roman" w:cs="Times New Roman"/>
          <w:sz w:val="20"/>
          <w:szCs w:val="28"/>
        </w:rPr>
        <w:br w:type="page"/>
      </w:r>
      <w:r w:rsidR="00CC35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2</w:t>
      </w:r>
    </w:p>
    <w:p w:rsidR="002851F6" w:rsidRPr="002851F6" w:rsidRDefault="002851F6" w:rsidP="0028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4"/>
          <w:szCs w:val="24"/>
        </w:rPr>
        <w:tab/>
        <w:t>Укажите, верно или неверно утверждение</w:t>
      </w:r>
    </w:p>
    <w:p w:rsidR="002851F6" w:rsidRPr="002851F6" w:rsidRDefault="002851F6" w:rsidP="0028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6943"/>
        <w:gridCol w:w="1985"/>
      </w:tblGrid>
      <w:tr w:rsidR="002851F6" w:rsidRPr="002851F6" w:rsidTr="00F761B0">
        <w:tc>
          <w:tcPr>
            <w:tcW w:w="428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3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экономической модели кругооборота  товаров (услуг) и ресурсов семейные хозяйства предъявляют спрос на ресурсы. </w:t>
            </w:r>
          </w:p>
        </w:tc>
        <w:tc>
          <w:tcPr>
            <w:tcW w:w="1985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8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3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современной рыночной экономике рабочие, несмотря на постоянный рост доходов, могут быть по-прежнему отчуждены от средств производства. </w:t>
            </w:r>
          </w:p>
        </w:tc>
        <w:tc>
          <w:tcPr>
            <w:tcW w:w="1985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8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3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отношения в процессе производства не зависят от формы собственности.</w:t>
            </w:r>
          </w:p>
        </w:tc>
        <w:tc>
          <w:tcPr>
            <w:tcW w:w="1985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1F6" w:rsidRDefault="002851F6" w:rsidP="00285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5FB" w:rsidRPr="002851F6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ие № 3</w:t>
      </w:r>
    </w:p>
    <w:p w:rsidR="002851F6" w:rsidRDefault="002851F6" w:rsidP="00285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4"/>
          <w:szCs w:val="24"/>
        </w:rPr>
        <w:t>Укажите, верно или неверно утверждение</w:t>
      </w:r>
    </w:p>
    <w:p w:rsidR="002851F6" w:rsidRPr="002851F6" w:rsidRDefault="002851F6" w:rsidP="00285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229"/>
        <w:gridCol w:w="1701"/>
      </w:tblGrid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«что, для кого, как производить» в командной экономике решаются автоматически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В рыночной экономике больше товаров будут покупать те, у кого больше денег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экономика развивается на основе как частных, так и государственных решений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Вводя в оборот  выражение «невидимая рука рынка» А.Смит подразумевал влияние групповых интересов на экономическое развитие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«для кого производить» не может быть решена без государственного участия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1F6" w:rsidRPr="002851F6" w:rsidRDefault="002851F6" w:rsidP="002851F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" w:eastAsia="Times New Roman" w:hAnsi="Times"/>
          <w:b/>
          <w:sz w:val="24"/>
          <w:szCs w:val="24"/>
        </w:rPr>
      </w:pPr>
      <w:r w:rsidRPr="00CC35FB">
        <w:rPr>
          <w:rFonts w:ascii="Times" w:eastAsia="Times New Roman" w:hAnsi="Times"/>
          <w:b/>
          <w:sz w:val="24"/>
          <w:szCs w:val="24"/>
        </w:rPr>
        <w:t>Задание № 4</w:t>
      </w:r>
    </w:p>
    <w:p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/>
          <w:sz w:val="24"/>
          <w:szCs w:val="24"/>
        </w:rPr>
      </w:pPr>
      <w:r w:rsidRPr="00CC35FB">
        <w:rPr>
          <w:rFonts w:ascii="Times" w:eastAsia="Times New Roman" w:hAnsi="Times"/>
          <w:sz w:val="24"/>
          <w:szCs w:val="24"/>
        </w:rPr>
        <w:t xml:space="preserve">Правительство получило займ на сумму 2 млн. ден. ед. под 10% годовых. Эти средства будут направлены на финансирование проекта, который ежегодно будет приносить прирост ВВП в размере 0,6 млн. ден. ед. </w:t>
      </w:r>
    </w:p>
    <w:p w:rsidR="002851F6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/>
          <w:sz w:val="24"/>
          <w:szCs w:val="24"/>
        </w:rPr>
      </w:pPr>
      <w:r w:rsidRPr="00CC35FB">
        <w:rPr>
          <w:rFonts w:ascii="Times" w:eastAsia="Times New Roman" w:hAnsi="Times"/>
          <w:sz w:val="24"/>
          <w:szCs w:val="24"/>
        </w:rPr>
        <w:t>Через сколько лет страна погасит долг?</w:t>
      </w:r>
    </w:p>
    <w:p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" w:eastAsia="Times New Roman" w:hAnsi="Times"/>
          <w:b/>
          <w:sz w:val="24"/>
          <w:szCs w:val="24"/>
        </w:rPr>
      </w:pPr>
      <w:r w:rsidRPr="00CC35FB">
        <w:rPr>
          <w:rFonts w:ascii="Times" w:eastAsia="Times New Roman" w:hAnsi="Times"/>
          <w:b/>
          <w:sz w:val="24"/>
          <w:szCs w:val="24"/>
        </w:rPr>
        <w:t>Задание №5</w:t>
      </w:r>
    </w:p>
    <w:p w:rsidR="00250F22" w:rsidRDefault="00CC35FB" w:rsidP="00CC3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>Номинальные доходы населения выросли за год на 20%, а индекс потребительских цен за этот же период составил 16%. Как изменились реальные доходы  населения?</w:t>
      </w:r>
    </w:p>
    <w:p w:rsidR="00CC35FB" w:rsidRPr="00250F22" w:rsidRDefault="00CC35FB" w:rsidP="00250F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53" w:rsidRPr="00445353" w:rsidRDefault="00445353" w:rsidP="00445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353">
        <w:rPr>
          <w:rFonts w:ascii="Times New Roman" w:hAnsi="Times New Roman" w:cs="Times New Roman"/>
          <w:b/>
          <w:bCs/>
          <w:sz w:val="24"/>
          <w:szCs w:val="24"/>
        </w:rPr>
        <w:t xml:space="preserve">1.1.3. ЗАДАНИЯ ПО ОЦЕНКЕ ОСВОЕНИЯ ПРАКТИЧЕСКИХ НАВЫКОВ Проверяемые индикаторы достижения компетенции: </w:t>
      </w:r>
    </w:p>
    <w:p w:rsidR="00177427" w:rsidRP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УК-10.3. Владеет:</w:t>
      </w:r>
    </w:p>
    <w:p w:rsid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УК-10.3.1. Владеет способностью использовать основные положения и методы экономических наук при решении социальных и профессиональных задач</w:t>
      </w: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Задача №1</w:t>
      </w:r>
    </w:p>
    <w:p w:rsidR="00A80633" w:rsidRPr="00A80633" w:rsidRDefault="00A80633" w:rsidP="00A806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ab/>
        <w:t>На некотором рынке спрос на труд выражается зависимостью Ld = 160 – 2W, а предложение труда Ls = –40+3W. Установление оплаты труда в размере 35 руб/час приведет к дефициту рабочей силы в количестве:___?</w:t>
      </w: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Задача №2</w:t>
      </w:r>
    </w:p>
    <w:p w:rsidR="00A80633" w:rsidRPr="00A80633" w:rsidRDefault="00A80633" w:rsidP="00A806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Арендная плата за участок земли 3600 долл. в год. Ставка банковского процента составляет 10% годовых. Чему равна цена данного участка?</w:t>
      </w: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Задание№3</w:t>
      </w:r>
    </w:p>
    <w:p w:rsidR="00A80633" w:rsidRPr="00A80633" w:rsidRDefault="00A80633" w:rsidP="00A806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Укажите, верно или неверно утверждение</w:t>
      </w:r>
    </w:p>
    <w:p w:rsidR="00A80633" w:rsidRPr="00A80633" w:rsidRDefault="00A80633" w:rsidP="00A8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512"/>
        <w:gridCol w:w="1418"/>
      </w:tblGrid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 на товары является производным от спроса на ресурсы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процентная ставка равна 24%, темп инфляции 11,8%. Реальная процентная ставка равна 2,03%.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процентная ставка не может быть отрицательной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розничные цены на товары и услуги растут быстрее, чем ставки номинальной заработной платы, то реальная заработная плата снижается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№4</w:t>
      </w:r>
    </w:p>
    <w:p w:rsidR="00A80633" w:rsidRPr="00A80633" w:rsidRDefault="00A80633" w:rsidP="00A806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Номинальный ВВП в текущем году составил 64 ден. ед. Инфляция за этот же период составила 28 %. Определите реальный ВВП текущего года.</w:t>
      </w:r>
    </w:p>
    <w:p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№5</w:t>
      </w:r>
    </w:p>
    <w:p w:rsidR="00A80633" w:rsidRPr="00A80633" w:rsidRDefault="00A80633" w:rsidP="00A8063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Номинальный ВВП составил 50 млрд. ден. ед., а реальный ВВП – 40 млрд. ден. ед. Рассчитайте темп инфляции</w:t>
      </w:r>
    </w:p>
    <w:p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№6</w:t>
      </w:r>
    </w:p>
    <w:p w:rsidR="00A80633" w:rsidRPr="00A80633" w:rsidRDefault="00A80633" w:rsidP="00A8063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Верно или неверно утверждение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540"/>
        <w:gridCol w:w="1559"/>
      </w:tblGrid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Причиной, объясняющей отрицательный наклон кривой совокупного спроса, является эффект реальных денежных запасов: снижение уровня цен увеличивает ценность денег, и потребительские расходы увеличиваются.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росте уровня цен реальные денежные запасы увеличиваются.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 богатства — неценовой фактор, определяющий изменения совокупного спроса.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 процентной ставки Кейнса предполагает, что кривая совокупного спроса имеет отрицательный наклон, потому что рост уровня цен увеличивает спрос на деньги, что повышает ставку процента и сокращает инвестиционные и потребительские расходы.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уровня цен сокращает спрос на деньги и повышает ставку процента.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результате роста уровня цен увеличивается спрос на деньги, то кривая совокупного спроса сдвигается вправо.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внутреннего уровня цен в стране относительно мирового уровня приводит к росту экспорта и к снижению импорта товаров и услуг.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сдвигов кривых совокупного и индивидуального спроса одинаковы.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налога на прибыль фирм сдвигает кривую совокупного спроса вправо.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импорта увеличивает совокупный спрос.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ставки процента увеличивает как совокупный спрос, так и совокупное предложение.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трансфертов фирмам смещает кривую совокупного предложения влево.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оказывают воздействие как на совокупный спрос, так и на совокупное предложение.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633" w:rsidRPr="00A80633" w:rsidRDefault="00A80633" w:rsidP="00A806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Задача №7</w:t>
      </w:r>
    </w:p>
    <w:p w:rsidR="00A80633" w:rsidRPr="00A80633" w:rsidRDefault="00A80633" w:rsidP="00A8063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Считая, что потребительская корзина состоит из шести товаров, на основании приведенных в таблице данных:</w:t>
      </w:r>
    </w:p>
    <w:p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рассчитайте значения индекса потребительских цен для года 1, года 2 и года 3. </w:t>
      </w:r>
    </w:p>
    <w:p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Определите темп инфляции от года 1 к году 2 и от года 2 к году 3 и за 3 года в целом.</w:t>
      </w:r>
    </w:p>
    <w:p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2452"/>
        <w:gridCol w:w="2156"/>
        <w:gridCol w:w="2183"/>
        <w:gridCol w:w="1697"/>
      </w:tblGrid>
      <w:tr w:rsidR="00A80633" w:rsidRPr="00A80633" w:rsidTr="00803D82">
        <w:trPr>
          <w:trHeight w:val="442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Товар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Среднестатистическое потребление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1 (базовый)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2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З</w:t>
            </w:r>
          </w:p>
        </w:tc>
      </w:tr>
      <w:tr w:rsidR="00A80633" w:rsidRPr="00A80633" w:rsidTr="00803D82">
        <w:trPr>
          <w:trHeight w:val="44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80633" w:rsidRPr="00A80633" w:rsidRDefault="00A80633" w:rsidP="00A80633">
            <w:pPr>
              <w:spacing w:before="30" w:after="30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before="30" w:after="30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(д.е.)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(д.е.)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(д.е.)</w:t>
            </w:r>
          </w:p>
        </w:tc>
      </w:tr>
      <w:tr w:rsidR="00A80633" w:rsidRPr="00A80633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A80633" w:rsidRPr="00A80633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A80633" w:rsidRPr="00A80633" w:rsidTr="00803D82">
        <w:trPr>
          <w:trHeight w:val="29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A80633" w:rsidRPr="00A80633" w:rsidTr="00803D82">
        <w:trPr>
          <w:trHeight w:val="307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</w:tr>
      <w:tr w:rsidR="00A80633" w:rsidRPr="00A80633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80</w:t>
            </w:r>
          </w:p>
        </w:tc>
      </w:tr>
      <w:tr w:rsidR="00A80633" w:rsidRPr="00A80633" w:rsidTr="00803D82">
        <w:trPr>
          <w:trHeight w:val="33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</w:tbl>
    <w:p w:rsid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 xml:space="preserve">УК­11. Способен формировать нетерпимое отношение к коррупционному поведению  </w:t>
      </w:r>
      <w:r w:rsidRPr="00250F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:rsidR="00250F22" w:rsidRPr="00A80633" w:rsidRDefault="00250F22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 1.</w:t>
      </w:r>
    </w:p>
    <w:p w:rsidR="00177427" w:rsidRPr="00177427" w:rsidRDefault="00177427" w:rsidP="0017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Укажите, верно или неверно утверждение</w:t>
      </w:r>
    </w:p>
    <w:p w:rsidR="00177427" w:rsidRPr="00177427" w:rsidRDefault="00177427" w:rsidP="0017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224"/>
        <w:gridCol w:w="1807"/>
      </w:tblGrid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 на предметы роскоши более эластичен, чем спрос на товары первой необходимости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 увеличением цены товара уменьшается выручка, то спрос на данный товар является эластичным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продажи товаров первой необходимости резко возрастает, если их цены снижаются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ценовой эластичности спроса измеряется путем деления величины изменений в цене товара на величину изменений в выручке продавца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Эластичность спроса по доходу на золотые часы высокая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F22" w:rsidRPr="00250F22" w:rsidRDefault="00250F22" w:rsidP="0025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F22" w:rsidRPr="00250F22" w:rsidRDefault="00250F22" w:rsidP="00177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250F22" w:rsidRPr="00250F22" w:rsidRDefault="00250F22" w:rsidP="0025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издержки месячного производства аппаратов для функциональной диагностики фирмы «Вита» оцениваются в 5 млн. руб. Объем производства – 20 штук. Постоянные месячные издержки фирмы равны 20000 руб. Требуется подсчитать переменные издержки фирмы, средние издержки, средние постоянные издержки и средние переменные издержки.</w:t>
      </w:r>
    </w:p>
    <w:p w:rsidR="00250F22" w:rsidRPr="00250F22" w:rsidRDefault="00250F22" w:rsidP="00177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</w:p>
    <w:p w:rsidR="00250F22" w:rsidRPr="00250F22" w:rsidRDefault="00250F22" w:rsidP="00250F2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Определите свои финансовые возможности.</w:t>
      </w:r>
    </w:p>
    <w:p w:rsidR="00250F22" w:rsidRPr="00250F22" w:rsidRDefault="00250F22" w:rsidP="00250F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Заполните таблицу в тетради. На основании вписанных данных произведите анализ ваших финансовых активов и сделайте вывод.</w:t>
      </w:r>
    </w:p>
    <w:tbl>
      <w:tblPr>
        <w:tblStyle w:val="1130"/>
        <w:tblW w:w="0" w:type="auto"/>
        <w:tblLook w:val="04A0"/>
      </w:tblPr>
      <w:tblGrid>
        <w:gridCol w:w="3367"/>
        <w:gridCol w:w="1415"/>
        <w:gridCol w:w="3259"/>
        <w:gridCol w:w="1524"/>
      </w:tblGrid>
      <w:tr w:rsidR="00250F22" w:rsidRPr="00250F22" w:rsidTr="00F761B0">
        <w:tc>
          <w:tcPr>
            <w:tcW w:w="4785" w:type="dxa"/>
            <w:gridSpan w:val="2"/>
          </w:tcPr>
          <w:p w:rsidR="00250F22" w:rsidRPr="00250F22" w:rsidRDefault="00250F22" w:rsidP="00250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 доходы</w:t>
            </w:r>
          </w:p>
        </w:tc>
        <w:tc>
          <w:tcPr>
            <w:tcW w:w="4786" w:type="dxa"/>
            <w:gridSpan w:val="2"/>
          </w:tcPr>
          <w:p w:rsidR="00250F22" w:rsidRPr="00250F22" w:rsidRDefault="00250F22" w:rsidP="00250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 расходы</w:t>
            </w: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Общий доход</w:t>
            </w: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Общий расход</w:t>
            </w: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50F22" w:rsidRPr="00250F22" w:rsidRDefault="00250F22" w:rsidP="00250F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Я могу откладывать (доходы – расходы) __________________ рублей в месяц. Это мои сбережения.</w:t>
      </w:r>
    </w:p>
    <w:p w:rsidR="00250F22" w:rsidRPr="00250F22" w:rsidRDefault="00250F22" w:rsidP="0017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Задача 4</w:t>
      </w:r>
      <w:r w:rsidRPr="00250F22">
        <w:rPr>
          <w:rFonts w:ascii="Times New Roman" w:eastAsia="Times New Roman" w:hAnsi="Times New Roman"/>
          <w:b/>
          <w:iCs/>
          <w:sz w:val="24"/>
          <w:szCs w:val="24"/>
        </w:rPr>
        <w:t>.</w:t>
      </w:r>
    </w:p>
    <w:p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0F22">
        <w:rPr>
          <w:rFonts w:ascii="Times New Roman" w:eastAsia="Times New Roman" w:hAnsi="Times New Roman"/>
          <w:sz w:val="24"/>
          <w:szCs w:val="24"/>
        </w:rPr>
        <w:t>Номинальные доходы населения выросли за год на 20%, а индекс потребительских цен за этот же период составил 16%. Как изменились реальные доходы  населения?</w:t>
      </w:r>
    </w:p>
    <w:p w:rsidR="00250F22" w:rsidRPr="00250F22" w:rsidRDefault="00250F22" w:rsidP="001774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Задача 5</w:t>
      </w:r>
      <w:r w:rsidRPr="00250F2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50F22" w:rsidRPr="00250F22" w:rsidRDefault="00250F22" w:rsidP="00250F2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В экономике страны Великания:</w:t>
      </w:r>
    </w:p>
    <w:tbl>
      <w:tblPr>
        <w:tblStyle w:val="11210"/>
        <w:tblW w:w="0" w:type="auto"/>
        <w:tblLook w:val="04A0"/>
      </w:tblPr>
      <w:tblGrid>
        <w:gridCol w:w="9565"/>
      </w:tblGrid>
      <w:tr w:rsidR="00250F22" w:rsidRPr="00250F22" w:rsidTr="00250F22">
        <w:trPr>
          <w:trHeight w:val="331"/>
        </w:trPr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заработная плата составляет 250 млрд дол.,</w:t>
            </w:r>
          </w:p>
        </w:tc>
      </w:tr>
      <w:tr w:rsidR="00250F22" w:rsidRPr="00250F22" w:rsidTr="00F761B0">
        <w:trPr>
          <w:trHeight w:val="375"/>
        </w:trPr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частных фирм – 15 млрд 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аренднаяплата – 12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доходысобственников - 60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чистый факторный доход из-за границы равен (-5) млрд 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 по безработице 8 млрд дол,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 – 4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акций на фондовой бирже – 10 млрд 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прибылькорпораций – 50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– 30 млрддол,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косвенныеналоги – 20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прямыеналоги – 35 млрддол.</w:t>
            </w:r>
          </w:p>
        </w:tc>
      </w:tr>
    </w:tbl>
    <w:p w:rsidR="00250F22" w:rsidRPr="00250F22" w:rsidRDefault="00250F22" w:rsidP="00250F2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Найдите ВВП этой страны.</w:t>
      </w:r>
    </w:p>
    <w:p w:rsidR="00D75F9D" w:rsidRPr="00D75F9D" w:rsidRDefault="00D75F9D" w:rsidP="00D7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AA6" w:rsidRPr="00AC7AA6" w:rsidRDefault="00AC7AA6" w:rsidP="00AC7AA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p w:rsidR="00AC7AA6" w:rsidRPr="00AC7AA6" w:rsidRDefault="00AC7AA6" w:rsidP="00AC7AA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AC7AA6" w:rsidRPr="00AC7AA6" w:rsidTr="00AF20E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C7AA6" w:rsidRPr="00AC7AA6" w:rsidTr="00AF20EB">
        <w:tc>
          <w:tcPr>
            <w:tcW w:w="2263" w:type="dxa"/>
            <w:vMerge w:val="restart"/>
            <w:vAlign w:val="center"/>
          </w:tcPr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практической</w:t>
            </w:r>
          </w:p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AC7AA6" w:rsidRPr="00AC7AA6" w:rsidTr="00AF20EB">
        <w:tc>
          <w:tcPr>
            <w:tcW w:w="2263" w:type="dxa"/>
            <w:vMerge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AC7AA6" w:rsidRPr="00AC7AA6" w:rsidTr="00AF20EB">
        <w:tc>
          <w:tcPr>
            <w:tcW w:w="2263" w:type="dxa"/>
            <w:vMerge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AC7AA6" w:rsidRPr="00AC7AA6" w:rsidTr="00AF20EB">
        <w:tc>
          <w:tcPr>
            <w:tcW w:w="2263" w:type="dxa"/>
            <w:vMerge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D75F9D" w:rsidRPr="00D75F9D" w:rsidRDefault="00D75F9D" w:rsidP="00D7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1.2. ОЦЕНОЧНЫЕ СРЕДСТВА ДЛЯ ПРОВЕДЕНИЯ ПРОМЕЖУТОЧНОЙ АТТЕСТАЦИИ ПО ДИСЦИПЛИНЕ </w:t>
      </w:r>
    </w:p>
    <w:p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проводится в форме</w:t>
      </w: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t xml:space="preserve">  зачета.</w:t>
      </w:r>
    </w:p>
    <w:p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включает следующие типы заданий: собеседование по контрольным вопросам.</w:t>
      </w:r>
    </w:p>
    <w:p w:rsidR="00AC7AA6" w:rsidRPr="005268EE" w:rsidRDefault="00AC7AA6" w:rsidP="00AC7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EE">
        <w:rPr>
          <w:rFonts w:ascii="Times New Roman" w:hAnsi="Times New Roman" w:cs="Times New Roman"/>
          <w:b/>
          <w:sz w:val="24"/>
          <w:szCs w:val="24"/>
        </w:rPr>
        <w:t>ПЕРЕЧЕНЬ КОНТРОЛЬНЫХ ВОПРОСОВ ДЛЯ СОБЕСЕДОВАНИЯ</w:t>
      </w:r>
    </w:p>
    <w:tbl>
      <w:tblPr>
        <w:tblStyle w:val="3a"/>
        <w:tblW w:w="9466" w:type="dxa"/>
        <w:tblInd w:w="-34" w:type="dxa"/>
        <w:tblLook w:val="04A0"/>
      </w:tblPr>
      <w:tblGrid>
        <w:gridCol w:w="568"/>
        <w:gridCol w:w="6662"/>
        <w:gridCol w:w="2236"/>
      </w:tblGrid>
      <w:tr w:rsidR="006927A2" w:rsidRPr="00147009" w:rsidTr="00250F22">
        <w:tc>
          <w:tcPr>
            <w:tcW w:w="568" w:type="dxa"/>
          </w:tcPr>
          <w:p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662" w:type="dxa"/>
          </w:tcPr>
          <w:p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Вопросы для промежуточной аттестации студента</w:t>
            </w:r>
          </w:p>
        </w:tc>
        <w:tc>
          <w:tcPr>
            <w:tcW w:w="2236" w:type="dxa"/>
          </w:tcPr>
          <w:p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Проверяемые компетенции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Экономическая теория: предмет, метод, функции (предмет экономической теории, экономическая модель, метод научной абстракции, метод функционального анализа, метод графических изображений, метод сравнительного анализа, метод экономико-математического моделирования, метод позитивного и нормативного анализа, познавательная, методическая и практическая функция экономической теории)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Сравнительный анализ «экономикс» и «политэкономии»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потребности и их структура. Экономические блага (понятие экономических потребностей, первичные, вторичные потребности, классификация благ: по способу получения, по степени связи с рынком)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Ресурсы и факторы производства (понятие и виды ресурсов, виды факторов производства, факторные доходы)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ресурсы, их ограниченность. Выбор альтернатив использования ресурсов. Кривая производственных возможностей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Разделение труда, специализация и обмен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основы производства (производительные силы, производственные отношения, фазы общественного производства)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Собственность: правовое и экономическое содержание. Типы, формы собственности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Экономические агенты, понятие и виды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Товарное хозяйство: условия возникновения, основные черты и типы (понятие товарного производства: простое и капиталистическое товарное производство, товар и его свойства)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Деньги их функции (понятие денег; протоденьги; функции денег)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Сущность рынка и его функции, инфраструктура (понятие рынка, условия возникновения, положительные и негативные черты рынка, виды рынка по различным признакам)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Традиционные системы: общая характеристика, отличительные признаки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Командная экономика: общая характеристика, отличительные признаки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Рыночная экономика: общая характеристика, отличительные признаки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Смешанные экономические системы и их модели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Спрос на товар и его характеристика: закон спроса, его кривая. Неценовые детерминанты спроса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Предложение товара и его характеристика: закон предложения, его кривая. Неценовые детерминанты предложения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Эластичность спроса и предложения. Коэффициент эластичности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Взаимодействие спроса и предложения. Рыночная цена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Конкуренция: ее виды и методы (классификация по отраслевому признаку, по способу соперничества)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Совершенная конкуренция, понятие и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Монополистическая конкуренция: понятие,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Олигополия: понятие,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154D">
              <w:rPr>
                <w:rFonts w:ascii="Times New Roman" w:hAnsi="Times New Roman"/>
              </w:rPr>
              <w:t>Чистая монополия: понятие,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154D">
              <w:rPr>
                <w:rFonts w:ascii="Times New Roman" w:hAnsi="Times New Roman"/>
              </w:rPr>
              <w:t>Модели рынков несовершенной конкуренции: общие черты, критерии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Антимонопольная политика государства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Факторы производства и их взаимодействие. Факторные доходы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труда и заработная плата (понятие рынка труда и заработной платы и ее формы, критерии различий, реальная и номинальная; спрос и предложение на труд, ценовые и неценовые факторы)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капитала и ссудный процент (понятие, формы капитала, номинальная и реальная процентная ставка)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земли и рента (спрос и предложение земли, факторы, влияющие на их взаимодействие; виды ренты)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Прибыль предприятия (бухгалтерская, экономическая, чистая, нормальная прибыль, норма прибыли)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Предприятие в рыночной экономике, его организационно-правовые формы (понятие предприятия, цели и функции предприятия, концентрация и централизация производства, организационно-правовые формы)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Издержки производства, их сущность и структура (постоянные, переменные, средние, валовые, бухгалтерские, явные, вмененные, экономические, предельные)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Экономический рост, его типы, темпы, факторы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Валовой национальный продукт, методы его исчисления (ВВП, ВНП, ЧНП, НД, ЛД, РД)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Типы и формы собственности и виды предпринимательства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Анализ безубыточности, определение объема выручки, обеспечивающего покрытие всех затрат (построение графика точки безубыточности)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Система национальных счетов (СНС) Межотраслевой баланс национального хозяйства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ВВП и проблемы благосостояния населения. Кривая Лоренца (ЧЭБ, реальный и номинальный доход, уровень жизни, качество жизни, индекс цен)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Совокупный спрос, его графическая интерпретация. Ценовые и неценовые детерминанты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Совокупное предложение, его графическая интерпретация. Ценовые и неценовые детерминанты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Равновесный объем национального производства и его зависимость от динамики совокупного спроса и совокупного предложения. Модель </w:t>
            </w:r>
            <w:r w:rsidRPr="006F154D">
              <w:rPr>
                <w:rFonts w:ascii="Times New Roman" w:hAnsi="Times New Roman"/>
                <w:lang w:val="en-US"/>
              </w:rPr>
              <w:t>AD</w:t>
            </w:r>
            <w:r w:rsidRPr="006F154D">
              <w:rPr>
                <w:rFonts w:ascii="Times New Roman" w:hAnsi="Times New Roman"/>
              </w:rPr>
              <w:t>/</w:t>
            </w:r>
            <w:r w:rsidRPr="006F154D">
              <w:rPr>
                <w:rFonts w:ascii="Times New Roman" w:hAnsi="Times New Roman"/>
                <w:lang w:val="en-US"/>
              </w:rPr>
              <w:t>AS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Классическая теория макроэкономического равновесия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Кейнсианская теория макроэкономического равновесия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Монетаристская теория  макроэкономического равновесия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Равновесие рыночной экономики, общее и частичное равновесие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Денежное обращение и денежная масса, структура денежных агрегатов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Цикличность – характерная черта рыночной экономики. Основные фазы экономического цикла. Методы государственного воздействия на экономическую структуру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Безработица: сущность, виды. Государственное регулирование занятости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Инфляция: причины, последствия, пути преодоления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Денежный рынок: спрос и предложение денег. Денежно-кредитная политика как инструмент государственного регулирования </w:t>
            </w:r>
            <w:r w:rsidRPr="006F154D">
              <w:rPr>
                <w:rFonts w:ascii="Times New Roman" w:hAnsi="Times New Roman"/>
              </w:rPr>
              <w:lastRenderedPageBreak/>
              <w:t>экономики (понятие, факторы, методы)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Банки и банковская система  (кредит, кредитная система, звенья банковской системы, ЦБ и его роль в экономике страны)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Государственный бюджет и его структура (понятие госбюджета, дефицит, профицит, причины дефицита, пути снижения дефицита)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Социально-экономическая сущность налогов. Принципы и формы налогообложения. Кривая Лаффера. Виды и группы налогов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Сущность финансов и финансовой системы и бюджетно-налоговой политики (понятие, структура финансовой системы)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Фискальная политика государства и ее виды (понятие фискальной политики, расширительная, ограничительная, дискреционная, автоматическая)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Жизненный цикл индивида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Личное экономическое и финансовое планирование. Формирование личного бюджета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Основные виды и функции финансовых инструментов, используемых для управления личными финансами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Экономические и финансовые риски  личного инвестирования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</w:tbl>
    <w:p w:rsidR="006927A2" w:rsidRPr="009E2D8F" w:rsidRDefault="006927A2" w:rsidP="006927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7A2" w:rsidRPr="00772788" w:rsidRDefault="006927A2" w:rsidP="006927A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Courier New" w:hAnsi="Times New Roman"/>
          <w:b/>
          <w:sz w:val="28"/>
          <w:szCs w:val="24"/>
        </w:rPr>
      </w:pPr>
      <w:r w:rsidRPr="00772788">
        <w:rPr>
          <w:rFonts w:ascii="Times New Roman" w:eastAsia="Courier New" w:hAnsi="Times New Roman"/>
          <w:b/>
          <w:sz w:val="28"/>
          <w:szCs w:val="24"/>
        </w:rPr>
        <w:t>КРИТЕРИИ ОЦЕНКИ ОТВЕТА СТУДЕНТА ПРИ 100-БАЛЛЬНОЙ СИСТЕМЕ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0"/>
        <w:gridCol w:w="819"/>
        <w:gridCol w:w="751"/>
        <w:gridCol w:w="1945"/>
        <w:gridCol w:w="1460"/>
      </w:tblGrid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ХАРАКТЕРИСТИКА ОТВЕТА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Оценка ЕСТS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Баллы в БРС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Уровень сформиро-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ванностикомпетент-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ности по дисциплине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Оценка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100-96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5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(отлично)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tabs>
                <w:tab w:val="left" w:pos="2093"/>
                <w:tab w:val="left" w:pos="4670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ab/>
              <w:t>существенные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ab/>
              <w:t>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95-91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5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(отлично)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логическая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90-86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85-81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спомощью «наводящих» вопросов преподавателя.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80-76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выделить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существенные и несущественные признаки и причинно-следственные связи. Ответ логичен и изложенв терминах науки. Могут быть допущены 1-2 ошибки в определении основных понятий, которыестудент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затрудняется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исправить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75-71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помощьюпреподавателя.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Речевоеоформлениетребуетпоправок,коррекции.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70-66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Дополнительные и уточняющие вопросы преподавателя  приводят к коррекции ответа студента на поставленный вопрос. Обобщенных знаний не показано. Речевое оформление требует поправок, коррекции.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61-65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КРАЙНЕ 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tabs>
                <w:tab w:val="left" w:pos="3089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Не получены ответы по </w:t>
            </w: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базовым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6927A2" w:rsidRPr="00772788" w:rsidRDefault="006927A2" w:rsidP="00AF20EB">
            <w:pPr>
              <w:widowControl w:val="0"/>
              <w:tabs>
                <w:tab w:val="left" w:pos="3089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Присутствуют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фрагментарность, </w:t>
            </w: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нелогичность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Речь неграмотная. Дополнительные и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уточняющие вопросы преподавателя не приводят к коррекции ответа студента не только на поставленный вопрос, но и на  другие вопросы дисциплины.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Компетенции не сформированы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60-0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НЕ СФОРМИ-РОВАНА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</w:tbl>
    <w:p w:rsidR="006927A2" w:rsidRPr="00772788" w:rsidRDefault="006927A2" w:rsidP="006927A2">
      <w:pPr>
        <w:widowControl w:val="0"/>
        <w:autoSpaceDE w:val="0"/>
        <w:autoSpaceDN w:val="0"/>
        <w:spacing w:after="0" w:line="240" w:lineRule="auto"/>
        <w:ind w:hanging="10"/>
        <w:jc w:val="both"/>
        <w:rPr>
          <w:rFonts w:ascii="Times New Roman" w:eastAsia="Courier New" w:hAnsi="Times New Roman"/>
          <w:sz w:val="28"/>
          <w:szCs w:val="28"/>
        </w:rPr>
      </w:pPr>
    </w:p>
    <w:p w:rsidR="00550CA6" w:rsidRDefault="00550CA6"/>
    <w:sectPr w:rsidR="00550CA6" w:rsidSect="00550C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zeta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A66095"/>
    <w:multiLevelType w:val="hybridMultilevel"/>
    <w:tmpl w:val="FB5A44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F68BC"/>
    <w:multiLevelType w:val="hybridMultilevel"/>
    <w:tmpl w:val="9222A3B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B351E"/>
    <w:multiLevelType w:val="hybridMultilevel"/>
    <w:tmpl w:val="D6F4EC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21E20"/>
    <w:multiLevelType w:val="hybridMultilevel"/>
    <w:tmpl w:val="B994E26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0A27FD"/>
    <w:multiLevelType w:val="hybridMultilevel"/>
    <w:tmpl w:val="8B76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280"/>
    <w:multiLevelType w:val="hybridMultilevel"/>
    <w:tmpl w:val="FB5A44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45353"/>
    <w:multiLevelType w:val="hybridMultilevel"/>
    <w:tmpl w:val="E04AF388"/>
    <w:name w:val="WW8Num522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7427C"/>
    <w:multiLevelType w:val="hybridMultilevel"/>
    <w:tmpl w:val="8F0ADB5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444A46"/>
    <w:multiLevelType w:val="hybridMultilevel"/>
    <w:tmpl w:val="2AE84A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F766461"/>
    <w:multiLevelType w:val="hybridMultilevel"/>
    <w:tmpl w:val="58B46F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B1921"/>
    <w:multiLevelType w:val="hybridMultilevel"/>
    <w:tmpl w:val="61F2FD1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9A6479"/>
    <w:multiLevelType w:val="hybridMultilevel"/>
    <w:tmpl w:val="7604F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330D3"/>
    <w:multiLevelType w:val="hybridMultilevel"/>
    <w:tmpl w:val="BD4A6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92D05"/>
    <w:multiLevelType w:val="hybridMultilevel"/>
    <w:tmpl w:val="97DEC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D2703"/>
    <w:multiLevelType w:val="hybridMultilevel"/>
    <w:tmpl w:val="97EC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051F6"/>
    <w:multiLevelType w:val="hybridMultilevel"/>
    <w:tmpl w:val="43384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FA6A67"/>
    <w:multiLevelType w:val="hybridMultilevel"/>
    <w:tmpl w:val="7F74F2E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E064D5"/>
    <w:multiLevelType w:val="hybridMultilevel"/>
    <w:tmpl w:val="19565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622E52"/>
    <w:multiLevelType w:val="hybridMultilevel"/>
    <w:tmpl w:val="532A0B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FD6511"/>
    <w:multiLevelType w:val="hybridMultilevel"/>
    <w:tmpl w:val="182CD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994ADA"/>
    <w:multiLevelType w:val="hybridMultilevel"/>
    <w:tmpl w:val="C5B07BC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6C550D"/>
    <w:multiLevelType w:val="hybridMultilevel"/>
    <w:tmpl w:val="F6F81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C62301"/>
    <w:multiLevelType w:val="hybridMultilevel"/>
    <w:tmpl w:val="263AF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2E167A"/>
    <w:multiLevelType w:val="hybridMultilevel"/>
    <w:tmpl w:val="0E9E1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735615"/>
    <w:multiLevelType w:val="hybridMultilevel"/>
    <w:tmpl w:val="5D121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821939"/>
    <w:multiLevelType w:val="hybridMultilevel"/>
    <w:tmpl w:val="B45EF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D34666"/>
    <w:multiLevelType w:val="hybridMultilevel"/>
    <w:tmpl w:val="D9E27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15329A"/>
    <w:multiLevelType w:val="hybridMultilevel"/>
    <w:tmpl w:val="F0381B8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A821A3"/>
    <w:multiLevelType w:val="hybridMultilevel"/>
    <w:tmpl w:val="27AEB448"/>
    <w:lvl w:ilvl="0" w:tplc="D05CD13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052299A"/>
    <w:multiLevelType w:val="hybridMultilevel"/>
    <w:tmpl w:val="47B0B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D5985"/>
    <w:multiLevelType w:val="hybridMultilevel"/>
    <w:tmpl w:val="35FEBAA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E51971"/>
    <w:multiLevelType w:val="hybridMultilevel"/>
    <w:tmpl w:val="7D1C10DE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1E74B9F"/>
    <w:multiLevelType w:val="multilevel"/>
    <w:tmpl w:val="3C2CE2FE"/>
    <w:lvl w:ilvl="0">
      <w:start w:val="1"/>
      <w:numFmt w:val="decimal"/>
      <w:lvlText w:val="%1."/>
      <w:lvlJc w:val="left"/>
      <w:pPr>
        <w:tabs>
          <w:tab w:val="num" w:pos="-992"/>
        </w:tabs>
        <w:ind w:left="644" w:hanging="360"/>
      </w:pPr>
    </w:lvl>
    <w:lvl w:ilvl="1">
      <w:start w:val="8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7">
    <w:nsid w:val="22110C49"/>
    <w:multiLevelType w:val="hybridMultilevel"/>
    <w:tmpl w:val="F31C0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1C38B5"/>
    <w:multiLevelType w:val="hybridMultilevel"/>
    <w:tmpl w:val="4D12283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E446E9"/>
    <w:multiLevelType w:val="hybridMultilevel"/>
    <w:tmpl w:val="30A6D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2F6F73"/>
    <w:multiLevelType w:val="hybridMultilevel"/>
    <w:tmpl w:val="B0FC65E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4D7B45"/>
    <w:multiLevelType w:val="hybridMultilevel"/>
    <w:tmpl w:val="8DE410C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37763E"/>
    <w:multiLevelType w:val="hybridMultilevel"/>
    <w:tmpl w:val="CF50D3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532CCF"/>
    <w:multiLevelType w:val="hybridMultilevel"/>
    <w:tmpl w:val="9F283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939B8"/>
    <w:multiLevelType w:val="hybridMultilevel"/>
    <w:tmpl w:val="21E82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E58D2"/>
    <w:multiLevelType w:val="hybridMultilevel"/>
    <w:tmpl w:val="8E549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D2380"/>
    <w:multiLevelType w:val="hybridMultilevel"/>
    <w:tmpl w:val="25768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4B5302"/>
    <w:multiLevelType w:val="hybridMultilevel"/>
    <w:tmpl w:val="7742B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9D36CC"/>
    <w:multiLevelType w:val="hybridMultilevel"/>
    <w:tmpl w:val="0114B16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9BF4B2F"/>
    <w:multiLevelType w:val="multilevel"/>
    <w:tmpl w:val="5282AD84"/>
    <w:name w:val="WW8Num5222"/>
    <w:lvl w:ilvl="0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5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0">
    <w:nsid w:val="2AFA7A60"/>
    <w:multiLevelType w:val="hybridMultilevel"/>
    <w:tmpl w:val="F77E3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FE7B18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2">
    <w:nsid w:val="2B297234"/>
    <w:multiLevelType w:val="hybridMultilevel"/>
    <w:tmpl w:val="0D28F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B020BD"/>
    <w:multiLevelType w:val="hybridMultilevel"/>
    <w:tmpl w:val="3732096A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D745C8"/>
    <w:multiLevelType w:val="hybridMultilevel"/>
    <w:tmpl w:val="8F24F8CE"/>
    <w:name w:val="WW8Num5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45660C"/>
    <w:multiLevelType w:val="hybridMultilevel"/>
    <w:tmpl w:val="3E70A8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31456E76"/>
    <w:multiLevelType w:val="hybridMultilevel"/>
    <w:tmpl w:val="D6DC3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EE375F"/>
    <w:multiLevelType w:val="hybridMultilevel"/>
    <w:tmpl w:val="D3480D7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1804F7"/>
    <w:multiLevelType w:val="hybridMultilevel"/>
    <w:tmpl w:val="54A4A72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3EE6D64"/>
    <w:multiLevelType w:val="hybridMultilevel"/>
    <w:tmpl w:val="D83033D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4CC4302"/>
    <w:multiLevelType w:val="hybridMultilevel"/>
    <w:tmpl w:val="E578BD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34F853D4"/>
    <w:multiLevelType w:val="hybridMultilevel"/>
    <w:tmpl w:val="87625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39109F"/>
    <w:multiLevelType w:val="hybridMultilevel"/>
    <w:tmpl w:val="AEF223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EA7E15"/>
    <w:multiLevelType w:val="hybridMultilevel"/>
    <w:tmpl w:val="650273E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742168A"/>
    <w:multiLevelType w:val="hybridMultilevel"/>
    <w:tmpl w:val="D83C0E9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75C7C56"/>
    <w:multiLevelType w:val="hybridMultilevel"/>
    <w:tmpl w:val="8E50025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6F34FD"/>
    <w:multiLevelType w:val="multilevel"/>
    <w:tmpl w:val="3AD6A0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7">
    <w:nsid w:val="38F55B27"/>
    <w:multiLevelType w:val="hybridMultilevel"/>
    <w:tmpl w:val="6B2CD4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55C2E"/>
    <w:multiLevelType w:val="hybridMultilevel"/>
    <w:tmpl w:val="4DF64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B752E2"/>
    <w:multiLevelType w:val="hybridMultilevel"/>
    <w:tmpl w:val="FE72228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A297E9D"/>
    <w:multiLevelType w:val="hybridMultilevel"/>
    <w:tmpl w:val="369682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AB57BA4"/>
    <w:multiLevelType w:val="hybridMultilevel"/>
    <w:tmpl w:val="2E7EF14A"/>
    <w:name w:val="WW8Num522"/>
    <w:lvl w:ilvl="0" w:tplc="3408A8A4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7636B5"/>
    <w:multiLevelType w:val="hybridMultilevel"/>
    <w:tmpl w:val="FD6CB05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CB767A8"/>
    <w:multiLevelType w:val="hybridMultilevel"/>
    <w:tmpl w:val="D1FC4E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4D6DCA"/>
    <w:multiLevelType w:val="hybridMultilevel"/>
    <w:tmpl w:val="A3126044"/>
    <w:name w:val="WW8Num52222"/>
    <w:lvl w:ilvl="0" w:tplc="A658EFE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>
    <w:nsid w:val="3D861014"/>
    <w:multiLevelType w:val="hybridMultilevel"/>
    <w:tmpl w:val="F5D8FE2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DF05D87"/>
    <w:multiLevelType w:val="hybridMultilevel"/>
    <w:tmpl w:val="92404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3D7095"/>
    <w:multiLevelType w:val="hybridMultilevel"/>
    <w:tmpl w:val="BBA4F77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ECE2139"/>
    <w:multiLevelType w:val="hybridMultilevel"/>
    <w:tmpl w:val="87B81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3C205E"/>
    <w:multiLevelType w:val="hybridMultilevel"/>
    <w:tmpl w:val="E8D6F55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7D67AE"/>
    <w:multiLevelType w:val="hybridMultilevel"/>
    <w:tmpl w:val="DD0829CE"/>
    <w:lvl w:ilvl="0" w:tplc="A0BCDAFE">
      <w:start w:val="3"/>
      <w:numFmt w:val="bullet"/>
      <w:lvlText w:val="–"/>
      <w:lvlJc w:val="left"/>
      <w:pPr>
        <w:ind w:left="1649" w:hanging="94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>
    <w:nsid w:val="3F822D48"/>
    <w:multiLevelType w:val="hybridMultilevel"/>
    <w:tmpl w:val="A0D6B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A862E4"/>
    <w:multiLevelType w:val="hybridMultilevel"/>
    <w:tmpl w:val="14BE1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9106E3"/>
    <w:multiLevelType w:val="hybridMultilevel"/>
    <w:tmpl w:val="E1B8055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B27ED5"/>
    <w:multiLevelType w:val="hybridMultilevel"/>
    <w:tmpl w:val="1424EF4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3886800"/>
    <w:multiLevelType w:val="hybridMultilevel"/>
    <w:tmpl w:val="0DB8C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544D4F"/>
    <w:multiLevelType w:val="hybridMultilevel"/>
    <w:tmpl w:val="113EEE9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47BA346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7264F94"/>
    <w:multiLevelType w:val="hybridMultilevel"/>
    <w:tmpl w:val="3572B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180C74"/>
    <w:multiLevelType w:val="hybridMultilevel"/>
    <w:tmpl w:val="C76E7FC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493D73B8"/>
    <w:multiLevelType w:val="hybridMultilevel"/>
    <w:tmpl w:val="40069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8115D3"/>
    <w:multiLevelType w:val="hybridMultilevel"/>
    <w:tmpl w:val="E2BAB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30B7"/>
    <w:multiLevelType w:val="hybridMultilevel"/>
    <w:tmpl w:val="21CCE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B831DD"/>
    <w:multiLevelType w:val="hybridMultilevel"/>
    <w:tmpl w:val="599ABB6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F787C0F"/>
    <w:multiLevelType w:val="hybridMultilevel"/>
    <w:tmpl w:val="5A387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D7236F"/>
    <w:multiLevelType w:val="hybridMultilevel"/>
    <w:tmpl w:val="09287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8D01BA"/>
    <w:multiLevelType w:val="hybridMultilevel"/>
    <w:tmpl w:val="DC121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951E6B"/>
    <w:multiLevelType w:val="hybridMultilevel"/>
    <w:tmpl w:val="717AC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DC335F"/>
    <w:multiLevelType w:val="hybridMultilevel"/>
    <w:tmpl w:val="0F929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B870A5"/>
    <w:multiLevelType w:val="hybridMultilevel"/>
    <w:tmpl w:val="D0F0022C"/>
    <w:lvl w:ilvl="0" w:tplc="93D4CE1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E17F5A"/>
    <w:multiLevelType w:val="hybridMultilevel"/>
    <w:tmpl w:val="DDE6625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4F46F67"/>
    <w:multiLevelType w:val="hybridMultilevel"/>
    <w:tmpl w:val="27CE6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1153EB"/>
    <w:multiLevelType w:val="hybridMultilevel"/>
    <w:tmpl w:val="52DA0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5A4D78"/>
    <w:multiLevelType w:val="hybridMultilevel"/>
    <w:tmpl w:val="84DEB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E16BA9"/>
    <w:multiLevelType w:val="hybridMultilevel"/>
    <w:tmpl w:val="07769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FD7DA2"/>
    <w:multiLevelType w:val="hybridMultilevel"/>
    <w:tmpl w:val="F696A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C0088"/>
    <w:multiLevelType w:val="hybridMultilevel"/>
    <w:tmpl w:val="3A5C6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5C6275B4"/>
    <w:multiLevelType w:val="hybridMultilevel"/>
    <w:tmpl w:val="A426F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4F62F6"/>
    <w:multiLevelType w:val="hybridMultilevel"/>
    <w:tmpl w:val="8DCEB5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DDA3CF1"/>
    <w:multiLevelType w:val="hybridMultilevel"/>
    <w:tmpl w:val="673E2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1B715D"/>
    <w:multiLevelType w:val="hybridMultilevel"/>
    <w:tmpl w:val="7F543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C969B2"/>
    <w:multiLevelType w:val="hybridMultilevel"/>
    <w:tmpl w:val="559E0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7072E9"/>
    <w:multiLevelType w:val="hybridMultilevel"/>
    <w:tmpl w:val="3C22301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07664A1"/>
    <w:multiLevelType w:val="hybridMultilevel"/>
    <w:tmpl w:val="8034F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513A19"/>
    <w:multiLevelType w:val="hybridMultilevel"/>
    <w:tmpl w:val="17602E7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182164D"/>
    <w:multiLevelType w:val="hybridMultilevel"/>
    <w:tmpl w:val="6BB8F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1D3AA2"/>
    <w:multiLevelType w:val="hybridMultilevel"/>
    <w:tmpl w:val="5776E38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2540D92"/>
    <w:multiLevelType w:val="hybridMultilevel"/>
    <w:tmpl w:val="9F7A862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262094D"/>
    <w:multiLevelType w:val="hybridMultilevel"/>
    <w:tmpl w:val="08D2C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2F4C55"/>
    <w:multiLevelType w:val="hybridMultilevel"/>
    <w:tmpl w:val="2316560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3D362A1"/>
    <w:multiLevelType w:val="hybridMultilevel"/>
    <w:tmpl w:val="FEF6A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7F2B2A"/>
    <w:multiLevelType w:val="hybridMultilevel"/>
    <w:tmpl w:val="475E5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9C7FD3"/>
    <w:multiLevelType w:val="hybridMultilevel"/>
    <w:tmpl w:val="2B864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F96840"/>
    <w:multiLevelType w:val="hybridMultilevel"/>
    <w:tmpl w:val="5B065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564736"/>
    <w:multiLevelType w:val="hybridMultilevel"/>
    <w:tmpl w:val="51605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71A1A95"/>
    <w:multiLevelType w:val="hybridMultilevel"/>
    <w:tmpl w:val="F6F81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D70B8A"/>
    <w:multiLevelType w:val="hybridMultilevel"/>
    <w:tmpl w:val="B3009F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C536C30"/>
    <w:multiLevelType w:val="hybridMultilevel"/>
    <w:tmpl w:val="67F0C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793938"/>
    <w:multiLevelType w:val="hybridMultilevel"/>
    <w:tmpl w:val="9B56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31452E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7A4C2E7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C57884"/>
    <w:multiLevelType w:val="hybridMultilevel"/>
    <w:tmpl w:val="545807E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1E82549"/>
    <w:multiLevelType w:val="hybridMultilevel"/>
    <w:tmpl w:val="3A46FFF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23A6756"/>
    <w:multiLevelType w:val="hybridMultilevel"/>
    <w:tmpl w:val="3C4812D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25902C1"/>
    <w:multiLevelType w:val="hybridMultilevel"/>
    <w:tmpl w:val="B30C532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000B9D"/>
    <w:multiLevelType w:val="hybridMultilevel"/>
    <w:tmpl w:val="90E64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9F6988"/>
    <w:multiLevelType w:val="hybridMultilevel"/>
    <w:tmpl w:val="CCE28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4645EC5"/>
    <w:multiLevelType w:val="hybridMultilevel"/>
    <w:tmpl w:val="04A69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B5049E"/>
    <w:multiLevelType w:val="multilevel"/>
    <w:tmpl w:val="09E01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8">
    <w:nsid w:val="74D73C80"/>
    <w:multiLevelType w:val="hybridMultilevel"/>
    <w:tmpl w:val="562C64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1F6CFA"/>
    <w:multiLevelType w:val="hybridMultilevel"/>
    <w:tmpl w:val="F07C5D6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59533EC"/>
    <w:multiLevelType w:val="hybridMultilevel"/>
    <w:tmpl w:val="5E52E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F80768"/>
    <w:multiLevelType w:val="hybridMultilevel"/>
    <w:tmpl w:val="C3762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FE3AD0"/>
    <w:multiLevelType w:val="hybridMultilevel"/>
    <w:tmpl w:val="1458D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705DA4"/>
    <w:multiLevelType w:val="hybridMultilevel"/>
    <w:tmpl w:val="4C7A58D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84E0A38"/>
    <w:multiLevelType w:val="hybridMultilevel"/>
    <w:tmpl w:val="85AC997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9B73AD8"/>
    <w:multiLevelType w:val="hybridMultilevel"/>
    <w:tmpl w:val="47969DA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9BF596F"/>
    <w:multiLevelType w:val="hybridMultilevel"/>
    <w:tmpl w:val="9F027A8C"/>
    <w:name w:val="WW8Num52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084854"/>
    <w:multiLevelType w:val="hybridMultilevel"/>
    <w:tmpl w:val="EB8A8AC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A9168D0"/>
    <w:multiLevelType w:val="hybridMultilevel"/>
    <w:tmpl w:val="A76AFA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ADC165A"/>
    <w:multiLevelType w:val="hybridMultilevel"/>
    <w:tmpl w:val="6A4A1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EF0186"/>
    <w:multiLevelType w:val="hybridMultilevel"/>
    <w:tmpl w:val="4F54A52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D0A322B"/>
    <w:multiLevelType w:val="hybridMultilevel"/>
    <w:tmpl w:val="99B8D29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D53362F"/>
    <w:multiLevelType w:val="hybridMultilevel"/>
    <w:tmpl w:val="EBBAE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DFE5750"/>
    <w:multiLevelType w:val="hybridMultilevel"/>
    <w:tmpl w:val="D94AA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6B716E"/>
    <w:multiLevelType w:val="hybridMultilevel"/>
    <w:tmpl w:val="9C10ACE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FAA0154"/>
    <w:multiLevelType w:val="hybridMultilevel"/>
    <w:tmpl w:val="4E2A0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137"/>
  </w:num>
  <w:num w:numId="4">
    <w:abstractNumId w:val="66"/>
  </w:num>
  <w:num w:numId="5">
    <w:abstractNumId w:val="80"/>
  </w:num>
  <w:num w:numId="6">
    <w:abstractNumId w:val="36"/>
  </w:num>
  <w:num w:numId="7">
    <w:abstractNumId w:val="49"/>
  </w:num>
  <w:num w:numId="8">
    <w:abstractNumId w:val="32"/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9"/>
  </w:num>
  <w:num w:numId="11">
    <w:abstractNumId w:val="108"/>
  </w:num>
  <w:num w:numId="12">
    <w:abstractNumId w:val="106"/>
  </w:num>
  <w:num w:numId="13">
    <w:abstractNumId w:val="10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3"/>
  </w:num>
  <w:num w:numId="64">
    <w:abstractNumId w:val="101"/>
  </w:num>
  <w:num w:numId="65">
    <w:abstractNumId w:val="68"/>
  </w:num>
  <w:num w:numId="66">
    <w:abstractNumId w:val="152"/>
  </w:num>
  <w:num w:numId="67">
    <w:abstractNumId w:val="142"/>
  </w:num>
  <w:num w:numId="68">
    <w:abstractNumId w:val="19"/>
  </w:num>
  <w:num w:numId="69">
    <w:abstractNumId w:val="81"/>
  </w:num>
  <w:num w:numId="70">
    <w:abstractNumId w:val="103"/>
  </w:num>
  <w:num w:numId="71">
    <w:abstractNumId w:val="21"/>
  </w:num>
  <w:num w:numId="72">
    <w:abstractNumId w:val="37"/>
  </w:num>
  <w:num w:numId="73">
    <w:abstractNumId w:val="61"/>
  </w:num>
  <w:num w:numId="74">
    <w:abstractNumId w:val="119"/>
  </w:num>
  <w:num w:numId="75">
    <w:abstractNumId w:val="125"/>
  </w:num>
  <w:num w:numId="76">
    <w:abstractNumId w:val="33"/>
  </w:num>
  <w:num w:numId="77">
    <w:abstractNumId w:val="141"/>
  </w:num>
  <w:num w:numId="78">
    <w:abstractNumId w:val="112"/>
  </w:num>
  <w:num w:numId="79">
    <w:abstractNumId w:val="13"/>
  </w:num>
  <w:num w:numId="80">
    <w:abstractNumId w:val="90"/>
  </w:num>
  <w:num w:numId="81">
    <w:abstractNumId w:val="23"/>
  </w:num>
  <w:num w:numId="82">
    <w:abstractNumId w:val="85"/>
  </w:num>
  <w:num w:numId="83">
    <w:abstractNumId w:val="30"/>
  </w:num>
  <w:num w:numId="84">
    <w:abstractNumId w:val="91"/>
  </w:num>
  <w:num w:numId="85">
    <w:abstractNumId w:val="155"/>
  </w:num>
  <w:num w:numId="86">
    <w:abstractNumId w:val="121"/>
  </w:num>
  <w:num w:numId="87">
    <w:abstractNumId w:val="18"/>
  </w:num>
  <w:num w:numId="88">
    <w:abstractNumId w:val="56"/>
  </w:num>
  <w:num w:numId="89">
    <w:abstractNumId w:val="116"/>
  </w:num>
  <w:num w:numId="90">
    <w:abstractNumId w:val="135"/>
  </w:num>
  <w:num w:numId="91">
    <w:abstractNumId w:val="126"/>
  </w:num>
  <w:num w:numId="92">
    <w:abstractNumId w:val="25"/>
  </w:num>
  <w:num w:numId="93">
    <w:abstractNumId w:val="149"/>
  </w:num>
  <w:num w:numId="94">
    <w:abstractNumId w:val="102"/>
  </w:num>
  <w:num w:numId="95">
    <w:abstractNumId w:val="17"/>
  </w:num>
  <w:num w:numId="96">
    <w:abstractNumId w:val="140"/>
  </w:num>
  <w:num w:numId="97">
    <w:abstractNumId w:val="110"/>
  </w:num>
  <w:num w:numId="98">
    <w:abstractNumId w:val="136"/>
  </w:num>
  <w:num w:numId="99">
    <w:abstractNumId w:val="104"/>
  </w:num>
  <w:num w:numId="100">
    <w:abstractNumId w:val="82"/>
  </w:num>
  <w:num w:numId="101">
    <w:abstractNumId w:val="122"/>
  </w:num>
  <w:num w:numId="102">
    <w:abstractNumId w:val="55"/>
  </w:num>
  <w:num w:numId="103">
    <w:abstractNumId w:val="44"/>
  </w:num>
  <w:num w:numId="104">
    <w:abstractNumId w:val="12"/>
  </w:num>
  <w:num w:numId="105">
    <w:abstractNumId w:val="60"/>
  </w:num>
  <w:num w:numId="106">
    <w:abstractNumId w:val="29"/>
  </w:num>
  <w:num w:numId="107">
    <w:abstractNumId w:val="26"/>
  </w:num>
  <w:num w:numId="108">
    <w:abstractNumId w:val="107"/>
  </w:num>
  <w:num w:numId="109">
    <w:abstractNumId w:val="114"/>
  </w:num>
  <w:num w:numId="110">
    <w:abstractNumId w:val="89"/>
  </w:num>
  <w:num w:numId="111">
    <w:abstractNumId w:val="52"/>
  </w:num>
  <w:num w:numId="112">
    <w:abstractNumId w:val="42"/>
  </w:num>
  <w:num w:numId="113">
    <w:abstractNumId w:val="94"/>
  </w:num>
  <w:num w:numId="114">
    <w:abstractNumId w:val="105"/>
  </w:num>
  <w:num w:numId="115">
    <w:abstractNumId w:val="28"/>
  </w:num>
  <w:num w:numId="116">
    <w:abstractNumId w:val="8"/>
  </w:num>
  <w:num w:numId="117">
    <w:abstractNumId w:val="73"/>
  </w:num>
  <w:num w:numId="118">
    <w:abstractNumId w:val="45"/>
  </w:num>
  <w:num w:numId="119">
    <w:abstractNumId w:val="78"/>
  </w:num>
  <w:num w:numId="120">
    <w:abstractNumId w:val="16"/>
  </w:num>
  <w:num w:numId="121">
    <w:abstractNumId w:val="6"/>
  </w:num>
  <w:num w:numId="122">
    <w:abstractNumId w:val="39"/>
  </w:num>
  <w:num w:numId="123">
    <w:abstractNumId w:val="46"/>
  </w:num>
  <w:num w:numId="124">
    <w:abstractNumId w:val="93"/>
  </w:num>
  <w:num w:numId="125">
    <w:abstractNumId w:val="76"/>
  </w:num>
  <w:num w:numId="126">
    <w:abstractNumId w:val="43"/>
  </w:num>
  <w:num w:numId="127">
    <w:abstractNumId w:val="50"/>
  </w:num>
  <w:num w:numId="128">
    <w:abstractNumId w:val="47"/>
  </w:num>
  <w:num w:numId="129">
    <w:abstractNumId w:val="97"/>
  </w:num>
  <w:num w:numId="130">
    <w:abstractNumId w:val="95"/>
  </w:num>
  <w:num w:numId="131">
    <w:abstractNumId w:val="134"/>
  </w:num>
  <w:num w:numId="132">
    <w:abstractNumId w:val="153"/>
  </w:num>
  <w:num w:numId="133">
    <w:abstractNumId w:val="22"/>
  </w:num>
  <w:num w:numId="134">
    <w:abstractNumId w:val="27"/>
  </w:num>
  <w:num w:numId="135">
    <w:abstractNumId w:val="87"/>
  </w:num>
  <w:num w:numId="136">
    <w:abstractNumId w:val="138"/>
  </w:num>
  <w:num w:numId="137">
    <w:abstractNumId w:val="128"/>
  </w:num>
  <w:num w:numId="138">
    <w:abstractNumId w:val="100"/>
  </w:num>
  <w:num w:numId="139">
    <w:abstractNumId w:val="67"/>
  </w:num>
  <w:num w:numId="140">
    <w:abstractNumId w:val="124"/>
  </w:num>
  <w:num w:numId="141">
    <w:abstractNumId w:val="111"/>
  </w:num>
  <w:num w:numId="142">
    <w:abstractNumId w:val="15"/>
  </w:num>
  <w:num w:numId="143">
    <w:abstractNumId w:val="96"/>
  </w:num>
  <w:num w:numId="144">
    <w:abstractNumId w:val="148"/>
  </w:num>
  <w:num w:numId="145">
    <w:abstractNumId w:val="53"/>
  </w:num>
  <w:num w:numId="146">
    <w:abstractNumId w:val="35"/>
  </w:num>
  <w:num w:numId="147">
    <w:abstractNumId w:val="88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27A2"/>
    <w:rsid w:val="00177427"/>
    <w:rsid w:val="00250F22"/>
    <w:rsid w:val="00261D07"/>
    <w:rsid w:val="00277328"/>
    <w:rsid w:val="002851F6"/>
    <w:rsid w:val="0031776E"/>
    <w:rsid w:val="004317EC"/>
    <w:rsid w:val="00445353"/>
    <w:rsid w:val="005268EE"/>
    <w:rsid w:val="00550CA6"/>
    <w:rsid w:val="00624392"/>
    <w:rsid w:val="0065605E"/>
    <w:rsid w:val="006649CC"/>
    <w:rsid w:val="00664B1D"/>
    <w:rsid w:val="00682856"/>
    <w:rsid w:val="006927A2"/>
    <w:rsid w:val="00957A08"/>
    <w:rsid w:val="00A80633"/>
    <w:rsid w:val="00AC7AA6"/>
    <w:rsid w:val="00AF20EB"/>
    <w:rsid w:val="00CC35FB"/>
    <w:rsid w:val="00D75F9D"/>
    <w:rsid w:val="00E06D5E"/>
    <w:rsid w:val="00E461D3"/>
    <w:rsid w:val="00E671E0"/>
    <w:rsid w:val="00EA738C"/>
    <w:rsid w:val="00F02A01"/>
    <w:rsid w:val="00F7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6927A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927A2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6927A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927A2"/>
    <w:pPr>
      <w:keepNext/>
      <w:widowControl w:val="0"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0"/>
    <w:next w:val="a0"/>
    <w:link w:val="50"/>
    <w:qFormat/>
    <w:rsid w:val="006927A2"/>
    <w:pPr>
      <w:keepNext/>
      <w:numPr>
        <w:ilvl w:val="4"/>
        <w:numId w:val="2"/>
      </w:numPr>
      <w:shd w:val="clear" w:color="auto" w:fill="FFFFFF"/>
      <w:spacing w:before="288" w:after="0" w:line="240" w:lineRule="auto"/>
      <w:outlineLvl w:val="4"/>
    </w:pPr>
    <w:rPr>
      <w:rFonts w:ascii="Times New Roman" w:eastAsia="Times New Roman" w:hAnsi="Times New Roman" w:cs="Times New Roman"/>
      <w:spacing w:val="-11"/>
      <w:sz w:val="30"/>
      <w:szCs w:val="30"/>
    </w:rPr>
  </w:style>
  <w:style w:type="paragraph" w:styleId="6">
    <w:name w:val="heading 6"/>
    <w:basedOn w:val="a0"/>
    <w:next w:val="a0"/>
    <w:link w:val="60"/>
    <w:unhideWhenUsed/>
    <w:qFormat/>
    <w:rsid w:val="006927A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6927A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927A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27A2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30">
    <w:name w:val="Заголовок 3 Знак"/>
    <w:basedOn w:val="a1"/>
    <w:link w:val="3"/>
    <w:uiPriority w:val="9"/>
    <w:rsid w:val="006927A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927A2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50">
    <w:name w:val="Заголовок 5 Знак"/>
    <w:basedOn w:val="a1"/>
    <w:link w:val="5"/>
    <w:rsid w:val="006927A2"/>
    <w:rPr>
      <w:rFonts w:ascii="Times New Roman" w:eastAsia="Times New Roman" w:hAnsi="Times New Roman" w:cs="Times New Roman"/>
      <w:spacing w:val="-11"/>
      <w:sz w:val="30"/>
      <w:szCs w:val="30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927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6927A2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1"/>
    <w:link w:val="8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1"/>
    <w:link w:val="9"/>
    <w:uiPriority w:val="9"/>
    <w:rsid w:val="006927A2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2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927A2"/>
    <w:rPr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927A2"/>
    <w:rPr>
      <w:sz w:val="22"/>
      <w:szCs w:val="22"/>
    </w:rPr>
  </w:style>
  <w:style w:type="paragraph" w:styleId="a9">
    <w:name w:val="No Spacing"/>
    <w:basedOn w:val="a0"/>
    <w:link w:val="aa"/>
    <w:uiPriority w:val="1"/>
    <w:qFormat/>
    <w:rsid w:val="006927A2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6927A2"/>
    <w:rPr>
      <w:rFonts w:eastAsiaTheme="minorHAnsi"/>
      <w:sz w:val="20"/>
      <w:szCs w:val="20"/>
      <w:lang w:val="en-US" w:eastAsia="en-US" w:bidi="en-US"/>
    </w:rPr>
  </w:style>
  <w:style w:type="paragraph" w:styleId="ab">
    <w:name w:val="List Paragraph"/>
    <w:basedOn w:val="a0"/>
    <w:link w:val="ac"/>
    <w:uiPriority w:val="99"/>
    <w:qFormat/>
    <w:rsid w:val="006927A2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Body Text 2"/>
    <w:basedOn w:val="a0"/>
    <w:link w:val="22"/>
    <w:unhideWhenUsed/>
    <w:rsid w:val="006927A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rsid w:val="006927A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rsid w:val="006927A2"/>
    <w:rPr>
      <w:rFonts w:eastAsiaTheme="minorHAnsi"/>
      <w:sz w:val="20"/>
      <w:szCs w:val="20"/>
      <w:lang w:val="en-US" w:eastAsia="en-US" w:bidi="en-US"/>
    </w:rPr>
  </w:style>
  <w:style w:type="character" w:styleId="ad">
    <w:name w:val="Hyperlink"/>
    <w:basedOn w:val="a1"/>
    <w:unhideWhenUsed/>
    <w:rsid w:val="006927A2"/>
    <w:rPr>
      <w:color w:val="0000FF" w:themeColor="hyperlink"/>
      <w:u w:val="single"/>
    </w:rPr>
  </w:style>
  <w:style w:type="paragraph" w:styleId="23">
    <w:name w:val="Body Text Indent 2"/>
    <w:basedOn w:val="a0"/>
    <w:link w:val="24"/>
    <w:uiPriority w:val="99"/>
    <w:unhideWhenUsed/>
    <w:rsid w:val="006927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927A2"/>
    <w:rPr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927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27A2"/>
    <w:rPr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6927A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6927A2"/>
    <w:rPr>
      <w:sz w:val="22"/>
      <w:szCs w:val="22"/>
    </w:rPr>
  </w:style>
  <w:style w:type="paragraph" w:customStyle="1" w:styleId="Default">
    <w:name w:val="Default"/>
    <w:rsid w:val="006927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0">
    <w:name w:val="footnote text"/>
    <w:aliases w:val="Текст сноски Знак Знак"/>
    <w:basedOn w:val="a0"/>
    <w:link w:val="af1"/>
    <w:uiPriority w:val="99"/>
    <w:unhideWhenUsed/>
    <w:rsid w:val="006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Текст сноски Знак Знак Знак"/>
    <w:basedOn w:val="a1"/>
    <w:link w:val="af0"/>
    <w:uiPriority w:val="99"/>
    <w:rsid w:val="006927A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nhideWhenUsed/>
    <w:rsid w:val="006927A2"/>
    <w:rPr>
      <w:vertAlign w:val="superscript"/>
    </w:rPr>
  </w:style>
  <w:style w:type="paragraph" w:styleId="af3">
    <w:name w:val="Normal (Web)"/>
    <w:basedOn w:val="a0"/>
    <w:link w:val="af4"/>
    <w:uiPriority w:val="99"/>
    <w:unhideWhenUsed/>
    <w:qFormat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802" w:lineRule="exact"/>
      <w:ind w:firstLine="1507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  <w:ind w:hanging="133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6">
    <w:name w:val="Знак"/>
    <w:basedOn w:val="a0"/>
    <w:rsid w:val="006927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6927A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927A2"/>
    <w:pPr>
      <w:widowContro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3">
    <w:name w:val="Body Text 3"/>
    <w:basedOn w:val="a0"/>
    <w:link w:val="34"/>
    <w:uiPriority w:val="99"/>
    <w:rsid w:val="006927A2"/>
    <w:pPr>
      <w:tabs>
        <w:tab w:val="left" w:pos="3765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927A2"/>
    <w:rPr>
      <w:rFonts w:ascii="Times New Roman" w:eastAsia="Times New Roman" w:hAnsi="Times New Roman" w:cs="Times New Roman"/>
      <w:i/>
      <w:color w:val="000000"/>
      <w:sz w:val="22"/>
      <w:szCs w:val="20"/>
    </w:rPr>
  </w:style>
  <w:style w:type="paragraph" w:customStyle="1" w:styleId="ConsPlusNonformat">
    <w:name w:val="ConsPlusNonformat"/>
    <w:rsid w:val="006927A2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7">
    <w:name w:val="Title"/>
    <w:basedOn w:val="a0"/>
    <w:link w:val="af8"/>
    <w:uiPriority w:val="10"/>
    <w:qFormat/>
    <w:rsid w:val="006927A2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8">
    <w:name w:val="Название Знак"/>
    <w:basedOn w:val="a1"/>
    <w:link w:val="af7"/>
    <w:uiPriority w:val="10"/>
    <w:rsid w:val="006927A2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Normal">
    <w:name w:val="ConsPlusNormal"/>
    <w:rsid w:val="006927A2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9">
    <w:name w:val="Body Text Indent"/>
    <w:aliases w:val="14Основной текст с отступом"/>
    <w:basedOn w:val="a0"/>
    <w:link w:val="afa"/>
    <w:uiPriority w:val="99"/>
    <w:rsid w:val="006927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aliases w:val="14Основной текст с отступом Знак"/>
    <w:basedOn w:val="a1"/>
    <w:link w:val="af9"/>
    <w:uiPriority w:val="99"/>
    <w:rsid w:val="006927A2"/>
    <w:rPr>
      <w:rFonts w:ascii="Times New Roman" w:eastAsia="Times New Roman" w:hAnsi="Times New Roman" w:cs="Times New Roman"/>
      <w:szCs w:val="20"/>
    </w:rPr>
  </w:style>
  <w:style w:type="character" w:styleId="afb">
    <w:name w:val="annotation reference"/>
    <w:basedOn w:val="a1"/>
    <w:rsid w:val="006927A2"/>
    <w:rPr>
      <w:sz w:val="16"/>
    </w:rPr>
  </w:style>
  <w:style w:type="paragraph" w:styleId="afc">
    <w:name w:val="annotation text"/>
    <w:basedOn w:val="a0"/>
    <w:link w:val="afd"/>
    <w:rsid w:val="0069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6927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page number"/>
    <w:basedOn w:val="a1"/>
    <w:rsid w:val="006927A2"/>
  </w:style>
  <w:style w:type="paragraph" w:customStyle="1" w:styleId="FR1">
    <w:name w:val="FR1"/>
    <w:rsid w:val="006927A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2">
    <w:name w:val="Обычный1"/>
    <w:uiPriority w:val="99"/>
    <w:rsid w:val="006927A2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">
    <w:name w:val="annotation subject"/>
    <w:basedOn w:val="afc"/>
    <w:next w:val="afc"/>
    <w:link w:val="aff0"/>
    <w:rsid w:val="006927A2"/>
    <w:rPr>
      <w:b/>
      <w:bCs/>
      <w:color w:val="auto"/>
    </w:rPr>
  </w:style>
  <w:style w:type="character" w:customStyle="1" w:styleId="aff0">
    <w:name w:val="Тема примечания Знак"/>
    <w:basedOn w:val="afd"/>
    <w:link w:val="aff"/>
    <w:rsid w:val="006927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Normal">
    <w:name w:val="ConsNormal"/>
    <w:rsid w:val="00692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927A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</w:rPr>
  </w:style>
  <w:style w:type="paragraph" w:styleId="aff1">
    <w:name w:val="Subtitle"/>
    <w:basedOn w:val="a0"/>
    <w:link w:val="aff2"/>
    <w:uiPriority w:val="11"/>
    <w:qFormat/>
    <w:rsid w:val="00692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2">
    <w:name w:val="Подзаголовок Знак"/>
    <w:basedOn w:val="a1"/>
    <w:link w:val="aff1"/>
    <w:uiPriority w:val="11"/>
    <w:rsid w:val="006927A2"/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вёзд"/>
    <w:basedOn w:val="a0"/>
    <w:rsid w:val="006927A2"/>
    <w:pPr>
      <w:widowControl w:val="0"/>
      <w:spacing w:after="0" w:line="240" w:lineRule="auto"/>
      <w:ind w:left="567" w:hanging="39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2">
    <w:name w:val="FR2"/>
    <w:rsid w:val="006927A2"/>
    <w:pPr>
      <w:widowControl w:val="0"/>
      <w:jc w:val="both"/>
    </w:pPr>
    <w:rPr>
      <w:rFonts w:ascii="Arial" w:eastAsia="Times New Roman" w:hAnsi="Arial" w:cs="Times New Roman"/>
      <w:i/>
      <w:snapToGrid w:val="0"/>
      <w:sz w:val="48"/>
      <w:szCs w:val="20"/>
      <w:lang w:val="en-US"/>
    </w:rPr>
  </w:style>
  <w:style w:type="paragraph" w:customStyle="1" w:styleId="aff4">
    <w:name w:val="нумспис"/>
    <w:basedOn w:val="a0"/>
    <w:rsid w:val="006927A2"/>
    <w:pPr>
      <w:widowControl w:val="0"/>
      <w:tabs>
        <w:tab w:val="num" w:pos="284"/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5">
    <w:name w:val="Block Text"/>
    <w:basedOn w:val="a0"/>
    <w:rsid w:val="006927A2"/>
    <w:pPr>
      <w:shd w:val="clear" w:color="auto" w:fill="FFFFFF"/>
      <w:spacing w:after="0" w:line="240" w:lineRule="auto"/>
      <w:ind w:left="10" w:right="24" w:firstLine="699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aff6">
    <w:name w:val="Plain Text"/>
    <w:basedOn w:val="a0"/>
    <w:link w:val="aff7"/>
    <w:uiPriority w:val="99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7">
    <w:name w:val="Текст Знак"/>
    <w:basedOn w:val="a1"/>
    <w:link w:val="aff6"/>
    <w:uiPriority w:val="99"/>
    <w:rsid w:val="006927A2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FR5">
    <w:name w:val="FR5"/>
    <w:rsid w:val="006927A2"/>
    <w:pPr>
      <w:widowControl w:val="0"/>
      <w:spacing w:before="380" w:line="360" w:lineRule="auto"/>
      <w:ind w:left="80" w:right="140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13">
    <w:name w:val="Стиль1"/>
    <w:basedOn w:val="a0"/>
    <w:link w:val="14"/>
    <w:qFormat/>
    <w:rsid w:val="006927A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8">
    <w:name w:val="Îáû÷íûé"/>
    <w:rsid w:val="006927A2"/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6927A2"/>
    <w:pPr>
      <w:widowControl w:val="0"/>
      <w:spacing w:before="280" w:line="36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Style1">
    <w:name w:val="Style1"/>
    <w:basedOn w:val="a0"/>
    <w:uiPriority w:val="99"/>
    <w:rsid w:val="006927A2"/>
    <w:pPr>
      <w:spacing w:after="12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f9">
    <w:name w:val="line number"/>
    <w:basedOn w:val="a1"/>
    <w:rsid w:val="006927A2"/>
  </w:style>
  <w:style w:type="paragraph" w:customStyle="1" w:styleId="affa">
    <w:name w:val="По центру"/>
    <w:basedOn w:val="a0"/>
    <w:rsid w:val="006927A2"/>
    <w:pPr>
      <w:keepNext/>
      <w:keepLines/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styleId="affb">
    <w:name w:val="FollowedHyperlink"/>
    <w:basedOn w:val="a1"/>
    <w:uiPriority w:val="99"/>
    <w:rsid w:val="006927A2"/>
    <w:rPr>
      <w:color w:val="800080"/>
      <w:u w:val="single"/>
    </w:rPr>
  </w:style>
  <w:style w:type="paragraph" w:customStyle="1" w:styleId="text10">
    <w:name w:val="text_10"/>
    <w:rsid w:val="006927A2"/>
    <w:pPr>
      <w:widowControl w:val="0"/>
      <w:autoSpaceDE w:val="0"/>
      <w:autoSpaceDN w:val="0"/>
      <w:ind w:firstLine="73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6927A2"/>
    <w:pPr>
      <w:widowControl w:val="0"/>
      <w:autoSpaceDE w:val="0"/>
      <w:autoSpaceDN w:val="0"/>
      <w:adjustRightInd w:val="0"/>
      <w:spacing w:before="120"/>
      <w:ind w:left="80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Влево"/>
    <w:basedOn w:val="a0"/>
    <w:rsid w:val="006927A2"/>
    <w:pPr>
      <w:widowControl w:val="0"/>
      <w:tabs>
        <w:tab w:val="right" w:pos="10631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ffd">
    <w:name w:val="Balloon Text"/>
    <w:basedOn w:val="a0"/>
    <w:link w:val="affe"/>
    <w:uiPriority w:val="99"/>
    <w:rsid w:val="006927A2"/>
    <w:pPr>
      <w:spacing w:after="0" w:line="240" w:lineRule="auto"/>
    </w:pPr>
    <w:rPr>
      <w:rFonts w:ascii="Tahoma" w:eastAsia="Times New Roman" w:hAnsi="Tahoma" w:cs="Wingdings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rsid w:val="006927A2"/>
    <w:rPr>
      <w:rFonts w:ascii="Tahoma" w:eastAsia="Times New Roman" w:hAnsi="Tahoma" w:cs="Wingdings"/>
      <w:sz w:val="16"/>
      <w:szCs w:val="16"/>
    </w:rPr>
  </w:style>
  <w:style w:type="paragraph" w:customStyle="1" w:styleId="afff">
    <w:name w:val="БеЗотступа"/>
    <w:basedOn w:val="a0"/>
    <w:rsid w:val="006927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ff0">
    <w:name w:val="ПоЛевомуКраю"/>
    <w:basedOn w:val="a0"/>
    <w:rsid w:val="006927A2"/>
    <w:pPr>
      <w:keepLines/>
      <w:widowControl w:val="0"/>
      <w:tabs>
        <w:tab w:val="right" w:pos="10631"/>
      </w:tabs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4"/>
      <w:szCs w:val="24"/>
    </w:rPr>
  </w:style>
  <w:style w:type="paragraph" w:customStyle="1" w:styleId="91">
    <w:name w:val="СтатьяДо9"/>
    <w:basedOn w:val="a0"/>
    <w:rsid w:val="006927A2"/>
    <w:pPr>
      <w:widowControl w:val="0"/>
      <w:autoSpaceDE w:val="0"/>
      <w:autoSpaceDN w:val="0"/>
      <w:spacing w:after="0" w:line="240" w:lineRule="auto"/>
      <w:ind w:left="2127" w:hanging="1390"/>
      <w:jc w:val="both"/>
    </w:pPr>
    <w:rPr>
      <w:rFonts w:ascii="Courier New" w:eastAsia="Times New Roman" w:hAnsi="Courier New" w:cs="Tahoma"/>
      <w:color w:val="000000"/>
      <w:sz w:val="24"/>
      <w:szCs w:val="24"/>
    </w:rPr>
  </w:style>
  <w:style w:type="paragraph" w:customStyle="1" w:styleId="100">
    <w:name w:val="Статьяпосле10"/>
    <w:basedOn w:val="91"/>
    <w:rsid w:val="006927A2"/>
    <w:pPr>
      <w:ind w:left="2694" w:hanging="1957"/>
    </w:pPr>
  </w:style>
  <w:style w:type="paragraph" w:customStyle="1" w:styleId="afff1">
    <w:name w:val="Таб_текст_баланс"/>
    <w:basedOn w:val="a0"/>
    <w:rsid w:val="006927A2"/>
    <w:pPr>
      <w:pBdr>
        <w:bottom w:val="single" w:sz="2" w:space="0" w:color="auto"/>
        <w:between w:val="single" w:sz="2" w:space="3" w:color="auto"/>
      </w:pBdr>
      <w:tabs>
        <w:tab w:val="center" w:pos="2761"/>
        <w:tab w:val="left" w:pos="3231"/>
        <w:tab w:val="center" w:pos="5953"/>
      </w:tabs>
      <w:autoSpaceDE w:val="0"/>
      <w:autoSpaceDN w:val="0"/>
      <w:adjustRightInd w:val="0"/>
      <w:spacing w:before="43" w:after="0" w:line="190" w:lineRule="atLeast"/>
    </w:pPr>
    <w:rPr>
      <w:rFonts w:ascii="PetersburgC" w:eastAsia="Times New Roman" w:hAnsi="PetersburgC" w:cs="Times New Roman"/>
      <w:sz w:val="16"/>
      <w:szCs w:val="16"/>
    </w:rPr>
  </w:style>
  <w:style w:type="paragraph" w:customStyle="1" w:styleId="1-1-1">
    <w:name w:val="Сод_1-1-1"/>
    <w:basedOn w:val="aff6"/>
    <w:next w:val="aff6"/>
    <w:rsid w:val="006927A2"/>
    <w:pPr>
      <w:tabs>
        <w:tab w:val="right" w:pos="1361"/>
        <w:tab w:val="left" w:pos="1474"/>
        <w:tab w:val="right" w:leader="dot" w:pos="5726"/>
        <w:tab w:val="right" w:pos="6287"/>
      </w:tabs>
      <w:autoSpaceDE w:val="0"/>
      <w:autoSpaceDN w:val="0"/>
      <w:adjustRightInd w:val="0"/>
      <w:spacing w:before="17" w:line="200" w:lineRule="atLeast"/>
      <w:ind w:left="1474" w:hanging="1474"/>
    </w:pPr>
    <w:rPr>
      <w:rFonts w:ascii="PetersburgC" w:hAnsi="PetersburgC"/>
      <w:sz w:val="17"/>
      <w:szCs w:val="17"/>
      <w:lang w:val="ru-RU"/>
    </w:rPr>
  </w:style>
  <w:style w:type="paragraph" w:customStyle="1" w:styleId="commoncenter">
    <w:name w:val="commoncenter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Strong"/>
    <w:basedOn w:val="a1"/>
    <w:uiPriority w:val="22"/>
    <w:qFormat/>
    <w:rsid w:val="006927A2"/>
    <w:rPr>
      <w:b/>
      <w:bCs/>
    </w:rPr>
  </w:style>
  <w:style w:type="paragraph" w:customStyle="1" w:styleId="o">
    <w:name w:val="o"/>
    <w:basedOn w:val="a0"/>
    <w:rsid w:val="006927A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15">
    <w:name w:val="список№1"/>
    <w:basedOn w:val="a0"/>
    <w:rsid w:val="006927A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3">
    <w:name w:val="пункт главы"/>
    <w:basedOn w:val="6"/>
    <w:autoRedefine/>
    <w:rsid w:val="006927A2"/>
    <w:pPr>
      <w:spacing w:before="360" w:line="480" w:lineRule="auto"/>
      <w:ind w:firstLine="0"/>
      <w:jc w:val="left"/>
    </w:pPr>
    <w:rPr>
      <w:szCs w:val="28"/>
    </w:rPr>
  </w:style>
  <w:style w:type="paragraph" w:customStyle="1" w:styleId="afff4">
    <w:name w:val="Основной текст документа"/>
    <w:basedOn w:val="ae"/>
    <w:autoRedefine/>
    <w:rsid w:val="006927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тиль Основной текст документа + полужирный Знак"/>
    <w:basedOn w:val="a1"/>
    <w:rsid w:val="006927A2"/>
    <w:rPr>
      <w:b/>
      <w:bCs/>
      <w:sz w:val="28"/>
      <w:szCs w:val="28"/>
      <w:lang w:val="ru-RU" w:eastAsia="ru-RU" w:bidi="ar-SA"/>
    </w:rPr>
  </w:style>
  <w:style w:type="character" w:customStyle="1" w:styleId="bold">
    <w:name w:val="bold"/>
    <w:basedOn w:val="a1"/>
    <w:rsid w:val="006927A2"/>
  </w:style>
  <w:style w:type="character" w:customStyle="1" w:styleId="afff6">
    <w:name w:val="Гипертекстовая ссылка"/>
    <w:basedOn w:val="a1"/>
    <w:uiPriority w:val="99"/>
    <w:rsid w:val="006927A2"/>
    <w:rPr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6927A2"/>
    <w:rPr>
      <w:b/>
      <w:bCs/>
      <w:color w:val="000080"/>
      <w:sz w:val="20"/>
      <w:szCs w:val="20"/>
    </w:rPr>
  </w:style>
  <w:style w:type="paragraph" w:customStyle="1" w:styleId="afff8">
    <w:name w:val="Заголовок статьи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styleId="afff9">
    <w:name w:val="Emphasis"/>
    <w:basedOn w:val="a1"/>
    <w:uiPriority w:val="20"/>
    <w:qFormat/>
    <w:rsid w:val="006927A2"/>
    <w:rPr>
      <w:i/>
      <w:iCs/>
    </w:rPr>
  </w:style>
  <w:style w:type="paragraph" w:styleId="HTML">
    <w:name w:val="HTML Preformatted"/>
    <w:basedOn w:val="a0"/>
    <w:link w:val="HTML0"/>
    <w:rsid w:val="0069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927A2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fa">
    <w:name w:val="Курс"/>
    <w:basedOn w:val="a1"/>
    <w:rsid w:val="006927A2"/>
    <w:rPr>
      <w:i/>
    </w:rPr>
  </w:style>
  <w:style w:type="paragraph" w:customStyle="1" w:styleId="afffb">
    <w:name w:val="Таблица"/>
    <w:basedOn w:val="a0"/>
    <w:rsid w:val="006927A2"/>
    <w:pPr>
      <w:spacing w:after="0" w:line="240" w:lineRule="auto"/>
      <w:jc w:val="center"/>
    </w:pPr>
    <w:rPr>
      <w:rFonts w:ascii="JournalSans" w:eastAsia="Times New Roman" w:hAnsi="JournalSans" w:cs="Times New Roman"/>
      <w:sz w:val="16"/>
      <w:szCs w:val="20"/>
    </w:rPr>
  </w:style>
  <w:style w:type="paragraph" w:customStyle="1" w:styleId="120">
    <w:name w:val="12 с отступ"/>
    <w:basedOn w:val="12"/>
    <w:rsid w:val="006927A2"/>
    <w:pPr>
      <w:spacing w:line="360" w:lineRule="auto"/>
      <w:ind w:firstLine="851"/>
    </w:pPr>
    <w:rPr>
      <w:sz w:val="24"/>
    </w:rPr>
  </w:style>
  <w:style w:type="paragraph" w:customStyle="1" w:styleId="afffc">
    <w:name w:val="маспис"/>
    <w:basedOn w:val="a0"/>
    <w:rsid w:val="006927A2"/>
    <w:pPr>
      <w:tabs>
        <w:tab w:val="num" w:pos="360"/>
      </w:tabs>
      <w:spacing w:after="0" w:line="240" w:lineRule="auto"/>
      <w:ind w:left="1003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0"/>
    <w:autoRedefine/>
    <w:rsid w:val="006927A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e">
    <w:name w:val="ОСНОВНОЙ"/>
    <w:rsid w:val="006927A2"/>
    <w:pPr>
      <w:spacing w:line="198" w:lineRule="atLeast"/>
      <w:ind w:firstLine="283"/>
      <w:jc w:val="both"/>
    </w:pPr>
    <w:rPr>
      <w:rFonts w:ascii="TextBook" w:eastAsia="Times New Roman" w:hAnsi="TextBook" w:cs="Times New Roman"/>
      <w:snapToGrid w:val="0"/>
      <w:color w:val="000000"/>
      <w:sz w:val="18"/>
      <w:szCs w:val="20"/>
    </w:rPr>
  </w:style>
  <w:style w:type="paragraph" w:customStyle="1" w:styleId="-">
    <w:name w:val="Таблица - шапка"/>
    <w:rsid w:val="006927A2"/>
    <w:pPr>
      <w:spacing w:line="198" w:lineRule="atLeast"/>
      <w:jc w:val="center"/>
    </w:pPr>
    <w:rPr>
      <w:rFonts w:ascii="TextBook" w:eastAsia="Times New Roman" w:hAnsi="TextBook" w:cs="Times New Roman"/>
      <w:b/>
      <w:snapToGrid w:val="0"/>
      <w:sz w:val="18"/>
      <w:szCs w:val="20"/>
    </w:rPr>
  </w:style>
  <w:style w:type="paragraph" w:customStyle="1" w:styleId="affff">
    <w:name w:val="ОСНОВНОЙ (список)"/>
    <w:rsid w:val="006927A2"/>
    <w:pPr>
      <w:spacing w:line="198" w:lineRule="atLeast"/>
      <w:ind w:left="283" w:hanging="227"/>
      <w:jc w:val="both"/>
    </w:pPr>
    <w:rPr>
      <w:rFonts w:ascii="TextBook" w:eastAsia="Times New Roman" w:hAnsi="TextBook" w:cs="Times New Roman"/>
      <w:snapToGrid w:val="0"/>
      <w:sz w:val="18"/>
      <w:szCs w:val="20"/>
    </w:rPr>
  </w:style>
  <w:style w:type="paragraph" w:customStyle="1" w:styleId="affff0">
    <w:name w:val="список"/>
    <w:basedOn w:val="af9"/>
    <w:rsid w:val="006927A2"/>
    <w:pPr>
      <w:spacing w:line="360" w:lineRule="auto"/>
      <w:ind w:left="284" w:hanging="284"/>
    </w:pPr>
    <w:rPr>
      <w:sz w:val="28"/>
    </w:rPr>
  </w:style>
  <w:style w:type="paragraph" w:customStyle="1" w:styleId="affff1">
    <w:name w:val="Наименование"/>
    <w:basedOn w:val="12"/>
    <w:rsid w:val="006927A2"/>
    <w:pPr>
      <w:widowControl/>
      <w:spacing w:line="240" w:lineRule="auto"/>
      <w:ind w:left="1560" w:hanging="1560"/>
      <w:jc w:val="left"/>
    </w:pPr>
    <w:rPr>
      <w:b/>
      <w:sz w:val="28"/>
    </w:rPr>
  </w:style>
  <w:style w:type="paragraph" w:customStyle="1" w:styleId="51">
    <w:name w:val="заголовок 5"/>
    <w:basedOn w:val="a0"/>
    <w:next w:val="a0"/>
    <w:rsid w:val="006927A2"/>
    <w:pPr>
      <w:keepNext/>
      <w:widowControl w:val="0"/>
      <w:autoSpaceDE w:val="0"/>
      <w:autoSpaceDN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5">
    <w:name w:val="заголовок 2"/>
    <w:basedOn w:val="a0"/>
    <w:next w:val="a0"/>
    <w:rsid w:val="006927A2"/>
    <w:pPr>
      <w:keepNext/>
      <w:autoSpaceDE w:val="0"/>
      <w:autoSpaceDN w:val="0"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ff2">
    <w:name w:val="Список&quot;"/>
    <w:basedOn w:val="a0"/>
    <w:rsid w:val="006927A2"/>
    <w:pPr>
      <w:tabs>
        <w:tab w:val="num" w:pos="0"/>
      </w:tabs>
      <w:spacing w:after="20" w:line="240" w:lineRule="auto"/>
      <w:ind w:left="284" w:hanging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3">
    <w:name w:val="Обычный с отступом"/>
    <w:basedOn w:val="a0"/>
    <w:rsid w:val="006927A2"/>
    <w:pPr>
      <w:spacing w:before="80" w:after="0" w:line="240" w:lineRule="auto"/>
      <w:ind w:firstLine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4">
    <w:name w:val="Список маркированный"/>
    <w:basedOn w:val="a0"/>
    <w:rsid w:val="006927A2"/>
    <w:pPr>
      <w:tabs>
        <w:tab w:val="num" w:pos="-2410"/>
        <w:tab w:val="num" w:pos="360"/>
        <w:tab w:val="left" w:pos="851"/>
        <w:tab w:val="left" w:pos="2410"/>
      </w:tabs>
      <w:spacing w:after="0" w:line="360" w:lineRule="auto"/>
      <w:ind w:left="851" w:hanging="28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ff5">
    <w:name w:val="List Number"/>
    <w:basedOn w:val="affff6"/>
    <w:rsid w:val="006927A2"/>
    <w:pPr>
      <w:tabs>
        <w:tab w:val="left" w:pos="567"/>
      </w:tabs>
      <w:ind w:left="568" w:hanging="284"/>
      <w:jc w:val="both"/>
    </w:pPr>
    <w:rPr>
      <w:snapToGrid w:val="0"/>
      <w:sz w:val="24"/>
    </w:rPr>
  </w:style>
  <w:style w:type="paragraph" w:styleId="affff6">
    <w:name w:val="Normal Indent"/>
    <w:basedOn w:val="a0"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7">
    <w:name w:val="маркиров"/>
    <w:basedOn w:val="12"/>
    <w:rsid w:val="006927A2"/>
    <w:pPr>
      <w:tabs>
        <w:tab w:val="num" w:pos="360"/>
        <w:tab w:val="num" w:pos="993"/>
      </w:tabs>
      <w:spacing w:line="360" w:lineRule="auto"/>
      <w:ind w:left="1135" w:hanging="284"/>
    </w:pPr>
    <w:rPr>
      <w:sz w:val="24"/>
    </w:rPr>
  </w:style>
  <w:style w:type="paragraph" w:styleId="26">
    <w:name w:val="List 2"/>
    <w:basedOn w:val="a0"/>
    <w:rsid w:val="006927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0"/>
    <w:rsid w:val="006927A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0"/>
    <w:rsid w:val="006927A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текст1"/>
    <w:basedOn w:val="a0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52Text">
    <w:name w:val="352 Text"/>
    <w:basedOn w:val="a0"/>
    <w:rsid w:val="006927A2"/>
    <w:pPr>
      <w:widowControl w:val="0"/>
      <w:autoSpaceDE w:val="0"/>
      <w:autoSpaceDN w:val="0"/>
      <w:adjustRightInd w:val="0"/>
      <w:spacing w:after="0" w:line="274" w:lineRule="auto"/>
      <w:ind w:firstLine="283"/>
      <w:jc w:val="both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customStyle="1" w:styleId="351TextBuk">
    <w:name w:val="351 TextBuk"/>
    <w:basedOn w:val="352Text"/>
    <w:rsid w:val="006927A2"/>
    <w:pPr>
      <w:ind w:firstLine="0"/>
    </w:pPr>
  </w:style>
  <w:style w:type="paragraph" w:customStyle="1" w:styleId="356NumSp1">
    <w:name w:val="356 NumSp 1"/>
    <w:basedOn w:val="352Text"/>
    <w:rsid w:val="006927A2"/>
    <w:pPr>
      <w:tabs>
        <w:tab w:val="left" w:pos="283"/>
        <w:tab w:val="left" w:pos="567"/>
      </w:tabs>
      <w:ind w:left="283" w:hanging="255"/>
    </w:pPr>
  </w:style>
  <w:style w:type="paragraph" w:customStyle="1" w:styleId="001SuperZag1">
    <w:name w:val="001 SuperZag 1"/>
    <w:basedOn w:val="a0"/>
    <w:rsid w:val="006927A2"/>
    <w:pPr>
      <w:keepNext/>
      <w:keepLines/>
      <w:widowControl w:val="0"/>
      <w:pBdr>
        <w:top w:val="single" w:sz="8" w:space="18" w:color="000000"/>
      </w:pBdr>
      <w:tabs>
        <w:tab w:val="left" w:pos="935"/>
      </w:tabs>
      <w:autoSpaceDE w:val="0"/>
      <w:autoSpaceDN w:val="0"/>
      <w:adjustRightInd w:val="0"/>
      <w:spacing w:before="57" w:after="794" w:line="252" w:lineRule="auto"/>
      <w:ind w:left="935" w:hanging="935"/>
      <w:textAlignment w:val="baseline"/>
    </w:pPr>
    <w:rPr>
      <w:rFonts w:ascii="Gazeta SansSerif" w:eastAsia="SimSun" w:hAnsi="Gazeta SansSerif" w:cs="Gazeta SansSerif"/>
      <w:caps/>
      <w:color w:val="000000"/>
      <w:sz w:val="41"/>
      <w:szCs w:val="41"/>
      <w:lang w:eastAsia="zh-CN"/>
    </w:rPr>
  </w:style>
  <w:style w:type="character" w:customStyle="1" w:styleId="Bullet1">
    <w:name w:val="Bullet1"/>
    <w:rsid w:val="006927A2"/>
    <w:rPr>
      <w:rFonts w:ascii="Wingdings 2" w:hAnsi="Wingdings 2" w:cs="Wingdings 2"/>
      <w:position w:val="-2"/>
    </w:rPr>
  </w:style>
  <w:style w:type="paragraph" w:customStyle="1" w:styleId="353MarkSp1">
    <w:name w:val="353 MarkSp 1"/>
    <w:basedOn w:val="352Text"/>
    <w:rsid w:val="006927A2"/>
    <w:pPr>
      <w:tabs>
        <w:tab w:val="left" w:pos="283"/>
      </w:tabs>
      <w:ind w:left="283" w:hanging="227"/>
    </w:pPr>
  </w:style>
  <w:style w:type="paragraph" w:customStyle="1" w:styleId="Iniiaiieoaeno2">
    <w:name w:val="Iniiaiie oaeno 2"/>
    <w:basedOn w:val="Iauiue"/>
    <w:rsid w:val="006927A2"/>
    <w:pPr>
      <w:ind w:firstLine="567"/>
    </w:pPr>
    <w:rPr>
      <w:sz w:val="24"/>
    </w:rPr>
  </w:style>
  <w:style w:type="paragraph" w:customStyle="1" w:styleId="Iauiue">
    <w:name w:val="Iau?iue"/>
    <w:rsid w:val="006927A2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">
    <w:name w:val="Iniiaiie"/>
    <w:basedOn w:val="Iauiue"/>
    <w:rsid w:val="006927A2"/>
    <w:pPr>
      <w:ind w:firstLine="284"/>
    </w:pPr>
  </w:style>
  <w:style w:type="paragraph" w:styleId="17">
    <w:name w:val="toc 1"/>
    <w:basedOn w:val="a0"/>
    <w:next w:val="a0"/>
    <w:autoRedefine/>
    <w:qFormat/>
    <w:rsid w:val="006927A2"/>
    <w:pPr>
      <w:tabs>
        <w:tab w:val="right" w:leader="dot" w:pos="934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iCs/>
      <w:noProof/>
      <w:sz w:val="36"/>
      <w:szCs w:val="32"/>
    </w:rPr>
  </w:style>
  <w:style w:type="paragraph" w:styleId="affff8">
    <w:name w:val="List"/>
    <w:basedOn w:val="a0"/>
    <w:rsid w:val="006927A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ff9">
    <w:name w:val="caption"/>
    <w:basedOn w:val="a0"/>
    <w:next w:val="a0"/>
    <w:uiPriority w:val="35"/>
    <w:qFormat/>
    <w:rsid w:val="006927A2"/>
    <w:pPr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tablebody">
    <w:name w:val="tablebody"/>
    <w:basedOn w:val="a0"/>
    <w:rsid w:val="006927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">
    <w:name w:val="Заголовок 41"/>
    <w:basedOn w:val="12"/>
    <w:next w:val="12"/>
    <w:uiPriority w:val="9"/>
    <w:qFormat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jc w:val="center"/>
      <w:outlineLvl w:val="3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outlineLvl w:val="5"/>
    </w:pPr>
    <w:rPr>
      <w:snapToGrid/>
      <w:sz w:val="28"/>
    </w:rPr>
  </w:style>
  <w:style w:type="paragraph" w:customStyle="1" w:styleId="18">
    <w:name w:val="Основной текст1"/>
    <w:basedOn w:val="12"/>
    <w:link w:val="affffa"/>
    <w:rsid w:val="006927A2"/>
    <w:pPr>
      <w:widowControl/>
      <w:spacing w:line="240" w:lineRule="auto"/>
      <w:ind w:firstLine="0"/>
      <w:jc w:val="center"/>
    </w:pPr>
    <w:rPr>
      <w:snapToGrid/>
      <w:sz w:val="24"/>
    </w:rPr>
  </w:style>
  <w:style w:type="paragraph" w:customStyle="1" w:styleId="310">
    <w:name w:val="Основной текст с отступом 31"/>
    <w:basedOn w:val="12"/>
    <w:rsid w:val="006927A2"/>
    <w:pPr>
      <w:widowControl/>
      <w:spacing w:line="240" w:lineRule="auto"/>
      <w:ind w:firstLine="709"/>
    </w:pPr>
    <w:rPr>
      <w:snapToGrid/>
      <w:sz w:val="28"/>
    </w:rPr>
  </w:style>
  <w:style w:type="paragraph" w:customStyle="1" w:styleId="130">
    <w:name w:val="Стиль13"/>
    <w:basedOn w:val="a0"/>
    <w:rsid w:val="006927A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14">
    <w:name w:val="Стиль1 Знак"/>
    <w:basedOn w:val="a1"/>
    <w:link w:val="13"/>
    <w:rsid w:val="006927A2"/>
    <w:rPr>
      <w:rFonts w:ascii="Times New Roman" w:eastAsia="Times New Roman" w:hAnsi="Times New Roman" w:cs="Times New Roman"/>
      <w:sz w:val="16"/>
      <w:szCs w:val="20"/>
    </w:rPr>
  </w:style>
  <w:style w:type="paragraph" w:customStyle="1" w:styleId="110">
    <w:name w:val="Заголовок 11"/>
    <w:basedOn w:val="12"/>
    <w:next w:val="12"/>
    <w:rsid w:val="006927A2"/>
    <w:pPr>
      <w:keepNext/>
      <w:widowControl/>
      <w:spacing w:line="240" w:lineRule="auto"/>
      <w:ind w:firstLine="0"/>
      <w:jc w:val="center"/>
      <w:outlineLvl w:val="0"/>
    </w:pPr>
    <w:rPr>
      <w:rFonts w:ascii="Arial" w:hAnsi="Arial"/>
      <w:i/>
      <w:snapToGrid/>
    </w:rPr>
  </w:style>
  <w:style w:type="paragraph" w:customStyle="1" w:styleId="210">
    <w:name w:val="Заголовок 21"/>
    <w:basedOn w:val="12"/>
    <w:next w:val="12"/>
    <w:rsid w:val="006927A2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napToGrid/>
      <w:sz w:val="28"/>
    </w:rPr>
  </w:style>
  <w:style w:type="paragraph" w:customStyle="1" w:styleId="19">
    <w:name w:val="Нижний колонтитул1"/>
    <w:basedOn w:val="12"/>
    <w:rsid w:val="006927A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ourier New" w:hAnsi="Courier New"/>
      <w:snapToGrid/>
      <w:sz w:val="24"/>
    </w:rPr>
  </w:style>
  <w:style w:type="paragraph" w:customStyle="1" w:styleId="311">
    <w:name w:val="Основной текст 31"/>
    <w:basedOn w:val="12"/>
    <w:rsid w:val="006927A2"/>
    <w:pPr>
      <w:widowControl/>
      <w:spacing w:line="240" w:lineRule="auto"/>
      <w:ind w:firstLine="0"/>
      <w:jc w:val="center"/>
    </w:pPr>
    <w:rPr>
      <w:b/>
      <w:caps/>
      <w:snapToGrid/>
    </w:rPr>
  </w:style>
  <w:style w:type="paragraph" w:styleId="28">
    <w:name w:val="toc 2"/>
    <w:aliases w:val="78"/>
    <w:basedOn w:val="a0"/>
    <w:next w:val="a0"/>
    <w:autoRedefine/>
    <w:qFormat/>
    <w:rsid w:val="006927A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6927A2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0"/>
    <w:next w:val="a0"/>
    <w:autoRedefine/>
    <w:rsid w:val="006927A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6927A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rsid w:val="006927A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6927A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2">
    <w:name w:val="toc 9"/>
    <w:basedOn w:val="a0"/>
    <w:next w:val="a0"/>
    <w:autoRedefine/>
    <w:rsid w:val="006927A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a">
    <w:name w:val="Нет списка1"/>
    <w:next w:val="a3"/>
    <w:uiPriority w:val="99"/>
    <w:semiHidden/>
    <w:rsid w:val="006927A2"/>
  </w:style>
  <w:style w:type="paragraph" w:customStyle="1" w:styleId="WW-111111111111111111111111">
    <w:name w:val="WW-Содержимое таблицы111111111111111111111111"/>
    <w:basedOn w:val="ae"/>
    <w:rsid w:val="006927A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WW-1111111111111111111111110">
    <w:name w:val="WW-Заголовок таблицы111111111111111111111111"/>
    <w:basedOn w:val="WW-111111111111111111111111"/>
    <w:rsid w:val="006927A2"/>
    <w:pPr>
      <w:jc w:val="center"/>
    </w:pPr>
    <w:rPr>
      <w:b/>
      <w:bCs/>
      <w:i/>
      <w:iCs/>
    </w:rPr>
  </w:style>
  <w:style w:type="paragraph" w:customStyle="1" w:styleId="2TimesNewRoman">
    <w:name w:val="Заголовок 2 + Times New Roman"/>
    <w:aliases w:val="не полужирный,не малые побычный."/>
    <w:basedOn w:val="2"/>
    <w:rsid w:val="006927A2"/>
    <w:pPr>
      <w:ind w:firstLine="720"/>
      <w:jc w:val="both"/>
    </w:pPr>
    <w:rPr>
      <w:i w:val="0"/>
      <w:iCs w:val="0"/>
      <w:sz w:val="20"/>
      <w:szCs w:val="20"/>
    </w:rPr>
  </w:style>
  <w:style w:type="paragraph" w:customStyle="1" w:styleId="1b">
    <w:name w:val="Знак1 Знак Знак Знак Знак Знак Знак Знак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1c">
    <w:name w:val="Знак1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ConsPlusCell">
    <w:name w:val="ConsPlu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[О] Подзаголовок"/>
    <w:rsid w:val="006927A2"/>
    <w:pPr>
      <w:tabs>
        <w:tab w:val="right" w:leader="dot" w:pos="5669"/>
      </w:tabs>
      <w:spacing w:line="200" w:lineRule="atLeast"/>
      <w:ind w:left="283"/>
    </w:pPr>
    <w:rPr>
      <w:rFonts w:ascii="TextBook" w:eastAsia="Times New Roman" w:hAnsi="TextBook" w:cs="Times New Roman"/>
      <w:snapToGrid w:val="0"/>
      <w:sz w:val="18"/>
      <w:szCs w:val="20"/>
    </w:rPr>
  </w:style>
  <w:style w:type="character" w:customStyle="1" w:styleId="apple-converted-space">
    <w:name w:val="apple-converted-space"/>
    <w:basedOn w:val="a1"/>
    <w:rsid w:val="006927A2"/>
  </w:style>
  <w:style w:type="character" w:styleId="affffc">
    <w:name w:val="Placeholder Text"/>
    <w:basedOn w:val="a1"/>
    <w:uiPriority w:val="99"/>
    <w:rsid w:val="006927A2"/>
    <w:rPr>
      <w:color w:val="808080"/>
    </w:rPr>
  </w:style>
  <w:style w:type="paragraph" w:customStyle="1" w:styleId="1d">
    <w:name w:val="Без интервала1"/>
    <w:qFormat/>
    <w:rsid w:val="006927A2"/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6927A2"/>
  </w:style>
  <w:style w:type="paragraph" w:styleId="2a">
    <w:name w:val="Quote"/>
    <w:basedOn w:val="a0"/>
    <w:next w:val="a0"/>
    <w:link w:val="2b"/>
    <w:uiPriority w:val="29"/>
    <w:qFormat/>
    <w:rsid w:val="006927A2"/>
    <w:pPr>
      <w:spacing w:before="200"/>
    </w:pPr>
    <w:rPr>
      <w:rFonts w:eastAsia="Trebuchet MS"/>
      <w:i/>
      <w:iCs/>
      <w:sz w:val="20"/>
      <w:szCs w:val="20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6927A2"/>
    <w:rPr>
      <w:rFonts w:eastAsia="Trebuchet MS"/>
      <w:i/>
      <w:iCs/>
      <w:sz w:val="20"/>
      <w:szCs w:val="20"/>
      <w:lang w:val="en-US" w:eastAsia="en-US" w:bidi="en-US"/>
    </w:rPr>
  </w:style>
  <w:style w:type="paragraph" w:customStyle="1" w:styleId="1f">
    <w:name w:val="Выделенная цитата1"/>
    <w:basedOn w:val="a0"/>
    <w:next w:val="a0"/>
    <w:uiPriority w:val="30"/>
    <w:qFormat/>
    <w:rsid w:val="006927A2"/>
    <w:pPr>
      <w:pBdr>
        <w:top w:val="single" w:sz="4" w:space="10" w:color="B83D68"/>
        <w:left w:val="single" w:sz="4" w:space="10" w:color="B83D68"/>
      </w:pBdr>
      <w:spacing w:before="200" w:after="0"/>
      <w:ind w:left="1296" w:right="1152"/>
      <w:jc w:val="both"/>
    </w:pPr>
    <w:rPr>
      <w:rFonts w:eastAsia="Trebuchet MS"/>
      <w:i/>
      <w:iCs/>
      <w:color w:val="B83D68"/>
      <w:sz w:val="20"/>
      <w:szCs w:val="20"/>
      <w:lang w:val="en-US" w:eastAsia="en-US" w:bidi="en-US"/>
    </w:rPr>
  </w:style>
  <w:style w:type="character" w:customStyle="1" w:styleId="affffd">
    <w:name w:val="Выделенная цитата Знак"/>
    <w:basedOn w:val="a1"/>
    <w:link w:val="affffe"/>
    <w:uiPriority w:val="30"/>
    <w:rsid w:val="006927A2"/>
    <w:rPr>
      <w:i/>
      <w:iCs/>
      <w:color w:val="B83D68"/>
      <w:sz w:val="20"/>
      <w:szCs w:val="20"/>
    </w:rPr>
  </w:style>
  <w:style w:type="character" w:customStyle="1" w:styleId="1f0">
    <w:name w:val="Слабое выделение1"/>
    <w:uiPriority w:val="19"/>
    <w:qFormat/>
    <w:rsid w:val="006927A2"/>
    <w:rPr>
      <w:i/>
      <w:iCs/>
      <w:color w:val="5B1E33"/>
    </w:rPr>
  </w:style>
  <w:style w:type="character" w:customStyle="1" w:styleId="1f1">
    <w:name w:val="Сильное выделение1"/>
    <w:uiPriority w:val="21"/>
    <w:qFormat/>
    <w:rsid w:val="006927A2"/>
    <w:rPr>
      <w:b/>
      <w:bCs/>
      <w:caps/>
      <w:color w:val="5B1E33"/>
      <w:spacing w:val="10"/>
    </w:rPr>
  </w:style>
  <w:style w:type="character" w:customStyle="1" w:styleId="1f2">
    <w:name w:val="Слабая ссылка1"/>
    <w:uiPriority w:val="31"/>
    <w:qFormat/>
    <w:rsid w:val="006927A2"/>
    <w:rPr>
      <w:b/>
      <w:bCs/>
      <w:color w:val="B83D68"/>
    </w:rPr>
  </w:style>
  <w:style w:type="character" w:customStyle="1" w:styleId="1f3">
    <w:name w:val="Сильная ссылка1"/>
    <w:uiPriority w:val="32"/>
    <w:qFormat/>
    <w:rsid w:val="006927A2"/>
    <w:rPr>
      <w:b/>
      <w:bCs/>
      <w:i/>
      <w:iCs/>
      <w:caps/>
      <w:color w:val="B83D68"/>
    </w:rPr>
  </w:style>
  <w:style w:type="character" w:styleId="afffff">
    <w:name w:val="Book Title"/>
    <w:uiPriority w:val="33"/>
    <w:qFormat/>
    <w:rsid w:val="006927A2"/>
    <w:rPr>
      <w:b/>
      <w:bCs/>
      <w:i/>
      <w:iCs/>
      <w:spacing w:val="9"/>
    </w:rPr>
  </w:style>
  <w:style w:type="paragraph" w:styleId="afffff0">
    <w:name w:val="TOC Heading"/>
    <w:basedOn w:val="1"/>
    <w:next w:val="a0"/>
    <w:uiPriority w:val="39"/>
    <w:unhideWhenUsed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  <w:outlineLvl w:val="9"/>
    </w:pPr>
    <w:rPr>
      <w:rFonts w:ascii="Trebuchet MS" w:eastAsia="Trebuchet MS" w:hAnsi="Trebuchet MS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customStyle="1" w:styleId="37">
    <w:name w:val="Стиль3"/>
    <w:basedOn w:val="a0"/>
    <w:link w:val="38"/>
    <w:qFormat/>
    <w:rsid w:val="006927A2"/>
    <w:pPr>
      <w:spacing w:before="200"/>
    </w:pPr>
    <w:rPr>
      <w:rFonts w:eastAsia="Trebuchet MS"/>
      <w:sz w:val="24"/>
      <w:szCs w:val="24"/>
      <w:lang w:val="en-US" w:eastAsia="en-US" w:bidi="en-US"/>
    </w:rPr>
  </w:style>
  <w:style w:type="character" w:customStyle="1" w:styleId="38">
    <w:name w:val="Стиль3 Знак"/>
    <w:basedOn w:val="a1"/>
    <w:link w:val="37"/>
    <w:rsid w:val="006927A2"/>
    <w:rPr>
      <w:rFonts w:eastAsia="Trebuchet MS"/>
      <w:lang w:val="en-US" w:eastAsia="en-US" w:bidi="en-US"/>
    </w:rPr>
  </w:style>
  <w:style w:type="paragraph" w:customStyle="1" w:styleId="43">
    <w:name w:val="Стиль4"/>
    <w:basedOn w:val="1"/>
    <w:link w:val="44"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</w:pPr>
    <w:rPr>
      <w:rFonts w:ascii="Trebuchet MS" w:eastAsia="Trebuchet MS" w:hAnsi="Trebuchet MS" w:cs="Times New Roman"/>
      <w:caps/>
      <w:color w:val="FFFFFF"/>
      <w:spacing w:val="15"/>
      <w:lang w:val="en-US" w:eastAsia="en-US" w:bidi="en-US"/>
    </w:rPr>
  </w:style>
  <w:style w:type="character" w:customStyle="1" w:styleId="44">
    <w:name w:val="Стиль4 Знак"/>
    <w:basedOn w:val="10"/>
    <w:link w:val="43"/>
    <w:rsid w:val="006927A2"/>
    <w:rPr>
      <w:rFonts w:ascii="Trebuchet MS" w:eastAsia="Trebuchet MS" w:hAnsi="Trebuchet MS" w:cs="Times New Roman"/>
      <w:b/>
      <w:bCs/>
      <w:caps/>
      <w:color w:val="FFFFFF"/>
      <w:spacing w:val="15"/>
      <w:kern w:val="32"/>
      <w:sz w:val="32"/>
      <w:szCs w:val="32"/>
      <w:shd w:val="clear" w:color="auto" w:fill="B83D68"/>
      <w:lang w:val="en-US" w:eastAsia="en-US" w:bidi="en-US"/>
    </w:rPr>
  </w:style>
  <w:style w:type="table" w:customStyle="1" w:styleId="2c">
    <w:name w:val="Сетка таблицы2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marker">
    <w:name w:val="b-mail-dropdown__item__marker"/>
    <w:basedOn w:val="a1"/>
    <w:rsid w:val="006927A2"/>
  </w:style>
  <w:style w:type="paragraph" w:customStyle="1" w:styleId="afffff1">
    <w:name w:val="список с точками"/>
    <w:basedOn w:val="a0"/>
    <w:rsid w:val="006927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2">
    <w:name w:val="Для таблиц"/>
    <w:basedOn w:val="a0"/>
    <w:rsid w:val="006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927A2"/>
    <w:rPr>
      <w:rFonts w:ascii="Tahoma" w:hAnsi="Tahoma" w:cs="Tahoma"/>
      <w:sz w:val="16"/>
      <w:szCs w:val="16"/>
    </w:rPr>
  </w:style>
  <w:style w:type="paragraph" w:customStyle="1" w:styleId="1f5">
    <w:name w:val="Список 1"/>
    <w:basedOn w:val="a0"/>
    <w:rsid w:val="006927A2"/>
    <w:pPr>
      <w:spacing w:before="160" w:after="0" w:line="240" w:lineRule="auto"/>
      <w:ind w:left="340" w:hanging="34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2-msonormal">
    <w:name w:val="u-1_2-msonormal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Нормальный (таблица)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6927A2"/>
  </w:style>
  <w:style w:type="table" w:customStyle="1" w:styleId="112">
    <w:name w:val="Сетка таблицы1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rsid w:val="006927A2"/>
  </w:style>
  <w:style w:type="numbering" w:customStyle="1" w:styleId="211">
    <w:name w:val="Нет списка21"/>
    <w:next w:val="a3"/>
    <w:uiPriority w:val="99"/>
    <w:semiHidden/>
    <w:unhideWhenUsed/>
    <w:rsid w:val="006927A2"/>
  </w:style>
  <w:style w:type="table" w:customStyle="1" w:styleId="212">
    <w:name w:val="Сетка таблицы2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6927A2"/>
  </w:style>
  <w:style w:type="numbering" w:customStyle="1" w:styleId="39">
    <w:name w:val="Нет списка3"/>
    <w:next w:val="a3"/>
    <w:uiPriority w:val="99"/>
    <w:semiHidden/>
    <w:unhideWhenUsed/>
    <w:rsid w:val="006927A2"/>
  </w:style>
  <w:style w:type="table" w:customStyle="1" w:styleId="3a">
    <w:name w:val="Сетка таблицы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semiHidden/>
    <w:rsid w:val="006927A2"/>
  </w:style>
  <w:style w:type="paragraph" w:styleId="affffe">
    <w:name w:val="Intense Quote"/>
    <w:basedOn w:val="a0"/>
    <w:next w:val="a0"/>
    <w:link w:val="affffd"/>
    <w:uiPriority w:val="30"/>
    <w:qFormat/>
    <w:rsid w:val="006927A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B83D68"/>
      <w:sz w:val="20"/>
      <w:szCs w:val="20"/>
    </w:rPr>
  </w:style>
  <w:style w:type="character" w:customStyle="1" w:styleId="1f6">
    <w:name w:val="Выделенная цитата Знак1"/>
    <w:basedOn w:val="a1"/>
    <w:uiPriority w:val="30"/>
    <w:rsid w:val="006927A2"/>
    <w:rPr>
      <w:b/>
      <w:bCs/>
      <w:i/>
      <w:iCs/>
      <w:color w:val="4F81BD" w:themeColor="accent1"/>
      <w:sz w:val="22"/>
      <w:szCs w:val="22"/>
    </w:rPr>
  </w:style>
  <w:style w:type="character" w:styleId="afffff4">
    <w:name w:val="Subtle Emphasis"/>
    <w:basedOn w:val="a1"/>
    <w:uiPriority w:val="19"/>
    <w:qFormat/>
    <w:rsid w:val="006927A2"/>
    <w:rPr>
      <w:i/>
      <w:iCs/>
      <w:color w:val="808080" w:themeColor="text1" w:themeTint="7F"/>
    </w:rPr>
  </w:style>
  <w:style w:type="character" w:styleId="afffff5">
    <w:name w:val="Intense Emphasis"/>
    <w:basedOn w:val="a1"/>
    <w:uiPriority w:val="21"/>
    <w:qFormat/>
    <w:rsid w:val="006927A2"/>
    <w:rPr>
      <w:b/>
      <w:bCs/>
      <w:i/>
      <w:iCs/>
      <w:color w:val="4F81BD" w:themeColor="accent1"/>
    </w:rPr>
  </w:style>
  <w:style w:type="character" w:styleId="afffff6">
    <w:name w:val="Subtle Reference"/>
    <w:basedOn w:val="a1"/>
    <w:uiPriority w:val="31"/>
    <w:qFormat/>
    <w:rsid w:val="006927A2"/>
    <w:rPr>
      <w:smallCaps/>
      <w:color w:val="C0504D" w:themeColor="accent2"/>
      <w:u w:val="single"/>
    </w:rPr>
  </w:style>
  <w:style w:type="character" w:styleId="afffff7">
    <w:name w:val="Intense Reference"/>
    <w:basedOn w:val="a1"/>
    <w:uiPriority w:val="32"/>
    <w:qFormat/>
    <w:rsid w:val="006927A2"/>
    <w:rPr>
      <w:b/>
      <w:bCs/>
      <w:smallCaps/>
      <w:color w:val="C0504D" w:themeColor="accent2"/>
      <w:spacing w:val="5"/>
      <w:u w:val="single"/>
    </w:rPr>
  </w:style>
  <w:style w:type="numbering" w:customStyle="1" w:styleId="45">
    <w:name w:val="Нет списка4"/>
    <w:next w:val="a3"/>
    <w:uiPriority w:val="99"/>
    <w:semiHidden/>
    <w:unhideWhenUsed/>
    <w:rsid w:val="006927A2"/>
  </w:style>
  <w:style w:type="table" w:customStyle="1" w:styleId="46">
    <w:name w:val="Сетка таблицы4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927A2"/>
  </w:style>
  <w:style w:type="table" w:customStyle="1" w:styleId="122">
    <w:name w:val="Сетка таблицы12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semiHidden/>
    <w:rsid w:val="006927A2"/>
  </w:style>
  <w:style w:type="numbering" w:customStyle="1" w:styleId="220">
    <w:name w:val="Нет списка22"/>
    <w:next w:val="a3"/>
    <w:uiPriority w:val="99"/>
    <w:semiHidden/>
    <w:unhideWhenUsed/>
    <w:rsid w:val="006927A2"/>
  </w:style>
  <w:style w:type="table" w:customStyle="1" w:styleId="221">
    <w:name w:val="Сетка таблицы2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semiHidden/>
    <w:rsid w:val="006927A2"/>
  </w:style>
  <w:style w:type="numbering" w:customStyle="1" w:styleId="312">
    <w:name w:val="Нет списка31"/>
    <w:next w:val="a3"/>
    <w:uiPriority w:val="99"/>
    <w:semiHidden/>
    <w:unhideWhenUsed/>
    <w:rsid w:val="006927A2"/>
  </w:style>
  <w:style w:type="table" w:customStyle="1" w:styleId="313">
    <w:name w:val="Сетка таблицы3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semiHidden/>
    <w:rsid w:val="006927A2"/>
  </w:style>
  <w:style w:type="table" w:customStyle="1" w:styleId="132">
    <w:name w:val="Сетка таблицы13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927A2"/>
  </w:style>
  <w:style w:type="table" w:customStyle="1" w:styleId="54">
    <w:name w:val="Сетка таблицы5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927A2"/>
  </w:style>
  <w:style w:type="table" w:customStyle="1" w:styleId="170">
    <w:name w:val="Сетка таблицы17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semiHidden/>
    <w:rsid w:val="006927A2"/>
  </w:style>
  <w:style w:type="numbering" w:customStyle="1" w:styleId="230">
    <w:name w:val="Нет списка23"/>
    <w:next w:val="a3"/>
    <w:uiPriority w:val="99"/>
    <w:semiHidden/>
    <w:unhideWhenUsed/>
    <w:rsid w:val="006927A2"/>
  </w:style>
  <w:style w:type="table" w:customStyle="1" w:styleId="231">
    <w:name w:val="Сетка таблицы2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semiHidden/>
    <w:rsid w:val="006927A2"/>
  </w:style>
  <w:style w:type="numbering" w:customStyle="1" w:styleId="320">
    <w:name w:val="Нет списка32"/>
    <w:next w:val="a3"/>
    <w:uiPriority w:val="99"/>
    <w:semiHidden/>
    <w:unhideWhenUsed/>
    <w:rsid w:val="006927A2"/>
  </w:style>
  <w:style w:type="table" w:customStyle="1" w:styleId="321">
    <w:name w:val="Сетка таблицы3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semiHidden/>
    <w:rsid w:val="006927A2"/>
  </w:style>
  <w:style w:type="numbering" w:customStyle="1" w:styleId="63">
    <w:name w:val="Нет списка6"/>
    <w:next w:val="a3"/>
    <w:uiPriority w:val="99"/>
    <w:semiHidden/>
    <w:unhideWhenUsed/>
    <w:rsid w:val="006927A2"/>
  </w:style>
  <w:style w:type="table" w:customStyle="1" w:styleId="64">
    <w:name w:val="Сетка таблицы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6927A2"/>
  </w:style>
  <w:style w:type="table" w:customStyle="1" w:styleId="180">
    <w:name w:val="Сетка таблицы18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semiHidden/>
    <w:rsid w:val="006927A2"/>
  </w:style>
  <w:style w:type="numbering" w:customStyle="1" w:styleId="240">
    <w:name w:val="Нет списка24"/>
    <w:next w:val="a3"/>
    <w:uiPriority w:val="99"/>
    <w:semiHidden/>
    <w:unhideWhenUsed/>
    <w:rsid w:val="006927A2"/>
  </w:style>
  <w:style w:type="table" w:customStyle="1" w:styleId="241">
    <w:name w:val="Сетка таблицы2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semiHidden/>
    <w:rsid w:val="006927A2"/>
  </w:style>
  <w:style w:type="numbering" w:customStyle="1" w:styleId="330">
    <w:name w:val="Нет списка33"/>
    <w:next w:val="a3"/>
    <w:uiPriority w:val="99"/>
    <w:semiHidden/>
    <w:unhideWhenUsed/>
    <w:rsid w:val="006927A2"/>
  </w:style>
  <w:style w:type="table" w:customStyle="1" w:styleId="331">
    <w:name w:val="Сетка таблицы3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3"/>
    <w:semiHidden/>
    <w:rsid w:val="006927A2"/>
  </w:style>
  <w:style w:type="numbering" w:customStyle="1" w:styleId="72">
    <w:name w:val="Нет списка7"/>
    <w:next w:val="a3"/>
    <w:uiPriority w:val="99"/>
    <w:semiHidden/>
    <w:unhideWhenUsed/>
    <w:rsid w:val="006927A2"/>
  </w:style>
  <w:style w:type="table" w:customStyle="1" w:styleId="73">
    <w:name w:val="Сетка таблицы7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927A2"/>
  </w:style>
  <w:style w:type="table" w:customStyle="1" w:styleId="190">
    <w:name w:val="Сетка таблицы19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semiHidden/>
    <w:rsid w:val="006927A2"/>
  </w:style>
  <w:style w:type="numbering" w:customStyle="1" w:styleId="250">
    <w:name w:val="Нет списка25"/>
    <w:next w:val="a3"/>
    <w:uiPriority w:val="99"/>
    <w:semiHidden/>
    <w:unhideWhenUsed/>
    <w:rsid w:val="006927A2"/>
  </w:style>
  <w:style w:type="table" w:customStyle="1" w:styleId="251">
    <w:name w:val="Сетка таблицы25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semiHidden/>
    <w:rsid w:val="006927A2"/>
  </w:style>
  <w:style w:type="numbering" w:customStyle="1" w:styleId="340">
    <w:name w:val="Нет списка34"/>
    <w:next w:val="a3"/>
    <w:uiPriority w:val="99"/>
    <w:semiHidden/>
    <w:unhideWhenUsed/>
    <w:rsid w:val="006927A2"/>
  </w:style>
  <w:style w:type="table" w:customStyle="1" w:styleId="341">
    <w:name w:val="Сетка таблицы3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semiHidden/>
    <w:rsid w:val="006927A2"/>
  </w:style>
  <w:style w:type="numbering" w:customStyle="1" w:styleId="82">
    <w:name w:val="Нет списка8"/>
    <w:next w:val="a3"/>
    <w:uiPriority w:val="99"/>
    <w:semiHidden/>
    <w:unhideWhenUsed/>
    <w:rsid w:val="006927A2"/>
  </w:style>
  <w:style w:type="paragraph" w:customStyle="1" w:styleId="afffff8">
    <w:name w:val="Стиль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2">
    <w:name w:val="Style1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692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1"/>
    <w:rsid w:val="006927A2"/>
  </w:style>
  <w:style w:type="paragraph" w:customStyle="1" w:styleId="-11">
    <w:name w:val="Цветной список - Акцент 11"/>
    <w:basedOn w:val="a0"/>
    <w:uiPriority w:val="34"/>
    <w:qFormat/>
    <w:rsid w:val="006927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paragraph" w:customStyle="1" w:styleId="a">
    <w:name w:val="вопросы"/>
    <w:basedOn w:val="a0"/>
    <w:next w:val="a0"/>
    <w:rsid w:val="006927A2"/>
    <w:pPr>
      <w:numPr>
        <w:ilvl w:val="1"/>
        <w:numId w:val="1"/>
      </w:numPr>
      <w:tabs>
        <w:tab w:val="clear" w:pos="1440"/>
        <w:tab w:val="num" w:pos="1420"/>
      </w:tabs>
      <w:spacing w:after="0" w:line="240" w:lineRule="auto"/>
      <w:ind w:left="1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вопросы Знак2"/>
    <w:rsid w:val="006927A2"/>
    <w:rPr>
      <w:sz w:val="24"/>
      <w:szCs w:val="24"/>
      <w:lang w:val="ru-RU" w:eastAsia="ru-RU" w:bidi="ar-SA"/>
    </w:rPr>
  </w:style>
  <w:style w:type="paragraph" w:customStyle="1" w:styleId="afffff9">
    <w:name w:val="ответы"/>
    <w:basedOn w:val="a0"/>
    <w:rsid w:val="006927A2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a">
    <w:name w:val="......."/>
    <w:basedOn w:val="Default"/>
    <w:next w:val="Default"/>
    <w:rsid w:val="006927A2"/>
    <w:rPr>
      <w:rFonts w:ascii="Arial" w:eastAsia="Times New Roman" w:hAnsi="Arial"/>
      <w:color w:val="auto"/>
      <w:lang w:eastAsia="ru-RU"/>
    </w:rPr>
  </w:style>
  <w:style w:type="character" w:customStyle="1" w:styleId="afffffb">
    <w:name w:val="Схема документа Знак"/>
    <w:basedOn w:val="a1"/>
    <w:link w:val="afffffc"/>
    <w:rsid w:val="006927A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ffc">
    <w:name w:val="Document Map"/>
    <w:basedOn w:val="a0"/>
    <w:link w:val="afffffb"/>
    <w:rsid w:val="006927A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f7">
    <w:name w:val="Схема документа Знак1"/>
    <w:basedOn w:val="a1"/>
    <w:uiPriority w:val="99"/>
    <w:semiHidden/>
    <w:rsid w:val="006927A2"/>
    <w:rPr>
      <w:rFonts w:ascii="Lucida Grande CY" w:hAnsi="Lucida Grande CY" w:cs="Lucida Grande CY"/>
    </w:rPr>
  </w:style>
  <w:style w:type="character" w:customStyle="1" w:styleId="afffffd">
    <w:name w:val="Текст концевой сноски Знак"/>
    <w:basedOn w:val="a1"/>
    <w:link w:val="afffffe"/>
    <w:uiPriority w:val="99"/>
    <w:semiHidden/>
    <w:rsid w:val="006927A2"/>
    <w:rPr>
      <w:rFonts w:ascii="Calibri" w:eastAsia="Times New Roman" w:hAnsi="Calibri" w:cs="Times New Roman"/>
      <w:sz w:val="20"/>
      <w:szCs w:val="20"/>
    </w:rPr>
  </w:style>
  <w:style w:type="paragraph" w:styleId="afffffe">
    <w:name w:val="endnote text"/>
    <w:basedOn w:val="a0"/>
    <w:link w:val="afffffd"/>
    <w:uiPriority w:val="99"/>
    <w:semiHidden/>
    <w:unhideWhenUsed/>
    <w:rsid w:val="006927A2"/>
    <w:rPr>
      <w:rFonts w:ascii="Calibri" w:eastAsia="Times New Roman" w:hAnsi="Calibri" w:cs="Times New Roman"/>
      <w:sz w:val="20"/>
      <w:szCs w:val="20"/>
    </w:rPr>
  </w:style>
  <w:style w:type="character" w:customStyle="1" w:styleId="1f8">
    <w:name w:val="Текст концевой сноски Знак1"/>
    <w:basedOn w:val="a1"/>
    <w:uiPriority w:val="99"/>
    <w:semiHidden/>
    <w:rsid w:val="006927A2"/>
  </w:style>
  <w:style w:type="paragraph" w:customStyle="1" w:styleId="1f9">
    <w:name w:val="Знак Знак Знак1 Знак 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ffff">
    <w:name w:val="Активная гипертекстовая ссылка"/>
    <w:uiPriority w:val="99"/>
    <w:rsid w:val="006927A2"/>
    <w:rPr>
      <w:b/>
      <w:bCs/>
      <w:color w:val="008000"/>
      <w:u w:val="single"/>
    </w:rPr>
  </w:style>
  <w:style w:type="paragraph" w:customStyle="1" w:styleId="affffff0">
    <w:name w:val="Внимание: Криминал!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1">
    <w:name w:val="Внимание: недобросовестность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2">
    <w:name w:val="Основное меню (преемственное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1fa">
    <w:name w:val="Заголовок1"/>
    <w:basedOn w:val="affffff2"/>
    <w:next w:val="a0"/>
    <w:rsid w:val="006927A2"/>
    <w:rPr>
      <w:rFonts w:ascii="Arial" w:hAnsi="Arial" w:cs="Arial"/>
      <w:b/>
      <w:bCs/>
      <w:color w:val="C0C0C0"/>
    </w:rPr>
  </w:style>
  <w:style w:type="character" w:customStyle="1" w:styleId="affffff3">
    <w:name w:val="Заголовок своего сообщения"/>
    <w:uiPriority w:val="99"/>
    <w:rsid w:val="006927A2"/>
  </w:style>
  <w:style w:type="character" w:customStyle="1" w:styleId="affffff4">
    <w:name w:val="Заголовок чужого сообщения"/>
    <w:uiPriority w:val="99"/>
    <w:rsid w:val="006927A2"/>
    <w:rPr>
      <w:b/>
      <w:bCs/>
      <w:color w:val="FF0000"/>
      <w:sz w:val="20"/>
      <w:szCs w:val="20"/>
    </w:rPr>
  </w:style>
  <w:style w:type="paragraph" w:customStyle="1" w:styleId="affffff5">
    <w:name w:val="Интерактивный заголовок"/>
    <w:basedOn w:val="1fa"/>
    <w:next w:val="a0"/>
    <w:uiPriority w:val="99"/>
    <w:rsid w:val="006927A2"/>
    <w:rPr>
      <w:b w:val="0"/>
      <w:bCs w:val="0"/>
      <w:color w:val="auto"/>
      <w:u w:val="single"/>
    </w:rPr>
  </w:style>
  <w:style w:type="paragraph" w:customStyle="1" w:styleId="affffff6">
    <w:name w:val="Интерфейс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F0F0F0"/>
      <w:lang w:eastAsia="en-US"/>
    </w:rPr>
  </w:style>
  <w:style w:type="paragraph" w:customStyle="1" w:styleId="affffff7">
    <w:name w:val="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fff8">
    <w:name w:val="Информация об изменениях документа"/>
    <w:basedOn w:val="affffff7"/>
    <w:next w:val="a0"/>
    <w:uiPriority w:val="99"/>
    <w:rsid w:val="006927A2"/>
    <w:pPr>
      <w:ind w:left="0"/>
    </w:pPr>
  </w:style>
  <w:style w:type="paragraph" w:customStyle="1" w:styleId="affffff9">
    <w:name w:val="Текст (ле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a">
    <w:name w:val="Колонтитул (левый)"/>
    <w:basedOn w:val="affffff9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b">
    <w:name w:val="Текст (пра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c">
    <w:name w:val="Колонтитул (правый)"/>
    <w:basedOn w:val="affffffb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d">
    <w:name w:val="Комментарий пользователя"/>
    <w:basedOn w:val="affffff7"/>
    <w:next w:val="a0"/>
    <w:uiPriority w:val="99"/>
    <w:rsid w:val="006927A2"/>
    <w:pPr>
      <w:ind w:left="0"/>
      <w:jc w:val="left"/>
    </w:pPr>
    <w:rPr>
      <w:i w:val="0"/>
      <w:iCs w:val="0"/>
      <w:color w:val="000080"/>
    </w:rPr>
  </w:style>
  <w:style w:type="paragraph" w:customStyle="1" w:styleId="affffffe">
    <w:name w:val="Куда обратиться?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">
    <w:name w:val="Моноширинны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fff0">
    <w:name w:val="Найденные слова"/>
    <w:uiPriority w:val="99"/>
    <w:rsid w:val="006927A2"/>
  </w:style>
  <w:style w:type="character" w:customStyle="1" w:styleId="afffffff1">
    <w:name w:val="Не вступил в силу"/>
    <w:uiPriority w:val="99"/>
    <w:rsid w:val="006927A2"/>
    <w:rPr>
      <w:b/>
      <w:bCs/>
      <w:color w:val="008080"/>
      <w:sz w:val="20"/>
      <w:szCs w:val="20"/>
    </w:rPr>
  </w:style>
  <w:style w:type="paragraph" w:customStyle="1" w:styleId="afffffff2">
    <w:name w:val="Необходимые документы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3">
    <w:name w:val="Объект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fff4">
    <w:name w:val="Таблицы (моноширинный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fff5">
    <w:name w:val="Оглавление"/>
    <w:basedOn w:val="afffffff4"/>
    <w:next w:val="a0"/>
    <w:uiPriority w:val="99"/>
    <w:rsid w:val="006927A2"/>
    <w:pPr>
      <w:ind w:left="140"/>
    </w:pPr>
    <w:rPr>
      <w:rFonts w:ascii="Arial" w:hAnsi="Arial" w:cs="Arial"/>
    </w:rPr>
  </w:style>
  <w:style w:type="character" w:customStyle="1" w:styleId="afffffff6">
    <w:name w:val="Опечатки"/>
    <w:uiPriority w:val="99"/>
    <w:rsid w:val="006927A2"/>
    <w:rPr>
      <w:color w:val="FF0000"/>
    </w:rPr>
  </w:style>
  <w:style w:type="paragraph" w:customStyle="1" w:styleId="afffffff7">
    <w:name w:val="Переменная часть"/>
    <w:basedOn w:val="affffff2"/>
    <w:next w:val="a0"/>
    <w:uiPriority w:val="99"/>
    <w:rsid w:val="006927A2"/>
    <w:rPr>
      <w:rFonts w:ascii="Arial" w:hAnsi="Arial" w:cs="Arial"/>
      <w:sz w:val="20"/>
      <w:szCs w:val="20"/>
    </w:rPr>
  </w:style>
  <w:style w:type="paragraph" w:customStyle="1" w:styleId="afffffff8">
    <w:name w:val="Постоянная часть"/>
    <w:basedOn w:val="affffff2"/>
    <w:next w:val="a0"/>
    <w:uiPriority w:val="99"/>
    <w:rsid w:val="006927A2"/>
    <w:rPr>
      <w:rFonts w:ascii="Arial" w:hAnsi="Arial" w:cs="Arial"/>
      <w:sz w:val="22"/>
      <w:szCs w:val="22"/>
    </w:rPr>
  </w:style>
  <w:style w:type="paragraph" w:customStyle="1" w:styleId="afffffff9">
    <w:name w:val="Прижатый влево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a">
    <w:name w:val="Пример.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b">
    <w:name w:val="Примечание."/>
    <w:basedOn w:val="affffff7"/>
    <w:next w:val="a0"/>
    <w:uiPriority w:val="99"/>
    <w:rsid w:val="006927A2"/>
    <w:pPr>
      <w:ind w:left="0"/>
    </w:pPr>
    <w:rPr>
      <w:i w:val="0"/>
      <w:iCs w:val="0"/>
      <w:color w:val="auto"/>
    </w:rPr>
  </w:style>
  <w:style w:type="character" w:customStyle="1" w:styleId="afffffffc">
    <w:name w:val="Продолжение ссылки"/>
    <w:uiPriority w:val="99"/>
    <w:rsid w:val="006927A2"/>
    <w:rPr>
      <w:b/>
      <w:bCs/>
      <w:color w:val="008000"/>
    </w:rPr>
  </w:style>
  <w:style w:type="paragraph" w:customStyle="1" w:styleId="afffffffd">
    <w:name w:val="Словарная статья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e">
    <w:name w:val="Сравнение редакций"/>
    <w:uiPriority w:val="99"/>
    <w:rsid w:val="006927A2"/>
  </w:style>
  <w:style w:type="character" w:customStyle="1" w:styleId="affffffff">
    <w:name w:val="Сравнение редакций. Добавленный фрагмент"/>
    <w:uiPriority w:val="99"/>
    <w:rsid w:val="006927A2"/>
    <w:rPr>
      <w:color w:val="0000FF"/>
    </w:rPr>
  </w:style>
  <w:style w:type="character" w:customStyle="1" w:styleId="affffffff0">
    <w:name w:val="Сравнение редакций. Удаленный фрагмент"/>
    <w:uiPriority w:val="99"/>
    <w:rsid w:val="006927A2"/>
    <w:rPr>
      <w:strike/>
      <w:color w:val="808000"/>
    </w:rPr>
  </w:style>
  <w:style w:type="paragraph" w:customStyle="1" w:styleId="affffffff1">
    <w:name w:val="Текст (справка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f2">
    <w:name w:val="Текст в таблице"/>
    <w:basedOn w:val="afffff3"/>
    <w:next w:val="a0"/>
    <w:uiPriority w:val="99"/>
    <w:rsid w:val="006927A2"/>
    <w:pPr>
      <w:widowControl/>
      <w:ind w:firstLine="500"/>
    </w:pPr>
    <w:rPr>
      <w:rFonts w:eastAsia="Calibri"/>
      <w:lang w:eastAsia="en-US"/>
    </w:rPr>
  </w:style>
  <w:style w:type="paragraph" w:customStyle="1" w:styleId="affffffff3">
    <w:name w:val="Технический 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f4">
    <w:name w:val="Утратил силу"/>
    <w:uiPriority w:val="99"/>
    <w:rsid w:val="006927A2"/>
    <w:rPr>
      <w:b/>
      <w:bCs/>
      <w:strike/>
      <w:color w:val="808000"/>
      <w:sz w:val="20"/>
      <w:szCs w:val="20"/>
    </w:rPr>
  </w:style>
  <w:style w:type="paragraph" w:customStyle="1" w:styleId="affffffff5">
    <w:name w:val="Центрированный (таблица)"/>
    <w:basedOn w:val="afffff3"/>
    <w:next w:val="a0"/>
    <w:uiPriority w:val="99"/>
    <w:rsid w:val="006927A2"/>
    <w:pPr>
      <w:widowControl/>
      <w:jc w:val="center"/>
    </w:pPr>
    <w:rPr>
      <w:rFonts w:eastAsia="Calibri"/>
      <w:lang w:eastAsia="en-US"/>
    </w:rPr>
  </w:style>
  <w:style w:type="character" w:customStyle="1" w:styleId="affffa">
    <w:name w:val="Основной текст_"/>
    <w:basedOn w:val="a1"/>
    <w:link w:val="18"/>
    <w:rsid w:val="006927A2"/>
    <w:rPr>
      <w:rFonts w:ascii="Times New Roman" w:eastAsia="Times New Roman" w:hAnsi="Times New Roman" w:cs="Times New Roman"/>
      <w:szCs w:val="20"/>
    </w:rPr>
  </w:style>
  <w:style w:type="paragraph" w:customStyle="1" w:styleId="affffffff6">
    <w:name w:val="Цитаты"/>
    <w:basedOn w:val="a0"/>
    <w:rsid w:val="006927A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3">
    <w:name w:val="Сетка таблицы8"/>
    <w:basedOn w:val="a2"/>
    <w:next w:val="a4"/>
    <w:uiPriority w:val="59"/>
    <w:rsid w:val="006927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7">
    <w:name w:val="Ирина"/>
    <w:basedOn w:val="a0"/>
    <w:rsid w:val="006927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0">
    <w:name w:val="WW8Num2z0"/>
    <w:rsid w:val="006927A2"/>
    <w:rPr>
      <w:rFonts w:ascii="Times New Roman" w:hAnsi="Times New Roman" w:cs="Times New Roman"/>
    </w:rPr>
  </w:style>
  <w:style w:type="character" w:customStyle="1" w:styleId="WW8Num3z0">
    <w:name w:val="WW8Num3z0"/>
    <w:rsid w:val="006927A2"/>
    <w:rPr>
      <w:rFonts w:ascii="Symbol" w:hAnsi="Symbol" w:cs="Symbol"/>
    </w:rPr>
  </w:style>
  <w:style w:type="character" w:customStyle="1" w:styleId="WW8Num4z0">
    <w:name w:val="WW8Num4z0"/>
    <w:rsid w:val="006927A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927A2"/>
    <w:rPr>
      <w:rFonts w:ascii="Times New Roman" w:hAnsi="Times New Roman" w:cs="Times New Roman"/>
    </w:rPr>
  </w:style>
  <w:style w:type="character" w:customStyle="1" w:styleId="WW8Num9z0">
    <w:name w:val="WW8Num9z0"/>
    <w:rsid w:val="006927A2"/>
    <w:rPr>
      <w:rFonts w:ascii="Symbol" w:hAnsi="Symbol" w:cs="Symbol"/>
    </w:rPr>
  </w:style>
  <w:style w:type="character" w:customStyle="1" w:styleId="WW8Num10z0">
    <w:name w:val="WW8Num10z0"/>
    <w:rsid w:val="006927A2"/>
    <w:rPr>
      <w:rFonts w:ascii="Symbol" w:hAnsi="Symbol" w:cs="Symbol"/>
    </w:rPr>
  </w:style>
  <w:style w:type="character" w:customStyle="1" w:styleId="WW8Num11z0">
    <w:name w:val="WW8Num11z0"/>
    <w:rsid w:val="006927A2"/>
    <w:rPr>
      <w:rFonts w:ascii="Symbol" w:hAnsi="Symbol" w:cs="Symbol"/>
    </w:rPr>
  </w:style>
  <w:style w:type="character" w:customStyle="1" w:styleId="WW8Num12z0">
    <w:name w:val="WW8Num12z0"/>
    <w:rsid w:val="006927A2"/>
    <w:rPr>
      <w:rFonts w:ascii="Symbol" w:hAnsi="Symbol" w:cs="Symbol"/>
    </w:rPr>
  </w:style>
  <w:style w:type="character" w:customStyle="1" w:styleId="WW8Num13z0">
    <w:name w:val="WW8Num13z0"/>
    <w:rsid w:val="006927A2"/>
    <w:rPr>
      <w:rFonts w:ascii="Times New Roman" w:hAnsi="Times New Roman" w:cs="Times New Roman"/>
    </w:rPr>
  </w:style>
  <w:style w:type="character" w:customStyle="1" w:styleId="WW8Num14z0">
    <w:name w:val="WW8Num14z0"/>
    <w:rsid w:val="006927A2"/>
    <w:rPr>
      <w:rFonts w:ascii="Times New Roman" w:hAnsi="Times New Roman" w:cs="Times New Roman"/>
    </w:rPr>
  </w:style>
  <w:style w:type="character" w:customStyle="1" w:styleId="WW8Num15z0">
    <w:name w:val="WW8Num15z0"/>
    <w:rsid w:val="006927A2"/>
    <w:rPr>
      <w:rFonts w:ascii="Times New Roman" w:hAnsi="Times New Roman" w:cs="Times New Roman"/>
    </w:rPr>
  </w:style>
  <w:style w:type="character" w:customStyle="1" w:styleId="55">
    <w:name w:val="Основной шрифт абзаца5"/>
    <w:rsid w:val="006927A2"/>
  </w:style>
  <w:style w:type="character" w:customStyle="1" w:styleId="WW8Num16z0">
    <w:name w:val="WW8Num16z0"/>
    <w:rsid w:val="006927A2"/>
    <w:rPr>
      <w:rFonts w:ascii="Symbol" w:hAnsi="Symbol" w:cs="Symbol"/>
    </w:rPr>
  </w:style>
  <w:style w:type="character" w:customStyle="1" w:styleId="47">
    <w:name w:val="Основной шрифт абзаца4"/>
    <w:rsid w:val="006927A2"/>
  </w:style>
  <w:style w:type="character" w:customStyle="1" w:styleId="WW8Num17z0">
    <w:name w:val="WW8Num17z0"/>
    <w:rsid w:val="006927A2"/>
    <w:rPr>
      <w:rFonts w:ascii="Times New Roman" w:hAnsi="Times New Roman" w:cs="Times New Roman"/>
    </w:rPr>
  </w:style>
  <w:style w:type="character" w:customStyle="1" w:styleId="WW8Num18z0">
    <w:name w:val="WW8Num18z0"/>
    <w:rsid w:val="006927A2"/>
    <w:rPr>
      <w:rFonts w:ascii="Times New Roman" w:hAnsi="Times New Roman" w:cs="Times New Roman"/>
    </w:rPr>
  </w:style>
  <w:style w:type="character" w:customStyle="1" w:styleId="WW8Num18z2">
    <w:name w:val="WW8Num18z2"/>
    <w:rsid w:val="006927A2"/>
    <w:rPr>
      <w:rFonts w:ascii="Wingdings" w:hAnsi="Wingdings"/>
    </w:rPr>
  </w:style>
  <w:style w:type="character" w:customStyle="1" w:styleId="WW8Num18z3">
    <w:name w:val="WW8Num18z3"/>
    <w:rsid w:val="006927A2"/>
    <w:rPr>
      <w:rFonts w:ascii="Symbol" w:hAnsi="Symbol"/>
    </w:rPr>
  </w:style>
  <w:style w:type="character" w:customStyle="1" w:styleId="WW8Num18z4">
    <w:name w:val="WW8Num18z4"/>
    <w:rsid w:val="006927A2"/>
    <w:rPr>
      <w:rFonts w:ascii="Courier New" w:hAnsi="Courier New"/>
    </w:rPr>
  </w:style>
  <w:style w:type="character" w:customStyle="1" w:styleId="3b">
    <w:name w:val="Основной шрифт абзаца3"/>
    <w:rsid w:val="006927A2"/>
  </w:style>
  <w:style w:type="character" w:customStyle="1" w:styleId="Absatz-Standardschriftart">
    <w:name w:val="Absatz-Standardschriftart"/>
    <w:rsid w:val="006927A2"/>
  </w:style>
  <w:style w:type="character" w:customStyle="1" w:styleId="WW-Absatz-Standardschriftart">
    <w:name w:val="WW-Absatz-Standardschriftart"/>
    <w:rsid w:val="006927A2"/>
  </w:style>
  <w:style w:type="character" w:customStyle="1" w:styleId="WW-Absatz-Standardschriftart1">
    <w:name w:val="WW-Absatz-Standardschriftart1"/>
    <w:rsid w:val="006927A2"/>
  </w:style>
  <w:style w:type="character" w:customStyle="1" w:styleId="WW8Num6z0">
    <w:name w:val="WW8Num6z0"/>
    <w:rsid w:val="006927A2"/>
    <w:rPr>
      <w:rFonts w:ascii="Times New Roman" w:hAnsi="Times New Roman" w:cs="Times New Roman"/>
    </w:rPr>
  </w:style>
  <w:style w:type="character" w:customStyle="1" w:styleId="WW8Num19z0">
    <w:name w:val="WW8Num19z0"/>
    <w:rsid w:val="006927A2"/>
    <w:rPr>
      <w:rFonts w:ascii="Arial" w:hAnsi="Arial" w:cs="Arial"/>
    </w:rPr>
  </w:style>
  <w:style w:type="character" w:customStyle="1" w:styleId="2e">
    <w:name w:val="Основной шрифт абзаца2"/>
    <w:rsid w:val="006927A2"/>
  </w:style>
  <w:style w:type="character" w:customStyle="1" w:styleId="WW-Absatz-Standardschriftart11">
    <w:name w:val="WW-Absatz-Standardschriftart11"/>
    <w:rsid w:val="006927A2"/>
  </w:style>
  <w:style w:type="character" w:customStyle="1" w:styleId="WW8Num4z2">
    <w:name w:val="WW8Num4z2"/>
    <w:rsid w:val="006927A2"/>
    <w:rPr>
      <w:rFonts w:ascii="Wingdings" w:hAnsi="Wingdings"/>
    </w:rPr>
  </w:style>
  <w:style w:type="character" w:customStyle="1" w:styleId="WW8Num4z3">
    <w:name w:val="WW8Num4z3"/>
    <w:rsid w:val="006927A2"/>
    <w:rPr>
      <w:rFonts w:ascii="Symbol" w:hAnsi="Symbol"/>
    </w:rPr>
  </w:style>
  <w:style w:type="character" w:customStyle="1" w:styleId="WW8Num4z4">
    <w:name w:val="WW8Num4z4"/>
    <w:rsid w:val="006927A2"/>
    <w:rPr>
      <w:rFonts w:ascii="Courier New" w:hAnsi="Courier New"/>
    </w:rPr>
  </w:style>
  <w:style w:type="character" w:customStyle="1" w:styleId="WW8Num8z0">
    <w:name w:val="WW8Num8z0"/>
    <w:rsid w:val="006927A2"/>
    <w:rPr>
      <w:rFonts w:ascii="Times New Roman" w:hAnsi="Times New Roman" w:cs="Times New Roman"/>
    </w:rPr>
  </w:style>
  <w:style w:type="character" w:customStyle="1" w:styleId="WW8Num14z1">
    <w:name w:val="WW8Num14z1"/>
    <w:rsid w:val="006927A2"/>
    <w:rPr>
      <w:rFonts w:ascii="Courier New" w:hAnsi="Courier New" w:cs="Courier New"/>
    </w:rPr>
  </w:style>
  <w:style w:type="character" w:customStyle="1" w:styleId="WW8Num14z2">
    <w:name w:val="WW8Num14z2"/>
    <w:rsid w:val="006927A2"/>
    <w:rPr>
      <w:rFonts w:ascii="Wingdings" w:hAnsi="Wingdings" w:cs="Wingdings"/>
    </w:rPr>
  </w:style>
  <w:style w:type="character" w:customStyle="1" w:styleId="WW8Num14z3">
    <w:name w:val="WW8Num14z3"/>
    <w:rsid w:val="006927A2"/>
    <w:rPr>
      <w:rFonts w:ascii="Symbol" w:hAnsi="Symbol" w:cs="Symbol"/>
    </w:rPr>
  </w:style>
  <w:style w:type="character" w:customStyle="1" w:styleId="WW8NumSt4z0">
    <w:name w:val="WW8NumSt4z0"/>
    <w:rsid w:val="006927A2"/>
    <w:rPr>
      <w:rFonts w:ascii="Times New Roman" w:hAnsi="Times New Roman" w:cs="Times New Roman"/>
    </w:rPr>
  </w:style>
  <w:style w:type="character" w:customStyle="1" w:styleId="WW8NumSt7z0">
    <w:name w:val="WW8NumSt7z0"/>
    <w:rsid w:val="006927A2"/>
    <w:rPr>
      <w:rFonts w:ascii="Arial" w:hAnsi="Arial" w:cs="Arial"/>
    </w:rPr>
  </w:style>
  <w:style w:type="character" w:customStyle="1" w:styleId="WW8NumSt8z0">
    <w:name w:val="WW8NumSt8z0"/>
    <w:rsid w:val="006927A2"/>
    <w:rPr>
      <w:rFonts w:ascii="Times New Roman" w:hAnsi="Times New Roman" w:cs="Times New Roman"/>
    </w:rPr>
  </w:style>
  <w:style w:type="character" w:customStyle="1" w:styleId="WW8NumSt9z0">
    <w:name w:val="WW8NumSt9z0"/>
    <w:rsid w:val="006927A2"/>
    <w:rPr>
      <w:rFonts w:ascii="Times New Roman" w:hAnsi="Times New Roman" w:cs="Times New Roman"/>
    </w:rPr>
  </w:style>
  <w:style w:type="character" w:customStyle="1" w:styleId="WW8NumSt10z0">
    <w:name w:val="WW8NumSt10z0"/>
    <w:rsid w:val="006927A2"/>
    <w:rPr>
      <w:rFonts w:ascii="Arial" w:hAnsi="Arial" w:cs="Arial"/>
    </w:rPr>
  </w:style>
  <w:style w:type="character" w:customStyle="1" w:styleId="WW8NumSt12z0">
    <w:name w:val="WW8NumSt12z0"/>
    <w:rsid w:val="006927A2"/>
    <w:rPr>
      <w:rFonts w:ascii="Times New Roman" w:hAnsi="Times New Roman" w:cs="Times New Roman"/>
    </w:rPr>
  </w:style>
  <w:style w:type="character" w:customStyle="1" w:styleId="1fb">
    <w:name w:val="Основной шрифт абзаца1"/>
    <w:rsid w:val="006927A2"/>
  </w:style>
  <w:style w:type="character" w:customStyle="1" w:styleId="101">
    <w:name w:val="Знак Знак10"/>
    <w:basedOn w:val="1fb"/>
    <w:rsid w:val="006927A2"/>
    <w:rPr>
      <w:rFonts w:ascii="Arial" w:hAnsi="Arial" w:cs="Arial"/>
      <w:b/>
      <w:kern w:val="1"/>
      <w:sz w:val="32"/>
      <w:szCs w:val="32"/>
    </w:rPr>
  </w:style>
  <w:style w:type="character" w:customStyle="1" w:styleId="93">
    <w:name w:val="Знак Знак9"/>
    <w:basedOn w:val="1fb"/>
    <w:rsid w:val="006927A2"/>
    <w:rPr>
      <w:rFonts w:ascii="Arial" w:hAnsi="Arial" w:cs="Arial"/>
      <w:b/>
      <w:bCs/>
      <w:i/>
      <w:iCs/>
      <w:kern w:val="1"/>
      <w:sz w:val="28"/>
      <w:szCs w:val="28"/>
    </w:rPr>
  </w:style>
  <w:style w:type="character" w:customStyle="1" w:styleId="84">
    <w:name w:val="Знак Знак8"/>
    <w:basedOn w:val="1fb"/>
    <w:rsid w:val="006927A2"/>
    <w:rPr>
      <w:rFonts w:ascii="Arial" w:hAnsi="Arial" w:cs="Arial"/>
      <w:b/>
      <w:bCs/>
      <w:kern w:val="1"/>
      <w:sz w:val="26"/>
      <w:szCs w:val="26"/>
    </w:rPr>
  </w:style>
  <w:style w:type="character" w:customStyle="1" w:styleId="74">
    <w:name w:val="Знак Знак7"/>
    <w:basedOn w:val="1fb"/>
    <w:rsid w:val="006927A2"/>
    <w:rPr>
      <w:bCs/>
      <w:kern w:val="1"/>
      <w:sz w:val="28"/>
      <w:szCs w:val="28"/>
    </w:rPr>
  </w:style>
  <w:style w:type="character" w:customStyle="1" w:styleId="65">
    <w:name w:val="Знак Знак6"/>
    <w:basedOn w:val="1fb"/>
    <w:rsid w:val="006927A2"/>
    <w:rPr>
      <w:bCs/>
      <w:kern w:val="1"/>
      <w:sz w:val="28"/>
      <w:szCs w:val="28"/>
    </w:rPr>
  </w:style>
  <w:style w:type="character" w:customStyle="1" w:styleId="56">
    <w:name w:val="Знак Знак5"/>
    <w:basedOn w:val="1fb"/>
    <w:rsid w:val="006927A2"/>
    <w:rPr>
      <w:bCs/>
      <w:kern w:val="1"/>
      <w:sz w:val="28"/>
      <w:szCs w:val="28"/>
    </w:rPr>
  </w:style>
  <w:style w:type="character" w:customStyle="1" w:styleId="48">
    <w:name w:val="Знак Знак4"/>
    <w:basedOn w:val="1fb"/>
    <w:rsid w:val="006927A2"/>
    <w:rPr>
      <w:bCs/>
      <w:kern w:val="1"/>
      <w:sz w:val="16"/>
      <w:szCs w:val="16"/>
    </w:rPr>
  </w:style>
  <w:style w:type="character" w:customStyle="1" w:styleId="3c">
    <w:name w:val="Знак Знак3"/>
    <w:basedOn w:val="1fb"/>
    <w:rsid w:val="006927A2"/>
    <w:rPr>
      <w:bCs/>
      <w:kern w:val="1"/>
      <w:sz w:val="16"/>
      <w:szCs w:val="16"/>
    </w:rPr>
  </w:style>
  <w:style w:type="character" w:customStyle="1" w:styleId="2f">
    <w:name w:val="Знак Знак2"/>
    <w:basedOn w:val="1fb"/>
    <w:rsid w:val="006927A2"/>
  </w:style>
  <w:style w:type="character" w:customStyle="1" w:styleId="affffffff8">
    <w:name w:val="Символ сноски"/>
    <w:basedOn w:val="1fb"/>
    <w:rsid w:val="006927A2"/>
    <w:rPr>
      <w:vertAlign w:val="superscript"/>
    </w:rPr>
  </w:style>
  <w:style w:type="character" w:customStyle="1" w:styleId="1fc">
    <w:name w:val="Знак Знак1"/>
    <w:basedOn w:val="1fb"/>
    <w:rsid w:val="006927A2"/>
    <w:rPr>
      <w:rFonts w:ascii="Arial" w:hAnsi="Arial" w:cs="Arial"/>
    </w:rPr>
  </w:style>
  <w:style w:type="character" w:customStyle="1" w:styleId="affffffff9">
    <w:name w:val="Знак Знак"/>
    <w:basedOn w:val="1fb"/>
    <w:rsid w:val="006927A2"/>
    <w:rPr>
      <w:rFonts w:ascii="Arial" w:hAnsi="Arial" w:cs="Arial"/>
    </w:rPr>
  </w:style>
  <w:style w:type="character" w:customStyle="1" w:styleId="affffffffa">
    <w:name w:val="Маркеры списка"/>
    <w:rsid w:val="006927A2"/>
    <w:rPr>
      <w:rFonts w:ascii="OpenSymbol" w:eastAsia="OpenSymbol" w:hAnsi="OpenSymbol" w:cs="OpenSymbol"/>
    </w:rPr>
  </w:style>
  <w:style w:type="character" w:customStyle="1" w:styleId="affffffffb">
    <w:name w:val="Символ нумерации"/>
    <w:rsid w:val="006927A2"/>
  </w:style>
  <w:style w:type="paragraph" w:customStyle="1" w:styleId="57">
    <w:name w:val="Название5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58">
    <w:name w:val="Указатель5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9">
    <w:name w:val="Название4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4a">
    <w:name w:val="Указатель4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d">
    <w:name w:val="Название3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0">
    <w:name w:val="Название2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1">
    <w:name w:val="Указатель2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d">
    <w:name w:val="Название1"/>
    <w:basedOn w:val="a0"/>
    <w:uiPriority w:val="10"/>
    <w:qFormat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3">
    <w:name w:val="Основной текст с отступом 21"/>
    <w:basedOn w:val="a0"/>
    <w:rsid w:val="006927A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affffffffc">
    <w:name w:val="Содержимое таблицы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d">
    <w:name w:val="Заголовок таблицы"/>
    <w:basedOn w:val="affffffffc"/>
    <w:rsid w:val="006927A2"/>
    <w:pPr>
      <w:jc w:val="center"/>
    </w:pPr>
    <w:rPr>
      <w:b/>
      <w:bCs/>
    </w:rPr>
  </w:style>
  <w:style w:type="paragraph" w:customStyle="1" w:styleId="affffffffe">
    <w:name w:val="Содержимое врезки"/>
    <w:basedOn w:val="ae"/>
    <w:rsid w:val="006927A2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text0">
    <w:name w:val="Стиль text"/>
    <w:basedOn w:val="a0"/>
    <w:rsid w:val="006927A2"/>
    <w:pPr>
      <w:spacing w:after="0" w:line="360" w:lineRule="auto"/>
      <w:jc w:val="both"/>
    </w:pPr>
    <w:rPr>
      <w:rFonts w:ascii="Arial" w:eastAsia="Times New Roman" w:hAnsi="Arial" w:cs="Arial"/>
      <w:sz w:val="24"/>
      <w:szCs w:val="32"/>
    </w:rPr>
  </w:style>
  <w:style w:type="paragraph" w:customStyle="1" w:styleId="1ff">
    <w:name w:val="Знак1"/>
    <w:basedOn w:val="a0"/>
    <w:autoRedefine/>
    <w:rsid w:val="006927A2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Verdana"/>
      <w:b/>
      <w:sz w:val="28"/>
      <w:szCs w:val="28"/>
      <w:lang w:val="en-US" w:eastAsia="en-US"/>
    </w:rPr>
  </w:style>
  <w:style w:type="character" w:customStyle="1" w:styleId="135">
    <w:name w:val="Стиль1 Знак3"/>
    <w:basedOn w:val="a1"/>
    <w:locked/>
    <w:rsid w:val="006927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97">
    <w:name w:val="Font Style97"/>
    <w:basedOn w:val="a1"/>
    <w:rsid w:val="006927A2"/>
    <w:rPr>
      <w:rFonts w:ascii="Arial" w:hAnsi="Arial" w:cs="Arial"/>
      <w:sz w:val="16"/>
      <w:szCs w:val="16"/>
    </w:rPr>
  </w:style>
  <w:style w:type="character" w:customStyle="1" w:styleId="FontStyle93">
    <w:name w:val="Font Style93"/>
    <w:basedOn w:val="a1"/>
    <w:rsid w:val="006927A2"/>
    <w:rPr>
      <w:rFonts w:ascii="Arial Narrow" w:hAnsi="Arial Narrow" w:cs="Arial Narrow"/>
      <w:b/>
      <w:bCs/>
      <w:sz w:val="16"/>
      <w:szCs w:val="16"/>
    </w:rPr>
  </w:style>
  <w:style w:type="paragraph" w:customStyle="1" w:styleId="Style42">
    <w:name w:val="Style42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2" w:lineRule="exact"/>
      <w:ind w:hanging="1445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0"/>
    <w:rsid w:val="006927A2"/>
    <w:pPr>
      <w:widowControl w:val="0"/>
      <w:autoSpaceDE w:val="0"/>
      <w:autoSpaceDN w:val="0"/>
      <w:adjustRightInd w:val="0"/>
      <w:spacing w:after="0" w:line="192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92" w:lineRule="exact"/>
      <w:ind w:firstLine="749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7" w:lineRule="exact"/>
      <w:ind w:firstLine="499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05">
    <w:name w:val="Font Style105"/>
    <w:basedOn w:val="a1"/>
    <w:rsid w:val="006927A2"/>
    <w:rPr>
      <w:rFonts w:ascii="Arial Narrow" w:hAnsi="Arial Narrow" w:cs="Arial Narrow"/>
      <w:sz w:val="28"/>
      <w:szCs w:val="28"/>
    </w:rPr>
  </w:style>
  <w:style w:type="character" w:customStyle="1" w:styleId="FontStyle106">
    <w:name w:val="Font Style106"/>
    <w:basedOn w:val="a1"/>
    <w:rsid w:val="006927A2"/>
    <w:rPr>
      <w:rFonts w:ascii="Sylfaen" w:hAnsi="Sylfaen" w:cs="Sylfaen"/>
      <w:b/>
      <w:bCs/>
      <w:sz w:val="24"/>
      <w:szCs w:val="24"/>
    </w:rPr>
  </w:style>
  <w:style w:type="paragraph" w:customStyle="1" w:styleId="214">
    <w:name w:val="Основной текст 21"/>
    <w:basedOn w:val="a0"/>
    <w:uiPriority w:val="99"/>
    <w:rsid w:val="006927A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style30">
    <w:name w:val="style3"/>
    <w:basedOn w:val="a0"/>
    <w:rsid w:val="006927A2"/>
    <w:pPr>
      <w:spacing w:before="150" w:after="0" w:line="240" w:lineRule="auto"/>
      <w:ind w:left="120" w:right="6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urs">
    <w:name w:val="kurs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449B"/>
      <w:sz w:val="20"/>
      <w:szCs w:val="20"/>
    </w:rPr>
  </w:style>
  <w:style w:type="character" w:customStyle="1" w:styleId="kurs1">
    <w:name w:val="kurs1"/>
    <w:basedOn w:val="a1"/>
    <w:rsid w:val="006927A2"/>
    <w:rPr>
      <w:b/>
      <w:bCs/>
      <w:color w:val="1D449B"/>
      <w:sz w:val="20"/>
      <w:szCs w:val="20"/>
    </w:rPr>
  </w:style>
  <w:style w:type="paragraph" w:customStyle="1" w:styleId="western">
    <w:name w:val="wester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">
    <w:name w:val="Ñòàíäàðò"/>
    <w:basedOn w:val="a0"/>
    <w:rsid w:val="006927A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ff0">
    <w:name w:val="Знак сноски1"/>
    <w:rsid w:val="006927A2"/>
    <w:rPr>
      <w:rFonts w:cs="Times New Roman"/>
      <w:position w:val="6"/>
      <w:sz w:val="14"/>
    </w:rPr>
  </w:style>
  <w:style w:type="paragraph" w:customStyle="1" w:styleId="1ff1">
    <w:name w:val="Текст сноски1"/>
    <w:basedOn w:val="a0"/>
    <w:rsid w:val="006927A2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6">
    <w:name w:val="Основной текст (6)_"/>
    <w:link w:val="67"/>
    <w:locked/>
    <w:rsid w:val="006927A2"/>
    <w:rPr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6927A2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afffffffff0">
    <w:name w:val="Сноска_"/>
    <w:basedOn w:val="a1"/>
    <w:link w:val="afffffffff1"/>
    <w:rsid w:val="006927A2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fffffff1">
    <w:name w:val="Сноска"/>
    <w:basedOn w:val="a0"/>
    <w:link w:val="afffffffff0"/>
    <w:rsid w:val="006927A2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b/>
      <w:bCs/>
      <w:sz w:val="16"/>
      <w:szCs w:val="16"/>
    </w:rPr>
  </w:style>
  <w:style w:type="character" w:customStyle="1" w:styleId="afffffffff2">
    <w:name w:val="Подпись к таблице_"/>
    <w:basedOn w:val="a1"/>
    <w:link w:val="afffffffff3"/>
    <w:rsid w:val="006927A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ffffffff3">
    <w:name w:val="Подпись к таблице"/>
    <w:basedOn w:val="a0"/>
    <w:link w:val="afffffffff2"/>
    <w:rsid w:val="006927A2"/>
    <w:pPr>
      <w:widowControl w:val="0"/>
      <w:shd w:val="clear" w:color="auto" w:fill="FFFFFF"/>
      <w:spacing w:after="0" w:line="298" w:lineRule="exact"/>
      <w:ind w:firstLine="3640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fffffffff4">
    <w:name w:val="Подпись к таблице + Курсив"/>
    <w:basedOn w:val="afffffffff2"/>
    <w:rsid w:val="006927A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">
    <w:name w:val="Основной текст + 8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5pt">
    <w:name w:val="Основной текст + 9;5 pt;Полужирный;Курсив"/>
    <w:basedOn w:val="affffa"/>
    <w:rsid w:val="006927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pt1pt">
    <w:name w:val="Основной текст + 12 pt;Курсив;Интервал 1 pt"/>
    <w:basedOn w:val="affffa"/>
    <w:rsid w:val="006927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Cs w:val="24"/>
      <w:lang w:val="ru-RU"/>
    </w:rPr>
  </w:style>
  <w:style w:type="character" w:customStyle="1" w:styleId="2f2">
    <w:name w:val="Подпись к таблице (2)_"/>
    <w:basedOn w:val="a1"/>
    <w:link w:val="2f3"/>
    <w:rsid w:val="006927A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2f3">
    <w:name w:val="Подпись к таблице (2)"/>
    <w:basedOn w:val="a0"/>
    <w:link w:val="2f2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1ff2">
    <w:name w:val="Заголовок №1_"/>
    <w:basedOn w:val="a1"/>
    <w:link w:val="1ff3"/>
    <w:rsid w:val="006927A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ff3">
    <w:name w:val="Заголовок №1"/>
    <w:basedOn w:val="a0"/>
    <w:link w:val="1ff2"/>
    <w:rsid w:val="006927A2"/>
    <w:pPr>
      <w:widowControl w:val="0"/>
      <w:shd w:val="clear" w:color="auto" w:fill="FFFFFF"/>
      <w:spacing w:after="60" w:line="288" w:lineRule="exact"/>
      <w:ind w:hanging="720"/>
      <w:outlineLvl w:val="0"/>
    </w:pPr>
    <w:rPr>
      <w:rFonts w:ascii="MS Reference Sans Serif" w:eastAsia="MS Reference Sans Serif" w:hAnsi="MS Reference Sans Serif" w:cs="MS Reference Sans Serif"/>
      <w:sz w:val="24"/>
      <w:szCs w:val="24"/>
    </w:rPr>
  </w:style>
  <w:style w:type="character" w:customStyle="1" w:styleId="MicrosoftSansSerif75pt">
    <w:name w:val="Основной текст + Microsoft Sans Serif;7;5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0">
    <w:name w:val="Основной текст + Microsoft Sans Serif;7;5 pt;Полужирный"/>
    <w:basedOn w:val="affffa"/>
    <w:rsid w:val="006927A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1pt">
    <w:name w:val="Основной текст + Microsoft Sans Serif;7;5 pt;Интервал 1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2f4">
    <w:name w:val="Основной текст (2)_"/>
    <w:basedOn w:val="a1"/>
    <w:link w:val="2f5"/>
    <w:rsid w:val="006927A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6927A2"/>
    <w:pPr>
      <w:widowControl w:val="0"/>
      <w:shd w:val="clear" w:color="auto" w:fill="FFFFFF"/>
      <w:spacing w:before="60" w:after="180" w:line="240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2MicrosoftSansSerif9pt">
    <w:name w:val="Основной текст (2) + Microsoft Sans Serif;9 pt;Полужирный"/>
    <w:basedOn w:val="2f4"/>
    <w:rsid w:val="006927A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f6">
    <w:name w:val="Основной текст2"/>
    <w:basedOn w:val="a0"/>
    <w:rsid w:val="006927A2"/>
    <w:pPr>
      <w:widowControl w:val="0"/>
      <w:shd w:val="clear" w:color="auto" w:fill="FFFFFF"/>
      <w:spacing w:after="0" w:line="240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f">
    <w:name w:val="Основной текст (3)_"/>
    <w:basedOn w:val="a1"/>
    <w:link w:val="3f0"/>
    <w:rsid w:val="006927A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f0">
    <w:name w:val="Основной текст (3)"/>
    <w:basedOn w:val="a0"/>
    <w:link w:val="3f"/>
    <w:rsid w:val="006927A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blk">
    <w:name w:val="blk"/>
    <w:basedOn w:val="a1"/>
    <w:rsid w:val="006927A2"/>
  </w:style>
  <w:style w:type="table" w:customStyle="1" w:styleId="116">
    <w:name w:val="Светлая заливка — акцент 11"/>
    <w:basedOn w:val="a2"/>
    <w:next w:val="-110"/>
    <w:uiPriority w:val="60"/>
    <w:rsid w:val="006927A2"/>
    <w:rPr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заливка - Акцент 11"/>
    <w:basedOn w:val="a2"/>
    <w:uiPriority w:val="60"/>
    <w:rsid w:val="006927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94">
    <w:name w:val="Нет списка9"/>
    <w:next w:val="a3"/>
    <w:uiPriority w:val="99"/>
    <w:semiHidden/>
    <w:unhideWhenUsed/>
    <w:rsid w:val="006927A2"/>
  </w:style>
  <w:style w:type="paragraph" w:customStyle="1" w:styleId="215">
    <w:name w:val="21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6927A2"/>
  </w:style>
  <w:style w:type="character" w:customStyle="1" w:styleId="spelle">
    <w:name w:val="spelle"/>
    <w:basedOn w:val="a1"/>
    <w:rsid w:val="006927A2"/>
  </w:style>
  <w:style w:type="paragraph" w:customStyle="1" w:styleId="p1">
    <w:name w:val="p1"/>
    <w:basedOn w:val="a0"/>
    <w:rsid w:val="006927A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ntStyle37">
    <w:name w:val="Font Style37"/>
    <w:basedOn w:val="a1"/>
    <w:uiPriority w:val="99"/>
    <w:rsid w:val="00692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1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1">
    <w:name w:val="Style1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1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8">
    <w:name w:val="Font Style188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9">
    <w:name w:val="Font Style189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light">
    <w:name w:val="hilight"/>
    <w:basedOn w:val="a1"/>
    <w:rsid w:val="006927A2"/>
  </w:style>
  <w:style w:type="paragraph" w:customStyle="1" w:styleId="Style28">
    <w:name w:val="Style2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50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1"/>
    <w:rsid w:val="006927A2"/>
  </w:style>
  <w:style w:type="character" w:customStyle="1" w:styleId="head">
    <w:name w:val="head"/>
    <w:basedOn w:val="a1"/>
    <w:rsid w:val="006927A2"/>
  </w:style>
  <w:style w:type="paragraph" w:customStyle="1" w:styleId="Style8">
    <w:name w:val="Style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5">
    <w:name w:val="Осн.текст"/>
    <w:rsid w:val="006927A2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eastAsia="Times New Roman" w:hAnsi="SchoolBook" w:cs="Times New Roman"/>
      <w:color w:val="000000"/>
      <w:sz w:val="21"/>
      <w:szCs w:val="21"/>
    </w:rPr>
  </w:style>
  <w:style w:type="character" w:customStyle="1" w:styleId="afffffffff6">
    <w:name w:val="Основной текст + 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b">
    <w:name w:val="Основной текст4"/>
    <w:basedOn w:val="a0"/>
    <w:rsid w:val="006927A2"/>
    <w:pPr>
      <w:widowControl w:val="0"/>
      <w:shd w:val="clear" w:color="auto" w:fill="FFFFFF"/>
      <w:spacing w:after="3000" w:line="0" w:lineRule="atLeast"/>
      <w:ind w:hanging="40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f1">
    <w:name w:val="Заголовок №3_"/>
    <w:basedOn w:val="a1"/>
    <w:link w:val="3f2"/>
    <w:rsid w:val="006927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f2">
    <w:name w:val="Заголовок №3"/>
    <w:basedOn w:val="a0"/>
    <w:link w:val="3f1"/>
    <w:rsid w:val="006927A2"/>
    <w:pPr>
      <w:widowControl w:val="0"/>
      <w:shd w:val="clear" w:color="auto" w:fill="FFFFFF"/>
      <w:spacing w:after="360" w:line="0" w:lineRule="atLeast"/>
      <w:ind w:hanging="36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f7">
    <w:name w:val="Заголовок №2_"/>
    <w:basedOn w:val="a1"/>
    <w:link w:val="2f8"/>
    <w:rsid w:val="00692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8">
    <w:name w:val="Заголовок №2"/>
    <w:basedOn w:val="a0"/>
    <w:link w:val="2f7"/>
    <w:rsid w:val="006927A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9">
    <w:name w:val="Основной текст5"/>
    <w:basedOn w:val="a0"/>
    <w:rsid w:val="006927A2"/>
    <w:pPr>
      <w:widowControl w:val="0"/>
      <w:shd w:val="clear" w:color="auto" w:fill="FFFFFF"/>
      <w:spacing w:before="360" w:after="0" w:line="274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10">
    <w:name w:val="Style1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6927A2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9">
    <w:name w:val="Style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927A2"/>
    <w:rPr>
      <w:rFonts w:ascii="Times New Roman" w:hAnsi="Times New Roman" w:cs="Times New Roman"/>
      <w:sz w:val="36"/>
      <w:szCs w:val="36"/>
    </w:rPr>
  </w:style>
  <w:style w:type="paragraph" w:customStyle="1" w:styleId="Style24">
    <w:name w:val="Style2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0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4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0">
    <w:name w:val="Font Style70"/>
    <w:uiPriority w:val="99"/>
    <w:rsid w:val="006927A2"/>
    <w:rPr>
      <w:rFonts w:ascii="Times New Roman" w:hAnsi="Times New Roman" w:cs="Times New Roman"/>
      <w:spacing w:val="10"/>
      <w:sz w:val="34"/>
      <w:szCs w:val="34"/>
    </w:rPr>
  </w:style>
  <w:style w:type="paragraph" w:customStyle="1" w:styleId="Style25">
    <w:name w:val="Style2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500" w:lineRule="exact"/>
      <w:ind w:firstLine="58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6">
    <w:name w:val="Font Style56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65">
    <w:name w:val="Font Style65"/>
    <w:uiPriority w:val="99"/>
    <w:rsid w:val="006927A2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57">
    <w:name w:val="Font Style57"/>
    <w:uiPriority w:val="99"/>
    <w:rsid w:val="006927A2"/>
    <w:rPr>
      <w:rFonts w:ascii="Arial Narrow" w:hAnsi="Arial Narrow" w:cs="Arial Narrow"/>
      <w:b/>
      <w:bCs/>
      <w:spacing w:val="10"/>
      <w:sz w:val="34"/>
      <w:szCs w:val="34"/>
    </w:rPr>
  </w:style>
  <w:style w:type="character" w:customStyle="1" w:styleId="FontStyle14">
    <w:name w:val="Font Style14"/>
    <w:basedOn w:val="a1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38">
    <w:name w:val="Font Style38"/>
    <w:basedOn w:val="a1"/>
    <w:uiPriority w:val="99"/>
    <w:rsid w:val="006927A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1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Style1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63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46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9">
    <w:name w:val="Font Style169"/>
    <w:uiPriority w:val="99"/>
    <w:rsid w:val="006927A2"/>
    <w:rPr>
      <w:rFonts w:ascii="Candara" w:hAnsi="Candara" w:cs="Candara"/>
      <w:spacing w:val="30"/>
      <w:sz w:val="54"/>
      <w:szCs w:val="54"/>
    </w:rPr>
  </w:style>
  <w:style w:type="character" w:customStyle="1" w:styleId="FontStyle177">
    <w:name w:val="Font Style177"/>
    <w:uiPriority w:val="99"/>
    <w:rsid w:val="006927A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85">
    <w:name w:val="Font Style185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6">
    <w:name w:val="Font Style186"/>
    <w:uiPriority w:val="99"/>
    <w:rsid w:val="006927A2"/>
    <w:rPr>
      <w:rFonts w:ascii="Arial Unicode MS" w:eastAsia="Arial Unicode MS" w:cs="Arial Unicode MS"/>
      <w:i/>
      <w:iCs/>
      <w:spacing w:val="10"/>
      <w:sz w:val="20"/>
      <w:szCs w:val="20"/>
    </w:rPr>
  </w:style>
  <w:style w:type="character" w:customStyle="1" w:styleId="FontStyle190">
    <w:name w:val="Font Style190"/>
    <w:uiPriority w:val="99"/>
    <w:rsid w:val="006927A2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paragraph" w:customStyle="1" w:styleId="Style15">
    <w:name w:val="Style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Style13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6">
    <w:name w:val="Style14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5">
    <w:name w:val="Font Style165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76">
    <w:name w:val="Font Style176"/>
    <w:uiPriority w:val="99"/>
    <w:rsid w:val="006927A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79">
    <w:name w:val="Font Style179"/>
    <w:uiPriority w:val="99"/>
    <w:rsid w:val="00692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1">
    <w:name w:val="Font Style181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82">
    <w:name w:val="Font Style182"/>
    <w:uiPriority w:val="99"/>
    <w:rsid w:val="006927A2"/>
    <w:rPr>
      <w:rFonts w:ascii="Times New Roman" w:hAnsi="Times New Roman" w:cs="Times New Roman"/>
      <w:sz w:val="22"/>
      <w:szCs w:val="22"/>
    </w:rPr>
  </w:style>
  <w:style w:type="character" w:customStyle="1" w:styleId="FontStyle183">
    <w:name w:val="Font Style183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1">
    <w:name w:val="Font Style19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6927A2"/>
    <w:rPr>
      <w:rFonts w:ascii="Courier New" w:hAnsi="Courier New" w:cs="Courier New"/>
      <w:b/>
      <w:bCs/>
      <w:i/>
      <w:iCs/>
      <w:spacing w:val="10"/>
      <w:sz w:val="24"/>
      <w:szCs w:val="24"/>
    </w:rPr>
  </w:style>
  <w:style w:type="paragraph" w:customStyle="1" w:styleId="Style84">
    <w:name w:val="Style8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0">
    <w:name w:val="Style3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5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8">
    <w:name w:val="Style14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4">
    <w:name w:val="Style15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7">
    <w:name w:val="Font Style187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90">
    <w:name w:val="a9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1"/>
    <w:uiPriority w:val="99"/>
    <w:rsid w:val="006927A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1"/>
    <w:uiPriority w:val="99"/>
    <w:rsid w:val="006927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a1"/>
    <w:uiPriority w:val="99"/>
    <w:rsid w:val="006927A2"/>
    <w:rPr>
      <w:rFonts w:ascii="Times New Roman" w:hAnsi="Times New Roman" w:cs="Times New Roman"/>
      <w:smallCaps/>
      <w:sz w:val="22"/>
      <w:szCs w:val="22"/>
    </w:rPr>
  </w:style>
  <w:style w:type="character" w:customStyle="1" w:styleId="FontStyle45">
    <w:name w:val="Font Style45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0">
    <w:name w:val="Style2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firstLine="17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4">
    <w:name w:val="Font Style4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3">
    <w:name w:val="c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6927A2"/>
  </w:style>
  <w:style w:type="character" w:customStyle="1" w:styleId="c0">
    <w:name w:val="c0"/>
    <w:basedOn w:val="a1"/>
    <w:rsid w:val="006927A2"/>
  </w:style>
  <w:style w:type="paragraph" w:customStyle="1" w:styleId="c8">
    <w:name w:val="c8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410">
    <w:name w:val="Заголовок 4 Знак1"/>
    <w:basedOn w:val="a1"/>
    <w:uiPriority w:val="9"/>
    <w:semiHidden/>
    <w:rsid w:val="00692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00">
    <w:name w:val="Сетка таблицы110"/>
    <w:basedOn w:val="a2"/>
    <w:next w:val="a4"/>
    <w:uiPriority w:val="59"/>
    <w:rsid w:val="006927A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6927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6927A2"/>
  </w:style>
  <w:style w:type="table" w:customStyle="1" w:styleId="95">
    <w:name w:val="Сетка таблицы9"/>
    <w:basedOn w:val="a2"/>
    <w:next w:val="a4"/>
    <w:uiPriority w:val="59"/>
    <w:rsid w:val="006927A2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6927A2"/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3"/>
    <w:uiPriority w:val="99"/>
    <w:semiHidden/>
    <w:unhideWhenUsed/>
    <w:rsid w:val="006927A2"/>
  </w:style>
  <w:style w:type="table" w:customStyle="1" w:styleId="350">
    <w:name w:val="Сетка таблицы35"/>
    <w:basedOn w:val="a2"/>
    <w:next w:val="a4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unhideWhenUsed/>
    <w:rsid w:val="006927A2"/>
  </w:style>
  <w:style w:type="character" w:customStyle="1" w:styleId="FontStyle42">
    <w:name w:val="Font Style42"/>
    <w:rsid w:val="006927A2"/>
    <w:rPr>
      <w:rFonts w:ascii="Times New Roman" w:hAnsi="Times New Roman" w:cs="Times New Roman"/>
      <w:sz w:val="20"/>
      <w:szCs w:val="20"/>
    </w:rPr>
  </w:style>
  <w:style w:type="numbering" w:customStyle="1" w:styleId="191">
    <w:name w:val="Нет списка19"/>
    <w:next w:val="a3"/>
    <w:uiPriority w:val="99"/>
    <w:semiHidden/>
    <w:unhideWhenUsed/>
    <w:rsid w:val="006927A2"/>
  </w:style>
  <w:style w:type="paragraph" w:customStyle="1" w:styleId="Epigraph">
    <w:name w:val="Epigraph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EpigraphAuthor">
    <w:name w:val="Epigraph Author"/>
    <w:next w:val="a0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nnotation">
    <w:name w:val="Annotation"/>
    <w:next w:val="a0"/>
    <w:uiPriority w:val="99"/>
    <w:rsid w:val="006927A2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ite">
    <w:name w:val="Cite"/>
    <w:next w:val="a0"/>
    <w:uiPriority w:val="99"/>
    <w:rsid w:val="006927A2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iteAuthor">
    <w:name w:val="Cite Author"/>
    <w:next w:val="a0"/>
    <w:uiPriority w:val="99"/>
    <w:rsid w:val="006927A2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emTitle">
    <w:name w:val="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</w:rPr>
  </w:style>
  <w:style w:type="paragraph" w:customStyle="1" w:styleId="Stanza">
    <w:name w:val="Stanza"/>
    <w:next w:val="a0"/>
    <w:uiPriority w:val="99"/>
    <w:rsid w:val="006927A2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a0"/>
    <w:uiPriority w:val="99"/>
    <w:rsid w:val="006927A2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6927A2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0"/>
    <w:uiPriority w:val="99"/>
    <w:rsid w:val="006927A2"/>
    <w:pPr>
      <w:widowControl w:val="0"/>
      <w:autoSpaceDE w:val="0"/>
      <w:autoSpaceDN w:val="0"/>
      <w:adjustRightInd w:val="0"/>
      <w:ind w:left="500"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">
    <w:name w:val="FootNote Cite"/>
    <w:next w:val="a0"/>
    <w:uiPriority w:val="99"/>
    <w:rsid w:val="006927A2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0"/>
    <w:uiPriority w:val="99"/>
    <w:rsid w:val="006927A2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ff4">
    <w:name w:val="Абзац списка1"/>
    <w:basedOn w:val="a0"/>
    <w:uiPriority w:val="99"/>
    <w:rsid w:val="006927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rticle">
    <w:name w:val="artic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TML1">
    <w:name w:val="HTML Cite"/>
    <w:uiPriority w:val="99"/>
    <w:unhideWhenUsed/>
    <w:rsid w:val="006927A2"/>
    <w:rPr>
      <w:i/>
      <w:iCs/>
    </w:rPr>
  </w:style>
  <w:style w:type="paragraph" w:customStyle="1" w:styleId="117">
    <w:name w:val="Обычный11"/>
    <w:rsid w:val="006927A2"/>
    <w:rPr>
      <w:rFonts w:ascii="Times New Roman" w:eastAsia="Times New Roman" w:hAnsi="Times New Roman" w:cs="Times New Roman"/>
      <w:sz w:val="20"/>
      <w:szCs w:val="20"/>
    </w:rPr>
  </w:style>
  <w:style w:type="table" w:styleId="afffffffff7">
    <w:name w:val="Table Elegant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rsid w:val="006927A2"/>
    <w:rPr>
      <w:rFonts w:ascii="Times New Roman" w:hAnsi="Times New Roman" w:cs="Times New Roman"/>
      <w:sz w:val="20"/>
      <w:szCs w:val="20"/>
    </w:rPr>
  </w:style>
  <w:style w:type="paragraph" w:customStyle="1" w:styleId="314">
    <w:name w:val="Заголовок 31"/>
    <w:basedOn w:val="117"/>
    <w:next w:val="117"/>
    <w:rsid w:val="006927A2"/>
    <w:pPr>
      <w:keepNext/>
      <w:outlineLvl w:val="2"/>
    </w:pPr>
    <w:rPr>
      <w:sz w:val="24"/>
      <w:u w:val="single"/>
    </w:rPr>
  </w:style>
  <w:style w:type="paragraph" w:customStyle="1" w:styleId="Style16">
    <w:name w:val="Style16"/>
    <w:basedOn w:val="a0"/>
    <w:rsid w:val="006927A2"/>
    <w:pPr>
      <w:widowControl w:val="0"/>
      <w:autoSpaceDE w:val="0"/>
      <w:autoSpaceDN w:val="0"/>
      <w:adjustRightInd w:val="0"/>
      <w:spacing w:after="0" w:line="2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8">
    <w:name w:val="Текст Книги (основной)"/>
    <w:basedOn w:val="ae"/>
    <w:autoRedefine/>
    <w:rsid w:val="006927A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f9">
    <w:name w:val="Абзац списка2"/>
    <w:basedOn w:val="a0"/>
    <w:rsid w:val="006927A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-producttitle-text">
    <w:name w:val="b-product__title-text"/>
    <w:basedOn w:val="a1"/>
    <w:rsid w:val="006927A2"/>
  </w:style>
  <w:style w:type="character" w:customStyle="1" w:styleId="st">
    <w:name w:val="st"/>
    <w:basedOn w:val="a1"/>
    <w:rsid w:val="006927A2"/>
  </w:style>
  <w:style w:type="paragraph" w:customStyle="1" w:styleId="2fa">
    <w:name w:val="çàãîëîâîê 2"/>
    <w:basedOn w:val="aff8"/>
    <w:next w:val="aff8"/>
    <w:rsid w:val="006927A2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 w:cs="Mangal"/>
      <w:b/>
      <w:i/>
      <w:sz w:val="24"/>
    </w:rPr>
  </w:style>
  <w:style w:type="paragraph" w:customStyle="1" w:styleId="1ff5">
    <w:name w:val="çàãîëîâîê 1"/>
    <w:basedOn w:val="a0"/>
    <w:next w:val="a0"/>
    <w:rsid w:val="006927A2"/>
    <w:pPr>
      <w:keepNext/>
      <w:overflowPunct w:val="0"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Mangal"/>
      <w:b/>
      <w:kern w:val="28"/>
      <w:sz w:val="28"/>
      <w:szCs w:val="20"/>
    </w:rPr>
  </w:style>
  <w:style w:type="paragraph" w:customStyle="1" w:styleId="afffffffff9">
    <w:name w:val="Îñíîâíîé òåêñò"/>
    <w:basedOn w:val="a0"/>
    <w:rsid w:val="006927A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8"/>
      <w:szCs w:val="20"/>
    </w:rPr>
  </w:style>
  <w:style w:type="paragraph" w:customStyle="1" w:styleId="315">
    <w:name w:val="Основной текст (3)1"/>
    <w:basedOn w:val="a0"/>
    <w:rsid w:val="006927A2"/>
    <w:pPr>
      <w:shd w:val="clear" w:color="auto" w:fill="FFFFFF"/>
      <w:spacing w:before="300" w:after="0" w:line="254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xt">
    <w:name w:val="t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6927A2"/>
    <w:pPr>
      <w:keepNext/>
      <w:keepLines/>
      <w:spacing w:before="200" w:after="0" w:line="360" w:lineRule="auto"/>
      <w:ind w:firstLine="709"/>
      <w:jc w:val="both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en-US"/>
    </w:rPr>
  </w:style>
  <w:style w:type="character" w:customStyle="1" w:styleId="-0">
    <w:name w:val="опред-е"/>
    <w:basedOn w:val="a1"/>
    <w:rsid w:val="006927A2"/>
  </w:style>
  <w:style w:type="character" w:customStyle="1" w:styleId="afffffffffa">
    <w:name w:val="выделение"/>
    <w:basedOn w:val="a1"/>
    <w:rsid w:val="006927A2"/>
  </w:style>
  <w:style w:type="paragraph" w:customStyle="1" w:styleId="5a">
    <w:name w:val="Стиль5"/>
    <w:basedOn w:val="a0"/>
    <w:next w:val="a0"/>
    <w:rsid w:val="006927A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fb">
    <w:name w:val="Стиль2"/>
    <w:basedOn w:val="a0"/>
    <w:rsid w:val="006927A2"/>
    <w:pPr>
      <w:spacing w:after="0" w:line="240" w:lineRule="auto"/>
      <w:ind w:firstLine="73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ffffffb">
    <w:name w:val="Монография"/>
    <w:basedOn w:val="a0"/>
    <w:rsid w:val="006927A2"/>
    <w:pPr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2">
    <w:name w:val="Знак Знак14"/>
    <w:rsid w:val="006927A2"/>
    <w:rPr>
      <w:i/>
      <w:iCs/>
      <w:sz w:val="28"/>
      <w:szCs w:val="24"/>
      <w:u w:val="single"/>
      <w:lang w:val="ru-RU" w:eastAsia="ru-RU" w:bidi="ar-SA"/>
    </w:rPr>
  </w:style>
  <w:style w:type="paragraph" w:customStyle="1" w:styleId="1ff6">
    <w:name w:val="Основной текст с отступом1"/>
    <w:aliases w:val="текст,Основной текст без отступа,Нумерованный список !!,Основной текст 1,Надин стиль"/>
    <w:basedOn w:val="a0"/>
    <w:rsid w:val="006927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xt">
    <w:name w:val="bodytxt"/>
    <w:basedOn w:val="a0"/>
    <w:rsid w:val="006927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a0"/>
    <w:rsid w:val="006927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b">
    <w:name w:val="Обычный (Web)"/>
    <w:basedOn w:val="a0"/>
    <w:rsid w:val="006927A2"/>
    <w:pPr>
      <w:spacing w:before="100" w:after="100" w:line="30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911">
    <w:name w:val="Заголовок 9 Знак1"/>
    <w:basedOn w:val="a1"/>
    <w:uiPriority w:val="9"/>
    <w:semiHidden/>
    <w:rsid w:val="006927A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35pt">
    <w:name w:val="Основной текст + 13;5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">
    <w:name w:val="Основной текст (5)_"/>
    <w:basedOn w:val="a1"/>
    <w:link w:val="5c"/>
    <w:rsid w:val="006927A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fffffffffc">
    <w:name w:val="Колонтитул_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fffffd">
    <w:name w:val="Колонтитул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f3">
    <w:name w:val="Подпись к картинке (3)_"/>
    <w:basedOn w:val="a1"/>
    <w:link w:val="3f4"/>
    <w:rsid w:val="006927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0">
    <w:name w:val="Основной текст + 13;5 pt;Полужирный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1">
    <w:name w:val="Основной текст + 13;5 pt;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Колонтитул + 15;5 pt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Exact">
    <w:name w:val="Основной текст (7) Exact"/>
    <w:basedOn w:val="a1"/>
    <w:rsid w:val="006927A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75">
    <w:name w:val="Основной текст (7)_"/>
    <w:basedOn w:val="a1"/>
    <w:link w:val="76"/>
    <w:rsid w:val="006927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Exact">
    <w:name w:val="Основной текст (8) Exact"/>
    <w:basedOn w:val="a1"/>
    <w:rsid w:val="006927A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5">
    <w:name w:val="Основной текст (8)_"/>
    <w:basedOn w:val="a1"/>
    <w:link w:val="86"/>
    <w:rsid w:val="006927A2"/>
    <w:rPr>
      <w:rFonts w:ascii="Franklin Gothic Demi" w:eastAsia="Franklin Gothic Demi" w:hAnsi="Franklin Gothic Demi" w:cs="Franklin Gothic Demi"/>
      <w:sz w:val="27"/>
      <w:szCs w:val="27"/>
      <w:shd w:val="clear" w:color="auto" w:fill="FFFFFF"/>
    </w:rPr>
  </w:style>
  <w:style w:type="character" w:customStyle="1" w:styleId="4c">
    <w:name w:val="Подпись к картинке (4)_"/>
    <w:basedOn w:val="a1"/>
    <w:link w:val="4d"/>
    <w:rsid w:val="006927A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d">
    <w:name w:val="Подпись к картинке (5)_"/>
    <w:basedOn w:val="a1"/>
    <w:link w:val="5e"/>
    <w:rsid w:val="006927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c">
    <w:name w:val="Основной текст (5)"/>
    <w:basedOn w:val="a0"/>
    <w:link w:val="5b"/>
    <w:rsid w:val="006927A2"/>
    <w:pPr>
      <w:widowControl w:val="0"/>
      <w:shd w:val="clear" w:color="auto" w:fill="FFFFFF"/>
      <w:spacing w:before="2700" w:after="216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f4">
    <w:name w:val="Подпись к картинке (3)"/>
    <w:basedOn w:val="a0"/>
    <w:link w:val="3f3"/>
    <w:rsid w:val="006927A2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6">
    <w:name w:val="Основной текст (7)"/>
    <w:basedOn w:val="a0"/>
    <w:link w:val="75"/>
    <w:rsid w:val="006927A2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86">
    <w:name w:val="Основной текст (8)"/>
    <w:basedOn w:val="a0"/>
    <w:link w:val="85"/>
    <w:rsid w:val="006927A2"/>
    <w:pPr>
      <w:widowControl w:val="0"/>
      <w:shd w:val="clear" w:color="auto" w:fill="FFFFFF"/>
      <w:spacing w:after="960" w:line="0" w:lineRule="atLeast"/>
    </w:pPr>
    <w:rPr>
      <w:rFonts w:ascii="Franklin Gothic Demi" w:eastAsia="Franklin Gothic Demi" w:hAnsi="Franklin Gothic Demi" w:cs="Franklin Gothic Demi"/>
      <w:sz w:val="27"/>
      <w:szCs w:val="27"/>
    </w:rPr>
  </w:style>
  <w:style w:type="paragraph" w:customStyle="1" w:styleId="4d">
    <w:name w:val="Подпись к картинке (4)"/>
    <w:basedOn w:val="a0"/>
    <w:link w:val="4c"/>
    <w:rsid w:val="006927A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e">
    <w:name w:val="Подпись к картинке (5)"/>
    <w:basedOn w:val="a0"/>
    <w:link w:val="5d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Подпись к картинке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6">
    <w:name w:val="Основной текст (9)_"/>
    <w:basedOn w:val="a1"/>
    <w:link w:val="97"/>
    <w:rsid w:val="006927A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9145pt">
    <w:name w:val="Основной текст (9) + 14;5 pt;Курсив"/>
    <w:basedOn w:val="96"/>
    <w:rsid w:val="006927A2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14pt">
    <w:name w:val="Основной текст (9) + 14 pt"/>
    <w:basedOn w:val="96"/>
    <w:rsid w:val="006927A2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afffffffffe">
    <w:name w:val="Подпись к картинке_"/>
    <w:basedOn w:val="a1"/>
    <w:link w:val="affffffffff"/>
    <w:rsid w:val="006927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ffffff">
    <w:name w:val="Подпись к картинке"/>
    <w:basedOn w:val="a0"/>
    <w:link w:val="afffffffffe"/>
    <w:rsid w:val="006927A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Основной текст (9)"/>
    <w:basedOn w:val="a0"/>
    <w:link w:val="96"/>
    <w:rsid w:val="006927A2"/>
    <w:pPr>
      <w:widowControl w:val="0"/>
      <w:shd w:val="clear" w:color="auto" w:fill="FFFFFF"/>
      <w:spacing w:before="600" w:after="1080" w:line="485" w:lineRule="exact"/>
      <w:ind w:hanging="280"/>
      <w:jc w:val="both"/>
    </w:pPr>
    <w:rPr>
      <w:rFonts w:ascii="Calibri" w:eastAsia="Calibri" w:hAnsi="Calibri" w:cs="Calibri"/>
      <w:sz w:val="32"/>
      <w:szCs w:val="32"/>
    </w:rPr>
  </w:style>
  <w:style w:type="character" w:customStyle="1" w:styleId="Exact0">
    <w:name w:val="Основной текст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8">
    <w:name w:val="Подпись к картинке (6)_"/>
    <w:basedOn w:val="a1"/>
    <w:link w:val="69"/>
    <w:rsid w:val="00692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pt0pt">
    <w:name w:val="Основной текст + 6 pt;Интервал 0 pt"/>
    <w:basedOn w:val="affffa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Exact">
    <w:name w:val="Подпись к картинке (6)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3Exact">
    <w:name w:val="Основной текст (13) Exact"/>
    <w:basedOn w:val="a1"/>
    <w:link w:val="136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character" w:customStyle="1" w:styleId="95pt0pt">
    <w:name w:val="Основной текст + 9;5 pt;Полужирный;Интервал 0 pt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Exact0">
    <w:name w:val="Подпись к таблице (6) Exact"/>
    <w:basedOn w:val="a1"/>
    <w:link w:val="6a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paragraph" w:customStyle="1" w:styleId="69">
    <w:name w:val="Подпись к картинке (6)"/>
    <w:basedOn w:val="a0"/>
    <w:link w:val="68"/>
    <w:rsid w:val="006927A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">
    <w:name w:val="Основной текст (13)"/>
    <w:basedOn w:val="a0"/>
    <w:link w:val="13Exact"/>
    <w:rsid w:val="006927A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paragraph" w:customStyle="1" w:styleId="6a">
    <w:name w:val="Подпись к таблице (6)"/>
    <w:basedOn w:val="a0"/>
    <w:link w:val="6Exact0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character" w:customStyle="1" w:styleId="keyword">
    <w:name w:val="keyword"/>
    <w:basedOn w:val="a1"/>
    <w:rsid w:val="006927A2"/>
  </w:style>
  <w:style w:type="paragraph" w:customStyle="1" w:styleId="3f5">
    <w:name w:val="Основной текст3"/>
    <w:basedOn w:val="a0"/>
    <w:rsid w:val="006927A2"/>
    <w:pPr>
      <w:widowControl w:val="0"/>
      <w:shd w:val="clear" w:color="auto" w:fill="FFFFFF"/>
      <w:spacing w:after="0" w:line="322" w:lineRule="exact"/>
      <w:ind w:hanging="206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ffffffff0">
    <w:name w:val="Основной текст + 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psection">
    <w:name w:val="psectio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">
    <w:name w:val="Стиль Заголовок 2"/>
    <w:basedOn w:val="1"/>
    <w:link w:val="2fd"/>
    <w:qFormat/>
    <w:rsid w:val="006927A2"/>
    <w:pPr>
      <w:numPr>
        <w:numId w:val="0"/>
      </w:numPr>
      <w:autoSpaceDE w:val="0"/>
      <w:autoSpaceDN w:val="0"/>
      <w:spacing w:before="120" w:after="120"/>
      <w:ind w:firstLine="426"/>
      <w:jc w:val="center"/>
    </w:pPr>
    <w:rPr>
      <w:rFonts w:ascii="Times New Roman" w:hAnsi="Times New Roman" w:cs="Times New Roman"/>
      <w:bCs w:val="0"/>
      <w:color w:val="FFFFFF" w:themeColor="background1"/>
      <w:spacing w:val="15"/>
      <w:lang w:val="en-US" w:eastAsia="en-US" w:bidi="en-US"/>
    </w:rPr>
  </w:style>
  <w:style w:type="character" w:customStyle="1" w:styleId="2fd">
    <w:name w:val="Стиль Заголовок 2 Знак"/>
    <w:basedOn w:val="10"/>
    <w:link w:val="2fc"/>
    <w:rsid w:val="006927A2"/>
    <w:rPr>
      <w:rFonts w:ascii="Times New Roman" w:eastAsia="Times New Roman" w:hAnsi="Times New Roman" w:cs="Times New Roman"/>
      <w:b/>
      <w:bCs w:val="0"/>
      <w:color w:val="FFFFFF" w:themeColor="background1"/>
      <w:spacing w:val="15"/>
      <w:kern w:val="32"/>
      <w:sz w:val="32"/>
      <w:szCs w:val="32"/>
      <w:lang w:val="en-US" w:eastAsia="en-US" w:bidi="en-US"/>
    </w:rPr>
  </w:style>
  <w:style w:type="character" w:customStyle="1" w:styleId="1ff7">
    <w:name w:val="Просмотренная гиперссылка1"/>
    <w:basedOn w:val="a1"/>
    <w:uiPriority w:val="99"/>
    <w:semiHidden/>
    <w:unhideWhenUsed/>
    <w:rsid w:val="006927A2"/>
    <w:rPr>
      <w:color w:val="800080"/>
      <w:u w:val="single"/>
    </w:rPr>
  </w:style>
  <w:style w:type="paragraph" w:customStyle="1" w:styleId="2fe">
    <w:name w:val="Обычный2"/>
    <w:uiPriority w:val="99"/>
    <w:semiHidden/>
    <w:rsid w:val="006927A2"/>
    <w:rPr>
      <w:rFonts w:ascii="Times New Roman" w:eastAsia="Calibri" w:hAnsi="Times New Roman" w:cs="Times New Roman"/>
      <w:sz w:val="20"/>
      <w:szCs w:val="20"/>
    </w:rPr>
  </w:style>
  <w:style w:type="character" w:customStyle="1" w:styleId="apple-tab-span">
    <w:name w:val="apple-tab-span"/>
    <w:basedOn w:val="a1"/>
    <w:rsid w:val="006927A2"/>
  </w:style>
  <w:style w:type="character" w:customStyle="1" w:styleId="1ff8">
    <w:name w:val="Название Знак1"/>
    <w:basedOn w:val="a1"/>
    <w:uiPriority w:val="10"/>
    <w:rsid w:val="006927A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Обычный (веб) Знак"/>
    <w:link w:val="af3"/>
    <w:uiPriority w:val="99"/>
    <w:locked/>
    <w:rsid w:val="00277328"/>
    <w:rPr>
      <w:rFonts w:ascii="Times New Roman" w:eastAsia="Times New Roman" w:hAnsi="Times New Roman" w:cs="Times New Roman"/>
    </w:rPr>
  </w:style>
  <w:style w:type="table" w:customStyle="1" w:styleId="1121">
    <w:name w:val="Сетка таблицы112"/>
    <w:basedOn w:val="a2"/>
    <w:next w:val="a4"/>
    <w:uiPriority w:val="59"/>
    <w:rsid w:val="00E06D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4"/>
    <w:uiPriority w:val="59"/>
    <w:rsid w:val="0044535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59"/>
    <w:rsid w:val="00250F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4"/>
    <w:uiPriority w:val="59"/>
    <w:rsid w:val="00250F2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6927A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927A2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6927A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927A2"/>
    <w:pPr>
      <w:keepNext/>
      <w:widowControl w:val="0"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0"/>
    <w:next w:val="a0"/>
    <w:link w:val="50"/>
    <w:qFormat/>
    <w:rsid w:val="006927A2"/>
    <w:pPr>
      <w:keepNext/>
      <w:numPr>
        <w:ilvl w:val="4"/>
        <w:numId w:val="2"/>
      </w:numPr>
      <w:shd w:val="clear" w:color="auto" w:fill="FFFFFF"/>
      <w:spacing w:before="288" w:after="0" w:line="240" w:lineRule="auto"/>
      <w:outlineLvl w:val="4"/>
    </w:pPr>
    <w:rPr>
      <w:rFonts w:ascii="Times New Roman" w:eastAsia="Times New Roman" w:hAnsi="Times New Roman" w:cs="Times New Roman"/>
      <w:spacing w:val="-11"/>
      <w:sz w:val="30"/>
      <w:szCs w:val="30"/>
    </w:rPr>
  </w:style>
  <w:style w:type="paragraph" w:styleId="6">
    <w:name w:val="heading 6"/>
    <w:basedOn w:val="a0"/>
    <w:next w:val="a0"/>
    <w:link w:val="60"/>
    <w:unhideWhenUsed/>
    <w:qFormat/>
    <w:rsid w:val="006927A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6927A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927A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27A2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30">
    <w:name w:val="Заголовок 3 Знак"/>
    <w:basedOn w:val="a1"/>
    <w:link w:val="3"/>
    <w:uiPriority w:val="9"/>
    <w:rsid w:val="006927A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927A2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50">
    <w:name w:val="Заголовок 5 Знак"/>
    <w:basedOn w:val="a1"/>
    <w:link w:val="5"/>
    <w:rsid w:val="006927A2"/>
    <w:rPr>
      <w:rFonts w:ascii="Times New Roman" w:eastAsia="Times New Roman" w:hAnsi="Times New Roman" w:cs="Times New Roman"/>
      <w:spacing w:val="-11"/>
      <w:sz w:val="30"/>
      <w:szCs w:val="30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927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6927A2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1"/>
    <w:link w:val="8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1"/>
    <w:link w:val="9"/>
    <w:uiPriority w:val="9"/>
    <w:rsid w:val="006927A2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2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927A2"/>
    <w:rPr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927A2"/>
    <w:rPr>
      <w:sz w:val="22"/>
      <w:szCs w:val="22"/>
    </w:rPr>
  </w:style>
  <w:style w:type="paragraph" w:styleId="a9">
    <w:name w:val="No Spacing"/>
    <w:basedOn w:val="a0"/>
    <w:link w:val="aa"/>
    <w:uiPriority w:val="1"/>
    <w:qFormat/>
    <w:rsid w:val="006927A2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6927A2"/>
    <w:rPr>
      <w:rFonts w:eastAsiaTheme="minorHAnsi"/>
      <w:sz w:val="20"/>
      <w:szCs w:val="20"/>
      <w:lang w:val="en-US" w:eastAsia="en-US" w:bidi="en-US"/>
    </w:rPr>
  </w:style>
  <w:style w:type="paragraph" w:styleId="ab">
    <w:name w:val="List Paragraph"/>
    <w:basedOn w:val="a0"/>
    <w:link w:val="ac"/>
    <w:uiPriority w:val="99"/>
    <w:qFormat/>
    <w:rsid w:val="006927A2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Body Text 2"/>
    <w:basedOn w:val="a0"/>
    <w:link w:val="22"/>
    <w:unhideWhenUsed/>
    <w:rsid w:val="006927A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rsid w:val="006927A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rsid w:val="006927A2"/>
    <w:rPr>
      <w:rFonts w:eastAsiaTheme="minorHAnsi"/>
      <w:sz w:val="20"/>
      <w:szCs w:val="20"/>
      <w:lang w:val="en-US" w:eastAsia="en-US" w:bidi="en-US"/>
    </w:rPr>
  </w:style>
  <w:style w:type="character" w:styleId="ad">
    <w:name w:val="Hyperlink"/>
    <w:basedOn w:val="a1"/>
    <w:unhideWhenUsed/>
    <w:rsid w:val="006927A2"/>
    <w:rPr>
      <w:color w:val="0000FF" w:themeColor="hyperlink"/>
      <w:u w:val="single"/>
    </w:rPr>
  </w:style>
  <w:style w:type="paragraph" w:styleId="23">
    <w:name w:val="Body Text Indent 2"/>
    <w:basedOn w:val="a0"/>
    <w:link w:val="24"/>
    <w:uiPriority w:val="99"/>
    <w:unhideWhenUsed/>
    <w:rsid w:val="006927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927A2"/>
    <w:rPr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927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27A2"/>
    <w:rPr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6927A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6927A2"/>
    <w:rPr>
      <w:sz w:val="22"/>
      <w:szCs w:val="22"/>
    </w:rPr>
  </w:style>
  <w:style w:type="paragraph" w:customStyle="1" w:styleId="Default">
    <w:name w:val="Default"/>
    <w:rsid w:val="006927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0">
    <w:name w:val="footnote text"/>
    <w:aliases w:val="Текст сноски Знак Знак"/>
    <w:basedOn w:val="a0"/>
    <w:link w:val="af1"/>
    <w:uiPriority w:val="99"/>
    <w:unhideWhenUsed/>
    <w:rsid w:val="006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Текст сноски Знак Знак Знак"/>
    <w:basedOn w:val="a1"/>
    <w:link w:val="af0"/>
    <w:uiPriority w:val="99"/>
    <w:rsid w:val="006927A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nhideWhenUsed/>
    <w:rsid w:val="006927A2"/>
    <w:rPr>
      <w:vertAlign w:val="superscript"/>
    </w:rPr>
  </w:style>
  <w:style w:type="paragraph" w:styleId="af3">
    <w:name w:val="Normal (Web)"/>
    <w:basedOn w:val="a0"/>
    <w:link w:val="af4"/>
    <w:uiPriority w:val="99"/>
    <w:unhideWhenUsed/>
    <w:qFormat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802" w:lineRule="exact"/>
      <w:ind w:firstLine="1507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  <w:ind w:hanging="133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6">
    <w:name w:val="Знак"/>
    <w:basedOn w:val="a0"/>
    <w:rsid w:val="006927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6927A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927A2"/>
    <w:pPr>
      <w:widowContro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3">
    <w:name w:val="Body Text 3"/>
    <w:basedOn w:val="a0"/>
    <w:link w:val="34"/>
    <w:uiPriority w:val="99"/>
    <w:rsid w:val="006927A2"/>
    <w:pPr>
      <w:tabs>
        <w:tab w:val="left" w:pos="3765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927A2"/>
    <w:rPr>
      <w:rFonts w:ascii="Times New Roman" w:eastAsia="Times New Roman" w:hAnsi="Times New Roman" w:cs="Times New Roman"/>
      <w:i/>
      <w:color w:val="000000"/>
      <w:sz w:val="22"/>
      <w:szCs w:val="20"/>
    </w:rPr>
  </w:style>
  <w:style w:type="paragraph" w:customStyle="1" w:styleId="ConsPlusNonformat">
    <w:name w:val="ConsPlusNonformat"/>
    <w:rsid w:val="006927A2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7">
    <w:name w:val="Title"/>
    <w:basedOn w:val="a0"/>
    <w:link w:val="af8"/>
    <w:uiPriority w:val="10"/>
    <w:qFormat/>
    <w:rsid w:val="006927A2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8">
    <w:name w:val="Название Знак"/>
    <w:basedOn w:val="a1"/>
    <w:link w:val="af7"/>
    <w:uiPriority w:val="10"/>
    <w:rsid w:val="006927A2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Normal">
    <w:name w:val="ConsPlusNormal"/>
    <w:rsid w:val="006927A2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9">
    <w:name w:val="Body Text Indent"/>
    <w:aliases w:val="14Основной текст с отступом"/>
    <w:basedOn w:val="a0"/>
    <w:link w:val="afa"/>
    <w:uiPriority w:val="99"/>
    <w:rsid w:val="006927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aliases w:val="14Основной текст с отступом Знак"/>
    <w:basedOn w:val="a1"/>
    <w:link w:val="af9"/>
    <w:uiPriority w:val="99"/>
    <w:rsid w:val="006927A2"/>
    <w:rPr>
      <w:rFonts w:ascii="Times New Roman" w:eastAsia="Times New Roman" w:hAnsi="Times New Roman" w:cs="Times New Roman"/>
      <w:szCs w:val="20"/>
    </w:rPr>
  </w:style>
  <w:style w:type="character" w:styleId="afb">
    <w:name w:val="annotation reference"/>
    <w:basedOn w:val="a1"/>
    <w:rsid w:val="006927A2"/>
    <w:rPr>
      <w:sz w:val="16"/>
    </w:rPr>
  </w:style>
  <w:style w:type="paragraph" w:styleId="afc">
    <w:name w:val="annotation text"/>
    <w:basedOn w:val="a0"/>
    <w:link w:val="afd"/>
    <w:rsid w:val="0069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6927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page number"/>
    <w:basedOn w:val="a1"/>
    <w:rsid w:val="006927A2"/>
  </w:style>
  <w:style w:type="paragraph" w:customStyle="1" w:styleId="FR1">
    <w:name w:val="FR1"/>
    <w:rsid w:val="006927A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2">
    <w:name w:val="Обычный1"/>
    <w:uiPriority w:val="99"/>
    <w:rsid w:val="006927A2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">
    <w:name w:val="annotation subject"/>
    <w:basedOn w:val="afc"/>
    <w:next w:val="afc"/>
    <w:link w:val="aff0"/>
    <w:rsid w:val="006927A2"/>
    <w:rPr>
      <w:b/>
      <w:bCs/>
      <w:color w:val="auto"/>
    </w:rPr>
  </w:style>
  <w:style w:type="character" w:customStyle="1" w:styleId="aff0">
    <w:name w:val="Тема примечания Знак"/>
    <w:basedOn w:val="afd"/>
    <w:link w:val="aff"/>
    <w:rsid w:val="006927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Normal">
    <w:name w:val="ConsNormal"/>
    <w:rsid w:val="00692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927A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</w:rPr>
  </w:style>
  <w:style w:type="paragraph" w:styleId="aff1">
    <w:name w:val="Subtitle"/>
    <w:basedOn w:val="a0"/>
    <w:link w:val="aff2"/>
    <w:uiPriority w:val="11"/>
    <w:qFormat/>
    <w:rsid w:val="00692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2">
    <w:name w:val="Подзаголовок Знак"/>
    <w:basedOn w:val="a1"/>
    <w:link w:val="aff1"/>
    <w:uiPriority w:val="11"/>
    <w:rsid w:val="006927A2"/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вёзд"/>
    <w:basedOn w:val="a0"/>
    <w:rsid w:val="006927A2"/>
    <w:pPr>
      <w:widowControl w:val="0"/>
      <w:spacing w:after="0" w:line="240" w:lineRule="auto"/>
      <w:ind w:left="567" w:hanging="39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2">
    <w:name w:val="FR2"/>
    <w:rsid w:val="006927A2"/>
    <w:pPr>
      <w:widowControl w:val="0"/>
      <w:jc w:val="both"/>
    </w:pPr>
    <w:rPr>
      <w:rFonts w:ascii="Arial" w:eastAsia="Times New Roman" w:hAnsi="Arial" w:cs="Times New Roman"/>
      <w:i/>
      <w:snapToGrid w:val="0"/>
      <w:sz w:val="48"/>
      <w:szCs w:val="20"/>
      <w:lang w:val="en-US"/>
    </w:rPr>
  </w:style>
  <w:style w:type="paragraph" w:customStyle="1" w:styleId="aff4">
    <w:name w:val="нумспис"/>
    <w:basedOn w:val="a0"/>
    <w:rsid w:val="006927A2"/>
    <w:pPr>
      <w:widowControl w:val="0"/>
      <w:tabs>
        <w:tab w:val="num" w:pos="284"/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5">
    <w:name w:val="Block Text"/>
    <w:basedOn w:val="a0"/>
    <w:rsid w:val="006927A2"/>
    <w:pPr>
      <w:shd w:val="clear" w:color="auto" w:fill="FFFFFF"/>
      <w:spacing w:after="0" w:line="240" w:lineRule="auto"/>
      <w:ind w:left="10" w:right="24" w:firstLine="699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aff6">
    <w:name w:val="Plain Text"/>
    <w:basedOn w:val="a0"/>
    <w:link w:val="aff7"/>
    <w:uiPriority w:val="99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7">
    <w:name w:val="Текст Знак"/>
    <w:basedOn w:val="a1"/>
    <w:link w:val="aff6"/>
    <w:uiPriority w:val="99"/>
    <w:rsid w:val="006927A2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FR5">
    <w:name w:val="FR5"/>
    <w:rsid w:val="006927A2"/>
    <w:pPr>
      <w:widowControl w:val="0"/>
      <w:spacing w:before="380" w:line="360" w:lineRule="auto"/>
      <w:ind w:left="80" w:right="140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13">
    <w:name w:val="Стиль1"/>
    <w:basedOn w:val="a0"/>
    <w:link w:val="14"/>
    <w:qFormat/>
    <w:rsid w:val="006927A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8">
    <w:name w:val="Îáû÷íûé"/>
    <w:rsid w:val="006927A2"/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6927A2"/>
    <w:pPr>
      <w:widowControl w:val="0"/>
      <w:spacing w:before="280" w:line="36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Style1">
    <w:name w:val="Style1"/>
    <w:basedOn w:val="a0"/>
    <w:uiPriority w:val="99"/>
    <w:rsid w:val="006927A2"/>
    <w:pPr>
      <w:spacing w:after="12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f9">
    <w:name w:val="line number"/>
    <w:basedOn w:val="a1"/>
    <w:rsid w:val="006927A2"/>
  </w:style>
  <w:style w:type="paragraph" w:customStyle="1" w:styleId="affa">
    <w:name w:val="По центру"/>
    <w:basedOn w:val="a0"/>
    <w:rsid w:val="006927A2"/>
    <w:pPr>
      <w:keepNext/>
      <w:keepLines/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styleId="affb">
    <w:name w:val="FollowedHyperlink"/>
    <w:basedOn w:val="a1"/>
    <w:uiPriority w:val="99"/>
    <w:rsid w:val="006927A2"/>
    <w:rPr>
      <w:color w:val="800080"/>
      <w:u w:val="single"/>
    </w:rPr>
  </w:style>
  <w:style w:type="paragraph" w:customStyle="1" w:styleId="text10">
    <w:name w:val="text_10"/>
    <w:rsid w:val="006927A2"/>
    <w:pPr>
      <w:widowControl w:val="0"/>
      <w:autoSpaceDE w:val="0"/>
      <w:autoSpaceDN w:val="0"/>
      <w:ind w:firstLine="73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6927A2"/>
    <w:pPr>
      <w:widowControl w:val="0"/>
      <w:autoSpaceDE w:val="0"/>
      <w:autoSpaceDN w:val="0"/>
      <w:adjustRightInd w:val="0"/>
      <w:spacing w:before="120"/>
      <w:ind w:left="80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Влево"/>
    <w:basedOn w:val="a0"/>
    <w:rsid w:val="006927A2"/>
    <w:pPr>
      <w:widowControl w:val="0"/>
      <w:tabs>
        <w:tab w:val="right" w:pos="10631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ffd">
    <w:name w:val="Balloon Text"/>
    <w:basedOn w:val="a0"/>
    <w:link w:val="affe"/>
    <w:uiPriority w:val="99"/>
    <w:rsid w:val="006927A2"/>
    <w:pPr>
      <w:spacing w:after="0" w:line="240" w:lineRule="auto"/>
    </w:pPr>
    <w:rPr>
      <w:rFonts w:ascii="Tahoma" w:eastAsia="Times New Roman" w:hAnsi="Tahoma" w:cs="Wingdings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rsid w:val="006927A2"/>
    <w:rPr>
      <w:rFonts w:ascii="Tahoma" w:eastAsia="Times New Roman" w:hAnsi="Tahoma" w:cs="Wingdings"/>
      <w:sz w:val="16"/>
      <w:szCs w:val="16"/>
    </w:rPr>
  </w:style>
  <w:style w:type="paragraph" w:customStyle="1" w:styleId="afff">
    <w:name w:val="БеЗотступа"/>
    <w:basedOn w:val="a0"/>
    <w:rsid w:val="006927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ff0">
    <w:name w:val="ПоЛевомуКраю"/>
    <w:basedOn w:val="a0"/>
    <w:rsid w:val="006927A2"/>
    <w:pPr>
      <w:keepLines/>
      <w:widowControl w:val="0"/>
      <w:tabs>
        <w:tab w:val="right" w:pos="10631"/>
      </w:tabs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4"/>
      <w:szCs w:val="24"/>
    </w:rPr>
  </w:style>
  <w:style w:type="paragraph" w:customStyle="1" w:styleId="91">
    <w:name w:val="СтатьяДо9"/>
    <w:basedOn w:val="a0"/>
    <w:rsid w:val="006927A2"/>
    <w:pPr>
      <w:widowControl w:val="0"/>
      <w:autoSpaceDE w:val="0"/>
      <w:autoSpaceDN w:val="0"/>
      <w:spacing w:after="0" w:line="240" w:lineRule="auto"/>
      <w:ind w:left="2127" w:hanging="1390"/>
      <w:jc w:val="both"/>
    </w:pPr>
    <w:rPr>
      <w:rFonts w:ascii="Courier New" w:eastAsia="Times New Roman" w:hAnsi="Courier New" w:cs="Tahoma"/>
      <w:color w:val="000000"/>
      <w:sz w:val="24"/>
      <w:szCs w:val="24"/>
    </w:rPr>
  </w:style>
  <w:style w:type="paragraph" w:customStyle="1" w:styleId="100">
    <w:name w:val="Статьяпосле10"/>
    <w:basedOn w:val="91"/>
    <w:rsid w:val="006927A2"/>
    <w:pPr>
      <w:ind w:left="2694" w:hanging="1957"/>
    </w:pPr>
  </w:style>
  <w:style w:type="paragraph" w:customStyle="1" w:styleId="afff1">
    <w:name w:val="Таб_текст_баланс"/>
    <w:basedOn w:val="a0"/>
    <w:rsid w:val="006927A2"/>
    <w:pPr>
      <w:pBdr>
        <w:bottom w:val="single" w:sz="2" w:space="0" w:color="auto"/>
        <w:between w:val="single" w:sz="2" w:space="3" w:color="auto"/>
      </w:pBdr>
      <w:tabs>
        <w:tab w:val="center" w:pos="2761"/>
        <w:tab w:val="left" w:pos="3231"/>
        <w:tab w:val="center" w:pos="5953"/>
      </w:tabs>
      <w:autoSpaceDE w:val="0"/>
      <w:autoSpaceDN w:val="0"/>
      <w:adjustRightInd w:val="0"/>
      <w:spacing w:before="43" w:after="0" w:line="190" w:lineRule="atLeast"/>
    </w:pPr>
    <w:rPr>
      <w:rFonts w:ascii="PetersburgC" w:eastAsia="Times New Roman" w:hAnsi="PetersburgC" w:cs="Times New Roman"/>
      <w:sz w:val="16"/>
      <w:szCs w:val="16"/>
    </w:rPr>
  </w:style>
  <w:style w:type="paragraph" w:customStyle="1" w:styleId="1-1-1">
    <w:name w:val="Сод_1-1-1"/>
    <w:basedOn w:val="aff6"/>
    <w:next w:val="aff6"/>
    <w:rsid w:val="006927A2"/>
    <w:pPr>
      <w:tabs>
        <w:tab w:val="right" w:pos="1361"/>
        <w:tab w:val="left" w:pos="1474"/>
        <w:tab w:val="right" w:leader="dot" w:pos="5726"/>
        <w:tab w:val="right" w:pos="6287"/>
      </w:tabs>
      <w:autoSpaceDE w:val="0"/>
      <w:autoSpaceDN w:val="0"/>
      <w:adjustRightInd w:val="0"/>
      <w:spacing w:before="17" w:line="200" w:lineRule="atLeast"/>
      <w:ind w:left="1474" w:hanging="1474"/>
    </w:pPr>
    <w:rPr>
      <w:rFonts w:ascii="PetersburgC" w:hAnsi="PetersburgC"/>
      <w:sz w:val="17"/>
      <w:szCs w:val="17"/>
      <w:lang w:val="ru-RU"/>
    </w:rPr>
  </w:style>
  <w:style w:type="paragraph" w:customStyle="1" w:styleId="commoncenter">
    <w:name w:val="commoncenter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Strong"/>
    <w:basedOn w:val="a1"/>
    <w:uiPriority w:val="22"/>
    <w:qFormat/>
    <w:rsid w:val="006927A2"/>
    <w:rPr>
      <w:b/>
      <w:bCs/>
    </w:rPr>
  </w:style>
  <w:style w:type="paragraph" w:customStyle="1" w:styleId="o">
    <w:name w:val="o"/>
    <w:basedOn w:val="a0"/>
    <w:rsid w:val="006927A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15">
    <w:name w:val="список№1"/>
    <w:basedOn w:val="a0"/>
    <w:rsid w:val="006927A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3">
    <w:name w:val="пункт главы"/>
    <w:basedOn w:val="6"/>
    <w:autoRedefine/>
    <w:rsid w:val="006927A2"/>
    <w:pPr>
      <w:spacing w:before="360" w:line="480" w:lineRule="auto"/>
      <w:ind w:firstLine="0"/>
      <w:jc w:val="left"/>
    </w:pPr>
    <w:rPr>
      <w:szCs w:val="28"/>
    </w:rPr>
  </w:style>
  <w:style w:type="paragraph" w:customStyle="1" w:styleId="afff4">
    <w:name w:val="Основной текст документа"/>
    <w:basedOn w:val="ae"/>
    <w:autoRedefine/>
    <w:rsid w:val="006927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тиль Основной текст документа + полужирный Знак"/>
    <w:basedOn w:val="a1"/>
    <w:rsid w:val="006927A2"/>
    <w:rPr>
      <w:b/>
      <w:bCs/>
      <w:sz w:val="28"/>
      <w:szCs w:val="28"/>
      <w:lang w:val="ru-RU" w:eastAsia="ru-RU" w:bidi="ar-SA"/>
    </w:rPr>
  </w:style>
  <w:style w:type="character" w:customStyle="1" w:styleId="bold">
    <w:name w:val="bold"/>
    <w:basedOn w:val="a1"/>
    <w:rsid w:val="006927A2"/>
  </w:style>
  <w:style w:type="character" w:customStyle="1" w:styleId="afff6">
    <w:name w:val="Гипертекстовая ссылка"/>
    <w:basedOn w:val="a1"/>
    <w:uiPriority w:val="99"/>
    <w:rsid w:val="006927A2"/>
    <w:rPr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6927A2"/>
    <w:rPr>
      <w:b/>
      <w:bCs/>
      <w:color w:val="000080"/>
      <w:sz w:val="20"/>
      <w:szCs w:val="20"/>
    </w:rPr>
  </w:style>
  <w:style w:type="paragraph" w:customStyle="1" w:styleId="afff8">
    <w:name w:val="Заголовок статьи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styleId="afff9">
    <w:name w:val="Emphasis"/>
    <w:basedOn w:val="a1"/>
    <w:uiPriority w:val="20"/>
    <w:qFormat/>
    <w:rsid w:val="006927A2"/>
    <w:rPr>
      <w:i/>
      <w:iCs/>
    </w:rPr>
  </w:style>
  <w:style w:type="paragraph" w:styleId="HTML">
    <w:name w:val="HTML Preformatted"/>
    <w:basedOn w:val="a0"/>
    <w:link w:val="HTML0"/>
    <w:rsid w:val="0069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927A2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fa">
    <w:name w:val="Курс"/>
    <w:basedOn w:val="a1"/>
    <w:rsid w:val="006927A2"/>
    <w:rPr>
      <w:i/>
    </w:rPr>
  </w:style>
  <w:style w:type="paragraph" w:customStyle="1" w:styleId="afffb">
    <w:name w:val="Таблица"/>
    <w:basedOn w:val="a0"/>
    <w:rsid w:val="006927A2"/>
    <w:pPr>
      <w:spacing w:after="0" w:line="240" w:lineRule="auto"/>
      <w:jc w:val="center"/>
    </w:pPr>
    <w:rPr>
      <w:rFonts w:ascii="JournalSans" w:eastAsia="Times New Roman" w:hAnsi="JournalSans" w:cs="Times New Roman"/>
      <w:sz w:val="16"/>
      <w:szCs w:val="20"/>
    </w:rPr>
  </w:style>
  <w:style w:type="paragraph" w:customStyle="1" w:styleId="120">
    <w:name w:val="12 с отступ"/>
    <w:basedOn w:val="12"/>
    <w:rsid w:val="006927A2"/>
    <w:pPr>
      <w:spacing w:line="360" w:lineRule="auto"/>
      <w:ind w:firstLine="851"/>
    </w:pPr>
    <w:rPr>
      <w:sz w:val="24"/>
    </w:rPr>
  </w:style>
  <w:style w:type="paragraph" w:customStyle="1" w:styleId="afffc">
    <w:name w:val="маспис"/>
    <w:basedOn w:val="a0"/>
    <w:rsid w:val="006927A2"/>
    <w:pPr>
      <w:tabs>
        <w:tab w:val="num" w:pos="360"/>
      </w:tabs>
      <w:spacing w:after="0" w:line="240" w:lineRule="auto"/>
      <w:ind w:left="1003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0"/>
    <w:autoRedefine/>
    <w:rsid w:val="006927A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e">
    <w:name w:val="ОСНОВНОЙ"/>
    <w:rsid w:val="006927A2"/>
    <w:pPr>
      <w:spacing w:line="198" w:lineRule="atLeast"/>
      <w:ind w:firstLine="283"/>
      <w:jc w:val="both"/>
    </w:pPr>
    <w:rPr>
      <w:rFonts w:ascii="TextBook" w:eastAsia="Times New Roman" w:hAnsi="TextBook" w:cs="Times New Roman"/>
      <w:snapToGrid w:val="0"/>
      <w:color w:val="000000"/>
      <w:sz w:val="18"/>
      <w:szCs w:val="20"/>
    </w:rPr>
  </w:style>
  <w:style w:type="paragraph" w:customStyle="1" w:styleId="-">
    <w:name w:val="Таблица - шапка"/>
    <w:rsid w:val="006927A2"/>
    <w:pPr>
      <w:spacing w:line="198" w:lineRule="atLeast"/>
      <w:jc w:val="center"/>
    </w:pPr>
    <w:rPr>
      <w:rFonts w:ascii="TextBook" w:eastAsia="Times New Roman" w:hAnsi="TextBook" w:cs="Times New Roman"/>
      <w:b/>
      <w:snapToGrid w:val="0"/>
      <w:sz w:val="18"/>
      <w:szCs w:val="20"/>
    </w:rPr>
  </w:style>
  <w:style w:type="paragraph" w:customStyle="1" w:styleId="affff">
    <w:name w:val="ОСНОВНОЙ (список)"/>
    <w:rsid w:val="006927A2"/>
    <w:pPr>
      <w:spacing w:line="198" w:lineRule="atLeast"/>
      <w:ind w:left="283" w:hanging="227"/>
      <w:jc w:val="both"/>
    </w:pPr>
    <w:rPr>
      <w:rFonts w:ascii="TextBook" w:eastAsia="Times New Roman" w:hAnsi="TextBook" w:cs="Times New Roman"/>
      <w:snapToGrid w:val="0"/>
      <w:sz w:val="18"/>
      <w:szCs w:val="20"/>
    </w:rPr>
  </w:style>
  <w:style w:type="paragraph" w:customStyle="1" w:styleId="affff0">
    <w:name w:val="список"/>
    <w:basedOn w:val="af9"/>
    <w:rsid w:val="006927A2"/>
    <w:pPr>
      <w:spacing w:line="360" w:lineRule="auto"/>
      <w:ind w:left="284" w:hanging="284"/>
    </w:pPr>
    <w:rPr>
      <w:sz w:val="28"/>
    </w:rPr>
  </w:style>
  <w:style w:type="paragraph" w:customStyle="1" w:styleId="affff1">
    <w:name w:val="Наименование"/>
    <w:basedOn w:val="12"/>
    <w:rsid w:val="006927A2"/>
    <w:pPr>
      <w:widowControl/>
      <w:spacing w:line="240" w:lineRule="auto"/>
      <w:ind w:left="1560" w:hanging="1560"/>
      <w:jc w:val="left"/>
    </w:pPr>
    <w:rPr>
      <w:b/>
      <w:sz w:val="28"/>
    </w:rPr>
  </w:style>
  <w:style w:type="paragraph" w:customStyle="1" w:styleId="51">
    <w:name w:val="заголовок 5"/>
    <w:basedOn w:val="a0"/>
    <w:next w:val="a0"/>
    <w:rsid w:val="006927A2"/>
    <w:pPr>
      <w:keepNext/>
      <w:widowControl w:val="0"/>
      <w:autoSpaceDE w:val="0"/>
      <w:autoSpaceDN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5">
    <w:name w:val="заголовок 2"/>
    <w:basedOn w:val="a0"/>
    <w:next w:val="a0"/>
    <w:rsid w:val="006927A2"/>
    <w:pPr>
      <w:keepNext/>
      <w:autoSpaceDE w:val="0"/>
      <w:autoSpaceDN w:val="0"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ff2">
    <w:name w:val="Список&quot;"/>
    <w:basedOn w:val="a0"/>
    <w:rsid w:val="006927A2"/>
    <w:pPr>
      <w:tabs>
        <w:tab w:val="num" w:pos="0"/>
      </w:tabs>
      <w:spacing w:after="20" w:line="240" w:lineRule="auto"/>
      <w:ind w:left="284" w:hanging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3">
    <w:name w:val="Обычный с отступом"/>
    <w:basedOn w:val="a0"/>
    <w:rsid w:val="006927A2"/>
    <w:pPr>
      <w:spacing w:before="80" w:after="0" w:line="240" w:lineRule="auto"/>
      <w:ind w:firstLine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4">
    <w:name w:val="Список маркированный"/>
    <w:basedOn w:val="a0"/>
    <w:rsid w:val="006927A2"/>
    <w:pPr>
      <w:tabs>
        <w:tab w:val="num" w:pos="-2410"/>
        <w:tab w:val="num" w:pos="360"/>
        <w:tab w:val="left" w:pos="851"/>
        <w:tab w:val="left" w:pos="2410"/>
      </w:tabs>
      <w:spacing w:after="0" w:line="360" w:lineRule="auto"/>
      <w:ind w:left="851" w:hanging="28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ff5">
    <w:name w:val="List Number"/>
    <w:basedOn w:val="affff6"/>
    <w:rsid w:val="006927A2"/>
    <w:pPr>
      <w:tabs>
        <w:tab w:val="left" w:pos="567"/>
      </w:tabs>
      <w:ind w:left="568" w:hanging="284"/>
      <w:jc w:val="both"/>
    </w:pPr>
    <w:rPr>
      <w:snapToGrid w:val="0"/>
      <w:sz w:val="24"/>
    </w:rPr>
  </w:style>
  <w:style w:type="paragraph" w:styleId="affff6">
    <w:name w:val="Normal Indent"/>
    <w:basedOn w:val="a0"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7">
    <w:name w:val="маркиров"/>
    <w:basedOn w:val="12"/>
    <w:rsid w:val="006927A2"/>
    <w:pPr>
      <w:tabs>
        <w:tab w:val="num" w:pos="360"/>
        <w:tab w:val="num" w:pos="993"/>
      </w:tabs>
      <w:spacing w:line="360" w:lineRule="auto"/>
      <w:ind w:left="1135" w:hanging="284"/>
    </w:pPr>
    <w:rPr>
      <w:sz w:val="24"/>
    </w:rPr>
  </w:style>
  <w:style w:type="paragraph" w:styleId="26">
    <w:name w:val="List 2"/>
    <w:basedOn w:val="a0"/>
    <w:rsid w:val="006927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0"/>
    <w:rsid w:val="006927A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0"/>
    <w:rsid w:val="006927A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текст1"/>
    <w:basedOn w:val="a0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52Text">
    <w:name w:val="352 Text"/>
    <w:basedOn w:val="a0"/>
    <w:rsid w:val="006927A2"/>
    <w:pPr>
      <w:widowControl w:val="0"/>
      <w:autoSpaceDE w:val="0"/>
      <w:autoSpaceDN w:val="0"/>
      <w:adjustRightInd w:val="0"/>
      <w:spacing w:after="0" w:line="274" w:lineRule="auto"/>
      <w:ind w:firstLine="283"/>
      <w:jc w:val="both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customStyle="1" w:styleId="351TextBuk">
    <w:name w:val="351 TextBuk"/>
    <w:basedOn w:val="352Text"/>
    <w:rsid w:val="006927A2"/>
    <w:pPr>
      <w:ind w:firstLine="0"/>
    </w:pPr>
  </w:style>
  <w:style w:type="paragraph" w:customStyle="1" w:styleId="356NumSp1">
    <w:name w:val="356 NumSp 1"/>
    <w:basedOn w:val="352Text"/>
    <w:rsid w:val="006927A2"/>
    <w:pPr>
      <w:tabs>
        <w:tab w:val="left" w:pos="283"/>
        <w:tab w:val="left" w:pos="567"/>
      </w:tabs>
      <w:ind w:left="283" w:hanging="255"/>
    </w:pPr>
  </w:style>
  <w:style w:type="paragraph" w:customStyle="1" w:styleId="001SuperZag1">
    <w:name w:val="001 SuperZag 1"/>
    <w:basedOn w:val="a0"/>
    <w:rsid w:val="006927A2"/>
    <w:pPr>
      <w:keepNext/>
      <w:keepLines/>
      <w:widowControl w:val="0"/>
      <w:pBdr>
        <w:top w:val="single" w:sz="8" w:space="18" w:color="000000"/>
      </w:pBdr>
      <w:tabs>
        <w:tab w:val="left" w:pos="935"/>
      </w:tabs>
      <w:autoSpaceDE w:val="0"/>
      <w:autoSpaceDN w:val="0"/>
      <w:adjustRightInd w:val="0"/>
      <w:spacing w:before="57" w:after="794" w:line="252" w:lineRule="auto"/>
      <w:ind w:left="935" w:hanging="935"/>
      <w:textAlignment w:val="baseline"/>
    </w:pPr>
    <w:rPr>
      <w:rFonts w:ascii="Gazeta SansSerif" w:eastAsia="SimSun" w:hAnsi="Gazeta SansSerif" w:cs="Gazeta SansSerif"/>
      <w:caps/>
      <w:color w:val="000000"/>
      <w:sz w:val="41"/>
      <w:szCs w:val="41"/>
      <w:lang w:eastAsia="zh-CN"/>
    </w:rPr>
  </w:style>
  <w:style w:type="character" w:customStyle="1" w:styleId="Bullet1">
    <w:name w:val="Bullet1"/>
    <w:rsid w:val="006927A2"/>
    <w:rPr>
      <w:rFonts w:ascii="Wingdings 2" w:hAnsi="Wingdings 2" w:cs="Wingdings 2"/>
      <w:position w:val="-2"/>
    </w:rPr>
  </w:style>
  <w:style w:type="paragraph" w:customStyle="1" w:styleId="353MarkSp1">
    <w:name w:val="353 MarkSp 1"/>
    <w:basedOn w:val="352Text"/>
    <w:rsid w:val="006927A2"/>
    <w:pPr>
      <w:tabs>
        <w:tab w:val="left" w:pos="283"/>
      </w:tabs>
      <w:ind w:left="283" w:hanging="227"/>
    </w:pPr>
  </w:style>
  <w:style w:type="paragraph" w:customStyle="1" w:styleId="Iniiaiieoaeno2">
    <w:name w:val="Iniiaiie oaeno 2"/>
    <w:basedOn w:val="Iauiue"/>
    <w:rsid w:val="006927A2"/>
    <w:pPr>
      <w:ind w:firstLine="567"/>
    </w:pPr>
    <w:rPr>
      <w:sz w:val="24"/>
    </w:rPr>
  </w:style>
  <w:style w:type="paragraph" w:customStyle="1" w:styleId="Iauiue">
    <w:name w:val="Iau?iue"/>
    <w:rsid w:val="006927A2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">
    <w:name w:val="Iniiaiie"/>
    <w:basedOn w:val="Iauiue"/>
    <w:rsid w:val="006927A2"/>
    <w:pPr>
      <w:ind w:firstLine="284"/>
    </w:pPr>
  </w:style>
  <w:style w:type="paragraph" w:styleId="17">
    <w:name w:val="toc 1"/>
    <w:basedOn w:val="a0"/>
    <w:next w:val="a0"/>
    <w:autoRedefine/>
    <w:qFormat/>
    <w:rsid w:val="006927A2"/>
    <w:pPr>
      <w:tabs>
        <w:tab w:val="right" w:leader="dot" w:pos="934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iCs/>
      <w:noProof/>
      <w:sz w:val="36"/>
      <w:szCs w:val="32"/>
    </w:rPr>
  </w:style>
  <w:style w:type="paragraph" w:styleId="affff8">
    <w:name w:val="List"/>
    <w:basedOn w:val="a0"/>
    <w:rsid w:val="006927A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ff9">
    <w:name w:val="caption"/>
    <w:basedOn w:val="a0"/>
    <w:next w:val="a0"/>
    <w:uiPriority w:val="35"/>
    <w:qFormat/>
    <w:rsid w:val="006927A2"/>
    <w:pPr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tablebody">
    <w:name w:val="tablebody"/>
    <w:basedOn w:val="a0"/>
    <w:rsid w:val="006927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">
    <w:name w:val="Заголовок 41"/>
    <w:basedOn w:val="12"/>
    <w:next w:val="12"/>
    <w:uiPriority w:val="9"/>
    <w:qFormat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jc w:val="center"/>
      <w:outlineLvl w:val="3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outlineLvl w:val="5"/>
    </w:pPr>
    <w:rPr>
      <w:snapToGrid/>
      <w:sz w:val="28"/>
    </w:rPr>
  </w:style>
  <w:style w:type="paragraph" w:customStyle="1" w:styleId="18">
    <w:name w:val="Основной текст1"/>
    <w:basedOn w:val="12"/>
    <w:link w:val="affffa"/>
    <w:rsid w:val="006927A2"/>
    <w:pPr>
      <w:widowControl/>
      <w:spacing w:line="240" w:lineRule="auto"/>
      <w:ind w:firstLine="0"/>
      <w:jc w:val="center"/>
    </w:pPr>
    <w:rPr>
      <w:snapToGrid/>
      <w:sz w:val="24"/>
    </w:rPr>
  </w:style>
  <w:style w:type="paragraph" w:customStyle="1" w:styleId="310">
    <w:name w:val="Основной текст с отступом 31"/>
    <w:basedOn w:val="12"/>
    <w:rsid w:val="006927A2"/>
    <w:pPr>
      <w:widowControl/>
      <w:spacing w:line="240" w:lineRule="auto"/>
      <w:ind w:firstLine="709"/>
    </w:pPr>
    <w:rPr>
      <w:snapToGrid/>
      <w:sz w:val="28"/>
    </w:rPr>
  </w:style>
  <w:style w:type="paragraph" w:customStyle="1" w:styleId="130">
    <w:name w:val="Стиль13"/>
    <w:basedOn w:val="a0"/>
    <w:rsid w:val="006927A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14">
    <w:name w:val="Стиль1 Знак"/>
    <w:basedOn w:val="a1"/>
    <w:link w:val="13"/>
    <w:rsid w:val="006927A2"/>
    <w:rPr>
      <w:rFonts w:ascii="Times New Roman" w:eastAsia="Times New Roman" w:hAnsi="Times New Roman" w:cs="Times New Roman"/>
      <w:sz w:val="16"/>
      <w:szCs w:val="20"/>
    </w:rPr>
  </w:style>
  <w:style w:type="paragraph" w:customStyle="1" w:styleId="110">
    <w:name w:val="Заголовок 11"/>
    <w:basedOn w:val="12"/>
    <w:next w:val="12"/>
    <w:rsid w:val="006927A2"/>
    <w:pPr>
      <w:keepNext/>
      <w:widowControl/>
      <w:spacing w:line="240" w:lineRule="auto"/>
      <w:ind w:firstLine="0"/>
      <w:jc w:val="center"/>
      <w:outlineLvl w:val="0"/>
    </w:pPr>
    <w:rPr>
      <w:rFonts w:ascii="Arial" w:hAnsi="Arial"/>
      <w:i/>
      <w:snapToGrid/>
    </w:rPr>
  </w:style>
  <w:style w:type="paragraph" w:customStyle="1" w:styleId="210">
    <w:name w:val="Заголовок 21"/>
    <w:basedOn w:val="12"/>
    <w:next w:val="12"/>
    <w:rsid w:val="006927A2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napToGrid/>
      <w:sz w:val="28"/>
    </w:rPr>
  </w:style>
  <w:style w:type="paragraph" w:customStyle="1" w:styleId="19">
    <w:name w:val="Нижний колонтитул1"/>
    <w:basedOn w:val="12"/>
    <w:rsid w:val="006927A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ourier New" w:hAnsi="Courier New"/>
      <w:snapToGrid/>
      <w:sz w:val="24"/>
    </w:rPr>
  </w:style>
  <w:style w:type="paragraph" w:customStyle="1" w:styleId="311">
    <w:name w:val="Основной текст 31"/>
    <w:basedOn w:val="12"/>
    <w:rsid w:val="006927A2"/>
    <w:pPr>
      <w:widowControl/>
      <w:spacing w:line="240" w:lineRule="auto"/>
      <w:ind w:firstLine="0"/>
      <w:jc w:val="center"/>
    </w:pPr>
    <w:rPr>
      <w:b/>
      <w:caps/>
      <w:snapToGrid/>
    </w:rPr>
  </w:style>
  <w:style w:type="paragraph" w:styleId="28">
    <w:name w:val="toc 2"/>
    <w:aliases w:val="78"/>
    <w:basedOn w:val="a0"/>
    <w:next w:val="a0"/>
    <w:autoRedefine/>
    <w:qFormat/>
    <w:rsid w:val="006927A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6927A2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0"/>
    <w:next w:val="a0"/>
    <w:autoRedefine/>
    <w:rsid w:val="006927A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6927A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rsid w:val="006927A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6927A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2">
    <w:name w:val="toc 9"/>
    <w:basedOn w:val="a0"/>
    <w:next w:val="a0"/>
    <w:autoRedefine/>
    <w:rsid w:val="006927A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a">
    <w:name w:val="Нет списка1"/>
    <w:next w:val="a3"/>
    <w:uiPriority w:val="99"/>
    <w:semiHidden/>
    <w:rsid w:val="006927A2"/>
  </w:style>
  <w:style w:type="paragraph" w:customStyle="1" w:styleId="WW-111111111111111111111111">
    <w:name w:val="WW-Содержимое таблицы111111111111111111111111"/>
    <w:basedOn w:val="ae"/>
    <w:rsid w:val="006927A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WW-1111111111111111111111110">
    <w:name w:val="WW-Заголовок таблицы111111111111111111111111"/>
    <w:basedOn w:val="WW-111111111111111111111111"/>
    <w:rsid w:val="006927A2"/>
    <w:pPr>
      <w:jc w:val="center"/>
    </w:pPr>
    <w:rPr>
      <w:b/>
      <w:bCs/>
      <w:i/>
      <w:iCs/>
    </w:rPr>
  </w:style>
  <w:style w:type="paragraph" w:customStyle="1" w:styleId="2TimesNewRoman">
    <w:name w:val="Заголовок 2 + Times New Roman"/>
    <w:aliases w:val="не полужирный,не малые побычный."/>
    <w:basedOn w:val="2"/>
    <w:rsid w:val="006927A2"/>
    <w:pPr>
      <w:ind w:firstLine="720"/>
      <w:jc w:val="both"/>
    </w:pPr>
    <w:rPr>
      <w:i w:val="0"/>
      <w:iCs w:val="0"/>
      <w:sz w:val="20"/>
      <w:szCs w:val="20"/>
    </w:rPr>
  </w:style>
  <w:style w:type="paragraph" w:customStyle="1" w:styleId="1b">
    <w:name w:val="Знак1 Знак Знак Знак Знак Знак Знак Знак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1c">
    <w:name w:val="Знак1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ConsPlusCell">
    <w:name w:val="ConsPlu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[О] Подзаголовок"/>
    <w:rsid w:val="006927A2"/>
    <w:pPr>
      <w:tabs>
        <w:tab w:val="right" w:leader="dot" w:pos="5669"/>
      </w:tabs>
      <w:spacing w:line="200" w:lineRule="atLeast"/>
      <w:ind w:left="283"/>
    </w:pPr>
    <w:rPr>
      <w:rFonts w:ascii="TextBook" w:eastAsia="Times New Roman" w:hAnsi="TextBook" w:cs="Times New Roman"/>
      <w:snapToGrid w:val="0"/>
      <w:sz w:val="18"/>
      <w:szCs w:val="20"/>
    </w:rPr>
  </w:style>
  <w:style w:type="character" w:customStyle="1" w:styleId="apple-converted-space">
    <w:name w:val="apple-converted-space"/>
    <w:basedOn w:val="a1"/>
    <w:rsid w:val="006927A2"/>
  </w:style>
  <w:style w:type="character" w:styleId="affffc">
    <w:name w:val="Placeholder Text"/>
    <w:basedOn w:val="a1"/>
    <w:uiPriority w:val="99"/>
    <w:rsid w:val="006927A2"/>
    <w:rPr>
      <w:color w:val="808080"/>
    </w:rPr>
  </w:style>
  <w:style w:type="paragraph" w:customStyle="1" w:styleId="1d">
    <w:name w:val="Без интервала1"/>
    <w:qFormat/>
    <w:rsid w:val="006927A2"/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6927A2"/>
  </w:style>
  <w:style w:type="paragraph" w:styleId="2a">
    <w:name w:val="Quote"/>
    <w:basedOn w:val="a0"/>
    <w:next w:val="a0"/>
    <w:link w:val="2b"/>
    <w:uiPriority w:val="29"/>
    <w:qFormat/>
    <w:rsid w:val="006927A2"/>
    <w:pPr>
      <w:spacing w:before="200"/>
    </w:pPr>
    <w:rPr>
      <w:rFonts w:eastAsia="Trebuchet MS"/>
      <w:i/>
      <w:iCs/>
      <w:sz w:val="20"/>
      <w:szCs w:val="20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6927A2"/>
    <w:rPr>
      <w:rFonts w:eastAsia="Trebuchet MS"/>
      <w:i/>
      <w:iCs/>
      <w:sz w:val="20"/>
      <w:szCs w:val="20"/>
      <w:lang w:val="en-US" w:eastAsia="en-US" w:bidi="en-US"/>
    </w:rPr>
  </w:style>
  <w:style w:type="paragraph" w:customStyle="1" w:styleId="1f">
    <w:name w:val="Выделенная цитата1"/>
    <w:basedOn w:val="a0"/>
    <w:next w:val="a0"/>
    <w:uiPriority w:val="30"/>
    <w:qFormat/>
    <w:rsid w:val="006927A2"/>
    <w:pPr>
      <w:pBdr>
        <w:top w:val="single" w:sz="4" w:space="10" w:color="B83D68"/>
        <w:left w:val="single" w:sz="4" w:space="10" w:color="B83D68"/>
      </w:pBdr>
      <w:spacing w:before="200" w:after="0"/>
      <w:ind w:left="1296" w:right="1152"/>
      <w:jc w:val="both"/>
    </w:pPr>
    <w:rPr>
      <w:rFonts w:eastAsia="Trebuchet MS"/>
      <w:i/>
      <w:iCs/>
      <w:color w:val="B83D68"/>
      <w:sz w:val="20"/>
      <w:szCs w:val="20"/>
      <w:lang w:val="en-US" w:eastAsia="en-US" w:bidi="en-US"/>
    </w:rPr>
  </w:style>
  <w:style w:type="character" w:customStyle="1" w:styleId="affffd">
    <w:name w:val="Выделенная цитата Знак"/>
    <w:basedOn w:val="a1"/>
    <w:link w:val="affffe"/>
    <w:uiPriority w:val="30"/>
    <w:rsid w:val="006927A2"/>
    <w:rPr>
      <w:i/>
      <w:iCs/>
      <w:color w:val="B83D68"/>
      <w:sz w:val="20"/>
      <w:szCs w:val="20"/>
    </w:rPr>
  </w:style>
  <w:style w:type="character" w:customStyle="1" w:styleId="1f0">
    <w:name w:val="Слабое выделение1"/>
    <w:uiPriority w:val="19"/>
    <w:qFormat/>
    <w:rsid w:val="006927A2"/>
    <w:rPr>
      <w:i/>
      <w:iCs/>
      <w:color w:val="5B1E33"/>
    </w:rPr>
  </w:style>
  <w:style w:type="character" w:customStyle="1" w:styleId="1f1">
    <w:name w:val="Сильное выделение1"/>
    <w:uiPriority w:val="21"/>
    <w:qFormat/>
    <w:rsid w:val="006927A2"/>
    <w:rPr>
      <w:b/>
      <w:bCs/>
      <w:caps/>
      <w:color w:val="5B1E33"/>
      <w:spacing w:val="10"/>
    </w:rPr>
  </w:style>
  <w:style w:type="character" w:customStyle="1" w:styleId="1f2">
    <w:name w:val="Слабая ссылка1"/>
    <w:uiPriority w:val="31"/>
    <w:qFormat/>
    <w:rsid w:val="006927A2"/>
    <w:rPr>
      <w:b/>
      <w:bCs/>
      <w:color w:val="B83D68"/>
    </w:rPr>
  </w:style>
  <w:style w:type="character" w:customStyle="1" w:styleId="1f3">
    <w:name w:val="Сильная ссылка1"/>
    <w:uiPriority w:val="32"/>
    <w:qFormat/>
    <w:rsid w:val="006927A2"/>
    <w:rPr>
      <w:b/>
      <w:bCs/>
      <w:i/>
      <w:iCs/>
      <w:caps/>
      <w:color w:val="B83D68"/>
    </w:rPr>
  </w:style>
  <w:style w:type="character" w:styleId="afffff">
    <w:name w:val="Book Title"/>
    <w:uiPriority w:val="33"/>
    <w:qFormat/>
    <w:rsid w:val="006927A2"/>
    <w:rPr>
      <w:b/>
      <w:bCs/>
      <w:i/>
      <w:iCs/>
      <w:spacing w:val="9"/>
    </w:rPr>
  </w:style>
  <w:style w:type="paragraph" w:styleId="afffff0">
    <w:name w:val="TOC Heading"/>
    <w:basedOn w:val="1"/>
    <w:next w:val="a0"/>
    <w:uiPriority w:val="39"/>
    <w:unhideWhenUsed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  <w:outlineLvl w:val="9"/>
    </w:pPr>
    <w:rPr>
      <w:rFonts w:ascii="Trebuchet MS" w:eastAsia="Trebuchet MS" w:hAnsi="Trebuchet MS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customStyle="1" w:styleId="37">
    <w:name w:val="Стиль3"/>
    <w:basedOn w:val="a0"/>
    <w:link w:val="38"/>
    <w:qFormat/>
    <w:rsid w:val="006927A2"/>
    <w:pPr>
      <w:spacing w:before="200"/>
    </w:pPr>
    <w:rPr>
      <w:rFonts w:eastAsia="Trebuchet MS"/>
      <w:sz w:val="24"/>
      <w:szCs w:val="24"/>
      <w:lang w:val="en-US" w:eastAsia="en-US" w:bidi="en-US"/>
    </w:rPr>
  </w:style>
  <w:style w:type="character" w:customStyle="1" w:styleId="38">
    <w:name w:val="Стиль3 Знак"/>
    <w:basedOn w:val="a1"/>
    <w:link w:val="37"/>
    <w:rsid w:val="006927A2"/>
    <w:rPr>
      <w:rFonts w:eastAsia="Trebuchet MS"/>
      <w:lang w:val="en-US" w:eastAsia="en-US" w:bidi="en-US"/>
    </w:rPr>
  </w:style>
  <w:style w:type="paragraph" w:customStyle="1" w:styleId="43">
    <w:name w:val="Стиль4"/>
    <w:basedOn w:val="1"/>
    <w:link w:val="44"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</w:pPr>
    <w:rPr>
      <w:rFonts w:ascii="Trebuchet MS" w:eastAsia="Trebuchet MS" w:hAnsi="Trebuchet MS" w:cs="Times New Roman"/>
      <w:caps/>
      <w:color w:val="FFFFFF"/>
      <w:spacing w:val="15"/>
      <w:lang w:val="en-US" w:eastAsia="en-US" w:bidi="en-US"/>
    </w:rPr>
  </w:style>
  <w:style w:type="character" w:customStyle="1" w:styleId="44">
    <w:name w:val="Стиль4 Знак"/>
    <w:basedOn w:val="10"/>
    <w:link w:val="43"/>
    <w:rsid w:val="006927A2"/>
    <w:rPr>
      <w:rFonts w:ascii="Trebuchet MS" w:eastAsia="Trebuchet MS" w:hAnsi="Trebuchet MS" w:cs="Times New Roman"/>
      <w:b/>
      <w:bCs/>
      <w:caps/>
      <w:color w:val="FFFFFF"/>
      <w:spacing w:val="15"/>
      <w:kern w:val="32"/>
      <w:sz w:val="32"/>
      <w:szCs w:val="32"/>
      <w:shd w:val="clear" w:color="auto" w:fill="B83D68"/>
      <w:lang w:val="en-US" w:eastAsia="en-US" w:bidi="en-US"/>
    </w:rPr>
  </w:style>
  <w:style w:type="table" w:customStyle="1" w:styleId="2c">
    <w:name w:val="Сетка таблицы2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marker">
    <w:name w:val="b-mail-dropdown__item__marker"/>
    <w:basedOn w:val="a1"/>
    <w:rsid w:val="006927A2"/>
  </w:style>
  <w:style w:type="paragraph" w:customStyle="1" w:styleId="afffff1">
    <w:name w:val="список с точками"/>
    <w:basedOn w:val="a0"/>
    <w:rsid w:val="006927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2">
    <w:name w:val="Для таблиц"/>
    <w:basedOn w:val="a0"/>
    <w:rsid w:val="006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927A2"/>
    <w:rPr>
      <w:rFonts w:ascii="Tahoma" w:hAnsi="Tahoma" w:cs="Tahoma"/>
      <w:sz w:val="16"/>
      <w:szCs w:val="16"/>
    </w:rPr>
  </w:style>
  <w:style w:type="paragraph" w:customStyle="1" w:styleId="1f5">
    <w:name w:val="Список 1"/>
    <w:basedOn w:val="a0"/>
    <w:rsid w:val="006927A2"/>
    <w:pPr>
      <w:spacing w:before="160" w:after="0" w:line="240" w:lineRule="auto"/>
      <w:ind w:left="340" w:hanging="34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2-msonormal">
    <w:name w:val="u-1_2-msonormal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Нормальный (таблица)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6927A2"/>
  </w:style>
  <w:style w:type="table" w:customStyle="1" w:styleId="112">
    <w:name w:val="Сетка таблицы1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rsid w:val="006927A2"/>
  </w:style>
  <w:style w:type="numbering" w:customStyle="1" w:styleId="211">
    <w:name w:val="Нет списка21"/>
    <w:next w:val="a3"/>
    <w:uiPriority w:val="99"/>
    <w:semiHidden/>
    <w:unhideWhenUsed/>
    <w:rsid w:val="006927A2"/>
  </w:style>
  <w:style w:type="table" w:customStyle="1" w:styleId="212">
    <w:name w:val="Сетка таблицы2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6927A2"/>
  </w:style>
  <w:style w:type="numbering" w:customStyle="1" w:styleId="39">
    <w:name w:val="Нет списка3"/>
    <w:next w:val="a3"/>
    <w:uiPriority w:val="99"/>
    <w:semiHidden/>
    <w:unhideWhenUsed/>
    <w:rsid w:val="006927A2"/>
  </w:style>
  <w:style w:type="table" w:customStyle="1" w:styleId="3a">
    <w:name w:val="Сетка таблицы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semiHidden/>
    <w:rsid w:val="006927A2"/>
  </w:style>
  <w:style w:type="paragraph" w:styleId="affffe">
    <w:name w:val="Intense Quote"/>
    <w:basedOn w:val="a0"/>
    <w:next w:val="a0"/>
    <w:link w:val="affffd"/>
    <w:uiPriority w:val="30"/>
    <w:qFormat/>
    <w:rsid w:val="006927A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B83D68"/>
      <w:sz w:val="20"/>
      <w:szCs w:val="20"/>
    </w:rPr>
  </w:style>
  <w:style w:type="character" w:customStyle="1" w:styleId="1f6">
    <w:name w:val="Выделенная цитата Знак1"/>
    <w:basedOn w:val="a1"/>
    <w:uiPriority w:val="30"/>
    <w:rsid w:val="006927A2"/>
    <w:rPr>
      <w:b/>
      <w:bCs/>
      <w:i/>
      <w:iCs/>
      <w:color w:val="4F81BD" w:themeColor="accent1"/>
      <w:sz w:val="22"/>
      <w:szCs w:val="22"/>
    </w:rPr>
  </w:style>
  <w:style w:type="character" w:styleId="afffff4">
    <w:name w:val="Subtle Emphasis"/>
    <w:basedOn w:val="a1"/>
    <w:uiPriority w:val="19"/>
    <w:qFormat/>
    <w:rsid w:val="006927A2"/>
    <w:rPr>
      <w:i/>
      <w:iCs/>
      <w:color w:val="808080" w:themeColor="text1" w:themeTint="7F"/>
    </w:rPr>
  </w:style>
  <w:style w:type="character" w:styleId="afffff5">
    <w:name w:val="Intense Emphasis"/>
    <w:basedOn w:val="a1"/>
    <w:uiPriority w:val="21"/>
    <w:qFormat/>
    <w:rsid w:val="006927A2"/>
    <w:rPr>
      <w:b/>
      <w:bCs/>
      <w:i/>
      <w:iCs/>
      <w:color w:val="4F81BD" w:themeColor="accent1"/>
    </w:rPr>
  </w:style>
  <w:style w:type="character" w:styleId="afffff6">
    <w:name w:val="Subtle Reference"/>
    <w:basedOn w:val="a1"/>
    <w:uiPriority w:val="31"/>
    <w:qFormat/>
    <w:rsid w:val="006927A2"/>
    <w:rPr>
      <w:smallCaps/>
      <w:color w:val="C0504D" w:themeColor="accent2"/>
      <w:u w:val="single"/>
    </w:rPr>
  </w:style>
  <w:style w:type="character" w:styleId="afffff7">
    <w:name w:val="Intense Reference"/>
    <w:basedOn w:val="a1"/>
    <w:uiPriority w:val="32"/>
    <w:qFormat/>
    <w:rsid w:val="006927A2"/>
    <w:rPr>
      <w:b/>
      <w:bCs/>
      <w:smallCaps/>
      <w:color w:val="C0504D" w:themeColor="accent2"/>
      <w:spacing w:val="5"/>
      <w:u w:val="single"/>
    </w:rPr>
  </w:style>
  <w:style w:type="numbering" w:customStyle="1" w:styleId="45">
    <w:name w:val="Нет списка4"/>
    <w:next w:val="a3"/>
    <w:uiPriority w:val="99"/>
    <w:semiHidden/>
    <w:unhideWhenUsed/>
    <w:rsid w:val="006927A2"/>
  </w:style>
  <w:style w:type="table" w:customStyle="1" w:styleId="46">
    <w:name w:val="Сетка таблицы4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927A2"/>
  </w:style>
  <w:style w:type="table" w:customStyle="1" w:styleId="122">
    <w:name w:val="Сетка таблицы12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semiHidden/>
    <w:rsid w:val="006927A2"/>
  </w:style>
  <w:style w:type="numbering" w:customStyle="1" w:styleId="220">
    <w:name w:val="Нет списка22"/>
    <w:next w:val="a3"/>
    <w:uiPriority w:val="99"/>
    <w:semiHidden/>
    <w:unhideWhenUsed/>
    <w:rsid w:val="006927A2"/>
  </w:style>
  <w:style w:type="table" w:customStyle="1" w:styleId="221">
    <w:name w:val="Сетка таблицы2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semiHidden/>
    <w:rsid w:val="006927A2"/>
  </w:style>
  <w:style w:type="numbering" w:customStyle="1" w:styleId="312">
    <w:name w:val="Нет списка31"/>
    <w:next w:val="a3"/>
    <w:uiPriority w:val="99"/>
    <w:semiHidden/>
    <w:unhideWhenUsed/>
    <w:rsid w:val="006927A2"/>
  </w:style>
  <w:style w:type="table" w:customStyle="1" w:styleId="313">
    <w:name w:val="Сетка таблицы3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semiHidden/>
    <w:rsid w:val="006927A2"/>
  </w:style>
  <w:style w:type="table" w:customStyle="1" w:styleId="132">
    <w:name w:val="Сетка таблицы13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927A2"/>
  </w:style>
  <w:style w:type="table" w:customStyle="1" w:styleId="54">
    <w:name w:val="Сетка таблицы5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927A2"/>
  </w:style>
  <w:style w:type="table" w:customStyle="1" w:styleId="170">
    <w:name w:val="Сетка таблицы17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semiHidden/>
    <w:rsid w:val="006927A2"/>
  </w:style>
  <w:style w:type="numbering" w:customStyle="1" w:styleId="230">
    <w:name w:val="Нет списка23"/>
    <w:next w:val="a3"/>
    <w:uiPriority w:val="99"/>
    <w:semiHidden/>
    <w:unhideWhenUsed/>
    <w:rsid w:val="006927A2"/>
  </w:style>
  <w:style w:type="table" w:customStyle="1" w:styleId="231">
    <w:name w:val="Сетка таблицы2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semiHidden/>
    <w:rsid w:val="006927A2"/>
  </w:style>
  <w:style w:type="numbering" w:customStyle="1" w:styleId="320">
    <w:name w:val="Нет списка32"/>
    <w:next w:val="a3"/>
    <w:uiPriority w:val="99"/>
    <w:semiHidden/>
    <w:unhideWhenUsed/>
    <w:rsid w:val="006927A2"/>
  </w:style>
  <w:style w:type="table" w:customStyle="1" w:styleId="321">
    <w:name w:val="Сетка таблицы3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semiHidden/>
    <w:rsid w:val="006927A2"/>
  </w:style>
  <w:style w:type="numbering" w:customStyle="1" w:styleId="63">
    <w:name w:val="Нет списка6"/>
    <w:next w:val="a3"/>
    <w:uiPriority w:val="99"/>
    <w:semiHidden/>
    <w:unhideWhenUsed/>
    <w:rsid w:val="006927A2"/>
  </w:style>
  <w:style w:type="table" w:customStyle="1" w:styleId="64">
    <w:name w:val="Сетка таблицы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6927A2"/>
  </w:style>
  <w:style w:type="table" w:customStyle="1" w:styleId="180">
    <w:name w:val="Сетка таблицы18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semiHidden/>
    <w:rsid w:val="006927A2"/>
  </w:style>
  <w:style w:type="numbering" w:customStyle="1" w:styleId="240">
    <w:name w:val="Нет списка24"/>
    <w:next w:val="a3"/>
    <w:uiPriority w:val="99"/>
    <w:semiHidden/>
    <w:unhideWhenUsed/>
    <w:rsid w:val="006927A2"/>
  </w:style>
  <w:style w:type="table" w:customStyle="1" w:styleId="241">
    <w:name w:val="Сетка таблицы2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semiHidden/>
    <w:rsid w:val="006927A2"/>
  </w:style>
  <w:style w:type="numbering" w:customStyle="1" w:styleId="330">
    <w:name w:val="Нет списка33"/>
    <w:next w:val="a3"/>
    <w:uiPriority w:val="99"/>
    <w:semiHidden/>
    <w:unhideWhenUsed/>
    <w:rsid w:val="006927A2"/>
  </w:style>
  <w:style w:type="table" w:customStyle="1" w:styleId="331">
    <w:name w:val="Сетка таблицы3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3"/>
    <w:semiHidden/>
    <w:rsid w:val="006927A2"/>
  </w:style>
  <w:style w:type="numbering" w:customStyle="1" w:styleId="72">
    <w:name w:val="Нет списка7"/>
    <w:next w:val="a3"/>
    <w:uiPriority w:val="99"/>
    <w:semiHidden/>
    <w:unhideWhenUsed/>
    <w:rsid w:val="006927A2"/>
  </w:style>
  <w:style w:type="table" w:customStyle="1" w:styleId="73">
    <w:name w:val="Сетка таблицы7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927A2"/>
  </w:style>
  <w:style w:type="table" w:customStyle="1" w:styleId="190">
    <w:name w:val="Сетка таблицы19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semiHidden/>
    <w:rsid w:val="006927A2"/>
  </w:style>
  <w:style w:type="numbering" w:customStyle="1" w:styleId="250">
    <w:name w:val="Нет списка25"/>
    <w:next w:val="a3"/>
    <w:uiPriority w:val="99"/>
    <w:semiHidden/>
    <w:unhideWhenUsed/>
    <w:rsid w:val="006927A2"/>
  </w:style>
  <w:style w:type="table" w:customStyle="1" w:styleId="251">
    <w:name w:val="Сетка таблицы25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semiHidden/>
    <w:rsid w:val="006927A2"/>
  </w:style>
  <w:style w:type="numbering" w:customStyle="1" w:styleId="340">
    <w:name w:val="Нет списка34"/>
    <w:next w:val="a3"/>
    <w:uiPriority w:val="99"/>
    <w:semiHidden/>
    <w:unhideWhenUsed/>
    <w:rsid w:val="006927A2"/>
  </w:style>
  <w:style w:type="table" w:customStyle="1" w:styleId="341">
    <w:name w:val="Сетка таблицы3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semiHidden/>
    <w:rsid w:val="006927A2"/>
  </w:style>
  <w:style w:type="numbering" w:customStyle="1" w:styleId="82">
    <w:name w:val="Нет списка8"/>
    <w:next w:val="a3"/>
    <w:uiPriority w:val="99"/>
    <w:semiHidden/>
    <w:unhideWhenUsed/>
    <w:rsid w:val="006927A2"/>
  </w:style>
  <w:style w:type="paragraph" w:customStyle="1" w:styleId="afffff8">
    <w:name w:val="Стиль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2">
    <w:name w:val="Style1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692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1"/>
    <w:rsid w:val="006927A2"/>
  </w:style>
  <w:style w:type="paragraph" w:customStyle="1" w:styleId="-11">
    <w:name w:val="Цветной список - Акцент 11"/>
    <w:basedOn w:val="a0"/>
    <w:uiPriority w:val="34"/>
    <w:qFormat/>
    <w:rsid w:val="006927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paragraph" w:customStyle="1" w:styleId="a">
    <w:name w:val="вопросы"/>
    <w:basedOn w:val="a0"/>
    <w:next w:val="a0"/>
    <w:rsid w:val="006927A2"/>
    <w:pPr>
      <w:numPr>
        <w:ilvl w:val="1"/>
        <w:numId w:val="1"/>
      </w:numPr>
      <w:tabs>
        <w:tab w:val="clear" w:pos="1440"/>
        <w:tab w:val="num" w:pos="1420"/>
      </w:tabs>
      <w:spacing w:after="0" w:line="240" w:lineRule="auto"/>
      <w:ind w:left="1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вопросы Знак2"/>
    <w:rsid w:val="006927A2"/>
    <w:rPr>
      <w:sz w:val="24"/>
      <w:szCs w:val="24"/>
      <w:lang w:val="ru-RU" w:eastAsia="ru-RU" w:bidi="ar-SA"/>
    </w:rPr>
  </w:style>
  <w:style w:type="paragraph" w:customStyle="1" w:styleId="afffff9">
    <w:name w:val="ответы"/>
    <w:basedOn w:val="a0"/>
    <w:rsid w:val="006927A2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a">
    <w:name w:val="......."/>
    <w:basedOn w:val="Default"/>
    <w:next w:val="Default"/>
    <w:rsid w:val="006927A2"/>
    <w:rPr>
      <w:rFonts w:ascii="Arial" w:eastAsia="Times New Roman" w:hAnsi="Arial"/>
      <w:color w:val="auto"/>
      <w:lang w:eastAsia="ru-RU"/>
    </w:rPr>
  </w:style>
  <w:style w:type="character" w:customStyle="1" w:styleId="afffffb">
    <w:name w:val="Схема документа Знак"/>
    <w:basedOn w:val="a1"/>
    <w:link w:val="afffffc"/>
    <w:rsid w:val="006927A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ffc">
    <w:name w:val="Document Map"/>
    <w:basedOn w:val="a0"/>
    <w:link w:val="afffffb"/>
    <w:rsid w:val="006927A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f7">
    <w:name w:val="Схема документа Знак1"/>
    <w:basedOn w:val="a1"/>
    <w:uiPriority w:val="99"/>
    <w:semiHidden/>
    <w:rsid w:val="006927A2"/>
    <w:rPr>
      <w:rFonts w:ascii="Lucida Grande CY" w:hAnsi="Lucida Grande CY" w:cs="Lucida Grande CY"/>
    </w:rPr>
  </w:style>
  <w:style w:type="character" w:customStyle="1" w:styleId="afffffd">
    <w:name w:val="Текст концевой сноски Знак"/>
    <w:basedOn w:val="a1"/>
    <w:link w:val="afffffe"/>
    <w:uiPriority w:val="99"/>
    <w:semiHidden/>
    <w:rsid w:val="006927A2"/>
    <w:rPr>
      <w:rFonts w:ascii="Calibri" w:eastAsia="Times New Roman" w:hAnsi="Calibri" w:cs="Times New Roman"/>
      <w:sz w:val="20"/>
      <w:szCs w:val="20"/>
    </w:rPr>
  </w:style>
  <w:style w:type="paragraph" w:styleId="afffffe">
    <w:name w:val="endnote text"/>
    <w:basedOn w:val="a0"/>
    <w:link w:val="afffffd"/>
    <w:uiPriority w:val="99"/>
    <w:semiHidden/>
    <w:unhideWhenUsed/>
    <w:rsid w:val="006927A2"/>
    <w:rPr>
      <w:rFonts w:ascii="Calibri" w:eastAsia="Times New Roman" w:hAnsi="Calibri" w:cs="Times New Roman"/>
      <w:sz w:val="20"/>
      <w:szCs w:val="20"/>
    </w:rPr>
  </w:style>
  <w:style w:type="character" w:customStyle="1" w:styleId="1f8">
    <w:name w:val="Текст концевой сноски Знак1"/>
    <w:basedOn w:val="a1"/>
    <w:uiPriority w:val="99"/>
    <w:semiHidden/>
    <w:rsid w:val="006927A2"/>
  </w:style>
  <w:style w:type="paragraph" w:customStyle="1" w:styleId="1f9">
    <w:name w:val="Знак Знак Знак1 Знак 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ffff">
    <w:name w:val="Активная гипертекстовая ссылка"/>
    <w:uiPriority w:val="99"/>
    <w:rsid w:val="006927A2"/>
    <w:rPr>
      <w:b/>
      <w:bCs/>
      <w:color w:val="008000"/>
      <w:u w:val="single"/>
    </w:rPr>
  </w:style>
  <w:style w:type="paragraph" w:customStyle="1" w:styleId="affffff0">
    <w:name w:val="Внимание: Криминал!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1">
    <w:name w:val="Внимание: недобросовестность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2">
    <w:name w:val="Основное меню (преемственное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1fa">
    <w:name w:val="Заголовок1"/>
    <w:basedOn w:val="affffff2"/>
    <w:next w:val="a0"/>
    <w:rsid w:val="006927A2"/>
    <w:rPr>
      <w:rFonts w:ascii="Arial" w:hAnsi="Arial" w:cs="Arial"/>
      <w:b/>
      <w:bCs/>
      <w:color w:val="C0C0C0"/>
    </w:rPr>
  </w:style>
  <w:style w:type="character" w:customStyle="1" w:styleId="affffff3">
    <w:name w:val="Заголовок своего сообщения"/>
    <w:uiPriority w:val="99"/>
    <w:rsid w:val="006927A2"/>
  </w:style>
  <w:style w:type="character" w:customStyle="1" w:styleId="affffff4">
    <w:name w:val="Заголовок чужого сообщения"/>
    <w:uiPriority w:val="99"/>
    <w:rsid w:val="006927A2"/>
    <w:rPr>
      <w:b/>
      <w:bCs/>
      <w:color w:val="FF0000"/>
      <w:sz w:val="20"/>
      <w:szCs w:val="20"/>
    </w:rPr>
  </w:style>
  <w:style w:type="paragraph" w:customStyle="1" w:styleId="affffff5">
    <w:name w:val="Интерактивный заголовок"/>
    <w:basedOn w:val="1fa"/>
    <w:next w:val="a0"/>
    <w:uiPriority w:val="99"/>
    <w:rsid w:val="006927A2"/>
    <w:rPr>
      <w:b w:val="0"/>
      <w:bCs w:val="0"/>
      <w:color w:val="auto"/>
      <w:u w:val="single"/>
    </w:rPr>
  </w:style>
  <w:style w:type="paragraph" w:customStyle="1" w:styleId="affffff6">
    <w:name w:val="Интерфейс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F0F0F0"/>
      <w:lang w:eastAsia="en-US"/>
    </w:rPr>
  </w:style>
  <w:style w:type="paragraph" w:customStyle="1" w:styleId="affffff7">
    <w:name w:val="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fff8">
    <w:name w:val="Информация об изменениях документа"/>
    <w:basedOn w:val="affffff7"/>
    <w:next w:val="a0"/>
    <w:uiPriority w:val="99"/>
    <w:rsid w:val="006927A2"/>
    <w:pPr>
      <w:ind w:left="0"/>
    </w:pPr>
  </w:style>
  <w:style w:type="paragraph" w:customStyle="1" w:styleId="affffff9">
    <w:name w:val="Текст (ле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a">
    <w:name w:val="Колонтитул (левый)"/>
    <w:basedOn w:val="affffff9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b">
    <w:name w:val="Текст (пра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c">
    <w:name w:val="Колонтитул (правый)"/>
    <w:basedOn w:val="affffffb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d">
    <w:name w:val="Комментарий пользователя"/>
    <w:basedOn w:val="affffff7"/>
    <w:next w:val="a0"/>
    <w:uiPriority w:val="99"/>
    <w:rsid w:val="006927A2"/>
    <w:pPr>
      <w:ind w:left="0"/>
      <w:jc w:val="left"/>
    </w:pPr>
    <w:rPr>
      <w:i w:val="0"/>
      <w:iCs w:val="0"/>
      <w:color w:val="000080"/>
    </w:rPr>
  </w:style>
  <w:style w:type="paragraph" w:customStyle="1" w:styleId="affffffe">
    <w:name w:val="Куда обратиться?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">
    <w:name w:val="Моноширинны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fff0">
    <w:name w:val="Найденные слова"/>
    <w:uiPriority w:val="99"/>
    <w:rsid w:val="006927A2"/>
  </w:style>
  <w:style w:type="character" w:customStyle="1" w:styleId="afffffff1">
    <w:name w:val="Не вступил в силу"/>
    <w:uiPriority w:val="99"/>
    <w:rsid w:val="006927A2"/>
    <w:rPr>
      <w:b/>
      <w:bCs/>
      <w:color w:val="008080"/>
      <w:sz w:val="20"/>
      <w:szCs w:val="20"/>
    </w:rPr>
  </w:style>
  <w:style w:type="paragraph" w:customStyle="1" w:styleId="afffffff2">
    <w:name w:val="Необходимые документы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3">
    <w:name w:val="Объект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fff4">
    <w:name w:val="Таблицы (моноширинный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fff5">
    <w:name w:val="Оглавление"/>
    <w:basedOn w:val="afffffff4"/>
    <w:next w:val="a0"/>
    <w:uiPriority w:val="99"/>
    <w:rsid w:val="006927A2"/>
    <w:pPr>
      <w:ind w:left="140"/>
    </w:pPr>
    <w:rPr>
      <w:rFonts w:ascii="Arial" w:hAnsi="Arial" w:cs="Arial"/>
    </w:rPr>
  </w:style>
  <w:style w:type="character" w:customStyle="1" w:styleId="afffffff6">
    <w:name w:val="Опечатки"/>
    <w:uiPriority w:val="99"/>
    <w:rsid w:val="006927A2"/>
    <w:rPr>
      <w:color w:val="FF0000"/>
    </w:rPr>
  </w:style>
  <w:style w:type="paragraph" w:customStyle="1" w:styleId="afffffff7">
    <w:name w:val="Переменная часть"/>
    <w:basedOn w:val="affffff2"/>
    <w:next w:val="a0"/>
    <w:uiPriority w:val="99"/>
    <w:rsid w:val="006927A2"/>
    <w:rPr>
      <w:rFonts w:ascii="Arial" w:hAnsi="Arial" w:cs="Arial"/>
      <w:sz w:val="20"/>
      <w:szCs w:val="20"/>
    </w:rPr>
  </w:style>
  <w:style w:type="paragraph" w:customStyle="1" w:styleId="afffffff8">
    <w:name w:val="Постоянная часть"/>
    <w:basedOn w:val="affffff2"/>
    <w:next w:val="a0"/>
    <w:uiPriority w:val="99"/>
    <w:rsid w:val="006927A2"/>
    <w:rPr>
      <w:rFonts w:ascii="Arial" w:hAnsi="Arial" w:cs="Arial"/>
      <w:sz w:val="22"/>
      <w:szCs w:val="22"/>
    </w:rPr>
  </w:style>
  <w:style w:type="paragraph" w:customStyle="1" w:styleId="afffffff9">
    <w:name w:val="Прижатый влево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a">
    <w:name w:val="Пример.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b">
    <w:name w:val="Примечание."/>
    <w:basedOn w:val="affffff7"/>
    <w:next w:val="a0"/>
    <w:uiPriority w:val="99"/>
    <w:rsid w:val="006927A2"/>
    <w:pPr>
      <w:ind w:left="0"/>
    </w:pPr>
    <w:rPr>
      <w:i w:val="0"/>
      <w:iCs w:val="0"/>
      <w:color w:val="auto"/>
    </w:rPr>
  </w:style>
  <w:style w:type="character" w:customStyle="1" w:styleId="afffffffc">
    <w:name w:val="Продолжение ссылки"/>
    <w:uiPriority w:val="99"/>
    <w:rsid w:val="006927A2"/>
    <w:rPr>
      <w:b/>
      <w:bCs/>
      <w:color w:val="008000"/>
    </w:rPr>
  </w:style>
  <w:style w:type="paragraph" w:customStyle="1" w:styleId="afffffffd">
    <w:name w:val="Словарная статья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e">
    <w:name w:val="Сравнение редакций"/>
    <w:uiPriority w:val="99"/>
    <w:rsid w:val="006927A2"/>
  </w:style>
  <w:style w:type="character" w:customStyle="1" w:styleId="affffffff">
    <w:name w:val="Сравнение редакций. Добавленный фрагмент"/>
    <w:uiPriority w:val="99"/>
    <w:rsid w:val="006927A2"/>
    <w:rPr>
      <w:color w:val="0000FF"/>
    </w:rPr>
  </w:style>
  <w:style w:type="character" w:customStyle="1" w:styleId="affffffff0">
    <w:name w:val="Сравнение редакций. Удаленный фрагмент"/>
    <w:uiPriority w:val="99"/>
    <w:rsid w:val="006927A2"/>
    <w:rPr>
      <w:strike/>
      <w:color w:val="808000"/>
    </w:rPr>
  </w:style>
  <w:style w:type="paragraph" w:customStyle="1" w:styleId="affffffff1">
    <w:name w:val="Текст (справка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f2">
    <w:name w:val="Текст в таблице"/>
    <w:basedOn w:val="afffff3"/>
    <w:next w:val="a0"/>
    <w:uiPriority w:val="99"/>
    <w:rsid w:val="006927A2"/>
    <w:pPr>
      <w:widowControl/>
      <w:ind w:firstLine="500"/>
    </w:pPr>
    <w:rPr>
      <w:rFonts w:eastAsia="Calibri"/>
      <w:lang w:eastAsia="en-US"/>
    </w:rPr>
  </w:style>
  <w:style w:type="paragraph" w:customStyle="1" w:styleId="affffffff3">
    <w:name w:val="Технический 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f4">
    <w:name w:val="Утратил силу"/>
    <w:uiPriority w:val="99"/>
    <w:rsid w:val="006927A2"/>
    <w:rPr>
      <w:b/>
      <w:bCs/>
      <w:strike/>
      <w:color w:val="808000"/>
      <w:sz w:val="20"/>
      <w:szCs w:val="20"/>
    </w:rPr>
  </w:style>
  <w:style w:type="paragraph" w:customStyle="1" w:styleId="affffffff5">
    <w:name w:val="Центрированный (таблица)"/>
    <w:basedOn w:val="afffff3"/>
    <w:next w:val="a0"/>
    <w:uiPriority w:val="99"/>
    <w:rsid w:val="006927A2"/>
    <w:pPr>
      <w:widowControl/>
      <w:jc w:val="center"/>
    </w:pPr>
    <w:rPr>
      <w:rFonts w:eastAsia="Calibri"/>
      <w:lang w:eastAsia="en-US"/>
    </w:rPr>
  </w:style>
  <w:style w:type="character" w:customStyle="1" w:styleId="affffa">
    <w:name w:val="Основной текст_"/>
    <w:basedOn w:val="a1"/>
    <w:link w:val="18"/>
    <w:rsid w:val="006927A2"/>
    <w:rPr>
      <w:rFonts w:ascii="Times New Roman" w:eastAsia="Times New Roman" w:hAnsi="Times New Roman" w:cs="Times New Roman"/>
      <w:szCs w:val="20"/>
    </w:rPr>
  </w:style>
  <w:style w:type="paragraph" w:customStyle="1" w:styleId="affffffff6">
    <w:name w:val="Цитаты"/>
    <w:basedOn w:val="a0"/>
    <w:rsid w:val="006927A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3">
    <w:name w:val="Сетка таблицы8"/>
    <w:basedOn w:val="a2"/>
    <w:next w:val="a4"/>
    <w:uiPriority w:val="59"/>
    <w:rsid w:val="006927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7">
    <w:name w:val="Ирина"/>
    <w:basedOn w:val="a0"/>
    <w:rsid w:val="006927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0">
    <w:name w:val="WW8Num2z0"/>
    <w:rsid w:val="006927A2"/>
    <w:rPr>
      <w:rFonts w:ascii="Times New Roman" w:hAnsi="Times New Roman" w:cs="Times New Roman"/>
    </w:rPr>
  </w:style>
  <w:style w:type="character" w:customStyle="1" w:styleId="WW8Num3z0">
    <w:name w:val="WW8Num3z0"/>
    <w:rsid w:val="006927A2"/>
    <w:rPr>
      <w:rFonts w:ascii="Symbol" w:hAnsi="Symbol" w:cs="Symbol"/>
    </w:rPr>
  </w:style>
  <w:style w:type="character" w:customStyle="1" w:styleId="WW8Num4z0">
    <w:name w:val="WW8Num4z0"/>
    <w:rsid w:val="006927A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927A2"/>
    <w:rPr>
      <w:rFonts w:ascii="Times New Roman" w:hAnsi="Times New Roman" w:cs="Times New Roman"/>
    </w:rPr>
  </w:style>
  <w:style w:type="character" w:customStyle="1" w:styleId="WW8Num9z0">
    <w:name w:val="WW8Num9z0"/>
    <w:rsid w:val="006927A2"/>
    <w:rPr>
      <w:rFonts w:ascii="Symbol" w:hAnsi="Symbol" w:cs="Symbol"/>
    </w:rPr>
  </w:style>
  <w:style w:type="character" w:customStyle="1" w:styleId="WW8Num10z0">
    <w:name w:val="WW8Num10z0"/>
    <w:rsid w:val="006927A2"/>
    <w:rPr>
      <w:rFonts w:ascii="Symbol" w:hAnsi="Symbol" w:cs="Symbol"/>
    </w:rPr>
  </w:style>
  <w:style w:type="character" w:customStyle="1" w:styleId="WW8Num11z0">
    <w:name w:val="WW8Num11z0"/>
    <w:rsid w:val="006927A2"/>
    <w:rPr>
      <w:rFonts w:ascii="Symbol" w:hAnsi="Symbol" w:cs="Symbol"/>
    </w:rPr>
  </w:style>
  <w:style w:type="character" w:customStyle="1" w:styleId="WW8Num12z0">
    <w:name w:val="WW8Num12z0"/>
    <w:rsid w:val="006927A2"/>
    <w:rPr>
      <w:rFonts w:ascii="Symbol" w:hAnsi="Symbol" w:cs="Symbol"/>
    </w:rPr>
  </w:style>
  <w:style w:type="character" w:customStyle="1" w:styleId="WW8Num13z0">
    <w:name w:val="WW8Num13z0"/>
    <w:rsid w:val="006927A2"/>
    <w:rPr>
      <w:rFonts w:ascii="Times New Roman" w:hAnsi="Times New Roman" w:cs="Times New Roman"/>
    </w:rPr>
  </w:style>
  <w:style w:type="character" w:customStyle="1" w:styleId="WW8Num14z0">
    <w:name w:val="WW8Num14z0"/>
    <w:rsid w:val="006927A2"/>
    <w:rPr>
      <w:rFonts w:ascii="Times New Roman" w:hAnsi="Times New Roman" w:cs="Times New Roman"/>
    </w:rPr>
  </w:style>
  <w:style w:type="character" w:customStyle="1" w:styleId="WW8Num15z0">
    <w:name w:val="WW8Num15z0"/>
    <w:rsid w:val="006927A2"/>
    <w:rPr>
      <w:rFonts w:ascii="Times New Roman" w:hAnsi="Times New Roman" w:cs="Times New Roman"/>
    </w:rPr>
  </w:style>
  <w:style w:type="character" w:customStyle="1" w:styleId="55">
    <w:name w:val="Основной шрифт абзаца5"/>
    <w:rsid w:val="006927A2"/>
  </w:style>
  <w:style w:type="character" w:customStyle="1" w:styleId="WW8Num16z0">
    <w:name w:val="WW8Num16z0"/>
    <w:rsid w:val="006927A2"/>
    <w:rPr>
      <w:rFonts w:ascii="Symbol" w:hAnsi="Symbol" w:cs="Symbol"/>
    </w:rPr>
  </w:style>
  <w:style w:type="character" w:customStyle="1" w:styleId="47">
    <w:name w:val="Основной шрифт абзаца4"/>
    <w:rsid w:val="006927A2"/>
  </w:style>
  <w:style w:type="character" w:customStyle="1" w:styleId="WW8Num17z0">
    <w:name w:val="WW8Num17z0"/>
    <w:rsid w:val="006927A2"/>
    <w:rPr>
      <w:rFonts w:ascii="Times New Roman" w:hAnsi="Times New Roman" w:cs="Times New Roman"/>
    </w:rPr>
  </w:style>
  <w:style w:type="character" w:customStyle="1" w:styleId="WW8Num18z0">
    <w:name w:val="WW8Num18z0"/>
    <w:rsid w:val="006927A2"/>
    <w:rPr>
      <w:rFonts w:ascii="Times New Roman" w:hAnsi="Times New Roman" w:cs="Times New Roman"/>
    </w:rPr>
  </w:style>
  <w:style w:type="character" w:customStyle="1" w:styleId="WW8Num18z2">
    <w:name w:val="WW8Num18z2"/>
    <w:rsid w:val="006927A2"/>
    <w:rPr>
      <w:rFonts w:ascii="Wingdings" w:hAnsi="Wingdings"/>
    </w:rPr>
  </w:style>
  <w:style w:type="character" w:customStyle="1" w:styleId="WW8Num18z3">
    <w:name w:val="WW8Num18z3"/>
    <w:rsid w:val="006927A2"/>
    <w:rPr>
      <w:rFonts w:ascii="Symbol" w:hAnsi="Symbol"/>
    </w:rPr>
  </w:style>
  <w:style w:type="character" w:customStyle="1" w:styleId="WW8Num18z4">
    <w:name w:val="WW8Num18z4"/>
    <w:rsid w:val="006927A2"/>
    <w:rPr>
      <w:rFonts w:ascii="Courier New" w:hAnsi="Courier New"/>
    </w:rPr>
  </w:style>
  <w:style w:type="character" w:customStyle="1" w:styleId="3b">
    <w:name w:val="Основной шрифт абзаца3"/>
    <w:rsid w:val="006927A2"/>
  </w:style>
  <w:style w:type="character" w:customStyle="1" w:styleId="Absatz-Standardschriftart">
    <w:name w:val="Absatz-Standardschriftart"/>
    <w:rsid w:val="006927A2"/>
  </w:style>
  <w:style w:type="character" w:customStyle="1" w:styleId="WW-Absatz-Standardschriftart">
    <w:name w:val="WW-Absatz-Standardschriftart"/>
    <w:rsid w:val="006927A2"/>
  </w:style>
  <w:style w:type="character" w:customStyle="1" w:styleId="WW-Absatz-Standardschriftart1">
    <w:name w:val="WW-Absatz-Standardschriftart1"/>
    <w:rsid w:val="006927A2"/>
  </w:style>
  <w:style w:type="character" w:customStyle="1" w:styleId="WW8Num6z0">
    <w:name w:val="WW8Num6z0"/>
    <w:rsid w:val="006927A2"/>
    <w:rPr>
      <w:rFonts w:ascii="Times New Roman" w:hAnsi="Times New Roman" w:cs="Times New Roman"/>
    </w:rPr>
  </w:style>
  <w:style w:type="character" w:customStyle="1" w:styleId="WW8Num19z0">
    <w:name w:val="WW8Num19z0"/>
    <w:rsid w:val="006927A2"/>
    <w:rPr>
      <w:rFonts w:ascii="Arial" w:hAnsi="Arial" w:cs="Arial"/>
    </w:rPr>
  </w:style>
  <w:style w:type="character" w:customStyle="1" w:styleId="2e">
    <w:name w:val="Основной шрифт абзаца2"/>
    <w:rsid w:val="006927A2"/>
  </w:style>
  <w:style w:type="character" w:customStyle="1" w:styleId="WW-Absatz-Standardschriftart11">
    <w:name w:val="WW-Absatz-Standardschriftart11"/>
    <w:rsid w:val="006927A2"/>
  </w:style>
  <w:style w:type="character" w:customStyle="1" w:styleId="WW8Num4z2">
    <w:name w:val="WW8Num4z2"/>
    <w:rsid w:val="006927A2"/>
    <w:rPr>
      <w:rFonts w:ascii="Wingdings" w:hAnsi="Wingdings"/>
    </w:rPr>
  </w:style>
  <w:style w:type="character" w:customStyle="1" w:styleId="WW8Num4z3">
    <w:name w:val="WW8Num4z3"/>
    <w:rsid w:val="006927A2"/>
    <w:rPr>
      <w:rFonts w:ascii="Symbol" w:hAnsi="Symbol"/>
    </w:rPr>
  </w:style>
  <w:style w:type="character" w:customStyle="1" w:styleId="WW8Num4z4">
    <w:name w:val="WW8Num4z4"/>
    <w:rsid w:val="006927A2"/>
    <w:rPr>
      <w:rFonts w:ascii="Courier New" w:hAnsi="Courier New"/>
    </w:rPr>
  </w:style>
  <w:style w:type="character" w:customStyle="1" w:styleId="WW8Num8z0">
    <w:name w:val="WW8Num8z0"/>
    <w:rsid w:val="006927A2"/>
    <w:rPr>
      <w:rFonts w:ascii="Times New Roman" w:hAnsi="Times New Roman" w:cs="Times New Roman"/>
    </w:rPr>
  </w:style>
  <w:style w:type="character" w:customStyle="1" w:styleId="WW8Num14z1">
    <w:name w:val="WW8Num14z1"/>
    <w:rsid w:val="006927A2"/>
    <w:rPr>
      <w:rFonts w:ascii="Courier New" w:hAnsi="Courier New" w:cs="Courier New"/>
    </w:rPr>
  </w:style>
  <w:style w:type="character" w:customStyle="1" w:styleId="WW8Num14z2">
    <w:name w:val="WW8Num14z2"/>
    <w:rsid w:val="006927A2"/>
    <w:rPr>
      <w:rFonts w:ascii="Wingdings" w:hAnsi="Wingdings" w:cs="Wingdings"/>
    </w:rPr>
  </w:style>
  <w:style w:type="character" w:customStyle="1" w:styleId="WW8Num14z3">
    <w:name w:val="WW8Num14z3"/>
    <w:rsid w:val="006927A2"/>
    <w:rPr>
      <w:rFonts w:ascii="Symbol" w:hAnsi="Symbol" w:cs="Symbol"/>
    </w:rPr>
  </w:style>
  <w:style w:type="character" w:customStyle="1" w:styleId="WW8NumSt4z0">
    <w:name w:val="WW8NumSt4z0"/>
    <w:rsid w:val="006927A2"/>
    <w:rPr>
      <w:rFonts w:ascii="Times New Roman" w:hAnsi="Times New Roman" w:cs="Times New Roman"/>
    </w:rPr>
  </w:style>
  <w:style w:type="character" w:customStyle="1" w:styleId="WW8NumSt7z0">
    <w:name w:val="WW8NumSt7z0"/>
    <w:rsid w:val="006927A2"/>
    <w:rPr>
      <w:rFonts w:ascii="Arial" w:hAnsi="Arial" w:cs="Arial"/>
    </w:rPr>
  </w:style>
  <w:style w:type="character" w:customStyle="1" w:styleId="WW8NumSt8z0">
    <w:name w:val="WW8NumSt8z0"/>
    <w:rsid w:val="006927A2"/>
    <w:rPr>
      <w:rFonts w:ascii="Times New Roman" w:hAnsi="Times New Roman" w:cs="Times New Roman"/>
    </w:rPr>
  </w:style>
  <w:style w:type="character" w:customStyle="1" w:styleId="WW8NumSt9z0">
    <w:name w:val="WW8NumSt9z0"/>
    <w:rsid w:val="006927A2"/>
    <w:rPr>
      <w:rFonts w:ascii="Times New Roman" w:hAnsi="Times New Roman" w:cs="Times New Roman"/>
    </w:rPr>
  </w:style>
  <w:style w:type="character" w:customStyle="1" w:styleId="WW8NumSt10z0">
    <w:name w:val="WW8NumSt10z0"/>
    <w:rsid w:val="006927A2"/>
    <w:rPr>
      <w:rFonts w:ascii="Arial" w:hAnsi="Arial" w:cs="Arial"/>
    </w:rPr>
  </w:style>
  <w:style w:type="character" w:customStyle="1" w:styleId="WW8NumSt12z0">
    <w:name w:val="WW8NumSt12z0"/>
    <w:rsid w:val="006927A2"/>
    <w:rPr>
      <w:rFonts w:ascii="Times New Roman" w:hAnsi="Times New Roman" w:cs="Times New Roman"/>
    </w:rPr>
  </w:style>
  <w:style w:type="character" w:customStyle="1" w:styleId="1fb">
    <w:name w:val="Основной шрифт абзаца1"/>
    <w:rsid w:val="006927A2"/>
  </w:style>
  <w:style w:type="character" w:customStyle="1" w:styleId="101">
    <w:name w:val="Знак Знак10"/>
    <w:basedOn w:val="1fb"/>
    <w:rsid w:val="006927A2"/>
    <w:rPr>
      <w:rFonts w:ascii="Arial" w:hAnsi="Arial" w:cs="Arial"/>
      <w:b/>
      <w:kern w:val="1"/>
      <w:sz w:val="32"/>
      <w:szCs w:val="32"/>
    </w:rPr>
  </w:style>
  <w:style w:type="character" w:customStyle="1" w:styleId="93">
    <w:name w:val="Знак Знак9"/>
    <w:basedOn w:val="1fb"/>
    <w:rsid w:val="006927A2"/>
    <w:rPr>
      <w:rFonts w:ascii="Arial" w:hAnsi="Arial" w:cs="Arial"/>
      <w:b/>
      <w:bCs/>
      <w:i/>
      <w:iCs/>
      <w:kern w:val="1"/>
      <w:sz w:val="28"/>
      <w:szCs w:val="28"/>
    </w:rPr>
  </w:style>
  <w:style w:type="character" w:customStyle="1" w:styleId="84">
    <w:name w:val="Знак Знак8"/>
    <w:basedOn w:val="1fb"/>
    <w:rsid w:val="006927A2"/>
    <w:rPr>
      <w:rFonts w:ascii="Arial" w:hAnsi="Arial" w:cs="Arial"/>
      <w:b/>
      <w:bCs/>
      <w:kern w:val="1"/>
      <w:sz w:val="26"/>
      <w:szCs w:val="26"/>
    </w:rPr>
  </w:style>
  <w:style w:type="character" w:customStyle="1" w:styleId="74">
    <w:name w:val="Знак Знак7"/>
    <w:basedOn w:val="1fb"/>
    <w:rsid w:val="006927A2"/>
    <w:rPr>
      <w:bCs/>
      <w:kern w:val="1"/>
      <w:sz w:val="28"/>
      <w:szCs w:val="28"/>
    </w:rPr>
  </w:style>
  <w:style w:type="character" w:customStyle="1" w:styleId="65">
    <w:name w:val="Знак Знак6"/>
    <w:basedOn w:val="1fb"/>
    <w:rsid w:val="006927A2"/>
    <w:rPr>
      <w:bCs/>
      <w:kern w:val="1"/>
      <w:sz w:val="28"/>
      <w:szCs w:val="28"/>
    </w:rPr>
  </w:style>
  <w:style w:type="character" w:customStyle="1" w:styleId="56">
    <w:name w:val="Знак Знак5"/>
    <w:basedOn w:val="1fb"/>
    <w:rsid w:val="006927A2"/>
    <w:rPr>
      <w:bCs/>
      <w:kern w:val="1"/>
      <w:sz w:val="28"/>
      <w:szCs w:val="28"/>
    </w:rPr>
  </w:style>
  <w:style w:type="character" w:customStyle="1" w:styleId="48">
    <w:name w:val="Знак Знак4"/>
    <w:basedOn w:val="1fb"/>
    <w:rsid w:val="006927A2"/>
    <w:rPr>
      <w:bCs/>
      <w:kern w:val="1"/>
      <w:sz w:val="16"/>
      <w:szCs w:val="16"/>
    </w:rPr>
  </w:style>
  <w:style w:type="character" w:customStyle="1" w:styleId="3c">
    <w:name w:val="Знак Знак3"/>
    <w:basedOn w:val="1fb"/>
    <w:rsid w:val="006927A2"/>
    <w:rPr>
      <w:bCs/>
      <w:kern w:val="1"/>
      <w:sz w:val="16"/>
      <w:szCs w:val="16"/>
    </w:rPr>
  </w:style>
  <w:style w:type="character" w:customStyle="1" w:styleId="2f">
    <w:name w:val="Знак Знак2"/>
    <w:basedOn w:val="1fb"/>
    <w:rsid w:val="006927A2"/>
  </w:style>
  <w:style w:type="character" w:customStyle="1" w:styleId="affffffff8">
    <w:name w:val="Символ сноски"/>
    <w:basedOn w:val="1fb"/>
    <w:rsid w:val="006927A2"/>
    <w:rPr>
      <w:vertAlign w:val="superscript"/>
    </w:rPr>
  </w:style>
  <w:style w:type="character" w:customStyle="1" w:styleId="1fc">
    <w:name w:val="Знак Знак1"/>
    <w:basedOn w:val="1fb"/>
    <w:rsid w:val="006927A2"/>
    <w:rPr>
      <w:rFonts w:ascii="Arial" w:hAnsi="Arial" w:cs="Arial"/>
    </w:rPr>
  </w:style>
  <w:style w:type="character" w:customStyle="1" w:styleId="affffffff9">
    <w:name w:val="Знак Знак"/>
    <w:basedOn w:val="1fb"/>
    <w:rsid w:val="006927A2"/>
    <w:rPr>
      <w:rFonts w:ascii="Arial" w:hAnsi="Arial" w:cs="Arial"/>
    </w:rPr>
  </w:style>
  <w:style w:type="character" w:customStyle="1" w:styleId="affffffffa">
    <w:name w:val="Маркеры списка"/>
    <w:rsid w:val="006927A2"/>
    <w:rPr>
      <w:rFonts w:ascii="OpenSymbol" w:eastAsia="OpenSymbol" w:hAnsi="OpenSymbol" w:cs="OpenSymbol"/>
    </w:rPr>
  </w:style>
  <w:style w:type="character" w:customStyle="1" w:styleId="affffffffb">
    <w:name w:val="Символ нумерации"/>
    <w:rsid w:val="006927A2"/>
  </w:style>
  <w:style w:type="paragraph" w:customStyle="1" w:styleId="57">
    <w:name w:val="Название5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58">
    <w:name w:val="Указатель5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9">
    <w:name w:val="Название4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4a">
    <w:name w:val="Указатель4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d">
    <w:name w:val="Название3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0">
    <w:name w:val="Название2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1">
    <w:name w:val="Указатель2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d">
    <w:name w:val="Название1"/>
    <w:basedOn w:val="a0"/>
    <w:uiPriority w:val="10"/>
    <w:qFormat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3">
    <w:name w:val="Основной текст с отступом 21"/>
    <w:basedOn w:val="a0"/>
    <w:rsid w:val="006927A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affffffffc">
    <w:name w:val="Содержимое таблицы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d">
    <w:name w:val="Заголовок таблицы"/>
    <w:basedOn w:val="affffffffc"/>
    <w:rsid w:val="006927A2"/>
    <w:pPr>
      <w:jc w:val="center"/>
    </w:pPr>
    <w:rPr>
      <w:b/>
      <w:bCs/>
    </w:rPr>
  </w:style>
  <w:style w:type="paragraph" w:customStyle="1" w:styleId="affffffffe">
    <w:name w:val="Содержимое врезки"/>
    <w:basedOn w:val="ae"/>
    <w:rsid w:val="006927A2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text0">
    <w:name w:val="Стиль text"/>
    <w:basedOn w:val="a0"/>
    <w:rsid w:val="006927A2"/>
    <w:pPr>
      <w:spacing w:after="0" w:line="360" w:lineRule="auto"/>
      <w:jc w:val="both"/>
    </w:pPr>
    <w:rPr>
      <w:rFonts w:ascii="Arial" w:eastAsia="Times New Roman" w:hAnsi="Arial" w:cs="Arial"/>
      <w:sz w:val="24"/>
      <w:szCs w:val="32"/>
    </w:rPr>
  </w:style>
  <w:style w:type="paragraph" w:customStyle="1" w:styleId="1ff">
    <w:name w:val="Знак1"/>
    <w:basedOn w:val="a0"/>
    <w:autoRedefine/>
    <w:rsid w:val="006927A2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Verdana"/>
      <w:b/>
      <w:sz w:val="28"/>
      <w:szCs w:val="28"/>
      <w:lang w:val="en-US" w:eastAsia="en-US"/>
    </w:rPr>
  </w:style>
  <w:style w:type="character" w:customStyle="1" w:styleId="135">
    <w:name w:val="Стиль1 Знак3"/>
    <w:basedOn w:val="a1"/>
    <w:locked/>
    <w:rsid w:val="006927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97">
    <w:name w:val="Font Style97"/>
    <w:basedOn w:val="a1"/>
    <w:rsid w:val="006927A2"/>
    <w:rPr>
      <w:rFonts w:ascii="Arial" w:hAnsi="Arial" w:cs="Arial"/>
      <w:sz w:val="16"/>
      <w:szCs w:val="16"/>
    </w:rPr>
  </w:style>
  <w:style w:type="character" w:customStyle="1" w:styleId="FontStyle93">
    <w:name w:val="Font Style93"/>
    <w:basedOn w:val="a1"/>
    <w:rsid w:val="006927A2"/>
    <w:rPr>
      <w:rFonts w:ascii="Arial Narrow" w:hAnsi="Arial Narrow" w:cs="Arial Narrow"/>
      <w:b/>
      <w:bCs/>
      <w:sz w:val="16"/>
      <w:szCs w:val="16"/>
    </w:rPr>
  </w:style>
  <w:style w:type="paragraph" w:customStyle="1" w:styleId="Style42">
    <w:name w:val="Style42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2" w:lineRule="exact"/>
      <w:ind w:hanging="1445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0"/>
    <w:rsid w:val="006927A2"/>
    <w:pPr>
      <w:widowControl w:val="0"/>
      <w:autoSpaceDE w:val="0"/>
      <w:autoSpaceDN w:val="0"/>
      <w:adjustRightInd w:val="0"/>
      <w:spacing w:after="0" w:line="192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92" w:lineRule="exact"/>
      <w:ind w:firstLine="749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7" w:lineRule="exact"/>
      <w:ind w:firstLine="499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05">
    <w:name w:val="Font Style105"/>
    <w:basedOn w:val="a1"/>
    <w:rsid w:val="006927A2"/>
    <w:rPr>
      <w:rFonts w:ascii="Arial Narrow" w:hAnsi="Arial Narrow" w:cs="Arial Narrow"/>
      <w:sz w:val="28"/>
      <w:szCs w:val="28"/>
    </w:rPr>
  </w:style>
  <w:style w:type="character" w:customStyle="1" w:styleId="FontStyle106">
    <w:name w:val="Font Style106"/>
    <w:basedOn w:val="a1"/>
    <w:rsid w:val="006927A2"/>
    <w:rPr>
      <w:rFonts w:ascii="Sylfaen" w:hAnsi="Sylfaen" w:cs="Sylfaen"/>
      <w:b/>
      <w:bCs/>
      <w:sz w:val="24"/>
      <w:szCs w:val="24"/>
    </w:rPr>
  </w:style>
  <w:style w:type="paragraph" w:customStyle="1" w:styleId="214">
    <w:name w:val="Основной текст 21"/>
    <w:basedOn w:val="a0"/>
    <w:uiPriority w:val="99"/>
    <w:rsid w:val="006927A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style30">
    <w:name w:val="style3"/>
    <w:basedOn w:val="a0"/>
    <w:rsid w:val="006927A2"/>
    <w:pPr>
      <w:spacing w:before="150" w:after="0" w:line="240" w:lineRule="auto"/>
      <w:ind w:left="120" w:right="6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urs">
    <w:name w:val="kurs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449B"/>
      <w:sz w:val="20"/>
      <w:szCs w:val="20"/>
    </w:rPr>
  </w:style>
  <w:style w:type="character" w:customStyle="1" w:styleId="kurs1">
    <w:name w:val="kurs1"/>
    <w:basedOn w:val="a1"/>
    <w:rsid w:val="006927A2"/>
    <w:rPr>
      <w:b/>
      <w:bCs/>
      <w:color w:val="1D449B"/>
      <w:sz w:val="20"/>
      <w:szCs w:val="20"/>
    </w:rPr>
  </w:style>
  <w:style w:type="paragraph" w:customStyle="1" w:styleId="western">
    <w:name w:val="wester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">
    <w:name w:val="Ñòàíäàðò"/>
    <w:basedOn w:val="a0"/>
    <w:rsid w:val="006927A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ff0">
    <w:name w:val="Знак сноски1"/>
    <w:rsid w:val="006927A2"/>
    <w:rPr>
      <w:rFonts w:cs="Times New Roman"/>
      <w:position w:val="6"/>
      <w:sz w:val="14"/>
    </w:rPr>
  </w:style>
  <w:style w:type="paragraph" w:customStyle="1" w:styleId="1ff1">
    <w:name w:val="Текст сноски1"/>
    <w:basedOn w:val="a0"/>
    <w:rsid w:val="006927A2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6">
    <w:name w:val="Основной текст (6)_"/>
    <w:link w:val="67"/>
    <w:locked/>
    <w:rsid w:val="006927A2"/>
    <w:rPr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6927A2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afffffffff0">
    <w:name w:val="Сноска_"/>
    <w:basedOn w:val="a1"/>
    <w:link w:val="afffffffff1"/>
    <w:rsid w:val="006927A2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fffffff1">
    <w:name w:val="Сноска"/>
    <w:basedOn w:val="a0"/>
    <w:link w:val="afffffffff0"/>
    <w:rsid w:val="006927A2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b/>
      <w:bCs/>
      <w:sz w:val="16"/>
      <w:szCs w:val="16"/>
    </w:rPr>
  </w:style>
  <w:style w:type="character" w:customStyle="1" w:styleId="afffffffff2">
    <w:name w:val="Подпись к таблице_"/>
    <w:basedOn w:val="a1"/>
    <w:link w:val="afffffffff3"/>
    <w:rsid w:val="006927A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ffffffff3">
    <w:name w:val="Подпись к таблице"/>
    <w:basedOn w:val="a0"/>
    <w:link w:val="afffffffff2"/>
    <w:rsid w:val="006927A2"/>
    <w:pPr>
      <w:widowControl w:val="0"/>
      <w:shd w:val="clear" w:color="auto" w:fill="FFFFFF"/>
      <w:spacing w:after="0" w:line="298" w:lineRule="exact"/>
      <w:ind w:firstLine="3640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fffffffff4">
    <w:name w:val="Подпись к таблице + Курсив"/>
    <w:basedOn w:val="afffffffff2"/>
    <w:rsid w:val="006927A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">
    <w:name w:val="Основной текст + 8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5pt">
    <w:name w:val="Основной текст + 9;5 pt;Полужирный;Курсив"/>
    <w:basedOn w:val="affffa"/>
    <w:rsid w:val="006927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pt1pt">
    <w:name w:val="Основной текст + 12 pt;Курсив;Интервал 1 pt"/>
    <w:basedOn w:val="affffa"/>
    <w:rsid w:val="006927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Cs w:val="24"/>
      <w:lang w:val="ru-RU"/>
    </w:rPr>
  </w:style>
  <w:style w:type="character" w:customStyle="1" w:styleId="2f2">
    <w:name w:val="Подпись к таблице (2)_"/>
    <w:basedOn w:val="a1"/>
    <w:link w:val="2f3"/>
    <w:rsid w:val="006927A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2f3">
    <w:name w:val="Подпись к таблице (2)"/>
    <w:basedOn w:val="a0"/>
    <w:link w:val="2f2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1ff2">
    <w:name w:val="Заголовок №1_"/>
    <w:basedOn w:val="a1"/>
    <w:link w:val="1ff3"/>
    <w:rsid w:val="006927A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ff3">
    <w:name w:val="Заголовок №1"/>
    <w:basedOn w:val="a0"/>
    <w:link w:val="1ff2"/>
    <w:rsid w:val="006927A2"/>
    <w:pPr>
      <w:widowControl w:val="0"/>
      <w:shd w:val="clear" w:color="auto" w:fill="FFFFFF"/>
      <w:spacing w:after="60" w:line="288" w:lineRule="exact"/>
      <w:ind w:hanging="720"/>
      <w:outlineLvl w:val="0"/>
    </w:pPr>
    <w:rPr>
      <w:rFonts w:ascii="MS Reference Sans Serif" w:eastAsia="MS Reference Sans Serif" w:hAnsi="MS Reference Sans Serif" w:cs="MS Reference Sans Serif"/>
      <w:sz w:val="24"/>
      <w:szCs w:val="24"/>
    </w:rPr>
  </w:style>
  <w:style w:type="character" w:customStyle="1" w:styleId="MicrosoftSansSerif75pt">
    <w:name w:val="Основной текст + Microsoft Sans Serif;7;5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0">
    <w:name w:val="Основной текст + Microsoft Sans Serif;7;5 pt;Полужирный"/>
    <w:basedOn w:val="affffa"/>
    <w:rsid w:val="006927A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1pt">
    <w:name w:val="Основной текст + Microsoft Sans Serif;7;5 pt;Интервал 1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2f4">
    <w:name w:val="Основной текст (2)_"/>
    <w:basedOn w:val="a1"/>
    <w:link w:val="2f5"/>
    <w:rsid w:val="006927A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6927A2"/>
    <w:pPr>
      <w:widowControl w:val="0"/>
      <w:shd w:val="clear" w:color="auto" w:fill="FFFFFF"/>
      <w:spacing w:before="60" w:after="180" w:line="240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2MicrosoftSansSerif9pt">
    <w:name w:val="Основной текст (2) + Microsoft Sans Serif;9 pt;Полужирный"/>
    <w:basedOn w:val="2f4"/>
    <w:rsid w:val="006927A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f6">
    <w:name w:val="Основной текст2"/>
    <w:basedOn w:val="a0"/>
    <w:rsid w:val="006927A2"/>
    <w:pPr>
      <w:widowControl w:val="0"/>
      <w:shd w:val="clear" w:color="auto" w:fill="FFFFFF"/>
      <w:spacing w:after="0" w:line="240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f">
    <w:name w:val="Основной текст (3)_"/>
    <w:basedOn w:val="a1"/>
    <w:link w:val="3f0"/>
    <w:rsid w:val="006927A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f0">
    <w:name w:val="Основной текст (3)"/>
    <w:basedOn w:val="a0"/>
    <w:link w:val="3f"/>
    <w:rsid w:val="006927A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blk">
    <w:name w:val="blk"/>
    <w:basedOn w:val="a1"/>
    <w:rsid w:val="006927A2"/>
  </w:style>
  <w:style w:type="table" w:customStyle="1" w:styleId="116">
    <w:name w:val="Светлая заливка — акцент 11"/>
    <w:basedOn w:val="a2"/>
    <w:next w:val="-110"/>
    <w:uiPriority w:val="60"/>
    <w:rsid w:val="006927A2"/>
    <w:rPr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заливка - Акцент 11"/>
    <w:basedOn w:val="a2"/>
    <w:uiPriority w:val="60"/>
    <w:rsid w:val="006927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94">
    <w:name w:val="Нет списка9"/>
    <w:next w:val="a3"/>
    <w:uiPriority w:val="99"/>
    <w:semiHidden/>
    <w:unhideWhenUsed/>
    <w:rsid w:val="006927A2"/>
  </w:style>
  <w:style w:type="paragraph" w:customStyle="1" w:styleId="215">
    <w:name w:val="21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6927A2"/>
  </w:style>
  <w:style w:type="character" w:customStyle="1" w:styleId="spelle">
    <w:name w:val="spelle"/>
    <w:basedOn w:val="a1"/>
    <w:rsid w:val="006927A2"/>
  </w:style>
  <w:style w:type="paragraph" w:customStyle="1" w:styleId="p1">
    <w:name w:val="p1"/>
    <w:basedOn w:val="a0"/>
    <w:rsid w:val="006927A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ntStyle37">
    <w:name w:val="Font Style37"/>
    <w:basedOn w:val="a1"/>
    <w:uiPriority w:val="99"/>
    <w:rsid w:val="00692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1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1">
    <w:name w:val="Style1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1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8">
    <w:name w:val="Font Style188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9">
    <w:name w:val="Font Style189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light">
    <w:name w:val="hilight"/>
    <w:basedOn w:val="a1"/>
    <w:rsid w:val="006927A2"/>
  </w:style>
  <w:style w:type="paragraph" w:customStyle="1" w:styleId="Style28">
    <w:name w:val="Style2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50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1"/>
    <w:rsid w:val="006927A2"/>
  </w:style>
  <w:style w:type="character" w:customStyle="1" w:styleId="head">
    <w:name w:val="head"/>
    <w:basedOn w:val="a1"/>
    <w:rsid w:val="006927A2"/>
  </w:style>
  <w:style w:type="paragraph" w:customStyle="1" w:styleId="Style8">
    <w:name w:val="Style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5">
    <w:name w:val="Осн.текст"/>
    <w:rsid w:val="006927A2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eastAsia="Times New Roman" w:hAnsi="SchoolBook" w:cs="Times New Roman"/>
      <w:color w:val="000000"/>
      <w:sz w:val="21"/>
      <w:szCs w:val="21"/>
    </w:rPr>
  </w:style>
  <w:style w:type="character" w:customStyle="1" w:styleId="afffffffff6">
    <w:name w:val="Основной текст + 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b">
    <w:name w:val="Основной текст4"/>
    <w:basedOn w:val="a0"/>
    <w:rsid w:val="006927A2"/>
    <w:pPr>
      <w:widowControl w:val="0"/>
      <w:shd w:val="clear" w:color="auto" w:fill="FFFFFF"/>
      <w:spacing w:after="3000" w:line="0" w:lineRule="atLeast"/>
      <w:ind w:hanging="40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f1">
    <w:name w:val="Заголовок №3_"/>
    <w:basedOn w:val="a1"/>
    <w:link w:val="3f2"/>
    <w:rsid w:val="006927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f2">
    <w:name w:val="Заголовок №3"/>
    <w:basedOn w:val="a0"/>
    <w:link w:val="3f1"/>
    <w:rsid w:val="006927A2"/>
    <w:pPr>
      <w:widowControl w:val="0"/>
      <w:shd w:val="clear" w:color="auto" w:fill="FFFFFF"/>
      <w:spacing w:after="360" w:line="0" w:lineRule="atLeast"/>
      <w:ind w:hanging="36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f7">
    <w:name w:val="Заголовок №2_"/>
    <w:basedOn w:val="a1"/>
    <w:link w:val="2f8"/>
    <w:rsid w:val="00692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8">
    <w:name w:val="Заголовок №2"/>
    <w:basedOn w:val="a0"/>
    <w:link w:val="2f7"/>
    <w:rsid w:val="006927A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9">
    <w:name w:val="Основной текст5"/>
    <w:basedOn w:val="a0"/>
    <w:rsid w:val="006927A2"/>
    <w:pPr>
      <w:widowControl w:val="0"/>
      <w:shd w:val="clear" w:color="auto" w:fill="FFFFFF"/>
      <w:spacing w:before="360" w:after="0" w:line="274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10">
    <w:name w:val="Style1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6927A2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9">
    <w:name w:val="Style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927A2"/>
    <w:rPr>
      <w:rFonts w:ascii="Times New Roman" w:hAnsi="Times New Roman" w:cs="Times New Roman"/>
      <w:sz w:val="36"/>
      <w:szCs w:val="36"/>
    </w:rPr>
  </w:style>
  <w:style w:type="paragraph" w:customStyle="1" w:styleId="Style24">
    <w:name w:val="Style2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0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4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0">
    <w:name w:val="Font Style70"/>
    <w:uiPriority w:val="99"/>
    <w:rsid w:val="006927A2"/>
    <w:rPr>
      <w:rFonts w:ascii="Times New Roman" w:hAnsi="Times New Roman" w:cs="Times New Roman"/>
      <w:spacing w:val="10"/>
      <w:sz w:val="34"/>
      <w:szCs w:val="34"/>
    </w:rPr>
  </w:style>
  <w:style w:type="paragraph" w:customStyle="1" w:styleId="Style25">
    <w:name w:val="Style2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500" w:lineRule="exact"/>
      <w:ind w:firstLine="58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6">
    <w:name w:val="Font Style56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65">
    <w:name w:val="Font Style65"/>
    <w:uiPriority w:val="99"/>
    <w:rsid w:val="006927A2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57">
    <w:name w:val="Font Style57"/>
    <w:uiPriority w:val="99"/>
    <w:rsid w:val="006927A2"/>
    <w:rPr>
      <w:rFonts w:ascii="Arial Narrow" w:hAnsi="Arial Narrow" w:cs="Arial Narrow"/>
      <w:b/>
      <w:bCs/>
      <w:spacing w:val="10"/>
      <w:sz w:val="34"/>
      <w:szCs w:val="34"/>
    </w:rPr>
  </w:style>
  <w:style w:type="character" w:customStyle="1" w:styleId="FontStyle14">
    <w:name w:val="Font Style14"/>
    <w:basedOn w:val="a1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38">
    <w:name w:val="Font Style38"/>
    <w:basedOn w:val="a1"/>
    <w:uiPriority w:val="99"/>
    <w:rsid w:val="006927A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1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Style1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63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46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9">
    <w:name w:val="Font Style169"/>
    <w:uiPriority w:val="99"/>
    <w:rsid w:val="006927A2"/>
    <w:rPr>
      <w:rFonts w:ascii="Candara" w:hAnsi="Candara" w:cs="Candara"/>
      <w:spacing w:val="30"/>
      <w:sz w:val="54"/>
      <w:szCs w:val="54"/>
    </w:rPr>
  </w:style>
  <w:style w:type="character" w:customStyle="1" w:styleId="FontStyle177">
    <w:name w:val="Font Style177"/>
    <w:uiPriority w:val="99"/>
    <w:rsid w:val="006927A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85">
    <w:name w:val="Font Style185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6">
    <w:name w:val="Font Style186"/>
    <w:uiPriority w:val="99"/>
    <w:rsid w:val="006927A2"/>
    <w:rPr>
      <w:rFonts w:ascii="Arial Unicode MS" w:eastAsia="Arial Unicode MS" w:cs="Arial Unicode MS"/>
      <w:i/>
      <w:iCs/>
      <w:spacing w:val="10"/>
      <w:sz w:val="20"/>
      <w:szCs w:val="20"/>
    </w:rPr>
  </w:style>
  <w:style w:type="character" w:customStyle="1" w:styleId="FontStyle190">
    <w:name w:val="Font Style190"/>
    <w:uiPriority w:val="99"/>
    <w:rsid w:val="006927A2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paragraph" w:customStyle="1" w:styleId="Style15">
    <w:name w:val="Style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Style13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6">
    <w:name w:val="Style14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5">
    <w:name w:val="Font Style165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76">
    <w:name w:val="Font Style176"/>
    <w:uiPriority w:val="99"/>
    <w:rsid w:val="006927A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79">
    <w:name w:val="Font Style179"/>
    <w:uiPriority w:val="99"/>
    <w:rsid w:val="00692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1">
    <w:name w:val="Font Style181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82">
    <w:name w:val="Font Style182"/>
    <w:uiPriority w:val="99"/>
    <w:rsid w:val="006927A2"/>
    <w:rPr>
      <w:rFonts w:ascii="Times New Roman" w:hAnsi="Times New Roman" w:cs="Times New Roman"/>
      <w:sz w:val="22"/>
      <w:szCs w:val="22"/>
    </w:rPr>
  </w:style>
  <w:style w:type="character" w:customStyle="1" w:styleId="FontStyle183">
    <w:name w:val="Font Style183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1">
    <w:name w:val="Font Style19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6927A2"/>
    <w:rPr>
      <w:rFonts w:ascii="Courier New" w:hAnsi="Courier New" w:cs="Courier New"/>
      <w:b/>
      <w:bCs/>
      <w:i/>
      <w:iCs/>
      <w:spacing w:val="10"/>
      <w:sz w:val="24"/>
      <w:szCs w:val="24"/>
    </w:rPr>
  </w:style>
  <w:style w:type="paragraph" w:customStyle="1" w:styleId="Style84">
    <w:name w:val="Style8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0">
    <w:name w:val="Style3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5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8">
    <w:name w:val="Style14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4">
    <w:name w:val="Style15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7">
    <w:name w:val="Font Style187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90">
    <w:name w:val="a9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1"/>
    <w:uiPriority w:val="99"/>
    <w:rsid w:val="006927A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1"/>
    <w:uiPriority w:val="99"/>
    <w:rsid w:val="006927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a1"/>
    <w:uiPriority w:val="99"/>
    <w:rsid w:val="006927A2"/>
    <w:rPr>
      <w:rFonts w:ascii="Times New Roman" w:hAnsi="Times New Roman" w:cs="Times New Roman"/>
      <w:smallCaps/>
      <w:sz w:val="22"/>
      <w:szCs w:val="22"/>
    </w:rPr>
  </w:style>
  <w:style w:type="character" w:customStyle="1" w:styleId="FontStyle45">
    <w:name w:val="Font Style45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0">
    <w:name w:val="Style2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firstLine="17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4">
    <w:name w:val="Font Style4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3">
    <w:name w:val="c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6927A2"/>
  </w:style>
  <w:style w:type="character" w:customStyle="1" w:styleId="c0">
    <w:name w:val="c0"/>
    <w:basedOn w:val="a1"/>
    <w:rsid w:val="006927A2"/>
  </w:style>
  <w:style w:type="paragraph" w:customStyle="1" w:styleId="c8">
    <w:name w:val="c8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410">
    <w:name w:val="Заголовок 4 Знак1"/>
    <w:basedOn w:val="a1"/>
    <w:uiPriority w:val="9"/>
    <w:semiHidden/>
    <w:rsid w:val="00692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00">
    <w:name w:val="Сетка таблицы110"/>
    <w:basedOn w:val="a2"/>
    <w:next w:val="a4"/>
    <w:uiPriority w:val="59"/>
    <w:rsid w:val="006927A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6927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6927A2"/>
  </w:style>
  <w:style w:type="table" w:customStyle="1" w:styleId="95">
    <w:name w:val="Сетка таблицы9"/>
    <w:basedOn w:val="a2"/>
    <w:next w:val="a4"/>
    <w:uiPriority w:val="59"/>
    <w:rsid w:val="006927A2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6927A2"/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3"/>
    <w:uiPriority w:val="99"/>
    <w:semiHidden/>
    <w:unhideWhenUsed/>
    <w:rsid w:val="006927A2"/>
  </w:style>
  <w:style w:type="table" w:customStyle="1" w:styleId="350">
    <w:name w:val="Сетка таблицы35"/>
    <w:basedOn w:val="a2"/>
    <w:next w:val="a4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unhideWhenUsed/>
    <w:rsid w:val="006927A2"/>
  </w:style>
  <w:style w:type="character" w:customStyle="1" w:styleId="FontStyle42">
    <w:name w:val="Font Style42"/>
    <w:rsid w:val="006927A2"/>
    <w:rPr>
      <w:rFonts w:ascii="Times New Roman" w:hAnsi="Times New Roman" w:cs="Times New Roman"/>
      <w:sz w:val="20"/>
      <w:szCs w:val="20"/>
    </w:rPr>
  </w:style>
  <w:style w:type="numbering" w:customStyle="1" w:styleId="191">
    <w:name w:val="Нет списка19"/>
    <w:next w:val="a3"/>
    <w:uiPriority w:val="99"/>
    <w:semiHidden/>
    <w:unhideWhenUsed/>
    <w:rsid w:val="006927A2"/>
  </w:style>
  <w:style w:type="paragraph" w:customStyle="1" w:styleId="Epigraph">
    <w:name w:val="Epigraph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EpigraphAuthor">
    <w:name w:val="Epigraph Author"/>
    <w:next w:val="a0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nnotation">
    <w:name w:val="Annotation"/>
    <w:next w:val="a0"/>
    <w:uiPriority w:val="99"/>
    <w:rsid w:val="006927A2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ite">
    <w:name w:val="Cite"/>
    <w:next w:val="a0"/>
    <w:uiPriority w:val="99"/>
    <w:rsid w:val="006927A2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iteAuthor">
    <w:name w:val="Cite Author"/>
    <w:next w:val="a0"/>
    <w:uiPriority w:val="99"/>
    <w:rsid w:val="006927A2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emTitle">
    <w:name w:val="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</w:rPr>
  </w:style>
  <w:style w:type="paragraph" w:customStyle="1" w:styleId="Stanza">
    <w:name w:val="Stanza"/>
    <w:next w:val="a0"/>
    <w:uiPriority w:val="99"/>
    <w:rsid w:val="006927A2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a0"/>
    <w:uiPriority w:val="99"/>
    <w:rsid w:val="006927A2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6927A2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0"/>
    <w:uiPriority w:val="99"/>
    <w:rsid w:val="006927A2"/>
    <w:pPr>
      <w:widowControl w:val="0"/>
      <w:autoSpaceDE w:val="0"/>
      <w:autoSpaceDN w:val="0"/>
      <w:adjustRightInd w:val="0"/>
      <w:ind w:left="500"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">
    <w:name w:val="FootNote Cite"/>
    <w:next w:val="a0"/>
    <w:uiPriority w:val="99"/>
    <w:rsid w:val="006927A2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0"/>
    <w:uiPriority w:val="99"/>
    <w:rsid w:val="006927A2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ff4">
    <w:name w:val="Абзац списка1"/>
    <w:basedOn w:val="a0"/>
    <w:uiPriority w:val="99"/>
    <w:rsid w:val="006927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rticle">
    <w:name w:val="artic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TML1">
    <w:name w:val="HTML Cite"/>
    <w:uiPriority w:val="99"/>
    <w:unhideWhenUsed/>
    <w:rsid w:val="006927A2"/>
    <w:rPr>
      <w:i/>
      <w:iCs/>
    </w:rPr>
  </w:style>
  <w:style w:type="paragraph" w:customStyle="1" w:styleId="117">
    <w:name w:val="Обычный11"/>
    <w:rsid w:val="006927A2"/>
    <w:rPr>
      <w:rFonts w:ascii="Times New Roman" w:eastAsia="Times New Roman" w:hAnsi="Times New Roman" w:cs="Times New Roman"/>
      <w:sz w:val="20"/>
      <w:szCs w:val="20"/>
    </w:rPr>
  </w:style>
  <w:style w:type="table" w:styleId="afffffffff7">
    <w:name w:val="Table Elegant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rsid w:val="006927A2"/>
    <w:rPr>
      <w:rFonts w:ascii="Times New Roman" w:hAnsi="Times New Roman" w:cs="Times New Roman"/>
      <w:sz w:val="20"/>
      <w:szCs w:val="20"/>
    </w:rPr>
  </w:style>
  <w:style w:type="paragraph" w:customStyle="1" w:styleId="314">
    <w:name w:val="Заголовок 31"/>
    <w:basedOn w:val="117"/>
    <w:next w:val="117"/>
    <w:rsid w:val="006927A2"/>
    <w:pPr>
      <w:keepNext/>
      <w:outlineLvl w:val="2"/>
    </w:pPr>
    <w:rPr>
      <w:sz w:val="24"/>
      <w:u w:val="single"/>
    </w:rPr>
  </w:style>
  <w:style w:type="paragraph" w:customStyle="1" w:styleId="Style16">
    <w:name w:val="Style16"/>
    <w:basedOn w:val="a0"/>
    <w:rsid w:val="006927A2"/>
    <w:pPr>
      <w:widowControl w:val="0"/>
      <w:autoSpaceDE w:val="0"/>
      <w:autoSpaceDN w:val="0"/>
      <w:adjustRightInd w:val="0"/>
      <w:spacing w:after="0" w:line="2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8">
    <w:name w:val="Текст Книги (основной)"/>
    <w:basedOn w:val="ae"/>
    <w:autoRedefine/>
    <w:rsid w:val="006927A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f9">
    <w:name w:val="Абзац списка2"/>
    <w:basedOn w:val="a0"/>
    <w:rsid w:val="006927A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-producttitle-text">
    <w:name w:val="b-product__title-text"/>
    <w:basedOn w:val="a1"/>
    <w:rsid w:val="006927A2"/>
  </w:style>
  <w:style w:type="character" w:customStyle="1" w:styleId="st">
    <w:name w:val="st"/>
    <w:basedOn w:val="a1"/>
    <w:rsid w:val="006927A2"/>
  </w:style>
  <w:style w:type="paragraph" w:customStyle="1" w:styleId="2fa">
    <w:name w:val="çàãîëîâîê 2"/>
    <w:basedOn w:val="aff8"/>
    <w:next w:val="aff8"/>
    <w:rsid w:val="006927A2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 w:cs="Mangal"/>
      <w:b/>
      <w:i/>
      <w:sz w:val="24"/>
    </w:rPr>
  </w:style>
  <w:style w:type="paragraph" w:customStyle="1" w:styleId="1ff5">
    <w:name w:val="çàãîëîâîê 1"/>
    <w:basedOn w:val="a0"/>
    <w:next w:val="a0"/>
    <w:rsid w:val="006927A2"/>
    <w:pPr>
      <w:keepNext/>
      <w:overflowPunct w:val="0"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Mangal"/>
      <w:b/>
      <w:kern w:val="28"/>
      <w:sz w:val="28"/>
      <w:szCs w:val="20"/>
    </w:rPr>
  </w:style>
  <w:style w:type="paragraph" w:customStyle="1" w:styleId="afffffffff9">
    <w:name w:val="Îñíîâíîé òåêñò"/>
    <w:basedOn w:val="a0"/>
    <w:rsid w:val="006927A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8"/>
      <w:szCs w:val="20"/>
    </w:rPr>
  </w:style>
  <w:style w:type="paragraph" w:customStyle="1" w:styleId="315">
    <w:name w:val="Основной текст (3)1"/>
    <w:basedOn w:val="a0"/>
    <w:rsid w:val="006927A2"/>
    <w:pPr>
      <w:shd w:val="clear" w:color="auto" w:fill="FFFFFF"/>
      <w:spacing w:before="300" w:after="0" w:line="254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xt">
    <w:name w:val="t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6927A2"/>
    <w:pPr>
      <w:keepNext/>
      <w:keepLines/>
      <w:spacing w:before="200" w:after="0" w:line="360" w:lineRule="auto"/>
      <w:ind w:firstLine="709"/>
      <w:jc w:val="both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en-US"/>
    </w:rPr>
  </w:style>
  <w:style w:type="character" w:customStyle="1" w:styleId="-0">
    <w:name w:val="опред-е"/>
    <w:basedOn w:val="a1"/>
    <w:rsid w:val="006927A2"/>
  </w:style>
  <w:style w:type="character" w:customStyle="1" w:styleId="afffffffffa">
    <w:name w:val="выделение"/>
    <w:basedOn w:val="a1"/>
    <w:rsid w:val="006927A2"/>
  </w:style>
  <w:style w:type="paragraph" w:customStyle="1" w:styleId="5a">
    <w:name w:val="Стиль5"/>
    <w:basedOn w:val="a0"/>
    <w:next w:val="a0"/>
    <w:rsid w:val="006927A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fb">
    <w:name w:val="Стиль2"/>
    <w:basedOn w:val="a0"/>
    <w:rsid w:val="006927A2"/>
    <w:pPr>
      <w:spacing w:after="0" w:line="240" w:lineRule="auto"/>
      <w:ind w:firstLine="73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ffffffb">
    <w:name w:val="Монография"/>
    <w:basedOn w:val="a0"/>
    <w:rsid w:val="006927A2"/>
    <w:pPr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2">
    <w:name w:val="Знак Знак14"/>
    <w:rsid w:val="006927A2"/>
    <w:rPr>
      <w:i/>
      <w:iCs/>
      <w:sz w:val="28"/>
      <w:szCs w:val="24"/>
      <w:u w:val="single"/>
      <w:lang w:val="ru-RU" w:eastAsia="ru-RU" w:bidi="ar-SA"/>
    </w:rPr>
  </w:style>
  <w:style w:type="paragraph" w:customStyle="1" w:styleId="1ff6">
    <w:name w:val="Основной текст с отступом1"/>
    <w:aliases w:val="текст,Основной текст без отступа,Нумерованный список !!,Основной текст 1,Надин стиль"/>
    <w:basedOn w:val="a0"/>
    <w:rsid w:val="006927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xt">
    <w:name w:val="bodytxt"/>
    <w:basedOn w:val="a0"/>
    <w:rsid w:val="006927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a0"/>
    <w:rsid w:val="006927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b">
    <w:name w:val="Обычный (Web)"/>
    <w:basedOn w:val="a0"/>
    <w:rsid w:val="006927A2"/>
    <w:pPr>
      <w:spacing w:before="100" w:after="100" w:line="30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911">
    <w:name w:val="Заголовок 9 Знак1"/>
    <w:basedOn w:val="a1"/>
    <w:uiPriority w:val="9"/>
    <w:semiHidden/>
    <w:rsid w:val="006927A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35pt">
    <w:name w:val="Основной текст + 13;5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">
    <w:name w:val="Основной текст (5)_"/>
    <w:basedOn w:val="a1"/>
    <w:link w:val="5c"/>
    <w:rsid w:val="006927A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fffffffffc">
    <w:name w:val="Колонтитул_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fffffd">
    <w:name w:val="Колонтитул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f3">
    <w:name w:val="Подпись к картинке (3)_"/>
    <w:basedOn w:val="a1"/>
    <w:link w:val="3f4"/>
    <w:rsid w:val="006927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0">
    <w:name w:val="Основной текст + 13;5 pt;Полужирный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1">
    <w:name w:val="Основной текст + 13;5 pt;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Колонтитул + 15;5 pt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Exact">
    <w:name w:val="Основной текст (7) Exact"/>
    <w:basedOn w:val="a1"/>
    <w:rsid w:val="006927A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75">
    <w:name w:val="Основной текст (7)_"/>
    <w:basedOn w:val="a1"/>
    <w:link w:val="76"/>
    <w:rsid w:val="006927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Exact">
    <w:name w:val="Основной текст (8) Exact"/>
    <w:basedOn w:val="a1"/>
    <w:rsid w:val="006927A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5">
    <w:name w:val="Основной текст (8)_"/>
    <w:basedOn w:val="a1"/>
    <w:link w:val="86"/>
    <w:rsid w:val="006927A2"/>
    <w:rPr>
      <w:rFonts w:ascii="Franklin Gothic Demi" w:eastAsia="Franklin Gothic Demi" w:hAnsi="Franklin Gothic Demi" w:cs="Franklin Gothic Demi"/>
      <w:sz w:val="27"/>
      <w:szCs w:val="27"/>
      <w:shd w:val="clear" w:color="auto" w:fill="FFFFFF"/>
    </w:rPr>
  </w:style>
  <w:style w:type="character" w:customStyle="1" w:styleId="4c">
    <w:name w:val="Подпись к картинке (4)_"/>
    <w:basedOn w:val="a1"/>
    <w:link w:val="4d"/>
    <w:rsid w:val="006927A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d">
    <w:name w:val="Подпись к картинке (5)_"/>
    <w:basedOn w:val="a1"/>
    <w:link w:val="5e"/>
    <w:rsid w:val="006927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c">
    <w:name w:val="Основной текст (5)"/>
    <w:basedOn w:val="a0"/>
    <w:link w:val="5b"/>
    <w:rsid w:val="006927A2"/>
    <w:pPr>
      <w:widowControl w:val="0"/>
      <w:shd w:val="clear" w:color="auto" w:fill="FFFFFF"/>
      <w:spacing w:before="2700" w:after="216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f4">
    <w:name w:val="Подпись к картинке (3)"/>
    <w:basedOn w:val="a0"/>
    <w:link w:val="3f3"/>
    <w:rsid w:val="006927A2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6">
    <w:name w:val="Основной текст (7)"/>
    <w:basedOn w:val="a0"/>
    <w:link w:val="75"/>
    <w:rsid w:val="006927A2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86">
    <w:name w:val="Основной текст (8)"/>
    <w:basedOn w:val="a0"/>
    <w:link w:val="85"/>
    <w:rsid w:val="006927A2"/>
    <w:pPr>
      <w:widowControl w:val="0"/>
      <w:shd w:val="clear" w:color="auto" w:fill="FFFFFF"/>
      <w:spacing w:after="960" w:line="0" w:lineRule="atLeast"/>
    </w:pPr>
    <w:rPr>
      <w:rFonts w:ascii="Franklin Gothic Demi" w:eastAsia="Franklin Gothic Demi" w:hAnsi="Franklin Gothic Demi" w:cs="Franklin Gothic Demi"/>
      <w:sz w:val="27"/>
      <w:szCs w:val="27"/>
    </w:rPr>
  </w:style>
  <w:style w:type="paragraph" w:customStyle="1" w:styleId="4d">
    <w:name w:val="Подпись к картинке (4)"/>
    <w:basedOn w:val="a0"/>
    <w:link w:val="4c"/>
    <w:rsid w:val="006927A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e">
    <w:name w:val="Подпись к картинке (5)"/>
    <w:basedOn w:val="a0"/>
    <w:link w:val="5d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Подпись к картинке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6">
    <w:name w:val="Основной текст (9)_"/>
    <w:basedOn w:val="a1"/>
    <w:link w:val="97"/>
    <w:rsid w:val="006927A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9145pt">
    <w:name w:val="Основной текст (9) + 14;5 pt;Курсив"/>
    <w:basedOn w:val="96"/>
    <w:rsid w:val="006927A2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14pt">
    <w:name w:val="Основной текст (9) + 14 pt"/>
    <w:basedOn w:val="96"/>
    <w:rsid w:val="006927A2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afffffffffe">
    <w:name w:val="Подпись к картинке_"/>
    <w:basedOn w:val="a1"/>
    <w:link w:val="affffffffff"/>
    <w:rsid w:val="006927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ffffff">
    <w:name w:val="Подпись к картинке"/>
    <w:basedOn w:val="a0"/>
    <w:link w:val="afffffffffe"/>
    <w:rsid w:val="006927A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Основной текст (9)"/>
    <w:basedOn w:val="a0"/>
    <w:link w:val="96"/>
    <w:rsid w:val="006927A2"/>
    <w:pPr>
      <w:widowControl w:val="0"/>
      <w:shd w:val="clear" w:color="auto" w:fill="FFFFFF"/>
      <w:spacing w:before="600" w:after="1080" w:line="485" w:lineRule="exact"/>
      <w:ind w:hanging="280"/>
      <w:jc w:val="both"/>
    </w:pPr>
    <w:rPr>
      <w:rFonts w:ascii="Calibri" w:eastAsia="Calibri" w:hAnsi="Calibri" w:cs="Calibri"/>
      <w:sz w:val="32"/>
      <w:szCs w:val="32"/>
    </w:rPr>
  </w:style>
  <w:style w:type="character" w:customStyle="1" w:styleId="Exact0">
    <w:name w:val="Основной текст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8">
    <w:name w:val="Подпись к картинке (6)_"/>
    <w:basedOn w:val="a1"/>
    <w:link w:val="69"/>
    <w:rsid w:val="00692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pt0pt">
    <w:name w:val="Основной текст + 6 pt;Интервал 0 pt"/>
    <w:basedOn w:val="affffa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Exact">
    <w:name w:val="Подпись к картинке (6)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3Exact">
    <w:name w:val="Основной текст (13) Exact"/>
    <w:basedOn w:val="a1"/>
    <w:link w:val="136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character" w:customStyle="1" w:styleId="95pt0pt">
    <w:name w:val="Основной текст + 9;5 pt;Полужирный;Интервал 0 pt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Exact0">
    <w:name w:val="Подпись к таблице (6) Exact"/>
    <w:basedOn w:val="a1"/>
    <w:link w:val="6a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paragraph" w:customStyle="1" w:styleId="69">
    <w:name w:val="Подпись к картинке (6)"/>
    <w:basedOn w:val="a0"/>
    <w:link w:val="68"/>
    <w:rsid w:val="006927A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">
    <w:name w:val="Основной текст (13)"/>
    <w:basedOn w:val="a0"/>
    <w:link w:val="13Exact"/>
    <w:rsid w:val="006927A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paragraph" w:customStyle="1" w:styleId="6a">
    <w:name w:val="Подпись к таблице (6)"/>
    <w:basedOn w:val="a0"/>
    <w:link w:val="6Exact0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character" w:customStyle="1" w:styleId="keyword">
    <w:name w:val="keyword"/>
    <w:basedOn w:val="a1"/>
    <w:rsid w:val="006927A2"/>
  </w:style>
  <w:style w:type="paragraph" w:customStyle="1" w:styleId="3f5">
    <w:name w:val="Основной текст3"/>
    <w:basedOn w:val="a0"/>
    <w:rsid w:val="006927A2"/>
    <w:pPr>
      <w:widowControl w:val="0"/>
      <w:shd w:val="clear" w:color="auto" w:fill="FFFFFF"/>
      <w:spacing w:after="0" w:line="322" w:lineRule="exact"/>
      <w:ind w:hanging="206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ffffffff0">
    <w:name w:val="Основной текст + 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psection">
    <w:name w:val="psectio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">
    <w:name w:val="Стиль Заголовок 2"/>
    <w:basedOn w:val="1"/>
    <w:link w:val="2fd"/>
    <w:qFormat/>
    <w:rsid w:val="006927A2"/>
    <w:pPr>
      <w:numPr>
        <w:numId w:val="0"/>
      </w:numPr>
      <w:autoSpaceDE w:val="0"/>
      <w:autoSpaceDN w:val="0"/>
      <w:spacing w:before="120" w:after="120"/>
      <w:ind w:firstLine="426"/>
      <w:jc w:val="center"/>
    </w:pPr>
    <w:rPr>
      <w:rFonts w:ascii="Times New Roman" w:hAnsi="Times New Roman" w:cs="Times New Roman"/>
      <w:bCs w:val="0"/>
      <w:color w:val="FFFFFF" w:themeColor="background1"/>
      <w:spacing w:val="15"/>
      <w:lang w:val="en-US" w:eastAsia="en-US" w:bidi="en-US"/>
    </w:rPr>
  </w:style>
  <w:style w:type="character" w:customStyle="1" w:styleId="2fd">
    <w:name w:val="Стиль Заголовок 2 Знак"/>
    <w:basedOn w:val="10"/>
    <w:link w:val="2fc"/>
    <w:rsid w:val="006927A2"/>
    <w:rPr>
      <w:rFonts w:ascii="Times New Roman" w:eastAsia="Times New Roman" w:hAnsi="Times New Roman" w:cs="Times New Roman"/>
      <w:b/>
      <w:bCs w:val="0"/>
      <w:color w:val="FFFFFF" w:themeColor="background1"/>
      <w:spacing w:val="15"/>
      <w:kern w:val="32"/>
      <w:sz w:val="32"/>
      <w:szCs w:val="32"/>
      <w:lang w:val="en-US" w:eastAsia="en-US" w:bidi="en-US"/>
    </w:rPr>
  </w:style>
  <w:style w:type="character" w:customStyle="1" w:styleId="1ff7">
    <w:name w:val="Просмотренная гиперссылка1"/>
    <w:basedOn w:val="a1"/>
    <w:uiPriority w:val="99"/>
    <w:semiHidden/>
    <w:unhideWhenUsed/>
    <w:rsid w:val="006927A2"/>
    <w:rPr>
      <w:color w:val="800080"/>
      <w:u w:val="single"/>
    </w:rPr>
  </w:style>
  <w:style w:type="paragraph" w:customStyle="1" w:styleId="2fe">
    <w:name w:val="Обычный2"/>
    <w:uiPriority w:val="99"/>
    <w:semiHidden/>
    <w:rsid w:val="006927A2"/>
    <w:rPr>
      <w:rFonts w:ascii="Times New Roman" w:eastAsia="Calibri" w:hAnsi="Times New Roman" w:cs="Times New Roman"/>
      <w:sz w:val="20"/>
      <w:szCs w:val="20"/>
    </w:rPr>
  </w:style>
  <w:style w:type="character" w:customStyle="1" w:styleId="apple-tab-span">
    <w:name w:val="apple-tab-span"/>
    <w:basedOn w:val="a1"/>
    <w:rsid w:val="006927A2"/>
  </w:style>
  <w:style w:type="character" w:customStyle="1" w:styleId="1ff8">
    <w:name w:val="Название Знак1"/>
    <w:basedOn w:val="a1"/>
    <w:uiPriority w:val="10"/>
    <w:rsid w:val="006927A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Обычный (веб) Знак"/>
    <w:link w:val="af3"/>
    <w:uiPriority w:val="99"/>
    <w:locked/>
    <w:rsid w:val="00277328"/>
    <w:rPr>
      <w:rFonts w:ascii="Times New Roman" w:eastAsia="Times New Roman" w:hAnsi="Times New Roman" w:cs="Times New Roman"/>
    </w:rPr>
  </w:style>
  <w:style w:type="table" w:customStyle="1" w:styleId="1121">
    <w:name w:val="Сетка таблицы112"/>
    <w:basedOn w:val="a2"/>
    <w:next w:val="a4"/>
    <w:uiPriority w:val="59"/>
    <w:rsid w:val="00E06D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4"/>
    <w:uiPriority w:val="59"/>
    <w:rsid w:val="0044535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59"/>
    <w:rsid w:val="00250F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4"/>
    <w:uiPriority w:val="59"/>
    <w:rsid w:val="00250F2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6531</Words>
  <Characters>37231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HP</cp:lastModifiedBy>
  <cp:revision>11</cp:revision>
  <dcterms:created xsi:type="dcterms:W3CDTF">2023-05-24T18:38:00Z</dcterms:created>
  <dcterms:modified xsi:type="dcterms:W3CDTF">2023-07-05T14:01:00Z</dcterms:modified>
</cp:coreProperties>
</file>