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230.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57.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11.xml" ContentType="application/vnd.ms-office.activeX+xml"/>
  <Override PartName="/word/activeX/activeX224.xml" ContentType="application/vnd.ms-office.activeX+xml"/>
  <Override PartName="/word/activeX/activeX235.xml" ContentType="application/vnd.ms-office.activeX+xml"/>
  <Override PartName="/word/activeX/activeX9.xml" ContentType="application/vnd.ms-office.activeX+xml"/>
  <Override PartName="/word/activeX/activeX213.xml" ContentType="application/vnd.ms-office.activeX+xml"/>
  <Override PartName="/word/activeX/activeX260.xml" ContentType="application/vnd.ms-office.activeX+xml"/>
  <Override PartName="/word/activeX/activeX139.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63.xml" ContentType="application/vnd.ms-office.activeX+xml"/>
  <Override PartName="/word/activeX/activeX74.xml" ContentType="application/vnd.ms-office.activeX+xml"/>
  <Override PartName="/word/activeX/activeX106.xml" ContentType="application/vnd.ms-office.activeX+xml"/>
  <Override PartName="/word/activeX/activeX142.xml" ContentType="application/vnd.ms-office.activeX+xml"/>
  <Override PartName="/word/activeX/activeX153.xml" ContentType="application/vnd.ms-office.activeX+xml"/>
  <Override PartName="/docProps/app.xml" ContentType="application/vnd.openxmlformats-officedocument.extended-properties+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41.xml" ContentType="application/vnd.ms-office.activeX+xml"/>
  <Override PartName="/word/activeX/activeX120.xml" ContentType="application/vnd.ms-office.activeX+xml"/>
  <Override PartName="/word/activeX/activeX207.xml" ContentType="application/vnd.ms-office.activeX+xml"/>
  <Override PartName="/word/activeX/activeX218.xml" ContentType="application/vnd.ms-office.activeX+xml"/>
  <Override PartName="/word/activeX/activeX254.xml" ContentType="application/vnd.ms-office.activeX+xml"/>
  <Override PartName="/word/activeX/activeX265.xml" ContentType="application/vnd.ms-office.activeX+xml"/>
  <Override PartName="/word/activeX/activeX30.xml" ContentType="application/vnd.ms-office.activeX+xml"/>
  <Override PartName="/word/activeX/activeX243.xml" ContentType="application/vnd.ms-office.activeX+xml"/>
  <Override PartName="/word/activeX/activeX232.xml" ContentType="application/vnd.ms-office.activeX+xml"/>
  <Override PartName="/word/footnotes.xml" ContentType="application/vnd.openxmlformats-officedocument.wordprocessingml.footnot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210.xml" ContentType="application/vnd.ms-office.activeX+xml"/>
  <Override PartName="/word/activeX/activeX221.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59.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219.xml" ContentType="application/vnd.ms-office.activeX+xml"/>
  <Override PartName="/word/activeX/activeX248.xml" ContentType="application/vnd.ms-office.activeX+xml"/>
  <Override PartName="/word/activeX/activeX266.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26.xml" ContentType="application/vnd.ms-office.activeX+xml"/>
  <Override PartName="/word/activeX/activeX237.xml" ContentType="application/vnd.ms-office.activeX+xml"/>
  <Override PartName="/word/activeX/activeX255.xml" ContentType="application/vnd.ms-office.activeX+xml"/>
  <Override PartName="/word/footer1.xml" ContentType="application/vnd.openxmlformats-officedocument.wordprocessingml.footer+xml"/>
  <Override PartName="/word/activeX/activeX20.xml" ContentType="application/vnd.ms-office.activeX+xml"/>
  <Override PartName="/word/activeX/activeX215.xml" ContentType="application/vnd.ms-office.activeX+xml"/>
  <Override PartName="/word/activeX/activeX233.xml" ContentType="application/vnd.ms-office.activeX+xml"/>
  <Override PartName="/word/activeX/activeX244.xml" ContentType="application/vnd.ms-office.activeX+xml"/>
  <Override PartName="/word/activeX/activeX262.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22.xml" ContentType="application/vnd.ms-office.activeX+xml"/>
  <Override PartName="/word/activeX/activeX251.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211.xml" ContentType="application/vnd.ms-office.activeX+xml"/>
  <Override PartName="/word/activeX/activeX240.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activeX/activeX249.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09.xml" ContentType="application/vnd.ms-office.activeX+xml"/>
  <Override PartName="/word/activeX/activeX238.xml" ContentType="application/vnd.ms-office.activeX+xml"/>
  <Override PartName="/word/activeX/activeX256.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activeX/activeX227.xml" ContentType="application/vnd.ms-office.activeX+xml"/>
  <Override PartName="/word/activeX/activeX245.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205.xml" ContentType="application/vnd.ms-office.activeX+xml"/>
  <Override PartName="/word/activeX/activeX216.xml" ContentType="application/vnd.ms-office.activeX+xml"/>
  <Override PartName="/word/activeX/activeX234.xml" ContentType="application/vnd.ms-office.activeX+xml"/>
  <Override PartName="/word/activeX/activeX252.xml" ContentType="application/vnd.ms-office.activeX+xml"/>
  <Override PartName="/word/activeX/activeX263.xml" ContentType="application/vnd.ms-office.activeX+xml"/>
  <Override PartName="/word/activeX/activeX189.xml" ContentType="application/vnd.ms-office.activeX+xml"/>
  <Override PartName="/word/activeX/activeX223.xml" ContentType="application/vnd.ms-office.activeX+xml"/>
  <Override PartName="/word/activeX/activeX241.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customXml/itemProps1.xml" ContentType="application/vnd.openxmlformats-officedocument.customXmlProperties+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64.xml" ContentType="application/vnd.ms-office.activeX+xml"/>
  <Override PartName="/word/activeX/activeX206.xml" ContentType="application/vnd.ms-office.activeX+xml"/>
  <Override PartName="/word/activeX/activeX253.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12.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Override PartName="/word/activeX/activeX225.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50.xml" ContentType="application/vnd.ms-office.activeX+xml"/>
  <Override PartName="/word/activeX/activeX261.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9CD" w:rsidRDefault="006D19CD" w:rsidP="006D19CD">
      <w:pPr>
        <w:spacing w:after="0" w:line="240" w:lineRule="auto"/>
        <w:ind w:left="567"/>
        <w:jc w:val="center"/>
        <w:rPr>
          <w:rFonts w:ascii="Times New Roman" w:hAnsi="Times New Roman"/>
          <w:sz w:val="28"/>
          <w:szCs w:val="28"/>
        </w:rPr>
      </w:pPr>
      <w:r w:rsidRPr="00A95D53">
        <w:rPr>
          <w:rFonts w:ascii="Times New Roman" w:hAnsi="Times New Roman"/>
          <w:b/>
          <w:sz w:val="28"/>
          <w:szCs w:val="28"/>
        </w:rPr>
        <w:t>ПЯТИГОРСКИЙ МЕ</w:t>
      </w:r>
      <w:r>
        <w:rPr>
          <w:rFonts w:ascii="Times New Roman" w:hAnsi="Times New Roman"/>
          <w:b/>
          <w:sz w:val="28"/>
          <w:szCs w:val="28"/>
        </w:rPr>
        <w:t>ДИКО-ФАРМАЦЕВТИЧЕСКИЙ ИНСТИТУТ –</w:t>
      </w:r>
      <w:r w:rsidRPr="00A95D53">
        <w:rPr>
          <w:rFonts w:ascii="Times New Roman" w:hAnsi="Times New Roman"/>
          <w:sz w:val="28"/>
          <w:szCs w:val="28"/>
        </w:rPr>
        <w:t>филиал федерального государственного бюджетного образовательного учреждения высшего образования</w:t>
      </w:r>
    </w:p>
    <w:p w:rsidR="006D19CD" w:rsidRDefault="006D19CD" w:rsidP="006D19CD">
      <w:pPr>
        <w:spacing w:after="0" w:line="240" w:lineRule="auto"/>
        <w:ind w:left="567"/>
        <w:jc w:val="center"/>
        <w:rPr>
          <w:rFonts w:ascii="Times New Roman" w:hAnsi="Times New Roman"/>
          <w:b/>
          <w:sz w:val="28"/>
          <w:szCs w:val="28"/>
        </w:rPr>
      </w:pPr>
      <w:r w:rsidRPr="00A95D53">
        <w:rPr>
          <w:rFonts w:ascii="Times New Roman" w:hAnsi="Times New Roman"/>
          <w:b/>
          <w:sz w:val="28"/>
          <w:szCs w:val="28"/>
        </w:rPr>
        <w:t>«ВОЛГОГРАДСКИЙ ГОСУДАРСТВЕННЫЙМЕДИЦИНСКИЙ УНИВЕРСИТЕТ»</w:t>
      </w:r>
    </w:p>
    <w:p w:rsidR="006D19CD" w:rsidRPr="00A95D53" w:rsidRDefault="006D19CD" w:rsidP="006D19CD">
      <w:pPr>
        <w:spacing w:after="0" w:line="240" w:lineRule="auto"/>
        <w:ind w:left="567"/>
        <w:jc w:val="center"/>
        <w:rPr>
          <w:rFonts w:ascii="Times New Roman" w:hAnsi="Times New Roman"/>
          <w:b/>
          <w:sz w:val="28"/>
          <w:szCs w:val="28"/>
        </w:rPr>
      </w:pPr>
      <w:r w:rsidRPr="00A95D53">
        <w:rPr>
          <w:rFonts w:ascii="Times New Roman" w:hAnsi="Times New Roman"/>
          <w:sz w:val="28"/>
          <w:szCs w:val="28"/>
        </w:rPr>
        <w:t>Министерства здравоохранения Российской Федерации</w:t>
      </w:r>
    </w:p>
    <w:p w:rsidR="006D19CD" w:rsidRPr="007B0DA1" w:rsidRDefault="006D19CD" w:rsidP="006D19CD">
      <w:pPr>
        <w:pStyle w:val="31"/>
        <w:rPr>
          <w:rFonts w:ascii="Times New Roman" w:hAnsi="Times New Roman"/>
          <w:sz w:val="28"/>
          <w:szCs w:val="28"/>
        </w:rPr>
      </w:pPr>
    </w:p>
    <w:p w:rsidR="00484976" w:rsidRPr="00484976" w:rsidRDefault="00484976" w:rsidP="00484976">
      <w:pPr>
        <w:widowControl w:val="0"/>
        <w:shd w:val="clear" w:color="auto" w:fill="FFFFFF"/>
        <w:tabs>
          <w:tab w:val="left" w:pos="142"/>
        </w:tabs>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484976">
        <w:rPr>
          <w:rFonts w:ascii="Times New Roman" w:eastAsia="Times New Roman" w:hAnsi="Times New Roman" w:cs="Times New Roman"/>
          <w:color w:val="000000"/>
          <w:sz w:val="28"/>
          <w:szCs w:val="28"/>
          <w:lang w:eastAsia="ru-RU"/>
        </w:rPr>
        <w:t>УТВЕРЖДАЮ</w:t>
      </w:r>
    </w:p>
    <w:p w:rsidR="00484976" w:rsidRPr="00484976" w:rsidRDefault="00484976" w:rsidP="00484976">
      <w:pPr>
        <w:widowControl w:val="0"/>
        <w:shd w:val="clear" w:color="auto" w:fill="FFFFFF"/>
        <w:tabs>
          <w:tab w:val="left" w:pos="142"/>
        </w:tabs>
        <w:autoSpaceDE w:val="0"/>
        <w:autoSpaceDN w:val="0"/>
        <w:adjustRightInd w:val="0"/>
        <w:spacing w:after="0" w:line="240" w:lineRule="auto"/>
        <w:ind w:left="5103"/>
        <w:jc w:val="both"/>
        <w:rPr>
          <w:rFonts w:ascii="Times New Roman" w:eastAsia="Times New Roman" w:hAnsi="Times New Roman" w:cs="Times New Roman"/>
          <w:color w:val="000000"/>
          <w:sz w:val="28"/>
          <w:szCs w:val="28"/>
          <w:lang w:eastAsia="ru-RU"/>
        </w:rPr>
      </w:pPr>
      <w:r w:rsidRPr="00484976">
        <w:rPr>
          <w:rFonts w:ascii="Times New Roman" w:eastAsia="Times New Roman" w:hAnsi="Times New Roman" w:cs="Times New Roman"/>
          <w:color w:val="000000"/>
          <w:sz w:val="28"/>
          <w:szCs w:val="28"/>
          <w:lang w:eastAsia="ru-RU"/>
        </w:rPr>
        <w:t>Заместитель директора по УВР</w:t>
      </w:r>
    </w:p>
    <w:p w:rsidR="00484976" w:rsidRPr="00484976" w:rsidRDefault="00484976" w:rsidP="00484976">
      <w:pPr>
        <w:widowControl w:val="0"/>
        <w:shd w:val="clear" w:color="auto" w:fill="FFFFFF"/>
        <w:tabs>
          <w:tab w:val="left" w:pos="142"/>
        </w:tabs>
        <w:autoSpaceDE w:val="0"/>
        <w:autoSpaceDN w:val="0"/>
        <w:adjustRightInd w:val="0"/>
        <w:spacing w:after="0" w:line="240" w:lineRule="auto"/>
        <w:ind w:left="5103"/>
        <w:jc w:val="both"/>
        <w:rPr>
          <w:rFonts w:ascii="Times New Roman" w:eastAsia="Times New Roman" w:hAnsi="Times New Roman" w:cs="Times New Roman"/>
          <w:color w:val="000000"/>
          <w:sz w:val="28"/>
          <w:szCs w:val="28"/>
          <w:lang w:eastAsia="ru-RU"/>
        </w:rPr>
      </w:pPr>
    </w:p>
    <w:p w:rsidR="00484976" w:rsidRPr="00484976" w:rsidRDefault="00484976" w:rsidP="00484976">
      <w:pPr>
        <w:widowControl w:val="0"/>
        <w:shd w:val="clear" w:color="auto" w:fill="FFFFFF"/>
        <w:tabs>
          <w:tab w:val="left" w:pos="142"/>
        </w:tabs>
        <w:autoSpaceDE w:val="0"/>
        <w:autoSpaceDN w:val="0"/>
        <w:adjustRightInd w:val="0"/>
        <w:spacing w:after="0" w:line="240" w:lineRule="auto"/>
        <w:ind w:left="5103"/>
        <w:jc w:val="both"/>
        <w:rPr>
          <w:rFonts w:ascii="Times New Roman" w:eastAsia="Times New Roman" w:hAnsi="Times New Roman" w:cs="Times New Roman"/>
          <w:color w:val="000000"/>
          <w:sz w:val="28"/>
          <w:szCs w:val="28"/>
          <w:lang w:eastAsia="ru-RU"/>
        </w:rPr>
      </w:pPr>
      <w:r w:rsidRPr="00484976">
        <w:rPr>
          <w:rFonts w:ascii="Times New Roman" w:eastAsia="Times New Roman" w:hAnsi="Times New Roman" w:cs="Times New Roman"/>
          <w:color w:val="000000"/>
          <w:sz w:val="28"/>
          <w:szCs w:val="28"/>
          <w:lang w:eastAsia="ru-RU"/>
        </w:rPr>
        <w:t>_______________М.В. Черников</w:t>
      </w:r>
    </w:p>
    <w:p w:rsidR="00484976" w:rsidRPr="00484976" w:rsidRDefault="00484976" w:rsidP="00484976">
      <w:pPr>
        <w:widowControl w:val="0"/>
        <w:tabs>
          <w:tab w:val="left" w:pos="142"/>
        </w:tabs>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484976">
        <w:rPr>
          <w:rFonts w:ascii="Times New Roman" w:eastAsia="Times New Roman" w:hAnsi="Times New Roman" w:cs="Times New Roman"/>
          <w:color w:val="000000"/>
          <w:sz w:val="28"/>
          <w:szCs w:val="28"/>
          <w:lang w:eastAsia="ru-RU"/>
        </w:rPr>
        <w:t>«31» августа 2022 г.</w:t>
      </w:r>
    </w:p>
    <w:p w:rsidR="00484976" w:rsidRPr="00484976" w:rsidRDefault="00484976" w:rsidP="00484976">
      <w:pPr>
        <w:widowControl w:val="0"/>
        <w:autoSpaceDE w:val="0"/>
        <w:autoSpaceDN w:val="0"/>
        <w:adjustRightInd w:val="0"/>
        <w:spacing w:after="120" w:line="240" w:lineRule="auto"/>
        <w:ind w:left="283"/>
        <w:jc w:val="center"/>
        <w:rPr>
          <w:rFonts w:ascii="Times New Roman" w:eastAsia="Times New Roman" w:hAnsi="Times New Roman" w:cs="Times New Roman"/>
          <w:color w:val="000000"/>
          <w:sz w:val="28"/>
          <w:szCs w:val="28"/>
          <w:lang w:eastAsia="ru-RU"/>
        </w:rPr>
      </w:pPr>
    </w:p>
    <w:p w:rsidR="006D19CD" w:rsidRPr="00484976"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9D0E31" w:rsidRDefault="009D0E31" w:rsidP="006D19CD">
      <w:pPr>
        <w:spacing w:after="0" w:line="240" w:lineRule="auto"/>
        <w:jc w:val="center"/>
        <w:rPr>
          <w:rFonts w:ascii="Times New Roman" w:hAnsi="Times New Roman"/>
          <w:b/>
          <w:sz w:val="28"/>
          <w:szCs w:val="28"/>
        </w:rPr>
      </w:pPr>
    </w:p>
    <w:p w:rsidR="006D19CD" w:rsidRPr="00BD107C" w:rsidRDefault="006D19CD" w:rsidP="006D19CD">
      <w:pPr>
        <w:spacing w:after="0" w:line="240" w:lineRule="auto"/>
        <w:jc w:val="center"/>
        <w:rPr>
          <w:rFonts w:ascii="Times New Roman" w:hAnsi="Times New Roman"/>
          <w:b/>
          <w:sz w:val="28"/>
          <w:szCs w:val="28"/>
        </w:rPr>
      </w:pPr>
      <w:r w:rsidRPr="00BD107C">
        <w:rPr>
          <w:rFonts w:ascii="Times New Roman" w:hAnsi="Times New Roman"/>
          <w:b/>
          <w:sz w:val="28"/>
          <w:szCs w:val="28"/>
        </w:rPr>
        <w:t>ФОНД ОЦЕНОЧНЫХ СРЕДСТВ</w:t>
      </w:r>
    </w:p>
    <w:p w:rsidR="006D19CD" w:rsidRPr="00BD107C" w:rsidRDefault="006D19CD" w:rsidP="006D19CD">
      <w:pPr>
        <w:spacing w:after="0" w:line="240" w:lineRule="auto"/>
        <w:jc w:val="center"/>
        <w:rPr>
          <w:rFonts w:ascii="Times New Roman" w:hAnsi="Times New Roman"/>
          <w:b/>
          <w:sz w:val="28"/>
          <w:szCs w:val="28"/>
        </w:rPr>
      </w:pPr>
      <w:r>
        <w:rPr>
          <w:rFonts w:ascii="Times New Roman" w:hAnsi="Times New Roman"/>
          <w:b/>
          <w:sz w:val="28"/>
          <w:szCs w:val="28"/>
        </w:rPr>
        <w:t xml:space="preserve">ДЛЯ ПРОВЕДЕНИЯ ТЕКУЩЕГО КОНТРОЛЯ УСПЕВАЕМОСТИ </w:t>
      </w:r>
      <w:r w:rsidRPr="00BD107C">
        <w:rPr>
          <w:rFonts w:ascii="Times New Roman" w:hAnsi="Times New Roman"/>
          <w:b/>
          <w:sz w:val="28"/>
          <w:szCs w:val="28"/>
        </w:rPr>
        <w:t xml:space="preserve">И ПРОМЕЖУТОЧНОЙ АТТЕСТАЦИИ ОБУЧАЮЩИХСЯ </w:t>
      </w:r>
    </w:p>
    <w:p w:rsidR="006D19CD" w:rsidRPr="00C83046" w:rsidRDefault="006D19CD" w:rsidP="006D19CD">
      <w:pPr>
        <w:spacing w:after="0" w:line="240" w:lineRule="auto"/>
        <w:jc w:val="center"/>
        <w:rPr>
          <w:rFonts w:ascii="Times New Roman" w:hAnsi="Times New Roman"/>
          <w:b/>
          <w:bCs/>
          <w:sz w:val="28"/>
          <w:szCs w:val="28"/>
        </w:rPr>
      </w:pPr>
      <w:r w:rsidRPr="00BD107C">
        <w:rPr>
          <w:rFonts w:ascii="Times New Roman" w:hAnsi="Times New Roman"/>
          <w:b/>
          <w:sz w:val="28"/>
          <w:szCs w:val="28"/>
        </w:rPr>
        <w:t xml:space="preserve">ПО ДИСЦИПЛИНЕ  </w:t>
      </w:r>
      <w:r w:rsidRPr="00D34E15">
        <w:rPr>
          <w:rFonts w:ascii="Times New Roman" w:hAnsi="Times New Roman"/>
          <w:b/>
          <w:sz w:val="28"/>
          <w:szCs w:val="28"/>
        </w:rPr>
        <w:t>«</w:t>
      </w:r>
      <w:r w:rsidRPr="00D34E15">
        <w:rPr>
          <w:rFonts w:ascii="Times New Roman" w:hAnsi="Times New Roman"/>
          <w:b/>
          <w:bCs/>
          <w:sz w:val="28"/>
          <w:szCs w:val="28"/>
        </w:rPr>
        <w:t xml:space="preserve">ВНУТРЕННИЕ БОЛЕЗНИ, КЛИНИЧЕСКАЯ </w:t>
      </w:r>
      <w:r>
        <w:rPr>
          <w:rFonts w:ascii="Times New Roman" w:hAnsi="Times New Roman"/>
          <w:b/>
          <w:bCs/>
          <w:sz w:val="28"/>
          <w:szCs w:val="28"/>
        </w:rPr>
        <w:t>ФАРМАКОЛОГИЯ»</w:t>
      </w:r>
    </w:p>
    <w:p w:rsidR="006D19CD" w:rsidRPr="00BD107C" w:rsidRDefault="006D19CD" w:rsidP="006D19CD">
      <w:pPr>
        <w:spacing w:after="0" w:line="240" w:lineRule="auto"/>
        <w:jc w:val="center"/>
        <w:rPr>
          <w:rFonts w:ascii="Times New Roman" w:hAnsi="Times New Roman"/>
          <w:b/>
          <w:sz w:val="28"/>
          <w:szCs w:val="28"/>
        </w:rPr>
      </w:pPr>
      <w:r w:rsidRPr="00BD107C">
        <w:rPr>
          <w:rFonts w:ascii="Times New Roman" w:hAnsi="Times New Roman"/>
          <w:b/>
          <w:sz w:val="28"/>
          <w:szCs w:val="28"/>
        </w:rPr>
        <w:t xml:space="preserve">ПО СПЕЦИАЛЬНОСТИ </w:t>
      </w:r>
      <w:r>
        <w:rPr>
          <w:rFonts w:ascii="Times New Roman" w:hAnsi="Times New Roman"/>
          <w:b/>
          <w:sz w:val="28"/>
          <w:szCs w:val="28"/>
        </w:rPr>
        <w:t xml:space="preserve">31.05.03 </w:t>
      </w:r>
      <w:r w:rsidRPr="00BD107C">
        <w:rPr>
          <w:rFonts w:ascii="Times New Roman" w:hAnsi="Times New Roman"/>
          <w:b/>
          <w:sz w:val="28"/>
          <w:szCs w:val="28"/>
        </w:rPr>
        <w:t>«</w:t>
      </w:r>
      <w:r>
        <w:rPr>
          <w:rFonts w:ascii="Times New Roman" w:hAnsi="Times New Roman"/>
          <w:b/>
          <w:sz w:val="28"/>
          <w:szCs w:val="28"/>
        </w:rPr>
        <w:t>СТОМАТОЛОГИЯ</w:t>
      </w:r>
      <w:r w:rsidRPr="00BD107C">
        <w:rPr>
          <w:rFonts w:ascii="Times New Roman" w:hAnsi="Times New Roman"/>
          <w:b/>
          <w:sz w:val="28"/>
          <w:szCs w:val="28"/>
        </w:rPr>
        <w:t>»</w:t>
      </w:r>
    </w:p>
    <w:p w:rsidR="006D19CD"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Default="006D19CD" w:rsidP="00484976">
      <w:pPr>
        <w:spacing w:after="0" w:line="240" w:lineRule="auto"/>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Default="006D19CD" w:rsidP="006D19CD">
      <w:pPr>
        <w:spacing w:after="0" w:line="240" w:lineRule="auto"/>
        <w:jc w:val="center"/>
        <w:rPr>
          <w:rFonts w:ascii="Times New Roman" w:hAnsi="Times New Roman"/>
          <w:b/>
          <w:sz w:val="28"/>
          <w:szCs w:val="28"/>
        </w:rPr>
      </w:pPr>
    </w:p>
    <w:p w:rsidR="006D19CD" w:rsidRPr="00484976" w:rsidRDefault="00484976" w:rsidP="006D19CD">
      <w:pPr>
        <w:spacing w:after="0" w:line="240" w:lineRule="auto"/>
        <w:jc w:val="center"/>
        <w:rPr>
          <w:rFonts w:ascii="Times New Roman" w:hAnsi="Times New Roman"/>
          <w:sz w:val="28"/>
          <w:szCs w:val="28"/>
        </w:rPr>
      </w:pPr>
      <w:r w:rsidRPr="00484976">
        <w:rPr>
          <w:rFonts w:ascii="Times New Roman" w:hAnsi="Times New Roman"/>
          <w:sz w:val="28"/>
          <w:szCs w:val="28"/>
        </w:rPr>
        <w:lastRenderedPageBreak/>
        <w:t>Пятигорск, 2022</w:t>
      </w:r>
    </w:p>
    <w:p w:rsidR="006D19CD" w:rsidRDefault="006D19CD" w:rsidP="006D19CD">
      <w:pPr>
        <w:spacing w:after="0" w:line="240" w:lineRule="auto"/>
        <w:jc w:val="center"/>
        <w:rPr>
          <w:rFonts w:ascii="Times New Roman" w:hAnsi="Times New Roman"/>
          <w:b/>
          <w:sz w:val="28"/>
          <w:szCs w:val="28"/>
        </w:rPr>
      </w:pPr>
    </w:p>
    <w:p w:rsidR="009D0E31" w:rsidRDefault="009D0E31" w:rsidP="006D19CD">
      <w:pPr>
        <w:spacing w:after="0" w:line="240" w:lineRule="auto"/>
        <w:jc w:val="center"/>
        <w:rPr>
          <w:rFonts w:ascii="Times New Roman" w:hAnsi="Times New Roman"/>
          <w:b/>
          <w:sz w:val="28"/>
          <w:szCs w:val="28"/>
        </w:rPr>
      </w:pPr>
    </w:p>
    <w:p w:rsidR="006D19CD" w:rsidRDefault="006D19CD" w:rsidP="006D19CD">
      <w:pPr>
        <w:spacing w:after="0" w:line="240" w:lineRule="auto"/>
        <w:rPr>
          <w:bCs/>
          <w:color w:val="000000"/>
          <w:spacing w:val="-2"/>
          <w:sz w:val="28"/>
          <w:szCs w:val="28"/>
        </w:rPr>
      </w:pPr>
      <w:r w:rsidRPr="00BD107C">
        <w:rPr>
          <w:rFonts w:ascii="Times New Roman" w:hAnsi="Times New Roman"/>
          <w:b/>
          <w:sz w:val="28"/>
          <w:szCs w:val="28"/>
        </w:rPr>
        <w:t>РАЗРАБОТЧИКИ:</w:t>
      </w:r>
      <w:r w:rsidRPr="00B90B4F">
        <w:rPr>
          <w:bCs/>
          <w:color w:val="000000"/>
          <w:spacing w:val="-2"/>
          <w:sz w:val="28"/>
          <w:szCs w:val="28"/>
        </w:rPr>
        <w:t xml:space="preserve"> </w:t>
      </w:r>
    </w:p>
    <w:p w:rsidR="002A3ACB" w:rsidRDefault="002A3ACB" w:rsidP="002A3ACB">
      <w:pPr>
        <w:spacing w:after="0" w:line="240" w:lineRule="auto"/>
        <w:rPr>
          <w:rFonts w:ascii="Times New Roman" w:hAnsi="Times New Roman"/>
          <w:color w:val="000000"/>
          <w:spacing w:val="-1"/>
          <w:sz w:val="28"/>
          <w:szCs w:val="28"/>
        </w:rPr>
      </w:pPr>
      <w:r>
        <w:rPr>
          <w:rFonts w:ascii="Times New Roman" w:hAnsi="Times New Roman"/>
          <w:color w:val="000000"/>
          <w:spacing w:val="-1"/>
          <w:sz w:val="28"/>
          <w:szCs w:val="28"/>
        </w:rPr>
        <w:t xml:space="preserve">И.о. </w:t>
      </w:r>
      <w:r>
        <w:rPr>
          <w:rFonts w:ascii="Times New Roman" w:hAnsi="Times New Roman"/>
          <w:sz w:val="28"/>
          <w:szCs w:val="28"/>
        </w:rPr>
        <w:t>зав. кафедрой фармакологии с курсом клинической фармакологии, кандидат фармацевтических наук, доцент С.А. Кулешова</w:t>
      </w:r>
      <w:r w:rsidRPr="00465F7F">
        <w:rPr>
          <w:rFonts w:ascii="Times New Roman" w:hAnsi="Times New Roman"/>
          <w:color w:val="000000"/>
          <w:spacing w:val="-1"/>
          <w:sz w:val="28"/>
          <w:szCs w:val="28"/>
        </w:rPr>
        <w:t>.</w:t>
      </w:r>
    </w:p>
    <w:p w:rsidR="002A3ACB" w:rsidRDefault="002A3ACB" w:rsidP="002A3ACB">
      <w:pPr>
        <w:spacing w:after="0"/>
        <w:rPr>
          <w:rFonts w:ascii="Times New Roman" w:hAnsi="Times New Roman"/>
          <w:bCs/>
          <w:color w:val="000000"/>
          <w:spacing w:val="-2"/>
          <w:sz w:val="28"/>
          <w:szCs w:val="28"/>
        </w:rPr>
      </w:pPr>
      <w:r w:rsidRPr="00F82CE3">
        <w:rPr>
          <w:rFonts w:ascii="Times New Roman" w:hAnsi="Times New Roman"/>
          <w:bCs/>
          <w:color w:val="000000"/>
          <w:spacing w:val="-2"/>
          <w:sz w:val="28"/>
          <w:szCs w:val="28"/>
        </w:rPr>
        <w:t xml:space="preserve">Заведующая кафедрой </w:t>
      </w:r>
      <w:r>
        <w:rPr>
          <w:rFonts w:ascii="Times New Roman" w:hAnsi="Times New Roman"/>
          <w:bCs/>
          <w:color w:val="000000"/>
          <w:spacing w:val="-2"/>
          <w:sz w:val="28"/>
          <w:szCs w:val="28"/>
        </w:rPr>
        <w:t>терапевтических дисциплин № 2</w:t>
      </w:r>
      <w:r w:rsidRPr="00F82CE3">
        <w:rPr>
          <w:rFonts w:ascii="Times New Roman" w:hAnsi="Times New Roman"/>
          <w:bCs/>
          <w:color w:val="000000"/>
          <w:spacing w:val="-2"/>
          <w:sz w:val="28"/>
          <w:szCs w:val="28"/>
        </w:rPr>
        <w:t>, доцент</w:t>
      </w:r>
      <w:r>
        <w:rPr>
          <w:rFonts w:ascii="Times New Roman" w:hAnsi="Times New Roman"/>
          <w:bCs/>
          <w:color w:val="000000"/>
          <w:spacing w:val="-2"/>
          <w:sz w:val="28"/>
          <w:szCs w:val="28"/>
        </w:rPr>
        <w:t xml:space="preserve">, </w:t>
      </w:r>
      <w:r w:rsidRPr="00F82CE3">
        <w:rPr>
          <w:rFonts w:ascii="Times New Roman" w:hAnsi="Times New Roman"/>
          <w:bCs/>
          <w:color w:val="000000"/>
          <w:spacing w:val="-2"/>
          <w:sz w:val="28"/>
          <w:szCs w:val="28"/>
        </w:rPr>
        <w:t>к</w:t>
      </w:r>
      <w:r>
        <w:rPr>
          <w:rFonts w:ascii="Times New Roman" w:hAnsi="Times New Roman"/>
          <w:bCs/>
          <w:color w:val="000000"/>
          <w:spacing w:val="-2"/>
          <w:sz w:val="28"/>
          <w:szCs w:val="28"/>
        </w:rPr>
        <w:t xml:space="preserve">андидат </w:t>
      </w:r>
      <w:r w:rsidRPr="00F82CE3">
        <w:rPr>
          <w:rFonts w:ascii="Times New Roman" w:hAnsi="Times New Roman"/>
          <w:bCs/>
          <w:color w:val="000000"/>
          <w:spacing w:val="-2"/>
          <w:sz w:val="28"/>
          <w:szCs w:val="28"/>
        </w:rPr>
        <w:t>м</w:t>
      </w:r>
      <w:r>
        <w:rPr>
          <w:rFonts w:ascii="Times New Roman" w:hAnsi="Times New Roman"/>
          <w:bCs/>
          <w:color w:val="000000"/>
          <w:spacing w:val="-2"/>
          <w:sz w:val="28"/>
          <w:szCs w:val="28"/>
        </w:rPr>
        <w:t xml:space="preserve">едицинских </w:t>
      </w:r>
      <w:r w:rsidRPr="00F82CE3">
        <w:rPr>
          <w:rFonts w:ascii="Times New Roman" w:hAnsi="Times New Roman"/>
          <w:bCs/>
          <w:color w:val="000000"/>
          <w:spacing w:val="-2"/>
          <w:sz w:val="28"/>
          <w:szCs w:val="28"/>
        </w:rPr>
        <w:t>н</w:t>
      </w:r>
      <w:r>
        <w:rPr>
          <w:rFonts w:ascii="Times New Roman" w:hAnsi="Times New Roman"/>
          <w:bCs/>
          <w:color w:val="000000"/>
          <w:spacing w:val="-2"/>
          <w:sz w:val="28"/>
          <w:szCs w:val="28"/>
        </w:rPr>
        <w:t xml:space="preserve">аук </w:t>
      </w:r>
      <w:r w:rsidRPr="00F82CE3">
        <w:rPr>
          <w:rFonts w:ascii="Times New Roman" w:hAnsi="Times New Roman"/>
          <w:bCs/>
          <w:color w:val="000000"/>
          <w:spacing w:val="-2"/>
          <w:sz w:val="28"/>
          <w:szCs w:val="28"/>
        </w:rPr>
        <w:t xml:space="preserve"> </w:t>
      </w:r>
      <w:r>
        <w:rPr>
          <w:rFonts w:ascii="Times New Roman" w:hAnsi="Times New Roman"/>
          <w:bCs/>
          <w:color w:val="000000"/>
          <w:spacing w:val="-2"/>
          <w:sz w:val="28"/>
          <w:szCs w:val="28"/>
        </w:rPr>
        <w:t>Л.Х. Болатчиева.</w:t>
      </w:r>
      <w:r w:rsidRPr="00F82CE3">
        <w:rPr>
          <w:rFonts w:ascii="Times New Roman" w:hAnsi="Times New Roman"/>
          <w:bCs/>
          <w:color w:val="000000"/>
          <w:spacing w:val="-2"/>
          <w:sz w:val="28"/>
          <w:szCs w:val="28"/>
        </w:rPr>
        <w:t xml:space="preserve"> </w:t>
      </w:r>
    </w:p>
    <w:p w:rsidR="006D19CD" w:rsidRDefault="002A3ACB" w:rsidP="006D19CD">
      <w:pPr>
        <w:spacing w:after="0" w:line="240" w:lineRule="auto"/>
        <w:rPr>
          <w:rFonts w:ascii="Times New Roman" w:hAnsi="Times New Roman"/>
          <w:bCs/>
          <w:color w:val="000000"/>
          <w:spacing w:val="-2"/>
          <w:sz w:val="28"/>
          <w:szCs w:val="28"/>
        </w:rPr>
      </w:pPr>
      <w:r>
        <w:rPr>
          <w:rFonts w:ascii="Times New Roman" w:hAnsi="Times New Roman"/>
          <w:sz w:val="28"/>
          <w:szCs w:val="28"/>
        </w:rPr>
        <w:t xml:space="preserve">Старший </w:t>
      </w:r>
      <w:r w:rsidRPr="00EE2F8F">
        <w:rPr>
          <w:rFonts w:ascii="Times New Roman" w:hAnsi="Times New Roman"/>
          <w:sz w:val="28"/>
          <w:szCs w:val="28"/>
        </w:rPr>
        <w:t xml:space="preserve">преподаватель </w:t>
      </w:r>
      <w:r w:rsidR="006D19CD" w:rsidRPr="00EE2F8F">
        <w:rPr>
          <w:rFonts w:ascii="Times New Roman" w:hAnsi="Times New Roman"/>
          <w:sz w:val="28"/>
          <w:szCs w:val="28"/>
        </w:rPr>
        <w:t>кафедры фармакологии с курсом клинической фармакологии М.П. Ефремова</w:t>
      </w:r>
      <w:r w:rsidR="006D19CD" w:rsidRPr="00EE2F8F">
        <w:rPr>
          <w:rFonts w:ascii="Times New Roman" w:hAnsi="Times New Roman"/>
          <w:bCs/>
          <w:color w:val="000000"/>
          <w:spacing w:val="-2"/>
          <w:sz w:val="28"/>
          <w:szCs w:val="28"/>
        </w:rPr>
        <w:t xml:space="preserve"> </w:t>
      </w:r>
    </w:p>
    <w:p w:rsidR="006D19CD" w:rsidRPr="00EE2F8F" w:rsidRDefault="006D19CD" w:rsidP="006D19CD">
      <w:pPr>
        <w:spacing w:after="0" w:line="240" w:lineRule="auto"/>
        <w:rPr>
          <w:rFonts w:ascii="Times New Roman" w:hAnsi="Times New Roman"/>
          <w:b/>
          <w:sz w:val="28"/>
          <w:szCs w:val="28"/>
        </w:rPr>
      </w:pPr>
      <w:r w:rsidRPr="00EE2F8F">
        <w:rPr>
          <w:rFonts w:ascii="Times New Roman" w:hAnsi="Times New Roman"/>
          <w:bCs/>
          <w:color w:val="000000"/>
          <w:spacing w:val="-2"/>
          <w:sz w:val="28"/>
          <w:szCs w:val="28"/>
        </w:rPr>
        <w:t xml:space="preserve">Преподаватель кафедры терапевтических дисциплин №2 Е.Ю. Серенкова </w:t>
      </w:r>
    </w:p>
    <w:p w:rsidR="006D19CD" w:rsidRPr="00C83046" w:rsidRDefault="006D19CD" w:rsidP="00CA29D5">
      <w:pPr>
        <w:spacing w:after="0" w:line="20" w:lineRule="atLeast"/>
        <w:rPr>
          <w:rFonts w:ascii="Times New Roman" w:hAnsi="Times New Roman"/>
          <w:sz w:val="28"/>
          <w:szCs w:val="28"/>
        </w:rPr>
      </w:pPr>
      <w:r w:rsidRPr="00BD107C">
        <w:rPr>
          <w:rFonts w:ascii="Times New Roman" w:hAnsi="Times New Roman"/>
          <w:b/>
          <w:sz w:val="28"/>
          <w:szCs w:val="28"/>
        </w:rPr>
        <w:t>РЕЦЕНЗЕНТ:</w:t>
      </w:r>
      <w:r w:rsidRPr="00C83046">
        <w:t xml:space="preserve"> </w:t>
      </w:r>
      <w:r w:rsidR="00CA29D5" w:rsidRPr="004E05D2">
        <w:rPr>
          <w:rFonts w:ascii="Times New Roman" w:hAnsi="Times New Roman"/>
          <w:sz w:val="28"/>
          <w:szCs w:val="28"/>
        </w:rPr>
        <w:t>зав.</w:t>
      </w:r>
      <w:r w:rsidR="00CA29D5">
        <w:rPr>
          <w:rFonts w:ascii="Times New Roman" w:hAnsi="Times New Roman"/>
          <w:sz w:val="28"/>
          <w:szCs w:val="28"/>
        </w:rPr>
        <w:t xml:space="preserve"> </w:t>
      </w:r>
      <w:r w:rsidR="00CA29D5" w:rsidRPr="004E05D2">
        <w:rPr>
          <w:rFonts w:ascii="Times New Roman" w:hAnsi="Times New Roman"/>
          <w:sz w:val="28"/>
          <w:szCs w:val="28"/>
        </w:rPr>
        <w:t>кафедрой морфологии</w:t>
      </w:r>
      <w:r w:rsidR="00CA29D5">
        <w:rPr>
          <w:rFonts w:ascii="Times New Roman" w:hAnsi="Times New Roman"/>
          <w:b/>
          <w:sz w:val="28"/>
          <w:szCs w:val="28"/>
        </w:rPr>
        <w:t xml:space="preserve">, </w:t>
      </w:r>
      <w:r w:rsidR="00CA29D5" w:rsidRPr="004E05D2">
        <w:rPr>
          <w:rFonts w:ascii="Times New Roman" w:hAnsi="Times New Roman"/>
          <w:sz w:val="28"/>
          <w:szCs w:val="28"/>
        </w:rPr>
        <w:t>доктор медицинских наук, пр</w:t>
      </w:r>
      <w:r w:rsidR="00CA29D5">
        <w:rPr>
          <w:rFonts w:ascii="Times New Roman" w:hAnsi="Times New Roman"/>
          <w:sz w:val="28"/>
          <w:szCs w:val="28"/>
        </w:rPr>
        <w:t>офессор   С.А. Калашникова</w:t>
      </w:r>
    </w:p>
    <w:p w:rsidR="006D19CD" w:rsidRPr="00C71A48" w:rsidRDefault="006D19CD" w:rsidP="006D19CD">
      <w:pPr>
        <w:spacing w:after="0" w:line="240" w:lineRule="auto"/>
        <w:jc w:val="both"/>
        <w:rPr>
          <w:rFonts w:ascii="Times New Roman" w:hAnsi="Times New Roman"/>
          <w:b/>
          <w:sz w:val="28"/>
          <w:szCs w:val="28"/>
        </w:rPr>
      </w:pPr>
      <w:r w:rsidRPr="00C71A48">
        <w:rPr>
          <w:rFonts w:ascii="Times New Roman" w:hAnsi="Times New Roman"/>
          <w:b/>
          <w:sz w:val="28"/>
          <w:szCs w:val="28"/>
        </w:rPr>
        <w:t>В рамках дисциплины формируются следующие компетенции, подлежащие оценке настоящим ФОС:</w:t>
      </w:r>
    </w:p>
    <w:p w:rsidR="006D19CD" w:rsidRPr="007F25D6" w:rsidRDefault="006D19CD" w:rsidP="006D19CD">
      <w:pPr>
        <w:widowControl w:val="0"/>
        <w:shd w:val="clear" w:color="auto" w:fill="FFFFFF"/>
        <w:tabs>
          <w:tab w:val="left" w:pos="288"/>
        </w:tabs>
        <w:autoSpaceDE w:val="0"/>
        <w:autoSpaceDN w:val="0"/>
        <w:adjustRightInd w:val="0"/>
        <w:spacing w:after="0" w:line="240" w:lineRule="auto"/>
        <w:ind w:left="17"/>
        <w:jc w:val="both"/>
        <w:rPr>
          <w:rFonts w:ascii="Times New Roman" w:hAnsi="Times New Roman"/>
          <w:b/>
          <w:bCs/>
          <w:color w:val="000000"/>
          <w:sz w:val="28"/>
          <w:szCs w:val="28"/>
        </w:rPr>
      </w:pPr>
      <w:r w:rsidRPr="007F25D6">
        <w:rPr>
          <w:rFonts w:ascii="Times New Roman" w:hAnsi="Times New Roman"/>
          <w:b/>
          <w:bCs/>
          <w:color w:val="000000"/>
          <w:sz w:val="28"/>
          <w:szCs w:val="28"/>
        </w:rPr>
        <w:t>-общекультурные компетенции (ОК):</w:t>
      </w:r>
    </w:p>
    <w:p w:rsidR="006D19CD" w:rsidRPr="00E46D19" w:rsidRDefault="006D19CD" w:rsidP="006D19CD">
      <w:pPr>
        <w:spacing w:after="0" w:line="240" w:lineRule="auto"/>
        <w:jc w:val="both"/>
        <w:rPr>
          <w:rFonts w:ascii="Times New Roman" w:hAnsi="Times New Roman"/>
          <w:bCs/>
          <w:i/>
          <w:color w:val="000000"/>
          <w:sz w:val="28"/>
          <w:szCs w:val="28"/>
        </w:rPr>
      </w:pPr>
      <w:r w:rsidRPr="00AE21FE">
        <w:rPr>
          <w:rFonts w:ascii="Times New Roman" w:hAnsi="Times New Roman"/>
          <w:bCs/>
          <w:color w:val="000000"/>
          <w:sz w:val="28"/>
          <w:szCs w:val="28"/>
        </w:rPr>
        <w:t>•</w:t>
      </w:r>
      <w:r w:rsidRPr="00AE21FE">
        <w:rPr>
          <w:rFonts w:ascii="Times New Roman" w:hAnsi="Times New Roman"/>
          <w:bCs/>
          <w:color w:val="000000"/>
          <w:sz w:val="28"/>
          <w:szCs w:val="28"/>
        </w:rPr>
        <w:tab/>
      </w:r>
      <w:r w:rsidRPr="00E46D19">
        <w:rPr>
          <w:rFonts w:ascii="Times New Roman" w:hAnsi="Times New Roman"/>
          <w:bCs/>
          <w:i/>
          <w:color w:val="000000"/>
          <w:sz w:val="28"/>
          <w:szCs w:val="28"/>
        </w:rPr>
        <w:t>способностью к абстрактному мышлению, анализу, синтезу (ОК-1);</w:t>
      </w:r>
    </w:p>
    <w:p w:rsidR="006D19CD" w:rsidRPr="00E46D19" w:rsidRDefault="006D19CD" w:rsidP="006D19CD">
      <w:pPr>
        <w:spacing w:after="0" w:line="240" w:lineRule="auto"/>
        <w:jc w:val="both"/>
        <w:rPr>
          <w:rFonts w:ascii="Times New Roman" w:hAnsi="Times New Roman"/>
          <w:bCs/>
          <w:i/>
          <w:color w:val="000000"/>
          <w:sz w:val="28"/>
          <w:szCs w:val="28"/>
        </w:rPr>
      </w:pPr>
      <w:r w:rsidRPr="00E46D19">
        <w:rPr>
          <w:rFonts w:ascii="Times New Roman" w:hAnsi="Times New Roman"/>
          <w:bCs/>
          <w:i/>
          <w:color w:val="000000"/>
          <w:sz w:val="28"/>
          <w:szCs w:val="28"/>
        </w:rPr>
        <w:t>•</w:t>
      </w:r>
      <w:r w:rsidRPr="00E46D19">
        <w:rPr>
          <w:rFonts w:ascii="Times New Roman" w:hAnsi="Times New Roman"/>
          <w:bCs/>
          <w:i/>
          <w:color w:val="000000"/>
          <w:sz w:val="28"/>
          <w:szCs w:val="28"/>
        </w:rPr>
        <w:tab/>
        <w:t>готовностью использовать приемы оказания первой помощи, методы защиты в условиях чрезвычайных ситуаций (ОК-7);</w:t>
      </w:r>
    </w:p>
    <w:p w:rsidR="006D19CD" w:rsidRPr="00E46D19" w:rsidRDefault="006D19CD" w:rsidP="006D19CD">
      <w:pPr>
        <w:spacing w:after="0" w:line="240" w:lineRule="auto"/>
        <w:jc w:val="both"/>
        <w:rPr>
          <w:rFonts w:ascii="Times New Roman" w:hAnsi="Times New Roman"/>
          <w:b/>
          <w:bCs/>
          <w:color w:val="000000"/>
          <w:sz w:val="28"/>
          <w:szCs w:val="28"/>
        </w:rPr>
      </w:pPr>
      <w:r w:rsidRPr="00E46D19">
        <w:rPr>
          <w:rFonts w:ascii="Times New Roman" w:hAnsi="Times New Roman"/>
          <w:b/>
          <w:bCs/>
          <w:color w:val="000000"/>
          <w:sz w:val="28"/>
          <w:szCs w:val="28"/>
        </w:rPr>
        <w:t>-общепрофессиональные компетенции (ОПК)</w:t>
      </w:r>
    </w:p>
    <w:p w:rsidR="006D19CD" w:rsidRPr="00E46D19" w:rsidRDefault="006D19CD" w:rsidP="006D19CD">
      <w:pPr>
        <w:spacing w:after="0" w:line="240" w:lineRule="auto"/>
        <w:jc w:val="both"/>
        <w:rPr>
          <w:rFonts w:ascii="Times New Roman" w:hAnsi="Times New Roman"/>
          <w:bCs/>
          <w:i/>
          <w:color w:val="000000"/>
          <w:sz w:val="28"/>
          <w:szCs w:val="28"/>
        </w:rPr>
      </w:pPr>
      <w:r w:rsidRPr="00AE21FE">
        <w:rPr>
          <w:rFonts w:ascii="Times New Roman" w:hAnsi="Times New Roman"/>
          <w:bCs/>
          <w:color w:val="000000"/>
          <w:sz w:val="28"/>
          <w:szCs w:val="28"/>
        </w:rPr>
        <w:t>•</w:t>
      </w:r>
      <w:r w:rsidRPr="00AE21FE">
        <w:rPr>
          <w:rFonts w:ascii="Times New Roman" w:hAnsi="Times New Roman"/>
          <w:bCs/>
          <w:color w:val="000000"/>
          <w:sz w:val="28"/>
          <w:szCs w:val="28"/>
        </w:rPr>
        <w:tab/>
      </w:r>
      <w:r w:rsidRPr="00E46D19">
        <w:rPr>
          <w:rFonts w:ascii="Times New Roman" w:hAnsi="Times New Roman"/>
          <w:bCs/>
          <w:i/>
          <w:color w:val="000000"/>
          <w:sz w:val="28"/>
          <w:szCs w:val="28"/>
        </w:rPr>
        <w:t>готовностью к ведению медицинской документации (ОПК-6);</w:t>
      </w:r>
    </w:p>
    <w:p w:rsidR="006D19CD" w:rsidRPr="00E46D19" w:rsidRDefault="006D19CD" w:rsidP="006D19CD">
      <w:pPr>
        <w:spacing w:after="0" w:line="240" w:lineRule="auto"/>
        <w:jc w:val="both"/>
        <w:rPr>
          <w:rFonts w:ascii="Times New Roman" w:hAnsi="Times New Roman"/>
          <w:bCs/>
          <w:i/>
          <w:color w:val="000000"/>
          <w:sz w:val="28"/>
          <w:szCs w:val="28"/>
        </w:rPr>
      </w:pPr>
      <w:r w:rsidRPr="00E46D19">
        <w:rPr>
          <w:rFonts w:ascii="Times New Roman" w:hAnsi="Times New Roman"/>
          <w:bCs/>
          <w:i/>
          <w:color w:val="000000"/>
          <w:sz w:val="28"/>
          <w:szCs w:val="28"/>
        </w:rPr>
        <w:t>•</w:t>
      </w:r>
      <w:r w:rsidRPr="00E46D19">
        <w:rPr>
          <w:rFonts w:ascii="Times New Roman" w:hAnsi="Times New Roman"/>
          <w:bCs/>
          <w:i/>
          <w:color w:val="000000"/>
          <w:sz w:val="28"/>
          <w:szCs w:val="28"/>
        </w:rPr>
        <w:tab/>
        <w:t>готовностью к использованию основных физико-химических, математических и иных естественнонаучных понятий и методов при решении профессиональных задач (ОПК-7);</w:t>
      </w:r>
    </w:p>
    <w:p w:rsidR="006D19CD" w:rsidRPr="00E46D19" w:rsidRDefault="006D19CD" w:rsidP="006D19CD">
      <w:pPr>
        <w:spacing w:after="0" w:line="240" w:lineRule="auto"/>
        <w:jc w:val="both"/>
        <w:rPr>
          <w:rFonts w:ascii="Times New Roman" w:hAnsi="Times New Roman"/>
          <w:bCs/>
          <w:i/>
          <w:color w:val="000000"/>
          <w:sz w:val="28"/>
          <w:szCs w:val="28"/>
        </w:rPr>
      </w:pPr>
      <w:r w:rsidRPr="00E46D19">
        <w:rPr>
          <w:rFonts w:ascii="Times New Roman" w:hAnsi="Times New Roman"/>
          <w:bCs/>
          <w:i/>
          <w:color w:val="000000"/>
          <w:sz w:val="28"/>
          <w:szCs w:val="28"/>
        </w:rPr>
        <w:t>•</w:t>
      </w:r>
      <w:r w:rsidRPr="00E46D19">
        <w:rPr>
          <w:rFonts w:ascii="Times New Roman" w:hAnsi="Times New Roman"/>
          <w:bCs/>
          <w:i/>
          <w:color w:val="000000"/>
          <w:sz w:val="28"/>
          <w:szCs w:val="28"/>
        </w:rPr>
        <w:tab/>
        <w:t>способностью к оценке морфофункциональных, физиологических состояний и патологических процессов в организме человека для решения профессиональных задач (ОПК-9);</w:t>
      </w:r>
    </w:p>
    <w:p w:rsidR="006D19CD" w:rsidRPr="00E46D19" w:rsidRDefault="006D19CD" w:rsidP="006D19CD">
      <w:pPr>
        <w:spacing w:after="0" w:line="240" w:lineRule="auto"/>
        <w:jc w:val="both"/>
        <w:rPr>
          <w:rFonts w:ascii="Times New Roman" w:hAnsi="Times New Roman"/>
          <w:bCs/>
          <w:i/>
          <w:color w:val="000000"/>
          <w:sz w:val="28"/>
          <w:szCs w:val="28"/>
        </w:rPr>
      </w:pPr>
      <w:r w:rsidRPr="00E46D19">
        <w:rPr>
          <w:rFonts w:ascii="Times New Roman" w:hAnsi="Times New Roman"/>
          <w:bCs/>
          <w:i/>
          <w:color w:val="000000"/>
          <w:sz w:val="28"/>
          <w:szCs w:val="28"/>
        </w:rPr>
        <w:t>•</w:t>
      </w:r>
      <w:r w:rsidRPr="00E46D19">
        <w:rPr>
          <w:rFonts w:ascii="Times New Roman" w:hAnsi="Times New Roman"/>
          <w:bCs/>
          <w:i/>
          <w:color w:val="000000"/>
          <w:sz w:val="28"/>
          <w:szCs w:val="28"/>
        </w:rPr>
        <w:tab/>
        <w:t>готовностью к обеспечению организации ухода за больными и оказанию первичной доврачебной медико-санитарной помощи (ОПК-10);</w:t>
      </w:r>
    </w:p>
    <w:p w:rsidR="006D19CD" w:rsidRPr="00E46D19" w:rsidRDefault="006D19CD" w:rsidP="006D19CD">
      <w:pPr>
        <w:spacing w:after="0" w:line="240" w:lineRule="auto"/>
        <w:jc w:val="both"/>
        <w:rPr>
          <w:rFonts w:ascii="Times New Roman" w:hAnsi="Times New Roman"/>
          <w:b/>
          <w:bCs/>
          <w:color w:val="000000"/>
          <w:sz w:val="28"/>
          <w:szCs w:val="28"/>
        </w:rPr>
      </w:pPr>
      <w:r w:rsidRPr="00E46D19">
        <w:rPr>
          <w:rFonts w:ascii="Times New Roman" w:hAnsi="Times New Roman"/>
          <w:b/>
          <w:bCs/>
          <w:color w:val="000000"/>
          <w:sz w:val="28"/>
          <w:szCs w:val="28"/>
        </w:rPr>
        <w:t>-профессиональные компетенции (ПК)</w:t>
      </w:r>
    </w:p>
    <w:p w:rsidR="006D19CD" w:rsidRPr="00E46D19" w:rsidRDefault="006D19CD" w:rsidP="006D19CD">
      <w:pPr>
        <w:spacing w:after="0" w:line="240" w:lineRule="auto"/>
        <w:jc w:val="both"/>
        <w:rPr>
          <w:rFonts w:ascii="Times New Roman" w:hAnsi="Times New Roman"/>
          <w:bCs/>
          <w:i/>
          <w:color w:val="000000"/>
          <w:sz w:val="28"/>
          <w:szCs w:val="28"/>
        </w:rPr>
      </w:pPr>
      <w:r w:rsidRPr="00AE21FE">
        <w:rPr>
          <w:rFonts w:ascii="Times New Roman" w:hAnsi="Times New Roman"/>
          <w:bCs/>
          <w:color w:val="000000"/>
          <w:sz w:val="28"/>
          <w:szCs w:val="28"/>
        </w:rPr>
        <w:t>•</w:t>
      </w:r>
      <w:r w:rsidRPr="00AE21FE">
        <w:rPr>
          <w:rFonts w:ascii="Times New Roman" w:hAnsi="Times New Roman"/>
          <w:bCs/>
          <w:color w:val="000000"/>
          <w:sz w:val="28"/>
          <w:szCs w:val="28"/>
        </w:rPr>
        <w:tab/>
      </w:r>
      <w:r w:rsidRPr="00E46D19">
        <w:rPr>
          <w:rFonts w:ascii="Times New Roman" w:hAnsi="Times New Roman"/>
          <w:bCs/>
          <w:i/>
          <w:color w:val="000000"/>
          <w:sz w:val="28"/>
          <w:szCs w:val="28"/>
        </w:rPr>
        <w:t>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стоматологического заболевания (ПК-5);</w:t>
      </w:r>
    </w:p>
    <w:p w:rsidR="006D19CD" w:rsidRPr="00E46D19" w:rsidRDefault="006D19CD" w:rsidP="006D19CD">
      <w:pPr>
        <w:spacing w:after="0" w:line="240" w:lineRule="auto"/>
        <w:jc w:val="both"/>
        <w:rPr>
          <w:rFonts w:ascii="Times New Roman" w:hAnsi="Times New Roman"/>
          <w:bCs/>
          <w:i/>
          <w:color w:val="000000"/>
          <w:sz w:val="28"/>
          <w:szCs w:val="28"/>
        </w:rPr>
      </w:pPr>
      <w:r w:rsidRPr="00E46D19">
        <w:rPr>
          <w:rFonts w:ascii="Times New Roman" w:hAnsi="Times New Roman"/>
          <w:bCs/>
          <w:i/>
          <w:color w:val="000000"/>
          <w:sz w:val="28"/>
          <w:szCs w:val="28"/>
        </w:rPr>
        <w:t>•</w:t>
      </w:r>
      <w:r w:rsidRPr="00E46D19">
        <w:rPr>
          <w:rFonts w:ascii="Times New Roman" w:hAnsi="Times New Roman"/>
          <w:bCs/>
          <w:i/>
          <w:color w:val="000000"/>
          <w:sz w:val="28"/>
          <w:szCs w:val="28"/>
        </w:rPr>
        <w:tab/>
        <w:t>способностью к определению у пациентов основных патологических состояний, симптомов, синдромов стоматологических заболеваний, нозологических форм в соответствии с Международной статистической классификацией болезней и проблем, связанных со здоровьем, Х (ПК-6);</w:t>
      </w:r>
    </w:p>
    <w:p w:rsidR="006D19CD" w:rsidRPr="00E46D19" w:rsidRDefault="006D19CD" w:rsidP="006D19CD">
      <w:pPr>
        <w:spacing w:after="0" w:line="240" w:lineRule="auto"/>
        <w:jc w:val="both"/>
        <w:rPr>
          <w:rFonts w:ascii="Times New Roman" w:hAnsi="Times New Roman"/>
          <w:b/>
          <w:bCs/>
          <w:i/>
          <w:color w:val="000000"/>
          <w:sz w:val="24"/>
          <w:szCs w:val="24"/>
        </w:rPr>
      </w:pPr>
      <w:r w:rsidRPr="00E46D19">
        <w:rPr>
          <w:rFonts w:ascii="Times New Roman" w:hAnsi="Times New Roman"/>
          <w:bCs/>
          <w:i/>
          <w:color w:val="000000"/>
          <w:sz w:val="28"/>
          <w:szCs w:val="28"/>
        </w:rPr>
        <w:t>•</w:t>
      </w:r>
      <w:r w:rsidRPr="00E46D19">
        <w:rPr>
          <w:rFonts w:ascii="Times New Roman" w:hAnsi="Times New Roman"/>
          <w:bCs/>
          <w:i/>
          <w:color w:val="000000"/>
          <w:sz w:val="28"/>
          <w:szCs w:val="28"/>
        </w:rPr>
        <w:tab/>
        <w:t>готовностью к анализу и публичному представлению медицинской информации на основе доказательной медицины (ПК-17).</w:t>
      </w:r>
    </w:p>
    <w:p w:rsidR="006D19CD" w:rsidRDefault="006D19CD" w:rsidP="006D19CD">
      <w:pPr>
        <w:spacing w:after="0" w:line="240" w:lineRule="auto"/>
        <w:jc w:val="both"/>
        <w:rPr>
          <w:rFonts w:ascii="Times New Roman" w:hAnsi="Times New Roman"/>
          <w:b/>
          <w:bCs/>
          <w:color w:val="000000"/>
          <w:sz w:val="24"/>
          <w:szCs w:val="24"/>
        </w:rPr>
      </w:pPr>
    </w:p>
    <w:p w:rsidR="006D19CD" w:rsidRDefault="006D19CD" w:rsidP="00522E12">
      <w:pPr>
        <w:pStyle w:val="af"/>
        <w:widowControl w:val="0"/>
        <w:numPr>
          <w:ilvl w:val="0"/>
          <w:numId w:val="8"/>
        </w:numPr>
        <w:autoSpaceDE w:val="0"/>
        <w:autoSpaceDN w:val="0"/>
        <w:spacing w:before="0" w:after="0" w:line="240" w:lineRule="auto"/>
        <w:contextualSpacing w:val="0"/>
        <w:jc w:val="both"/>
        <w:rPr>
          <w:rFonts w:ascii="Times New Roman" w:hAnsi="Times New Roman"/>
          <w:b/>
          <w:sz w:val="28"/>
          <w:szCs w:val="28"/>
          <w:lang w:val="ru-RU"/>
        </w:rPr>
      </w:pPr>
      <w:r w:rsidRPr="00EB098F">
        <w:rPr>
          <w:rFonts w:ascii="Times New Roman" w:hAnsi="Times New Roman"/>
          <w:b/>
          <w:sz w:val="28"/>
          <w:szCs w:val="28"/>
          <w:lang w:val="ru-RU"/>
        </w:rPr>
        <w:t xml:space="preserve">ВОПРОСЫ ДЛЯ ТЕКУЩЕГО КОНТРОЛЯ УСПЕВАЕМОСТИ И </w:t>
      </w:r>
      <w:r w:rsidRPr="00EB098F">
        <w:rPr>
          <w:rFonts w:ascii="Times New Roman" w:hAnsi="Times New Roman"/>
          <w:b/>
          <w:sz w:val="28"/>
          <w:szCs w:val="28"/>
          <w:lang w:val="ru-RU"/>
        </w:rPr>
        <w:lastRenderedPageBreak/>
        <w:t>ПРОВЕРЯЕМЫЕ КОМПЕТЕНЦИИ</w:t>
      </w:r>
    </w:p>
    <w:p w:rsidR="006D19CD" w:rsidRPr="003F65E1" w:rsidRDefault="006D19CD" w:rsidP="006D19CD">
      <w:pPr>
        <w:pStyle w:val="af"/>
        <w:widowControl w:val="0"/>
        <w:autoSpaceDE w:val="0"/>
        <w:autoSpaceDN w:val="0"/>
        <w:spacing w:before="0" w:after="0" w:line="240" w:lineRule="auto"/>
        <w:ind w:left="360"/>
        <w:contextualSpacing w:val="0"/>
        <w:jc w:val="both"/>
        <w:rPr>
          <w:rFonts w:ascii="Times New Roman" w:hAnsi="Times New Roman"/>
          <w:b/>
          <w:sz w:val="28"/>
          <w:szCs w:val="28"/>
          <w:lang w:val="ru-RU"/>
        </w:rPr>
      </w:pPr>
      <w:r w:rsidRPr="003F65E1">
        <w:rPr>
          <w:rFonts w:ascii="Times New Roman" w:hAnsi="Times New Roman"/>
          <w:b/>
          <w:sz w:val="28"/>
          <w:szCs w:val="28"/>
          <w:lang w:val="ru-RU"/>
        </w:rPr>
        <w:t>Раздел 1</w:t>
      </w:r>
      <w:r w:rsidRPr="003F65E1">
        <w:rPr>
          <w:rFonts w:ascii="Times New Roman" w:hAnsi="Times New Roman"/>
          <w:sz w:val="28"/>
          <w:szCs w:val="28"/>
          <w:lang w:val="ru-RU"/>
        </w:rPr>
        <w:t xml:space="preserve"> Общие положения. Логика и методология постановки диагноза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410"/>
      </w:tblGrid>
      <w:tr w:rsidR="006D19CD" w:rsidRPr="003F65E1" w:rsidTr="00D52512">
        <w:tc>
          <w:tcPr>
            <w:tcW w:w="675" w:type="dxa"/>
          </w:tcPr>
          <w:p w:rsidR="006D19CD" w:rsidRPr="003F65E1" w:rsidRDefault="006D19CD" w:rsidP="00D52512">
            <w:pPr>
              <w:spacing w:after="0" w:line="240" w:lineRule="auto"/>
              <w:jc w:val="center"/>
              <w:rPr>
                <w:rFonts w:ascii="Times New Roman" w:hAnsi="Times New Roman"/>
                <w:b/>
                <w:sz w:val="28"/>
                <w:szCs w:val="28"/>
              </w:rPr>
            </w:pPr>
            <w:r w:rsidRPr="003F65E1">
              <w:rPr>
                <w:rFonts w:ascii="Times New Roman" w:hAnsi="Times New Roman"/>
                <w:b/>
                <w:sz w:val="28"/>
                <w:szCs w:val="28"/>
              </w:rPr>
              <w:t>№</w:t>
            </w:r>
          </w:p>
        </w:tc>
        <w:tc>
          <w:tcPr>
            <w:tcW w:w="6379" w:type="dxa"/>
          </w:tcPr>
          <w:p w:rsidR="006D19CD" w:rsidRPr="003F65E1" w:rsidRDefault="006D19CD" w:rsidP="00D52512">
            <w:pPr>
              <w:spacing w:after="0" w:line="240" w:lineRule="auto"/>
              <w:jc w:val="center"/>
              <w:rPr>
                <w:rFonts w:ascii="Times New Roman" w:hAnsi="Times New Roman"/>
                <w:b/>
                <w:sz w:val="28"/>
                <w:szCs w:val="28"/>
              </w:rPr>
            </w:pPr>
            <w:r w:rsidRPr="003F65E1">
              <w:rPr>
                <w:rFonts w:ascii="Times New Roman" w:hAnsi="Times New Roman"/>
                <w:b/>
                <w:sz w:val="28"/>
                <w:szCs w:val="28"/>
              </w:rPr>
              <w:t>Вопросы для текущего контроля успеваемости студента</w:t>
            </w:r>
          </w:p>
        </w:tc>
        <w:tc>
          <w:tcPr>
            <w:tcW w:w="2410" w:type="dxa"/>
          </w:tcPr>
          <w:p w:rsidR="006D19CD" w:rsidRPr="003F65E1" w:rsidRDefault="006D19CD" w:rsidP="00D52512">
            <w:pPr>
              <w:spacing w:after="0" w:line="240" w:lineRule="auto"/>
              <w:jc w:val="center"/>
              <w:rPr>
                <w:rFonts w:ascii="Times New Roman" w:hAnsi="Times New Roman"/>
                <w:b/>
                <w:sz w:val="28"/>
                <w:szCs w:val="28"/>
              </w:rPr>
            </w:pPr>
            <w:r w:rsidRPr="003F65E1">
              <w:rPr>
                <w:rFonts w:ascii="Times New Roman" w:hAnsi="Times New Roman"/>
                <w:b/>
                <w:sz w:val="28"/>
                <w:szCs w:val="28"/>
              </w:rPr>
              <w:t>Проверяемые компетенции</w:t>
            </w:r>
          </w:p>
        </w:tc>
      </w:tr>
      <w:tr w:rsidR="006D19CD" w:rsidRPr="003F65E1" w:rsidTr="00D52512">
        <w:tc>
          <w:tcPr>
            <w:tcW w:w="675" w:type="dxa"/>
          </w:tcPr>
          <w:p w:rsidR="006D19CD" w:rsidRPr="003F65E1" w:rsidRDefault="006D19CD" w:rsidP="00D52512">
            <w:pPr>
              <w:spacing w:after="0" w:line="240" w:lineRule="auto"/>
              <w:jc w:val="both"/>
              <w:rPr>
                <w:rFonts w:ascii="Times New Roman" w:hAnsi="Times New Roman"/>
                <w:sz w:val="28"/>
                <w:szCs w:val="28"/>
              </w:rPr>
            </w:pPr>
            <w:r w:rsidRPr="003F65E1">
              <w:rPr>
                <w:rFonts w:ascii="Times New Roman" w:hAnsi="Times New Roman"/>
                <w:sz w:val="28"/>
                <w:szCs w:val="28"/>
              </w:rPr>
              <w:t>1</w:t>
            </w:r>
          </w:p>
        </w:tc>
        <w:tc>
          <w:tcPr>
            <w:tcW w:w="6379" w:type="dxa"/>
          </w:tcPr>
          <w:p w:rsidR="006D19CD" w:rsidRPr="003F65E1" w:rsidRDefault="006D19CD" w:rsidP="00D52512">
            <w:pPr>
              <w:spacing w:after="0" w:line="240" w:lineRule="auto"/>
              <w:jc w:val="both"/>
              <w:rPr>
                <w:rFonts w:ascii="Times New Roman" w:hAnsi="Times New Roman"/>
                <w:sz w:val="28"/>
                <w:szCs w:val="28"/>
              </w:rPr>
            </w:pPr>
            <w:r w:rsidRPr="003F65E1">
              <w:rPr>
                <w:rFonts w:ascii="Times New Roman" w:hAnsi="Times New Roman"/>
                <w:b/>
                <w:sz w:val="28"/>
                <w:szCs w:val="28"/>
              </w:rPr>
              <w:t>Введение. Предмет и задачи пропедевтики внутренних болезней.</w:t>
            </w:r>
            <w:r w:rsidRPr="003F65E1">
              <w:rPr>
                <w:rFonts w:ascii="Times New Roman" w:hAnsi="Times New Roman"/>
                <w:sz w:val="28"/>
                <w:szCs w:val="28"/>
              </w:rPr>
              <w:t xml:space="preserve"> Логика и методология постановки диагноза. Схема истории болезни. Расспрос и общий осмотр больного.</w:t>
            </w:r>
          </w:p>
        </w:tc>
        <w:tc>
          <w:tcPr>
            <w:tcW w:w="2410" w:type="dxa"/>
          </w:tcPr>
          <w:p w:rsidR="006D19CD" w:rsidRPr="003F65E1" w:rsidRDefault="006D19CD" w:rsidP="00D52512">
            <w:pPr>
              <w:spacing w:after="0" w:line="240" w:lineRule="auto"/>
              <w:rPr>
                <w:rFonts w:ascii="Times New Roman" w:hAnsi="Times New Roman"/>
                <w:sz w:val="28"/>
                <w:szCs w:val="28"/>
                <w:lang w:val="en-US"/>
              </w:rPr>
            </w:pPr>
            <w:r w:rsidRPr="003F65E1">
              <w:rPr>
                <w:rFonts w:ascii="Times New Roman" w:hAnsi="Times New Roman"/>
                <w:sz w:val="28"/>
                <w:szCs w:val="28"/>
                <w:lang w:val="en-US"/>
              </w:rPr>
              <w:t>ОК-1</w:t>
            </w:r>
            <w:r w:rsidRPr="003F65E1">
              <w:rPr>
                <w:rFonts w:ascii="Times New Roman" w:hAnsi="Times New Roman"/>
                <w:sz w:val="28"/>
                <w:szCs w:val="28"/>
              </w:rPr>
              <w:t>,</w:t>
            </w:r>
          </w:p>
          <w:p w:rsidR="006D19CD" w:rsidRPr="003F65E1" w:rsidRDefault="006D19CD" w:rsidP="00D52512">
            <w:pPr>
              <w:spacing w:after="0" w:line="240" w:lineRule="auto"/>
              <w:rPr>
                <w:rFonts w:ascii="Times New Roman" w:hAnsi="Times New Roman"/>
                <w:sz w:val="28"/>
                <w:szCs w:val="28"/>
              </w:rPr>
            </w:pPr>
            <w:r w:rsidRPr="003F65E1">
              <w:rPr>
                <w:rFonts w:ascii="Times New Roman" w:hAnsi="Times New Roman"/>
                <w:sz w:val="28"/>
                <w:szCs w:val="28"/>
              </w:rPr>
              <w:t>ОПК– 7,</w:t>
            </w:r>
          </w:p>
          <w:p w:rsidR="006D19CD" w:rsidRPr="003F65E1" w:rsidRDefault="006D19CD" w:rsidP="00D52512">
            <w:pPr>
              <w:spacing w:after="0" w:line="240" w:lineRule="auto"/>
              <w:rPr>
                <w:rFonts w:ascii="Times New Roman" w:hAnsi="Times New Roman"/>
                <w:sz w:val="28"/>
                <w:szCs w:val="28"/>
              </w:rPr>
            </w:pPr>
            <w:r w:rsidRPr="003F65E1">
              <w:rPr>
                <w:rFonts w:ascii="Times New Roman" w:hAnsi="Times New Roman"/>
                <w:sz w:val="28"/>
                <w:szCs w:val="28"/>
              </w:rPr>
              <w:t>ПК - 5</w:t>
            </w:r>
          </w:p>
          <w:p w:rsidR="006D19CD" w:rsidRPr="003F65E1" w:rsidRDefault="006D19CD" w:rsidP="00D52512">
            <w:pPr>
              <w:spacing w:after="0" w:line="240" w:lineRule="auto"/>
              <w:jc w:val="center"/>
              <w:rPr>
                <w:rFonts w:ascii="Times New Roman" w:hAnsi="Times New Roman"/>
                <w:sz w:val="28"/>
                <w:szCs w:val="28"/>
              </w:rPr>
            </w:pPr>
          </w:p>
        </w:tc>
      </w:tr>
    </w:tbl>
    <w:p w:rsidR="006D19CD" w:rsidRPr="003F65E1" w:rsidRDefault="006D19CD" w:rsidP="006D19CD">
      <w:pPr>
        <w:spacing w:after="0" w:line="240" w:lineRule="auto"/>
        <w:ind w:firstLine="720"/>
        <w:jc w:val="both"/>
        <w:rPr>
          <w:rFonts w:ascii="Times New Roman" w:hAnsi="Times New Roman"/>
          <w:b/>
          <w:sz w:val="28"/>
          <w:szCs w:val="28"/>
        </w:rPr>
      </w:pPr>
      <w:r w:rsidRPr="003F65E1">
        <w:rPr>
          <w:rFonts w:ascii="Times New Roman" w:hAnsi="Times New Roman"/>
          <w:b/>
          <w:bCs/>
          <w:sz w:val="28"/>
          <w:szCs w:val="28"/>
        </w:rPr>
        <w:t xml:space="preserve">Раздел 2. </w:t>
      </w:r>
      <w:r w:rsidRPr="003F65E1">
        <w:rPr>
          <w:rFonts w:ascii="Times New Roman" w:hAnsi="Times New Roman"/>
          <w:sz w:val="28"/>
          <w:szCs w:val="28"/>
        </w:rPr>
        <w:t>Система органов дыхания.  Болезни органов дыхания.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410"/>
      </w:tblGrid>
      <w:tr w:rsidR="006D19CD" w:rsidRPr="003F65E1" w:rsidTr="00D52512">
        <w:tc>
          <w:tcPr>
            <w:tcW w:w="675" w:type="dxa"/>
          </w:tcPr>
          <w:p w:rsidR="006D19CD" w:rsidRPr="003F65E1" w:rsidRDefault="006D19CD" w:rsidP="00D52512">
            <w:pPr>
              <w:spacing w:after="0" w:line="240" w:lineRule="auto"/>
              <w:jc w:val="center"/>
              <w:rPr>
                <w:rFonts w:ascii="Times New Roman" w:hAnsi="Times New Roman"/>
                <w:b/>
                <w:sz w:val="28"/>
                <w:szCs w:val="28"/>
              </w:rPr>
            </w:pPr>
            <w:r w:rsidRPr="003F65E1">
              <w:rPr>
                <w:rFonts w:ascii="Times New Roman" w:hAnsi="Times New Roman"/>
                <w:b/>
                <w:sz w:val="28"/>
                <w:szCs w:val="28"/>
              </w:rPr>
              <w:t>№</w:t>
            </w:r>
          </w:p>
        </w:tc>
        <w:tc>
          <w:tcPr>
            <w:tcW w:w="6379" w:type="dxa"/>
          </w:tcPr>
          <w:p w:rsidR="006D19CD" w:rsidRPr="003F65E1" w:rsidRDefault="006D19CD" w:rsidP="00D52512">
            <w:pPr>
              <w:spacing w:after="0" w:line="240" w:lineRule="auto"/>
              <w:jc w:val="center"/>
              <w:rPr>
                <w:rFonts w:ascii="Times New Roman" w:hAnsi="Times New Roman"/>
                <w:b/>
                <w:sz w:val="28"/>
                <w:szCs w:val="28"/>
              </w:rPr>
            </w:pPr>
            <w:r w:rsidRPr="003F65E1">
              <w:rPr>
                <w:rFonts w:ascii="Times New Roman" w:hAnsi="Times New Roman"/>
                <w:b/>
                <w:sz w:val="28"/>
                <w:szCs w:val="28"/>
              </w:rPr>
              <w:t>Вопросы для текущего контроля успеваемости студента</w:t>
            </w:r>
          </w:p>
        </w:tc>
        <w:tc>
          <w:tcPr>
            <w:tcW w:w="2410" w:type="dxa"/>
          </w:tcPr>
          <w:p w:rsidR="006D19CD" w:rsidRPr="003F65E1" w:rsidRDefault="006D19CD" w:rsidP="00D52512">
            <w:pPr>
              <w:spacing w:after="0" w:line="240" w:lineRule="auto"/>
              <w:jc w:val="center"/>
              <w:rPr>
                <w:rFonts w:ascii="Times New Roman" w:hAnsi="Times New Roman"/>
                <w:b/>
                <w:sz w:val="28"/>
                <w:szCs w:val="28"/>
              </w:rPr>
            </w:pPr>
            <w:r w:rsidRPr="003F65E1">
              <w:rPr>
                <w:rFonts w:ascii="Times New Roman" w:hAnsi="Times New Roman"/>
                <w:b/>
                <w:sz w:val="28"/>
                <w:szCs w:val="28"/>
              </w:rPr>
              <w:t>Проверяемые компетенции</w:t>
            </w:r>
          </w:p>
        </w:tc>
      </w:tr>
      <w:tr w:rsidR="006D19CD" w:rsidRPr="003F65E1" w:rsidTr="00D52512">
        <w:tc>
          <w:tcPr>
            <w:tcW w:w="675" w:type="dxa"/>
          </w:tcPr>
          <w:p w:rsidR="006D19CD" w:rsidRPr="003F65E1" w:rsidRDefault="006D19CD" w:rsidP="00D52512">
            <w:pPr>
              <w:spacing w:after="0" w:line="240" w:lineRule="auto"/>
              <w:jc w:val="both"/>
              <w:rPr>
                <w:rFonts w:ascii="Times New Roman" w:hAnsi="Times New Roman"/>
                <w:sz w:val="28"/>
                <w:szCs w:val="28"/>
              </w:rPr>
            </w:pPr>
            <w:r w:rsidRPr="003F65E1">
              <w:rPr>
                <w:rFonts w:ascii="Times New Roman" w:hAnsi="Times New Roman"/>
                <w:sz w:val="28"/>
                <w:szCs w:val="28"/>
              </w:rPr>
              <w:t>1</w:t>
            </w:r>
          </w:p>
        </w:tc>
        <w:tc>
          <w:tcPr>
            <w:tcW w:w="6379" w:type="dxa"/>
            <w:vAlign w:val="center"/>
          </w:tcPr>
          <w:p w:rsidR="006D19CD" w:rsidRPr="003F65E1" w:rsidRDefault="006D19CD" w:rsidP="00D52512">
            <w:pPr>
              <w:spacing w:after="0" w:line="240" w:lineRule="auto"/>
              <w:rPr>
                <w:rFonts w:ascii="Times New Roman" w:hAnsi="Times New Roman"/>
                <w:sz w:val="28"/>
                <w:szCs w:val="28"/>
              </w:rPr>
            </w:pPr>
            <w:r w:rsidRPr="003F65E1">
              <w:rPr>
                <w:rFonts w:ascii="Times New Roman" w:hAnsi="Times New Roman"/>
                <w:b/>
                <w:sz w:val="28"/>
                <w:szCs w:val="28"/>
              </w:rPr>
              <w:t>Расспрос больных с заболеваниями органов дыхания.</w:t>
            </w:r>
            <w:r w:rsidRPr="003F65E1">
              <w:rPr>
                <w:rFonts w:ascii="Times New Roman" w:hAnsi="Times New Roman"/>
                <w:sz w:val="28"/>
                <w:szCs w:val="28"/>
              </w:rPr>
              <w:t xml:space="preserve"> Общий осмотр и пальпация грудной клетки. Сравнительная и топографическая перкуссия.</w:t>
            </w:r>
            <w:r w:rsidRPr="003F65E1">
              <w:rPr>
                <w:rFonts w:ascii="Times New Roman" w:hAnsi="Times New Roman"/>
                <w:b/>
                <w:sz w:val="28"/>
                <w:szCs w:val="28"/>
              </w:rPr>
              <w:t xml:space="preserve"> </w:t>
            </w:r>
            <w:r w:rsidRPr="003F65E1">
              <w:rPr>
                <w:rFonts w:ascii="Times New Roman" w:hAnsi="Times New Roman"/>
                <w:sz w:val="28"/>
                <w:szCs w:val="28"/>
              </w:rPr>
              <w:t>Аускультация легких: основные и побочные дыхательные шумы.</w:t>
            </w:r>
          </w:p>
        </w:tc>
        <w:tc>
          <w:tcPr>
            <w:tcW w:w="2410" w:type="dxa"/>
            <w:vAlign w:val="center"/>
          </w:tcPr>
          <w:p w:rsidR="006D19CD" w:rsidRPr="003F65E1" w:rsidRDefault="006D19CD" w:rsidP="00D52512">
            <w:pPr>
              <w:spacing w:after="0" w:line="240" w:lineRule="auto"/>
              <w:rPr>
                <w:rFonts w:ascii="Times New Roman" w:hAnsi="Times New Roman"/>
                <w:sz w:val="28"/>
                <w:szCs w:val="28"/>
              </w:rPr>
            </w:pPr>
            <w:r w:rsidRPr="003F65E1">
              <w:rPr>
                <w:rFonts w:ascii="Times New Roman" w:hAnsi="Times New Roman"/>
                <w:sz w:val="28"/>
                <w:szCs w:val="28"/>
                <w:lang w:val="en-US"/>
              </w:rPr>
              <w:t>ОК-1</w:t>
            </w:r>
            <w:r w:rsidRPr="003F65E1">
              <w:rPr>
                <w:rFonts w:ascii="Times New Roman" w:hAnsi="Times New Roman"/>
                <w:sz w:val="28"/>
                <w:szCs w:val="28"/>
              </w:rPr>
              <w:t>,</w:t>
            </w:r>
          </w:p>
          <w:p w:rsidR="006D19CD" w:rsidRPr="003F65E1" w:rsidRDefault="006D19CD" w:rsidP="00D52512">
            <w:pPr>
              <w:spacing w:after="0" w:line="240" w:lineRule="auto"/>
              <w:rPr>
                <w:rFonts w:ascii="Times New Roman" w:hAnsi="Times New Roman"/>
                <w:sz w:val="28"/>
                <w:szCs w:val="28"/>
              </w:rPr>
            </w:pPr>
            <w:r w:rsidRPr="003F65E1">
              <w:rPr>
                <w:rFonts w:ascii="Times New Roman" w:hAnsi="Times New Roman"/>
                <w:sz w:val="28"/>
                <w:szCs w:val="28"/>
              </w:rPr>
              <w:t>ОПК– 7,9</w:t>
            </w:r>
          </w:p>
          <w:p w:rsidR="006D19CD" w:rsidRPr="003F65E1" w:rsidRDefault="006D19CD" w:rsidP="00D52512">
            <w:pPr>
              <w:spacing w:after="0" w:line="240" w:lineRule="auto"/>
              <w:rPr>
                <w:rFonts w:ascii="Times New Roman" w:hAnsi="Times New Roman"/>
                <w:sz w:val="28"/>
                <w:szCs w:val="28"/>
              </w:rPr>
            </w:pPr>
            <w:r w:rsidRPr="003F65E1">
              <w:rPr>
                <w:rFonts w:ascii="Times New Roman" w:hAnsi="Times New Roman"/>
                <w:sz w:val="28"/>
                <w:szCs w:val="28"/>
              </w:rPr>
              <w:t>ПК - 5</w:t>
            </w:r>
          </w:p>
        </w:tc>
      </w:tr>
      <w:tr w:rsidR="006D19CD" w:rsidRPr="003F65E1" w:rsidTr="00D52512">
        <w:tc>
          <w:tcPr>
            <w:tcW w:w="675" w:type="dxa"/>
          </w:tcPr>
          <w:p w:rsidR="006D19CD" w:rsidRPr="003F65E1" w:rsidRDefault="006D19CD" w:rsidP="00D52512">
            <w:pPr>
              <w:spacing w:after="0" w:line="240" w:lineRule="auto"/>
              <w:jc w:val="both"/>
              <w:rPr>
                <w:rFonts w:ascii="Times New Roman" w:hAnsi="Times New Roman"/>
                <w:sz w:val="28"/>
                <w:szCs w:val="28"/>
              </w:rPr>
            </w:pPr>
            <w:r>
              <w:rPr>
                <w:rFonts w:ascii="Times New Roman" w:hAnsi="Times New Roman"/>
                <w:sz w:val="28"/>
                <w:szCs w:val="28"/>
              </w:rPr>
              <w:t>2</w:t>
            </w:r>
          </w:p>
        </w:tc>
        <w:tc>
          <w:tcPr>
            <w:tcW w:w="6379" w:type="dxa"/>
            <w:vAlign w:val="center"/>
          </w:tcPr>
          <w:p w:rsidR="006D19CD" w:rsidRPr="003F65E1" w:rsidRDefault="006D19CD" w:rsidP="00D52512">
            <w:pPr>
              <w:spacing w:after="0" w:line="240" w:lineRule="auto"/>
              <w:rPr>
                <w:rFonts w:ascii="Times New Roman" w:hAnsi="Times New Roman"/>
                <w:sz w:val="28"/>
                <w:szCs w:val="28"/>
              </w:rPr>
            </w:pPr>
            <w:r w:rsidRPr="003F65E1">
              <w:rPr>
                <w:rFonts w:ascii="Times New Roman" w:hAnsi="Times New Roman"/>
                <w:b/>
                <w:sz w:val="28"/>
                <w:szCs w:val="28"/>
              </w:rPr>
              <w:t>Основные клинические синдромы в пульмонологии</w:t>
            </w:r>
            <w:r w:rsidRPr="003F65E1">
              <w:rPr>
                <w:rFonts w:ascii="Times New Roman" w:hAnsi="Times New Roman"/>
                <w:sz w:val="28"/>
                <w:szCs w:val="28"/>
              </w:rPr>
              <w:t>. Синдром уплотнения легочной ткани, бронхиальной обструкции, синдром полости в лег</w:t>
            </w:r>
            <w:r w:rsidRPr="003F65E1">
              <w:rPr>
                <w:rFonts w:ascii="Times New Roman" w:hAnsi="Times New Roman"/>
                <w:sz w:val="28"/>
                <w:szCs w:val="28"/>
              </w:rPr>
              <w:softHyphen/>
              <w:t>ком, синдром повышенной воздушности легочной ткани. Синдром наличия газа и жидкости в плевральной полости. Легочная недос</w:t>
            </w:r>
            <w:r w:rsidRPr="003F65E1">
              <w:rPr>
                <w:rFonts w:ascii="Times New Roman" w:hAnsi="Times New Roman"/>
                <w:sz w:val="28"/>
                <w:szCs w:val="28"/>
              </w:rPr>
              <w:softHyphen/>
              <w:t>таточность. Этиология. Клинические проявления.</w:t>
            </w:r>
          </w:p>
        </w:tc>
        <w:tc>
          <w:tcPr>
            <w:tcW w:w="2410" w:type="dxa"/>
            <w:vAlign w:val="center"/>
          </w:tcPr>
          <w:p w:rsidR="006D19CD" w:rsidRPr="003F65E1" w:rsidRDefault="006D19CD" w:rsidP="00D52512">
            <w:pPr>
              <w:spacing w:after="0" w:line="240" w:lineRule="auto"/>
              <w:rPr>
                <w:rFonts w:ascii="Times New Roman" w:hAnsi="Times New Roman"/>
                <w:sz w:val="28"/>
                <w:szCs w:val="28"/>
              </w:rPr>
            </w:pPr>
            <w:r w:rsidRPr="003F65E1">
              <w:rPr>
                <w:rFonts w:ascii="Times New Roman" w:hAnsi="Times New Roman"/>
                <w:sz w:val="28"/>
                <w:szCs w:val="28"/>
              </w:rPr>
              <w:t>ОК-1,</w:t>
            </w:r>
          </w:p>
          <w:p w:rsidR="006D19CD" w:rsidRPr="003F65E1" w:rsidRDefault="006D19CD" w:rsidP="00D52512">
            <w:pPr>
              <w:spacing w:after="0" w:line="240" w:lineRule="auto"/>
              <w:rPr>
                <w:rFonts w:ascii="Times New Roman" w:hAnsi="Times New Roman"/>
                <w:sz w:val="28"/>
                <w:szCs w:val="28"/>
              </w:rPr>
            </w:pPr>
            <w:r w:rsidRPr="003F65E1">
              <w:rPr>
                <w:rFonts w:ascii="Times New Roman" w:hAnsi="Times New Roman"/>
                <w:sz w:val="28"/>
                <w:szCs w:val="28"/>
              </w:rPr>
              <w:t>ОПК– 7,9</w:t>
            </w:r>
          </w:p>
          <w:p w:rsidR="006D19CD" w:rsidRPr="003F65E1" w:rsidRDefault="006D19CD" w:rsidP="00D52512">
            <w:pPr>
              <w:spacing w:after="0" w:line="240" w:lineRule="auto"/>
              <w:rPr>
                <w:rFonts w:ascii="Times New Roman" w:hAnsi="Times New Roman"/>
                <w:sz w:val="28"/>
                <w:szCs w:val="28"/>
              </w:rPr>
            </w:pPr>
            <w:r w:rsidRPr="003F65E1">
              <w:rPr>
                <w:rFonts w:ascii="Times New Roman" w:hAnsi="Times New Roman"/>
                <w:sz w:val="28"/>
                <w:szCs w:val="28"/>
              </w:rPr>
              <w:t>ПК – 5,6</w:t>
            </w:r>
          </w:p>
        </w:tc>
      </w:tr>
      <w:tr w:rsidR="006D19CD" w:rsidRPr="003F65E1" w:rsidTr="00D52512">
        <w:tc>
          <w:tcPr>
            <w:tcW w:w="675" w:type="dxa"/>
          </w:tcPr>
          <w:p w:rsidR="006D19CD" w:rsidRPr="003F65E1" w:rsidRDefault="006D19CD" w:rsidP="00D52512">
            <w:pPr>
              <w:spacing w:after="0" w:line="240" w:lineRule="auto"/>
              <w:jc w:val="both"/>
              <w:rPr>
                <w:rFonts w:ascii="Times New Roman" w:hAnsi="Times New Roman"/>
                <w:sz w:val="28"/>
                <w:szCs w:val="28"/>
              </w:rPr>
            </w:pPr>
            <w:r>
              <w:rPr>
                <w:rFonts w:ascii="Times New Roman" w:hAnsi="Times New Roman"/>
                <w:sz w:val="28"/>
                <w:szCs w:val="28"/>
              </w:rPr>
              <w:t>3</w:t>
            </w:r>
          </w:p>
        </w:tc>
        <w:tc>
          <w:tcPr>
            <w:tcW w:w="6379" w:type="dxa"/>
            <w:vAlign w:val="center"/>
          </w:tcPr>
          <w:p w:rsidR="006D19CD" w:rsidRPr="003F65E1" w:rsidRDefault="006D19CD" w:rsidP="00D52512">
            <w:pPr>
              <w:spacing w:after="0" w:line="240" w:lineRule="auto"/>
              <w:rPr>
                <w:rFonts w:ascii="Times New Roman" w:hAnsi="Times New Roman"/>
                <w:sz w:val="28"/>
                <w:szCs w:val="28"/>
              </w:rPr>
            </w:pPr>
            <w:r w:rsidRPr="003F65E1">
              <w:rPr>
                <w:rFonts w:ascii="Times New Roman" w:hAnsi="Times New Roman"/>
                <w:b/>
                <w:sz w:val="28"/>
                <w:szCs w:val="28"/>
              </w:rPr>
              <w:t>Основные клинические синдромы в пульмонологии</w:t>
            </w:r>
            <w:r w:rsidRPr="003F65E1">
              <w:rPr>
                <w:rFonts w:ascii="Times New Roman" w:hAnsi="Times New Roman"/>
                <w:sz w:val="28"/>
                <w:szCs w:val="28"/>
              </w:rPr>
              <w:t>. Лабораторная, рентгенологическая и инструментальная диагностика.</w:t>
            </w:r>
          </w:p>
        </w:tc>
        <w:tc>
          <w:tcPr>
            <w:tcW w:w="2410" w:type="dxa"/>
            <w:vAlign w:val="center"/>
          </w:tcPr>
          <w:p w:rsidR="006D19CD" w:rsidRPr="003F65E1" w:rsidRDefault="006D19CD" w:rsidP="00D52512">
            <w:pPr>
              <w:spacing w:after="0" w:line="240" w:lineRule="auto"/>
              <w:rPr>
                <w:rFonts w:ascii="Times New Roman" w:hAnsi="Times New Roman"/>
                <w:sz w:val="28"/>
                <w:szCs w:val="28"/>
              </w:rPr>
            </w:pPr>
            <w:r w:rsidRPr="003F65E1">
              <w:rPr>
                <w:rFonts w:ascii="Times New Roman" w:hAnsi="Times New Roman"/>
                <w:sz w:val="28"/>
                <w:szCs w:val="28"/>
                <w:lang w:val="en-US"/>
              </w:rPr>
              <w:t>ОК-1</w:t>
            </w:r>
            <w:r w:rsidRPr="003F65E1">
              <w:rPr>
                <w:rFonts w:ascii="Times New Roman" w:hAnsi="Times New Roman"/>
                <w:sz w:val="28"/>
                <w:szCs w:val="28"/>
              </w:rPr>
              <w:t>,</w:t>
            </w:r>
          </w:p>
          <w:p w:rsidR="006D19CD" w:rsidRPr="003F65E1" w:rsidRDefault="006D19CD" w:rsidP="00D52512">
            <w:pPr>
              <w:spacing w:after="0" w:line="240" w:lineRule="auto"/>
              <w:rPr>
                <w:rFonts w:ascii="Times New Roman" w:hAnsi="Times New Roman"/>
                <w:sz w:val="28"/>
                <w:szCs w:val="28"/>
              </w:rPr>
            </w:pPr>
            <w:r w:rsidRPr="003F65E1">
              <w:rPr>
                <w:rFonts w:ascii="Times New Roman" w:hAnsi="Times New Roman"/>
                <w:sz w:val="28"/>
                <w:szCs w:val="28"/>
              </w:rPr>
              <w:t>ОПК– 7,9</w:t>
            </w:r>
          </w:p>
          <w:p w:rsidR="006D19CD" w:rsidRPr="003F65E1" w:rsidRDefault="006D19CD" w:rsidP="00D52512">
            <w:pPr>
              <w:spacing w:after="0" w:line="240" w:lineRule="auto"/>
              <w:rPr>
                <w:rFonts w:ascii="Times New Roman" w:hAnsi="Times New Roman"/>
                <w:sz w:val="28"/>
                <w:szCs w:val="28"/>
              </w:rPr>
            </w:pPr>
            <w:r w:rsidRPr="003F65E1">
              <w:rPr>
                <w:rFonts w:ascii="Times New Roman" w:hAnsi="Times New Roman"/>
                <w:sz w:val="28"/>
                <w:szCs w:val="28"/>
              </w:rPr>
              <w:t>ПК - 5</w:t>
            </w:r>
          </w:p>
        </w:tc>
      </w:tr>
    </w:tbl>
    <w:p w:rsidR="006D19CD" w:rsidRDefault="006D19CD" w:rsidP="006D19CD">
      <w:pPr>
        <w:spacing w:after="0" w:line="240" w:lineRule="auto"/>
        <w:ind w:firstLine="720"/>
        <w:jc w:val="both"/>
        <w:rPr>
          <w:rFonts w:ascii="Times New Roman" w:hAnsi="Times New Roman"/>
          <w:sz w:val="28"/>
          <w:szCs w:val="28"/>
        </w:rPr>
      </w:pPr>
      <w:r w:rsidRPr="003F65E1">
        <w:rPr>
          <w:rFonts w:ascii="Times New Roman" w:hAnsi="Times New Roman"/>
          <w:b/>
          <w:bCs/>
          <w:sz w:val="28"/>
          <w:szCs w:val="28"/>
        </w:rPr>
        <w:t xml:space="preserve">Раздел 3. </w:t>
      </w:r>
      <w:r w:rsidRPr="003F65E1">
        <w:rPr>
          <w:rFonts w:ascii="Times New Roman" w:hAnsi="Times New Roman"/>
          <w:sz w:val="28"/>
          <w:szCs w:val="28"/>
        </w:rPr>
        <w:t>Сердечно - сосудистая система. Болезни сердечно – сосудистой системы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410"/>
      </w:tblGrid>
      <w:tr w:rsidR="006D19CD" w:rsidRPr="003663B2" w:rsidTr="00D52512">
        <w:tc>
          <w:tcPr>
            <w:tcW w:w="675"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w:t>
            </w:r>
          </w:p>
        </w:tc>
        <w:tc>
          <w:tcPr>
            <w:tcW w:w="6379"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Вопросы для текущего контроля успеваемости студента</w:t>
            </w:r>
          </w:p>
        </w:tc>
        <w:tc>
          <w:tcPr>
            <w:tcW w:w="2410"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Проверяемые компетенции</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sidRPr="003663B2">
              <w:rPr>
                <w:rFonts w:ascii="Times New Roman" w:hAnsi="Times New Roman"/>
                <w:sz w:val="28"/>
                <w:szCs w:val="28"/>
              </w:rPr>
              <w:t>1</w:t>
            </w:r>
          </w:p>
        </w:tc>
        <w:tc>
          <w:tcPr>
            <w:tcW w:w="6379" w:type="dxa"/>
            <w:vAlign w:val="center"/>
          </w:tcPr>
          <w:p w:rsidR="006D19CD" w:rsidRPr="003663B2" w:rsidRDefault="006D19CD" w:rsidP="00D52512">
            <w:pPr>
              <w:spacing w:after="0" w:line="240" w:lineRule="auto"/>
              <w:rPr>
                <w:rFonts w:ascii="Times New Roman" w:hAnsi="Times New Roman"/>
                <w:sz w:val="28"/>
                <w:szCs w:val="28"/>
              </w:rPr>
            </w:pPr>
            <w:r w:rsidRPr="003663B2">
              <w:rPr>
                <w:rFonts w:ascii="Times New Roman" w:hAnsi="Times New Roman"/>
                <w:b/>
                <w:sz w:val="28"/>
                <w:szCs w:val="28"/>
              </w:rPr>
              <w:t>Расспрос и осмотр больных с заболеваниями органов кровообращения</w:t>
            </w:r>
            <w:r w:rsidRPr="003663B2">
              <w:rPr>
                <w:rFonts w:ascii="Times New Roman" w:hAnsi="Times New Roman"/>
                <w:sz w:val="28"/>
                <w:szCs w:val="28"/>
              </w:rPr>
              <w:t>. Пальпация и перкуссия сердца. Аускультация сердца: тоны и шумы сердца. Определение АД и свойств периферического пульса</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lang w:val="en-US"/>
              </w:rPr>
              <w:t>ОК-1</w:t>
            </w:r>
            <w:r w:rsidRPr="003663B2">
              <w:rPr>
                <w:rFonts w:ascii="Times New Roman" w:hAnsi="Times New Roman"/>
                <w:sz w:val="28"/>
                <w:szCs w:val="28"/>
              </w:rPr>
              <w:t>,</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 7,9</w:t>
            </w:r>
          </w:p>
          <w:p w:rsidR="006D19CD" w:rsidRPr="003663B2" w:rsidRDefault="006D19CD" w:rsidP="00D52512">
            <w:pPr>
              <w:spacing w:after="0" w:line="240" w:lineRule="auto"/>
              <w:rPr>
                <w:rFonts w:ascii="Times New Roman" w:hAnsi="Times New Roman"/>
                <w:sz w:val="28"/>
                <w:szCs w:val="28"/>
              </w:rPr>
            </w:pPr>
            <w:r w:rsidRPr="003663B2">
              <w:rPr>
                <w:rFonts w:ascii="Times New Roman" w:hAnsi="Times New Roman"/>
                <w:sz w:val="28"/>
                <w:szCs w:val="28"/>
              </w:rPr>
              <w:t>ПК - 5</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2</w:t>
            </w:r>
          </w:p>
        </w:tc>
        <w:tc>
          <w:tcPr>
            <w:tcW w:w="6379" w:type="dxa"/>
            <w:vAlign w:val="center"/>
          </w:tcPr>
          <w:p w:rsidR="006D19CD" w:rsidRPr="003663B2" w:rsidRDefault="006D19CD" w:rsidP="00D52512">
            <w:pPr>
              <w:spacing w:after="0" w:line="240" w:lineRule="auto"/>
              <w:rPr>
                <w:rFonts w:ascii="Times New Roman" w:hAnsi="Times New Roman"/>
                <w:sz w:val="28"/>
                <w:szCs w:val="28"/>
              </w:rPr>
            </w:pPr>
            <w:r w:rsidRPr="003663B2">
              <w:rPr>
                <w:rFonts w:ascii="Times New Roman" w:hAnsi="Times New Roman"/>
                <w:b/>
                <w:sz w:val="28"/>
                <w:szCs w:val="28"/>
              </w:rPr>
              <w:t>Основные клинические синдромы в кардиологии</w:t>
            </w:r>
            <w:r w:rsidRPr="003663B2">
              <w:rPr>
                <w:rFonts w:ascii="Times New Roman" w:hAnsi="Times New Roman"/>
                <w:sz w:val="28"/>
                <w:szCs w:val="28"/>
              </w:rPr>
              <w:t>. Болевой синдром в области сердца, синдром артериальной гипертензии, острой и хронической сердечной недостаточности, острой сосудистой недостаточности. Этиология. Клинические проявления.</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lang w:val="en-US"/>
              </w:rPr>
              <w:t>ОК-1</w:t>
            </w:r>
            <w:r w:rsidRPr="003663B2">
              <w:rPr>
                <w:rFonts w:ascii="Times New Roman" w:hAnsi="Times New Roman"/>
                <w:sz w:val="28"/>
                <w:szCs w:val="28"/>
              </w:rPr>
              <w:t>,</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 7,9</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ПК – 5,6</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lastRenderedPageBreak/>
              <w:t>3</w:t>
            </w:r>
          </w:p>
        </w:tc>
        <w:tc>
          <w:tcPr>
            <w:tcW w:w="6379"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b/>
                <w:sz w:val="28"/>
                <w:szCs w:val="28"/>
              </w:rPr>
              <w:t>Основные клинические синдромы в кардиологии</w:t>
            </w:r>
            <w:r w:rsidRPr="003663B2">
              <w:rPr>
                <w:rFonts w:ascii="Times New Roman" w:hAnsi="Times New Roman"/>
                <w:sz w:val="28"/>
                <w:szCs w:val="28"/>
              </w:rPr>
              <w:t>. Лабораторная, рентгенологическая и инструментальная диагностика.</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lang w:val="en-US"/>
              </w:rPr>
              <w:t>ОК-1</w:t>
            </w:r>
            <w:r w:rsidRPr="003663B2">
              <w:rPr>
                <w:rFonts w:ascii="Times New Roman" w:hAnsi="Times New Roman"/>
                <w:sz w:val="28"/>
                <w:szCs w:val="28"/>
              </w:rPr>
              <w:t>,</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 7,9</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ПК - 5</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4</w:t>
            </w:r>
          </w:p>
        </w:tc>
        <w:tc>
          <w:tcPr>
            <w:tcW w:w="6379"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b/>
                <w:sz w:val="28"/>
                <w:szCs w:val="28"/>
              </w:rPr>
              <w:t>Электрокардиографический метод исследования</w:t>
            </w:r>
            <w:r w:rsidRPr="003663B2">
              <w:rPr>
                <w:rFonts w:ascii="Times New Roman" w:hAnsi="Times New Roman"/>
                <w:sz w:val="28"/>
                <w:szCs w:val="28"/>
              </w:rPr>
              <w:t>. План расшифровки ЭКГ. Функциональные методы исследования системы органов кровообращения.</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lang w:val="en-US"/>
              </w:rPr>
              <w:t>ОК-1</w:t>
            </w:r>
            <w:r w:rsidRPr="003663B2">
              <w:rPr>
                <w:rFonts w:ascii="Times New Roman" w:hAnsi="Times New Roman"/>
                <w:sz w:val="28"/>
                <w:szCs w:val="28"/>
              </w:rPr>
              <w:t>,</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 7,9</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ПК - 5</w:t>
            </w:r>
          </w:p>
        </w:tc>
      </w:tr>
    </w:tbl>
    <w:p w:rsidR="006D19CD" w:rsidRPr="00FD07A4" w:rsidRDefault="006D19CD" w:rsidP="006D19CD">
      <w:pPr>
        <w:spacing w:after="0" w:line="240" w:lineRule="auto"/>
        <w:ind w:firstLine="720"/>
        <w:jc w:val="both"/>
        <w:rPr>
          <w:rFonts w:ascii="Times New Roman" w:hAnsi="Times New Roman"/>
          <w:sz w:val="28"/>
          <w:szCs w:val="28"/>
        </w:rPr>
      </w:pPr>
      <w:r w:rsidRPr="00FD07A4">
        <w:rPr>
          <w:rFonts w:ascii="Times New Roman" w:hAnsi="Times New Roman"/>
          <w:b/>
          <w:bCs/>
          <w:sz w:val="28"/>
          <w:szCs w:val="28"/>
        </w:rPr>
        <w:t xml:space="preserve">Раздел 4. </w:t>
      </w:r>
      <w:r w:rsidRPr="00FD07A4">
        <w:rPr>
          <w:rFonts w:ascii="Times New Roman" w:hAnsi="Times New Roman"/>
          <w:sz w:val="28"/>
          <w:szCs w:val="28"/>
        </w:rPr>
        <w:t>Пищеварительная система. Болезни органов пищеварения.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410"/>
      </w:tblGrid>
      <w:tr w:rsidR="006D19CD" w:rsidRPr="003663B2" w:rsidTr="00D52512">
        <w:tc>
          <w:tcPr>
            <w:tcW w:w="675"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w:t>
            </w:r>
          </w:p>
        </w:tc>
        <w:tc>
          <w:tcPr>
            <w:tcW w:w="6379"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Вопросы для текущего контроля успеваемости студента</w:t>
            </w:r>
          </w:p>
        </w:tc>
        <w:tc>
          <w:tcPr>
            <w:tcW w:w="2410"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Проверяемые компетенции</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sidRPr="003663B2">
              <w:rPr>
                <w:rFonts w:ascii="Times New Roman" w:hAnsi="Times New Roman"/>
                <w:sz w:val="28"/>
                <w:szCs w:val="28"/>
              </w:rPr>
              <w:t>1</w:t>
            </w:r>
          </w:p>
        </w:tc>
        <w:tc>
          <w:tcPr>
            <w:tcW w:w="6379" w:type="dxa"/>
            <w:vAlign w:val="center"/>
          </w:tcPr>
          <w:p w:rsidR="006D19CD" w:rsidRPr="003663B2" w:rsidRDefault="006D19CD" w:rsidP="00D52512">
            <w:pPr>
              <w:spacing w:after="0" w:line="240" w:lineRule="auto"/>
              <w:rPr>
                <w:rFonts w:ascii="Times New Roman" w:hAnsi="Times New Roman"/>
                <w:sz w:val="28"/>
                <w:szCs w:val="28"/>
              </w:rPr>
            </w:pPr>
            <w:r w:rsidRPr="003663B2">
              <w:rPr>
                <w:rFonts w:ascii="Times New Roman" w:hAnsi="Times New Roman"/>
                <w:b/>
                <w:sz w:val="28"/>
                <w:szCs w:val="28"/>
              </w:rPr>
              <w:t>Расспрос и осмотр больных с заболеваниями органов пищеварения</w:t>
            </w:r>
            <w:r w:rsidRPr="003663B2">
              <w:rPr>
                <w:rFonts w:ascii="Times New Roman" w:hAnsi="Times New Roman"/>
                <w:sz w:val="28"/>
                <w:szCs w:val="28"/>
              </w:rPr>
              <w:t>. Перкуссия живота. Методы определения асцита. Пальпация живота (поверхностная ориентировочная и методическая глубокая скользящая по В.П.Образцову и Н.Д. Стражеско).</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lang w:val="en-US"/>
              </w:rPr>
              <w:t>ОК-1</w:t>
            </w:r>
            <w:r w:rsidRPr="003663B2">
              <w:rPr>
                <w:rFonts w:ascii="Times New Roman" w:hAnsi="Times New Roman"/>
                <w:sz w:val="28"/>
                <w:szCs w:val="28"/>
              </w:rPr>
              <w:t>,</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 7,9</w:t>
            </w:r>
          </w:p>
          <w:p w:rsidR="006D19CD" w:rsidRPr="003663B2" w:rsidRDefault="006D19CD" w:rsidP="00D52512">
            <w:pPr>
              <w:spacing w:after="0" w:line="240" w:lineRule="auto"/>
              <w:rPr>
                <w:rFonts w:ascii="Times New Roman" w:hAnsi="Times New Roman"/>
                <w:sz w:val="28"/>
                <w:szCs w:val="28"/>
              </w:rPr>
            </w:pPr>
            <w:r w:rsidRPr="003663B2">
              <w:rPr>
                <w:rFonts w:ascii="Times New Roman" w:hAnsi="Times New Roman"/>
                <w:sz w:val="28"/>
                <w:szCs w:val="28"/>
              </w:rPr>
              <w:t>ПК - 5</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2</w:t>
            </w:r>
          </w:p>
        </w:tc>
        <w:tc>
          <w:tcPr>
            <w:tcW w:w="6379"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b/>
                <w:sz w:val="28"/>
                <w:szCs w:val="28"/>
              </w:rPr>
              <w:t>Основные клинические синдромы в гастроэнтерологии</w:t>
            </w:r>
            <w:r w:rsidRPr="003663B2">
              <w:rPr>
                <w:rFonts w:ascii="Times New Roman" w:hAnsi="Times New Roman"/>
                <w:sz w:val="28"/>
                <w:szCs w:val="28"/>
              </w:rPr>
              <w:t>. Синдром поражения пищевода,  болевой, диспепсический, синдром недостаточности переваривания и всасывания, синдром гипополивитаминоза. Клинические проявления. Лабораторная, рентгенологическая и инструментальная диагностика.</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ОК-1,</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 7,9</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ПК – 5,6</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3</w:t>
            </w:r>
          </w:p>
        </w:tc>
        <w:tc>
          <w:tcPr>
            <w:tcW w:w="6379"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b/>
                <w:sz w:val="28"/>
                <w:szCs w:val="28"/>
              </w:rPr>
              <w:t>Расспрос и осмотр больных с заболеваниями печени и желчевыводящих путей</w:t>
            </w:r>
            <w:r w:rsidRPr="003663B2">
              <w:rPr>
                <w:rFonts w:ascii="Times New Roman" w:hAnsi="Times New Roman"/>
                <w:sz w:val="28"/>
                <w:szCs w:val="28"/>
              </w:rPr>
              <w:t>. Перкуссия и пальпация печени и селезенки.</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lang w:val="en-US"/>
              </w:rPr>
              <w:t>ОК-1</w:t>
            </w:r>
            <w:r w:rsidRPr="003663B2">
              <w:rPr>
                <w:rFonts w:ascii="Times New Roman" w:hAnsi="Times New Roman"/>
                <w:sz w:val="28"/>
                <w:szCs w:val="28"/>
              </w:rPr>
              <w:t>,</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 7,9</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ПК - 5</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4</w:t>
            </w:r>
          </w:p>
        </w:tc>
        <w:tc>
          <w:tcPr>
            <w:tcW w:w="6379"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b/>
                <w:sz w:val="28"/>
                <w:szCs w:val="28"/>
              </w:rPr>
              <w:t xml:space="preserve">Клинико-лабораторные синдромы заболеваний печени. </w:t>
            </w:r>
            <w:r w:rsidRPr="003663B2">
              <w:rPr>
                <w:rFonts w:ascii="Times New Roman" w:hAnsi="Times New Roman"/>
                <w:sz w:val="28"/>
                <w:szCs w:val="28"/>
              </w:rPr>
              <w:t>Портальная гипертензия, гепатолиенальный, печеночно-клеточная недостаточность, печеночная энцефалопатия, холестаз, желтухи, цитолиз, мезенхимальное воспаление, гиперспленизм. Лабораторно-инструментальная диагностика заболеваний гепатобилиарной системы.</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ОК-1,</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 7,9</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ПК – 5,6</w:t>
            </w:r>
          </w:p>
        </w:tc>
      </w:tr>
    </w:tbl>
    <w:p w:rsidR="006D19CD" w:rsidRPr="00FD07A4" w:rsidRDefault="006D19CD" w:rsidP="006D19CD">
      <w:pPr>
        <w:spacing w:after="0" w:line="240" w:lineRule="auto"/>
        <w:ind w:firstLine="720"/>
        <w:jc w:val="both"/>
        <w:rPr>
          <w:rFonts w:ascii="Times New Roman" w:hAnsi="Times New Roman"/>
          <w:sz w:val="28"/>
          <w:szCs w:val="28"/>
        </w:rPr>
      </w:pPr>
      <w:r w:rsidRPr="00FD07A4">
        <w:rPr>
          <w:rFonts w:ascii="Times New Roman" w:hAnsi="Times New Roman"/>
          <w:b/>
          <w:bCs/>
          <w:sz w:val="28"/>
          <w:szCs w:val="28"/>
        </w:rPr>
        <w:t xml:space="preserve">Раздел 5. </w:t>
      </w:r>
      <w:r w:rsidRPr="00FD07A4">
        <w:rPr>
          <w:rFonts w:ascii="Times New Roman" w:hAnsi="Times New Roman"/>
          <w:sz w:val="28"/>
          <w:szCs w:val="28"/>
        </w:rPr>
        <w:t>Мочевыделительная система. Болезни почек.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410"/>
      </w:tblGrid>
      <w:tr w:rsidR="006D19CD" w:rsidRPr="003663B2" w:rsidTr="00D52512">
        <w:tc>
          <w:tcPr>
            <w:tcW w:w="675"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w:t>
            </w:r>
          </w:p>
        </w:tc>
        <w:tc>
          <w:tcPr>
            <w:tcW w:w="6379"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Вопросы для текущего контроля успеваемости студента</w:t>
            </w:r>
          </w:p>
        </w:tc>
        <w:tc>
          <w:tcPr>
            <w:tcW w:w="2410"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Проверяемые компетенции</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sidRPr="003663B2">
              <w:rPr>
                <w:rFonts w:ascii="Times New Roman" w:hAnsi="Times New Roman"/>
                <w:sz w:val="28"/>
                <w:szCs w:val="28"/>
              </w:rPr>
              <w:t>1</w:t>
            </w:r>
          </w:p>
        </w:tc>
        <w:tc>
          <w:tcPr>
            <w:tcW w:w="6379" w:type="dxa"/>
            <w:vAlign w:val="center"/>
          </w:tcPr>
          <w:p w:rsidR="006D19CD" w:rsidRPr="003663B2" w:rsidRDefault="006D19CD" w:rsidP="00D52512">
            <w:pPr>
              <w:spacing w:after="0" w:line="240" w:lineRule="auto"/>
              <w:rPr>
                <w:rFonts w:ascii="Times New Roman" w:hAnsi="Times New Roman"/>
                <w:sz w:val="28"/>
                <w:szCs w:val="28"/>
              </w:rPr>
            </w:pPr>
            <w:r w:rsidRPr="003663B2">
              <w:rPr>
                <w:rFonts w:ascii="Times New Roman" w:hAnsi="Times New Roman"/>
                <w:b/>
                <w:sz w:val="28"/>
                <w:szCs w:val="28"/>
              </w:rPr>
              <w:t xml:space="preserve">Расспрос, осмотр больных с заболеваниями </w:t>
            </w:r>
            <w:r w:rsidRPr="003663B2">
              <w:rPr>
                <w:rFonts w:ascii="Times New Roman" w:hAnsi="Times New Roman"/>
                <w:b/>
                <w:sz w:val="28"/>
                <w:szCs w:val="28"/>
              </w:rPr>
              <w:lastRenderedPageBreak/>
              <w:t>органов мочеотделения.</w:t>
            </w:r>
            <w:r w:rsidRPr="003663B2">
              <w:rPr>
                <w:rFonts w:ascii="Times New Roman" w:hAnsi="Times New Roman"/>
                <w:sz w:val="28"/>
                <w:szCs w:val="28"/>
              </w:rPr>
              <w:t xml:space="preserve"> Перкуссия и пальпация почек и мочевого пузыря</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lang w:val="en-US"/>
              </w:rPr>
              <w:lastRenderedPageBreak/>
              <w:t>ОК-1</w:t>
            </w:r>
            <w:r w:rsidRPr="003663B2">
              <w:rPr>
                <w:rFonts w:ascii="Times New Roman" w:hAnsi="Times New Roman"/>
                <w:sz w:val="28"/>
                <w:szCs w:val="28"/>
              </w:rPr>
              <w:t>,</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lastRenderedPageBreak/>
              <w:t>ОПК– 7,9</w:t>
            </w:r>
          </w:p>
          <w:p w:rsidR="006D19CD" w:rsidRPr="003663B2" w:rsidRDefault="006D19CD" w:rsidP="00D52512">
            <w:pPr>
              <w:spacing w:after="0" w:line="240" w:lineRule="auto"/>
              <w:rPr>
                <w:rFonts w:ascii="Times New Roman" w:hAnsi="Times New Roman"/>
                <w:sz w:val="28"/>
                <w:szCs w:val="28"/>
              </w:rPr>
            </w:pPr>
            <w:r w:rsidRPr="003663B2">
              <w:rPr>
                <w:rFonts w:ascii="Times New Roman" w:hAnsi="Times New Roman"/>
                <w:sz w:val="28"/>
                <w:szCs w:val="28"/>
              </w:rPr>
              <w:t>ПК - 5</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lastRenderedPageBreak/>
              <w:t>2</w:t>
            </w:r>
          </w:p>
        </w:tc>
        <w:tc>
          <w:tcPr>
            <w:tcW w:w="6379"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b/>
                <w:sz w:val="28"/>
                <w:szCs w:val="28"/>
              </w:rPr>
              <w:t>Клинико-лабораторные синдромы заболеваний почек</w:t>
            </w:r>
            <w:r w:rsidRPr="003663B2">
              <w:rPr>
                <w:rFonts w:ascii="Times New Roman" w:hAnsi="Times New Roman"/>
                <w:sz w:val="28"/>
                <w:szCs w:val="28"/>
              </w:rPr>
              <w:t>. Нефротический синдром, почечная недостаточность, артериальная гипертензия, почечных отеков, мочевой. Лабораторные и инструментальные методы обследования при патологии мочевыводящих путей.</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ОК-1,</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 7,9</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ПК – 5,6</w:t>
            </w:r>
          </w:p>
        </w:tc>
      </w:tr>
    </w:tbl>
    <w:p w:rsidR="006D19CD" w:rsidRPr="00FD07A4" w:rsidRDefault="006D19CD" w:rsidP="006D19CD">
      <w:pPr>
        <w:spacing w:line="240" w:lineRule="auto"/>
        <w:ind w:firstLine="720"/>
        <w:jc w:val="both"/>
        <w:rPr>
          <w:rFonts w:ascii="Times New Roman" w:hAnsi="Times New Roman"/>
          <w:sz w:val="28"/>
          <w:szCs w:val="28"/>
        </w:rPr>
      </w:pPr>
      <w:r w:rsidRPr="00FD07A4">
        <w:rPr>
          <w:rFonts w:ascii="Times New Roman" w:hAnsi="Times New Roman"/>
          <w:b/>
          <w:bCs/>
          <w:sz w:val="28"/>
          <w:szCs w:val="28"/>
        </w:rPr>
        <w:t>Раздел 6.</w:t>
      </w:r>
      <w:r w:rsidRPr="00FD07A4">
        <w:rPr>
          <w:rFonts w:ascii="Times New Roman" w:hAnsi="Times New Roman"/>
          <w:sz w:val="28"/>
          <w:szCs w:val="28"/>
        </w:rPr>
        <w:t xml:space="preserve"> Кроветворная система. Заболевания кроветворной системы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410"/>
      </w:tblGrid>
      <w:tr w:rsidR="006D19CD" w:rsidRPr="003663B2" w:rsidTr="00D52512">
        <w:tc>
          <w:tcPr>
            <w:tcW w:w="675"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w:t>
            </w:r>
          </w:p>
        </w:tc>
        <w:tc>
          <w:tcPr>
            <w:tcW w:w="6379"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Вопросы для текущего контроля успеваемости студента</w:t>
            </w:r>
          </w:p>
        </w:tc>
        <w:tc>
          <w:tcPr>
            <w:tcW w:w="2410"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Проверяемые компетенции</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sidRPr="003663B2">
              <w:rPr>
                <w:rFonts w:ascii="Times New Roman" w:hAnsi="Times New Roman"/>
                <w:sz w:val="28"/>
                <w:szCs w:val="28"/>
              </w:rPr>
              <w:t>1</w:t>
            </w:r>
          </w:p>
        </w:tc>
        <w:tc>
          <w:tcPr>
            <w:tcW w:w="6379" w:type="dxa"/>
            <w:vAlign w:val="center"/>
          </w:tcPr>
          <w:p w:rsidR="006D19CD" w:rsidRPr="003663B2" w:rsidRDefault="006D19CD" w:rsidP="00D52512">
            <w:pPr>
              <w:spacing w:after="0" w:line="240" w:lineRule="auto"/>
              <w:rPr>
                <w:rFonts w:ascii="Times New Roman" w:hAnsi="Times New Roman"/>
                <w:sz w:val="28"/>
                <w:szCs w:val="28"/>
              </w:rPr>
            </w:pPr>
            <w:r w:rsidRPr="003663B2">
              <w:rPr>
                <w:rFonts w:ascii="Times New Roman" w:hAnsi="Times New Roman"/>
                <w:b/>
                <w:sz w:val="28"/>
                <w:szCs w:val="28"/>
              </w:rPr>
              <w:t>Расспрос, осмотр больных с заболеваниями органов кроветворения</w:t>
            </w:r>
            <w:r w:rsidRPr="003663B2">
              <w:rPr>
                <w:rFonts w:ascii="Times New Roman" w:hAnsi="Times New Roman"/>
                <w:sz w:val="28"/>
                <w:szCs w:val="28"/>
              </w:rPr>
              <w:t>. О</w:t>
            </w:r>
            <w:r w:rsidRPr="003663B2">
              <w:rPr>
                <w:rFonts w:ascii="Times New Roman" w:hAnsi="Times New Roman"/>
                <w:sz w:val="28"/>
                <w:szCs w:val="28"/>
                <w:lang w:val="en-US"/>
              </w:rPr>
              <w:t>c</w:t>
            </w:r>
            <w:r w:rsidRPr="003663B2">
              <w:rPr>
                <w:rFonts w:ascii="Times New Roman" w:hAnsi="Times New Roman"/>
                <w:sz w:val="28"/>
                <w:szCs w:val="28"/>
              </w:rPr>
              <w:t>новные клинические синдромы в гематологии: анемический, лимфопролиферативный миелопролиферативный, геморрагический. Диагностическое значение исследования общего анализа крови. Лабораторная диагностика гомеостаза железа. Лабораторная диагностика системы  гемостаза. Стернальная пункция (общее представление).</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ОК-1,</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 7,9</w:t>
            </w:r>
          </w:p>
          <w:p w:rsidR="006D19CD" w:rsidRPr="003663B2" w:rsidRDefault="006D19CD" w:rsidP="00D52512">
            <w:pPr>
              <w:spacing w:after="0" w:line="240" w:lineRule="auto"/>
              <w:rPr>
                <w:rFonts w:ascii="Times New Roman" w:hAnsi="Times New Roman"/>
                <w:sz w:val="28"/>
                <w:szCs w:val="28"/>
              </w:rPr>
            </w:pPr>
            <w:r w:rsidRPr="003663B2">
              <w:rPr>
                <w:rFonts w:ascii="Times New Roman" w:hAnsi="Times New Roman"/>
                <w:sz w:val="28"/>
                <w:szCs w:val="28"/>
              </w:rPr>
              <w:t>ПК – 5,6</w:t>
            </w:r>
          </w:p>
        </w:tc>
      </w:tr>
    </w:tbl>
    <w:p w:rsidR="006D19CD" w:rsidRPr="003663B2" w:rsidRDefault="006D19CD" w:rsidP="006D19CD">
      <w:pPr>
        <w:spacing w:line="240" w:lineRule="auto"/>
        <w:ind w:firstLine="720"/>
        <w:jc w:val="both"/>
        <w:rPr>
          <w:rFonts w:ascii="Times New Roman" w:hAnsi="Times New Roman"/>
          <w:sz w:val="28"/>
          <w:szCs w:val="28"/>
        </w:rPr>
      </w:pPr>
      <w:r w:rsidRPr="003663B2">
        <w:rPr>
          <w:rFonts w:ascii="Times New Roman" w:hAnsi="Times New Roman"/>
          <w:b/>
          <w:bCs/>
          <w:sz w:val="28"/>
          <w:szCs w:val="28"/>
        </w:rPr>
        <w:t>Раздел 7.</w:t>
      </w:r>
      <w:r w:rsidRPr="003663B2">
        <w:rPr>
          <w:rFonts w:ascii="Times New Roman" w:hAnsi="Times New Roman"/>
          <w:sz w:val="28"/>
          <w:szCs w:val="28"/>
        </w:rPr>
        <w:t xml:space="preserve"> Эндокринная система. Эндокринные заболевания.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410"/>
      </w:tblGrid>
      <w:tr w:rsidR="006D19CD" w:rsidRPr="003663B2" w:rsidTr="00D52512">
        <w:tc>
          <w:tcPr>
            <w:tcW w:w="675"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w:t>
            </w:r>
          </w:p>
        </w:tc>
        <w:tc>
          <w:tcPr>
            <w:tcW w:w="6379"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Вопросы для текущего контроля успеваемости студента</w:t>
            </w:r>
          </w:p>
        </w:tc>
        <w:tc>
          <w:tcPr>
            <w:tcW w:w="2410"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Проверяемые компетенции</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sidRPr="003663B2">
              <w:rPr>
                <w:rFonts w:ascii="Times New Roman" w:hAnsi="Times New Roman"/>
                <w:sz w:val="28"/>
                <w:szCs w:val="28"/>
              </w:rPr>
              <w:t>1</w:t>
            </w:r>
          </w:p>
        </w:tc>
        <w:tc>
          <w:tcPr>
            <w:tcW w:w="6379"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b/>
                <w:sz w:val="28"/>
                <w:szCs w:val="28"/>
              </w:rPr>
              <w:t>Расспрос и осмотр больных с патологией эндокринной системы</w:t>
            </w:r>
            <w:r w:rsidRPr="003663B2">
              <w:rPr>
                <w:rFonts w:ascii="Times New Roman" w:hAnsi="Times New Roman"/>
                <w:sz w:val="28"/>
                <w:szCs w:val="28"/>
              </w:rPr>
              <w:t>. Клинико-лабораторная диагностика синдрома гипергликемии,  синдрома тиреотоксикоза, гипотиреоза, надпочечниковой недостаточности.</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ОК-1,</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 7,9</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ПК – 5,6</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2</w:t>
            </w:r>
          </w:p>
        </w:tc>
        <w:tc>
          <w:tcPr>
            <w:tcW w:w="6379"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b/>
                <w:sz w:val="28"/>
                <w:szCs w:val="28"/>
              </w:rPr>
              <w:t>Зачетное занятие. Итоговое тестирование</w:t>
            </w:r>
            <w:r w:rsidRPr="003663B2">
              <w:rPr>
                <w:rFonts w:ascii="Times New Roman" w:hAnsi="Times New Roman"/>
                <w:sz w:val="28"/>
                <w:szCs w:val="28"/>
              </w:rPr>
              <w:t xml:space="preserve">. </w:t>
            </w:r>
            <w:r w:rsidRPr="003663B2">
              <w:rPr>
                <w:rFonts w:ascii="Times New Roman" w:hAnsi="Times New Roman"/>
                <w:b/>
                <w:sz w:val="28"/>
                <w:szCs w:val="28"/>
              </w:rPr>
              <w:t>Контроль уровня сформированности компетенций</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ОК-1,</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 7,9</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ПК – 5,6,17</w:t>
            </w:r>
          </w:p>
        </w:tc>
      </w:tr>
    </w:tbl>
    <w:p w:rsidR="006D19CD" w:rsidRPr="005D7E00" w:rsidRDefault="006D19CD" w:rsidP="006D19CD">
      <w:pPr>
        <w:spacing w:line="240" w:lineRule="auto"/>
        <w:ind w:firstLine="720"/>
        <w:jc w:val="both"/>
        <w:rPr>
          <w:rFonts w:ascii="Times New Roman" w:hAnsi="Times New Roman"/>
          <w:sz w:val="28"/>
          <w:szCs w:val="28"/>
        </w:rPr>
      </w:pPr>
      <w:r w:rsidRPr="005D7E00">
        <w:rPr>
          <w:rFonts w:ascii="Times New Roman" w:hAnsi="Times New Roman"/>
          <w:b/>
          <w:bCs/>
          <w:sz w:val="28"/>
          <w:szCs w:val="28"/>
        </w:rPr>
        <w:t xml:space="preserve">Раздел 8. </w:t>
      </w:r>
      <w:r w:rsidRPr="005D7E00">
        <w:rPr>
          <w:rFonts w:ascii="Times New Roman" w:hAnsi="Times New Roman"/>
          <w:sz w:val="28"/>
          <w:szCs w:val="28"/>
        </w:rPr>
        <w:t>Система органов дыхания.  Болезни органов дыхания.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410"/>
      </w:tblGrid>
      <w:tr w:rsidR="006D19CD" w:rsidRPr="003663B2" w:rsidTr="00D52512">
        <w:tc>
          <w:tcPr>
            <w:tcW w:w="675"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w:t>
            </w:r>
          </w:p>
        </w:tc>
        <w:tc>
          <w:tcPr>
            <w:tcW w:w="6379"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Вопросы для текущего контроля успеваемости студента</w:t>
            </w:r>
          </w:p>
        </w:tc>
        <w:tc>
          <w:tcPr>
            <w:tcW w:w="2410"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Проверяемые компетенции</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sidRPr="003663B2">
              <w:rPr>
                <w:rFonts w:ascii="Times New Roman" w:hAnsi="Times New Roman"/>
                <w:sz w:val="28"/>
                <w:szCs w:val="28"/>
              </w:rPr>
              <w:t>1</w:t>
            </w:r>
          </w:p>
        </w:tc>
        <w:tc>
          <w:tcPr>
            <w:tcW w:w="6379" w:type="dxa"/>
            <w:vAlign w:val="center"/>
          </w:tcPr>
          <w:p w:rsidR="006D19CD" w:rsidRPr="003663B2" w:rsidRDefault="006D19CD" w:rsidP="00D52512">
            <w:pPr>
              <w:spacing w:after="0" w:line="240" w:lineRule="auto"/>
              <w:rPr>
                <w:rFonts w:ascii="Times New Roman" w:hAnsi="Times New Roman"/>
                <w:b/>
                <w:sz w:val="28"/>
                <w:szCs w:val="28"/>
              </w:rPr>
            </w:pPr>
            <w:r w:rsidRPr="003663B2">
              <w:rPr>
                <w:rFonts w:ascii="Times New Roman" w:hAnsi="Times New Roman"/>
                <w:b/>
                <w:sz w:val="28"/>
                <w:szCs w:val="28"/>
              </w:rPr>
              <w:t>Хронический бронхит</w:t>
            </w:r>
            <w:r w:rsidRPr="003663B2">
              <w:rPr>
                <w:rFonts w:ascii="Times New Roman" w:hAnsi="Times New Roman"/>
                <w:sz w:val="28"/>
                <w:szCs w:val="28"/>
              </w:rPr>
              <w:t>.</w:t>
            </w:r>
            <w:r w:rsidRPr="003663B2">
              <w:rPr>
                <w:rFonts w:ascii="Times New Roman" w:hAnsi="Times New Roman"/>
                <w:b/>
                <w:sz w:val="28"/>
                <w:szCs w:val="28"/>
              </w:rPr>
              <w:t xml:space="preserve"> Хроническая обструктивная болезнь легких.</w:t>
            </w:r>
            <w:r w:rsidRPr="003663B2">
              <w:rPr>
                <w:rFonts w:ascii="Times New Roman" w:hAnsi="Times New Roman"/>
                <w:sz w:val="28"/>
                <w:szCs w:val="28"/>
              </w:rPr>
              <w:t xml:space="preserve"> </w:t>
            </w:r>
            <w:r w:rsidRPr="003663B2">
              <w:rPr>
                <w:rFonts w:ascii="Times New Roman" w:hAnsi="Times New Roman"/>
                <w:b/>
                <w:sz w:val="28"/>
                <w:szCs w:val="28"/>
              </w:rPr>
              <w:t>Бронхоэктатическая болезнь.</w:t>
            </w:r>
            <w:r w:rsidRPr="003663B2">
              <w:rPr>
                <w:rFonts w:ascii="Times New Roman" w:hAnsi="Times New Roman"/>
                <w:sz w:val="28"/>
                <w:szCs w:val="28"/>
              </w:rPr>
              <w:t xml:space="preserve">  </w:t>
            </w:r>
            <w:r w:rsidRPr="003663B2">
              <w:rPr>
                <w:rFonts w:ascii="Times New Roman" w:hAnsi="Times New Roman"/>
                <w:b/>
                <w:sz w:val="28"/>
                <w:szCs w:val="28"/>
              </w:rPr>
              <w:t>Пневмонии. Плевриты. Гидроторакс</w:t>
            </w:r>
            <w:r w:rsidRPr="003663B2">
              <w:rPr>
                <w:rFonts w:ascii="Times New Roman" w:hAnsi="Times New Roman"/>
                <w:sz w:val="28"/>
                <w:szCs w:val="28"/>
              </w:rPr>
              <w:t>.</w:t>
            </w:r>
            <w:r w:rsidRPr="003663B2">
              <w:rPr>
                <w:rFonts w:ascii="Times New Roman" w:hAnsi="Times New Roman"/>
                <w:b/>
                <w:sz w:val="28"/>
                <w:szCs w:val="28"/>
              </w:rPr>
              <w:t xml:space="preserve"> Абсцесс легкого. </w:t>
            </w:r>
            <w:r w:rsidRPr="003663B2">
              <w:rPr>
                <w:rFonts w:ascii="Times New Roman" w:hAnsi="Times New Roman"/>
                <w:sz w:val="28"/>
                <w:szCs w:val="28"/>
              </w:rPr>
              <w:t xml:space="preserve"> </w:t>
            </w:r>
            <w:r w:rsidRPr="003663B2">
              <w:rPr>
                <w:rFonts w:ascii="Times New Roman" w:hAnsi="Times New Roman"/>
                <w:sz w:val="28"/>
                <w:szCs w:val="28"/>
              </w:rPr>
              <w:lastRenderedPageBreak/>
              <w:t>Этиология. Патогенез. Классификация. Клинические проявления. Критерии диагностики. Дифференциальная диагностика. Принципы лечения. Дыхательная недостаточность.</w:t>
            </w:r>
            <w:r w:rsidRPr="003663B2">
              <w:rPr>
                <w:rFonts w:ascii="Times New Roman" w:hAnsi="Times New Roman"/>
                <w:b/>
                <w:sz w:val="28"/>
                <w:szCs w:val="28"/>
              </w:rPr>
              <w:t xml:space="preserve"> </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b/>
                <w:sz w:val="28"/>
                <w:szCs w:val="28"/>
              </w:rPr>
              <w:t>Бронхиальная астма</w:t>
            </w:r>
            <w:r w:rsidRPr="003663B2">
              <w:rPr>
                <w:rFonts w:ascii="Times New Roman" w:hAnsi="Times New Roman"/>
                <w:sz w:val="28"/>
                <w:szCs w:val="28"/>
              </w:rPr>
              <w:t>. Этиология. Патогенез. Классификация бронхиальной астмы. Клинические проявления в приступный и межприступный период. Принципы лечения: ступенчатый подход к медикаментозной терапии. Дифференциальная диагностика астматического синдрома. Первая врачебная помощь при возникновении приступа бронхиальной астмы в условиях стоматологического приема.</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lastRenderedPageBreak/>
              <w:t>ОК-1, 7</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ОПК–6, 7,9, 10</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ПК-5, 6</w:t>
            </w:r>
          </w:p>
        </w:tc>
      </w:tr>
    </w:tbl>
    <w:p w:rsidR="006D19CD" w:rsidRPr="003663B2" w:rsidRDefault="006D19CD" w:rsidP="006D19CD">
      <w:pPr>
        <w:spacing w:line="240" w:lineRule="auto"/>
        <w:ind w:firstLine="720"/>
        <w:jc w:val="both"/>
        <w:rPr>
          <w:rFonts w:ascii="Times New Roman" w:hAnsi="Times New Roman"/>
          <w:sz w:val="28"/>
          <w:szCs w:val="28"/>
        </w:rPr>
      </w:pPr>
      <w:r w:rsidRPr="003663B2">
        <w:rPr>
          <w:rFonts w:ascii="Times New Roman" w:hAnsi="Times New Roman"/>
          <w:b/>
          <w:bCs/>
          <w:sz w:val="28"/>
          <w:szCs w:val="28"/>
        </w:rPr>
        <w:lastRenderedPageBreak/>
        <w:t xml:space="preserve">Раздел 9. </w:t>
      </w:r>
      <w:r w:rsidRPr="003663B2">
        <w:rPr>
          <w:rFonts w:ascii="Times New Roman" w:hAnsi="Times New Roman"/>
          <w:sz w:val="28"/>
          <w:szCs w:val="28"/>
        </w:rPr>
        <w:t>Сердечно - сосудистая система. Болезни сердечно – сосудистой системы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410"/>
      </w:tblGrid>
      <w:tr w:rsidR="006D19CD" w:rsidRPr="003663B2" w:rsidTr="00D52512">
        <w:tc>
          <w:tcPr>
            <w:tcW w:w="675"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w:t>
            </w:r>
          </w:p>
        </w:tc>
        <w:tc>
          <w:tcPr>
            <w:tcW w:w="6379"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Вопросы для текущего контроля успеваемости студента</w:t>
            </w:r>
          </w:p>
        </w:tc>
        <w:tc>
          <w:tcPr>
            <w:tcW w:w="2410"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Проверяемые компетенции</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sidRPr="003663B2">
              <w:rPr>
                <w:rFonts w:ascii="Times New Roman" w:hAnsi="Times New Roman"/>
                <w:sz w:val="28"/>
                <w:szCs w:val="28"/>
              </w:rPr>
              <w:t>1</w:t>
            </w:r>
          </w:p>
        </w:tc>
        <w:tc>
          <w:tcPr>
            <w:tcW w:w="6379"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b/>
                <w:sz w:val="28"/>
                <w:szCs w:val="28"/>
              </w:rPr>
              <w:t>Острая ревматическая лихорадка. Пороки сердца</w:t>
            </w:r>
            <w:r w:rsidRPr="003663B2">
              <w:rPr>
                <w:rFonts w:ascii="Times New Roman" w:hAnsi="Times New Roman"/>
                <w:sz w:val="28"/>
                <w:szCs w:val="28"/>
              </w:rPr>
              <w:t>.</w:t>
            </w:r>
            <w:r w:rsidRPr="003663B2">
              <w:rPr>
                <w:rFonts w:ascii="Times New Roman" w:hAnsi="Times New Roman"/>
                <w:b/>
                <w:sz w:val="28"/>
                <w:szCs w:val="28"/>
              </w:rPr>
              <w:t xml:space="preserve"> Аритмии и блокады сердца.</w:t>
            </w:r>
            <w:r w:rsidRPr="003663B2">
              <w:rPr>
                <w:rFonts w:ascii="Times New Roman" w:hAnsi="Times New Roman"/>
                <w:sz w:val="28"/>
                <w:szCs w:val="28"/>
              </w:rPr>
              <w:t xml:space="preserve"> Этиология. Патогенез. Классификация. Критерии диагностики заболевания. Клинические проявления. Течение, осложнения. Принципы лечения. Первичная и вторичная профилактика. Роль санации полости рта в профилактических мероприятиях. Синусовая аритмия, экстрасистолия, пароксизмальная тахикардия, мерцание и трепетание предсердий и желудочков, полная атриовентрикулярная блокада. ЭКГ – диагностика. Принципы лечения</w:t>
            </w:r>
            <w:r w:rsidRPr="003663B2">
              <w:rPr>
                <w:rFonts w:ascii="Times New Roman" w:hAnsi="Times New Roman"/>
                <w:b/>
                <w:sz w:val="28"/>
                <w:szCs w:val="28"/>
              </w:rPr>
              <w:t xml:space="preserve">. </w:t>
            </w:r>
            <w:r w:rsidRPr="003663B2">
              <w:rPr>
                <w:rFonts w:ascii="Times New Roman" w:hAnsi="Times New Roman"/>
                <w:sz w:val="28"/>
                <w:szCs w:val="28"/>
              </w:rPr>
              <w:t>Первая врачебная помощь при возникновении жизнеугрожающих аритмий в условиях стоматологического приема.</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ОК-1, 7</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ОПК–6, 7, 9, 10</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ПК-5, 6</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2</w:t>
            </w:r>
          </w:p>
        </w:tc>
        <w:tc>
          <w:tcPr>
            <w:tcW w:w="6379" w:type="dxa"/>
            <w:vAlign w:val="center"/>
          </w:tcPr>
          <w:p w:rsidR="006D19CD" w:rsidRPr="003663B2" w:rsidRDefault="006D19CD" w:rsidP="00D52512">
            <w:pPr>
              <w:spacing w:line="240" w:lineRule="auto"/>
              <w:rPr>
                <w:rFonts w:ascii="Times New Roman" w:hAnsi="Times New Roman"/>
                <w:b/>
                <w:sz w:val="28"/>
                <w:szCs w:val="28"/>
              </w:rPr>
            </w:pPr>
            <w:r w:rsidRPr="003663B2">
              <w:rPr>
                <w:rFonts w:ascii="Times New Roman" w:hAnsi="Times New Roman"/>
                <w:b/>
                <w:sz w:val="28"/>
                <w:szCs w:val="28"/>
              </w:rPr>
              <w:t>Понятие об атеросклерозе и его проявлениях. Ишемическая болезнь сердца.</w:t>
            </w:r>
            <w:r w:rsidRPr="003663B2">
              <w:rPr>
                <w:rFonts w:ascii="Times New Roman" w:hAnsi="Times New Roman"/>
                <w:sz w:val="28"/>
                <w:szCs w:val="28"/>
              </w:rPr>
              <w:t xml:space="preserve"> Этиология. Патогенез. Классификация. Стенокардия, кардиосклероз. Клинические проявления стенокардии, кардиосклероза. Лабораторная диагностика атеросклероза.  Дифференциальная диагностика. Значение ЭКГ. Принципы лечения.  Неотложная помощь при возникновении приступа стенокардии в условиях стоматологического приема. Инфаркт миокарда. Клиника. ЭКГ и </w:t>
            </w:r>
            <w:r w:rsidRPr="003663B2">
              <w:rPr>
                <w:rFonts w:ascii="Times New Roman" w:hAnsi="Times New Roman"/>
                <w:sz w:val="28"/>
                <w:szCs w:val="28"/>
              </w:rPr>
              <w:lastRenderedPageBreak/>
              <w:t>лабораторная диагностика. Дифференциальный диагноз. Ранние и поздние осложнения инфаркта миокарда. Принципы ле</w:t>
            </w:r>
            <w:r w:rsidRPr="003663B2">
              <w:rPr>
                <w:rFonts w:ascii="Times New Roman" w:hAnsi="Times New Roman"/>
                <w:sz w:val="28"/>
                <w:szCs w:val="28"/>
              </w:rPr>
              <w:softHyphen/>
              <w:t>чения. Первая врачебная помощь при остром инфаркте миокарда на догоспитальном этапе в условиях стоматологического приема.</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lastRenderedPageBreak/>
              <w:t>ОК-1, 7</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ОПК–6, 9, 10</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ПК-5,6</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lastRenderedPageBreak/>
              <w:t>3</w:t>
            </w:r>
          </w:p>
        </w:tc>
        <w:tc>
          <w:tcPr>
            <w:tcW w:w="6379" w:type="dxa"/>
            <w:vAlign w:val="center"/>
          </w:tcPr>
          <w:p w:rsidR="006D19CD" w:rsidRPr="003663B2" w:rsidRDefault="006D19CD" w:rsidP="00D52512">
            <w:pPr>
              <w:spacing w:line="240" w:lineRule="auto"/>
              <w:rPr>
                <w:rFonts w:ascii="Times New Roman" w:hAnsi="Times New Roman"/>
                <w:b/>
                <w:sz w:val="28"/>
                <w:szCs w:val="28"/>
              </w:rPr>
            </w:pPr>
            <w:r w:rsidRPr="003663B2">
              <w:rPr>
                <w:rFonts w:ascii="Times New Roman" w:hAnsi="Times New Roman"/>
                <w:b/>
                <w:bCs/>
                <w:sz w:val="28"/>
                <w:szCs w:val="28"/>
              </w:rPr>
              <w:t>Гипертоническая болезнь</w:t>
            </w:r>
            <w:r w:rsidRPr="003663B2">
              <w:rPr>
                <w:rFonts w:ascii="Times New Roman" w:hAnsi="Times New Roman"/>
                <w:bCs/>
                <w:sz w:val="28"/>
                <w:szCs w:val="28"/>
              </w:rPr>
              <w:t>.</w:t>
            </w:r>
            <w:r w:rsidRPr="003663B2">
              <w:rPr>
                <w:rFonts w:ascii="Times New Roman" w:hAnsi="Times New Roman"/>
                <w:b/>
                <w:bCs/>
                <w:sz w:val="28"/>
                <w:szCs w:val="28"/>
              </w:rPr>
              <w:t xml:space="preserve"> Острая и хроническая сосудистая недостаточность</w:t>
            </w:r>
            <w:r w:rsidRPr="003663B2">
              <w:rPr>
                <w:rFonts w:ascii="Times New Roman" w:hAnsi="Times New Roman"/>
                <w:bCs/>
                <w:sz w:val="28"/>
                <w:szCs w:val="28"/>
              </w:rPr>
              <w:t xml:space="preserve">. </w:t>
            </w:r>
            <w:r w:rsidRPr="003663B2">
              <w:rPr>
                <w:rFonts w:ascii="Times New Roman" w:hAnsi="Times New Roman"/>
                <w:sz w:val="28"/>
                <w:szCs w:val="28"/>
              </w:rPr>
              <w:t xml:space="preserve">Этиология. Патогенез. Классификация. </w:t>
            </w:r>
            <w:r w:rsidRPr="003663B2">
              <w:rPr>
                <w:rFonts w:ascii="Times New Roman" w:hAnsi="Times New Roman"/>
                <w:bCs/>
                <w:sz w:val="28"/>
                <w:szCs w:val="28"/>
              </w:rPr>
              <w:t>Клиника,  диагностика. Дифференциальный диагноз. Принципы лечения.  Гипертонический криз. Неотложная врачебная помощь в условиях стоматологического приема.</w:t>
            </w:r>
            <w:r w:rsidRPr="003663B2">
              <w:rPr>
                <w:rFonts w:ascii="Times New Roman" w:hAnsi="Times New Roman"/>
                <w:b/>
                <w:bCs/>
                <w:sz w:val="28"/>
                <w:szCs w:val="28"/>
              </w:rPr>
              <w:t xml:space="preserve"> </w:t>
            </w:r>
            <w:r w:rsidRPr="003663B2">
              <w:rPr>
                <w:rFonts w:ascii="Times New Roman" w:hAnsi="Times New Roman"/>
                <w:bCs/>
                <w:sz w:val="28"/>
                <w:szCs w:val="28"/>
              </w:rPr>
              <w:t xml:space="preserve">Обморок, коллапс, шок. </w:t>
            </w:r>
            <w:r w:rsidRPr="003663B2">
              <w:rPr>
                <w:rFonts w:ascii="Times New Roman" w:hAnsi="Times New Roman"/>
                <w:sz w:val="28"/>
                <w:szCs w:val="28"/>
              </w:rPr>
              <w:t>Первая врачебная</w:t>
            </w:r>
            <w:r w:rsidRPr="003663B2">
              <w:rPr>
                <w:rFonts w:ascii="Times New Roman" w:hAnsi="Times New Roman"/>
                <w:bCs/>
                <w:sz w:val="28"/>
                <w:szCs w:val="28"/>
              </w:rPr>
              <w:t xml:space="preserve"> помощь в условиях стоматологического приема.</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ОК-1, 7</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ОПК–6, 7,9, 10</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ПК-5, 6</w:t>
            </w:r>
          </w:p>
        </w:tc>
      </w:tr>
    </w:tbl>
    <w:p w:rsidR="006D19CD" w:rsidRPr="003663B2" w:rsidRDefault="006D19CD" w:rsidP="006D19CD">
      <w:pPr>
        <w:spacing w:line="240" w:lineRule="auto"/>
        <w:ind w:firstLine="720"/>
        <w:jc w:val="both"/>
        <w:rPr>
          <w:rFonts w:ascii="Times New Roman" w:hAnsi="Times New Roman"/>
          <w:sz w:val="28"/>
          <w:szCs w:val="28"/>
        </w:rPr>
      </w:pPr>
      <w:r w:rsidRPr="003663B2">
        <w:rPr>
          <w:rFonts w:ascii="Times New Roman" w:hAnsi="Times New Roman"/>
          <w:b/>
          <w:bCs/>
          <w:sz w:val="28"/>
          <w:szCs w:val="28"/>
        </w:rPr>
        <w:t xml:space="preserve">Раздел 10. </w:t>
      </w:r>
      <w:r w:rsidRPr="003663B2">
        <w:rPr>
          <w:rFonts w:ascii="Times New Roman" w:hAnsi="Times New Roman"/>
          <w:sz w:val="28"/>
          <w:szCs w:val="28"/>
        </w:rPr>
        <w:t>Пищеварительная система. Болезни органов пищеварения.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410"/>
      </w:tblGrid>
      <w:tr w:rsidR="006D19CD" w:rsidRPr="003663B2" w:rsidTr="00D52512">
        <w:tc>
          <w:tcPr>
            <w:tcW w:w="675"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w:t>
            </w:r>
          </w:p>
        </w:tc>
        <w:tc>
          <w:tcPr>
            <w:tcW w:w="6379"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Вопросы для текущего контроля успеваемости студента</w:t>
            </w:r>
          </w:p>
        </w:tc>
        <w:tc>
          <w:tcPr>
            <w:tcW w:w="2410"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Проверяемые компетенции</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sidRPr="003663B2">
              <w:rPr>
                <w:rFonts w:ascii="Times New Roman" w:hAnsi="Times New Roman"/>
                <w:sz w:val="28"/>
                <w:szCs w:val="28"/>
              </w:rPr>
              <w:t>1</w:t>
            </w:r>
          </w:p>
        </w:tc>
        <w:tc>
          <w:tcPr>
            <w:tcW w:w="6379"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b/>
                <w:sz w:val="28"/>
                <w:szCs w:val="28"/>
              </w:rPr>
              <w:t>Гастриты. Язвенная болезнь желудка и 12-ти перстной кишки. Рак</w:t>
            </w:r>
            <w:r w:rsidRPr="003663B2">
              <w:rPr>
                <w:rFonts w:ascii="Times New Roman" w:hAnsi="Times New Roman"/>
                <w:sz w:val="28"/>
                <w:szCs w:val="28"/>
              </w:rPr>
              <w:t xml:space="preserve">. </w:t>
            </w:r>
            <w:r w:rsidRPr="003663B2">
              <w:rPr>
                <w:rFonts w:ascii="Times New Roman" w:hAnsi="Times New Roman"/>
                <w:b/>
                <w:bCs/>
                <w:sz w:val="28"/>
                <w:szCs w:val="28"/>
              </w:rPr>
              <w:t>Энтероколиты. Колиты</w:t>
            </w:r>
            <w:r w:rsidRPr="003663B2">
              <w:rPr>
                <w:rFonts w:ascii="Times New Roman" w:hAnsi="Times New Roman"/>
                <w:bCs/>
                <w:sz w:val="28"/>
                <w:szCs w:val="28"/>
              </w:rPr>
              <w:t xml:space="preserve">. </w:t>
            </w:r>
            <w:r w:rsidRPr="003663B2">
              <w:rPr>
                <w:rFonts w:ascii="Times New Roman" w:hAnsi="Times New Roman"/>
                <w:sz w:val="28"/>
                <w:szCs w:val="28"/>
              </w:rPr>
              <w:t xml:space="preserve">Этиология. Патогенез. Классификация. Клиника. Лабораторно-инструментальные методы диагностики. Роль диагностики хеликобактерной инфекции. </w:t>
            </w:r>
            <w:r w:rsidRPr="003663B2">
              <w:rPr>
                <w:rFonts w:ascii="Times New Roman" w:hAnsi="Times New Roman"/>
                <w:bCs/>
                <w:sz w:val="28"/>
                <w:szCs w:val="28"/>
              </w:rPr>
              <w:t xml:space="preserve">Дифференциальная диагностика. </w:t>
            </w:r>
            <w:r w:rsidRPr="003663B2">
              <w:rPr>
                <w:rFonts w:ascii="Times New Roman" w:hAnsi="Times New Roman"/>
                <w:sz w:val="28"/>
                <w:szCs w:val="28"/>
              </w:rPr>
              <w:t>Принципы лечения. Профилактика передачи хеликобактерной инфекции в условиях стоматологического приема. Стоматологические проявления заболеваний внутренних органов полости рта.</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ОК-1, 7</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ОПК–6, 7,9, 10</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ПК-5, 6</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2</w:t>
            </w:r>
          </w:p>
        </w:tc>
        <w:tc>
          <w:tcPr>
            <w:tcW w:w="6379" w:type="dxa"/>
            <w:vAlign w:val="center"/>
          </w:tcPr>
          <w:p w:rsidR="006D19CD" w:rsidRPr="003663B2" w:rsidRDefault="006D19CD" w:rsidP="00D52512">
            <w:pPr>
              <w:spacing w:line="240" w:lineRule="auto"/>
              <w:rPr>
                <w:rFonts w:ascii="Times New Roman" w:hAnsi="Times New Roman"/>
                <w:b/>
                <w:sz w:val="28"/>
                <w:szCs w:val="28"/>
              </w:rPr>
            </w:pPr>
            <w:r w:rsidRPr="003663B2">
              <w:rPr>
                <w:rFonts w:ascii="Times New Roman" w:hAnsi="Times New Roman"/>
                <w:b/>
                <w:sz w:val="28"/>
                <w:szCs w:val="28"/>
              </w:rPr>
              <w:t>Панкреатиты. Гепатиты и циррозы печени</w:t>
            </w:r>
            <w:r w:rsidRPr="003663B2">
              <w:rPr>
                <w:rFonts w:ascii="Times New Roman" w:hAnsi="Times New Roman"/>
                <w:sz w:val="28"/>
                <w:szCs w:val="28"/>
              </w:rPr>
              <w:t>. Этиология. Патогенез. Классификация. Клиника. Лабораторно-инструментальные методы диагностики. Принципы лечения. Профилактика передачи вирусной инфекции гепатита В и С в условиях стоматологического приема.</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ОК-1, 7</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ОПК–6, 7,9, 10</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ПК-5, 6</w:t>
            </w:r>
          </w:p>
        </w:tc>
      </w:tr>
    </w:tbl>
    <w:p w:rsidR="006D19CD" w:rsidRPr="00F836B6" w:rsidRDefault="006D19CD" w:rsidP="006D19CD">
      <w:pPr>
        <w:spacing w:line="240" w:lineRule="auto"/>
        <w:ind w:firstLine="720"/>
        <w:jc w:val="both"/>
        <w:rPr>
          <w:rFonts w:ascii="Times New Roman" w:hAnsi="Times New Roman"/>
          <w:sz w:val="28"/>
          <w:szCs w:val="28"/>
        </w:rPr>
      </w:pPr>
      <w:r w:rsidRPr="00F836B6">
        <w:rPr>
          <w:rFonts w:ascii="Times New Roman" w:hAnsi="Times New Roman"/>
          <w:b/>
          <w:bCs/>
          <w:sz w:val="28"/>
          <w:szCs w:val="28"/>
        </w:rPr>
        <w:t xml:space="preserve">Раздел 11. </w:t>
      </w:r>
      <w:r w:rsidRPr="00F836B6">
        <w:rPr>
          <w:rFonts w:ascii="Times New Roman" w:hAnsi="Times New Roman"/>
          <w:sz w:val="28"/>
          <w:szCs w:val="28"/>
        </w:rPr>
        <w:t>Мочевыделительная система. Болезни почек.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410"/>
      </w:tblGrid>
      <w:tr w:rsidR="006D19CD" w:rsidRPr="003663B2" w:rsidTr="00D52512">
        <w:tc>
          <w:tcPr>
            <w:tcW w:w="675"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w:t>
            </w:r>
          </w:p>
        </w:tc>
        <w:tc>
          <w:tcPr>
            <w:tcW w:w="6379"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Вопросы для текущего контроля успеваемости студента</w:t>
            </w:r>
          </w:p>
        </w:tc>
        <w:tc>
          <w:tcPr>
            <w:tcW w:w="2410"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Проверяемые компетенции</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sidRPr="003663B2">
              <w:rPr>
                <w:rFonts w:ascii="Times New Roman" w:hAnsi="Times New Roman"/>
                <w:sz w:val="28"/>
                <w:szCs w:val="28"/>
              </w:rPr>
              <w:t>1</w:t>
            </w:r>
          </w:p>
        </w:tc>
        <w:tc>
          <w:tcPr>
            <w:tcW w:w="6379"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b/>
                <w:sz w:val="28"/>
                <w:szCs w:val="28"/>
              </w:rPr>
              <w:t>Гломерулонефриты (острые и хронические). Пиелонефриты (острые и хронические)</w:t>
            </w:r>
            <w:r w:rsidRPr="003663B2">
              <w:rPr>
                <w:rFonts w:ascii="Times New Roman" w:hAnsi="Times New Roman"/>
                <w:sz w:val="28"/>
                <w:szCs w:val="28"/>
              </w:rPr>
              <w:t>.</w:t>
            </w:r>
            <w:r w:rsidRPr="003663B2">
              <w:rPr>
                <w:rFonts w:ascii="Times New Roman" w:hAnsi="Times New Roman"/>
                <w:b/>
                <w:bCs/>
                <w:sz w:val="28"/>
                <w:szCs w:val="28"/>
              </w:rPr>
              <w:t xml:space="preserve"> </w:t>
            </w:r>
            <w:r w:rsidRPr="003663B2">
              <w:rPr>
                <w:rFonts w:ascii="Times New Roman" w:hAnsi="Times New Roman"/>
                <w:b/>
                <w:bCs/>
                <w:sz w:val="28"/>
                <w:szCs w:val="28"/>
              </w:rPr>
              <w:lastRenderedPageBreak/>
              <w:t>Мочекаменная болезнь. Острая и хроническая почечная недостаточность</w:t>
            </w:r>
            <w:r w:rsidRPr="003663B2">
              <w:rPr>
                <w:rFonts w:ascii="Times New Roman" w:hAnsi="Times New Roman"/>
                <w:bCs/>
                <w:sz w:val="28"/>
                <w:szCs w:val="28"/>
              </w:rPr>
              <w:t xml:space="preserve">. </w:t>
            </w:r>
            <w:r w:rsidRPr="003663B2">
              <w:rPr>
                <w:rFonts w:ascii="Times New Roman" w:hAnsi="Times New Roman"/>
                <w:sz w:val="28"/>
                <w:szCs w:val="28"/>
              </w:rPr>
              <w:t>Этиология. Патогенез. Классификация. Клиника. Лабораторная  диагностика. Роль стоматолога в профилактике острого и хронического гломерулонефрита. Дифференциально - диагностический поиск при выявлении мочевого синдрома. Принципы лечения.</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lastRenderedPageBreak/>
              <w:t>ОК-1, 7</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lastRenderedPageBreak/>
              <w:t>ОПК–6, 7,9, 10</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ПК-5, 6</w:t>
            </w:r>
          </w:p>
        </w:tc>
      </w:tr>
    </w:tbl>
    <w:p w:rsidR="006D19CD" w:rsidRPr="003663B2" w:rsidRDefault="006D19CD" w:rsidP="006D19CD">
      <w:pPr>
        <w:spacing w:line="240" w:lineRule="auto"/>
        <w:ind w:firstLine="720"/>
        <w:jc w:val="both"/>
        <w:rPr>
          <w:rFonts w:ascii="Times New Roman" w:hAnsi="Times New Roman"/>
          <w:sz w:val="28"/>
          <w:szCs w:val="28"/>
        </w:rPr>
      </w:pPr>
      <w:r w:rsidRPr="003663B2">
        <w:rPr>
          <w:rFonts w:ascii="Times New Roman" w:hAnsi="Times New Roman"/>
          <w:b/>
          <w:bCs/>
          <w:sz w:val="28"/>
          <w:szCs w:val="28"/>
        </w:rPr>
        <w:lastRenderedPageBreak/>
        <w:t>Раздел 12.</w:t>
      </w:r>
      <w:r w:rsidRPr="003663B2">
        <w:rPr>
          <w:rFonts w:ascii="Times New Roman" w:hAnsi="Times New Roman"/>
          <w:sz w:val="28"/>
          <w:szCs w:val="28"/>
        </w:rPr>
        <w:t xml:space="preserve"> Кроветворная система. Заболевания кроветворной системы.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410"/>
      </w:tblGrid>
      <w:tr w:rsidR="006D19CD" w:rsidRPr="003663B2" w:rsidTr="00D52512">
        <w:tc>
          <w:tcPr>
            <w:tcW w:w="675"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w:t>
            </w:r>
          </w:p>
        </w:tc>
        <w:tc>
          <w:tcPr>
            <w:tcW w:w="6379"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Вопросы для текущего контроля успеваемости студента</w:t>
            </w:r>
          </w:p>
        </w:tc>
        <w:tc>
          <w:tcPr>
            <w:tcW w:w="2410"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Проверяемые компетенции</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sidRPr="003663B2">
              <w:rPr>
                <w:rFonts w:ascii="Times New Roman" w:hAnsi="Times New Roman"/>
                <w:sz w:val="28"/>
                <w:szCs w:val="28"/>
              </w:rPr>
              <w:t>1</w:t>
            </w:r>
          </w:p>
        </w:tc>
        <w:tc>
          <w:tcPr>
            <w:tcW w:w="6379" w:type="dxa"/>
            <w:vAlign w:val="center"/>
          </w:tcPr>
          <w:p w:rsidR="006D19CD" w:rsidRPr="003663B2" w:rsidRDefault="006D19CD" w:rsidP="00D52512">
            <w:pPr>
              <w:rPr>
                <w:rFonts w:ascii="Times New Roman" w:hAnsi="Times New Roman"/>
                <w:sz w:val="28"/>
                <w:szCs w:val="28"/>
              </w:rPr>
            </w:pPr>
            <w:r w:rsidRPr="003663B2">
              <w:rPr>
                <w:rFonts w:ascii="Times New Roman" w:hAnsi="Times New Roman"/>
                <w:b/>
                <w:bCs/>
                <w:sz w:val="28"/>
                <w:szCs w:val="28"/>
              </w:rPr>
              <w:t>Патология гемостаза</w:t>
            </w:r>
            <w:r w:rsidRPr="003663B2">
              <w:rPr>
                <w:rFonts w:ascii="Times New Roman" w:hAnsi="Times New Roman"/>
                <w:bCs/>
                <w:sz w:val="28"/>
                <w:szCs w:val="28"/>
              </w:rPr>
              <w:t>. Клиника. Диагностика. Геморрагические диатезы. Принципы лечения нарушений гемостаза.</w:t>
            </w:r>
            <w:r w:rsidRPr="003663B2">
              <w:rPr>
                <w:rFonts w:ascii="Times New Roman" w:hAnsi="Times New Roman"/>
                <w:sz w:val="28"/>
                <w:szCs w:val="28"/>
              </w:rPr>
              <w:t xml:space="preserve"> Лейкозы. Классификация. Этиология, патогенез, симптоматология лейкозов. Лабораторная диагностика лейкозов. Анемии. Лейкозы. Геморрагические диатезы. Классификация. Этиология. </w:t>
            </w:r>
            <w:r w:rsidRPr="003663B2">
              <w:rPr>
                <w:rFonts w:ascii="Times New Roman" w:hAnsi="Times New Roman"/>
                <w:bCs/>
                <w:sz w:val="28"/>
                <w:szCs w:val="28"/>
              </w:rPr>
              <w:t>Патология гемостаза.</w:t>
            </w:r>
            <w:r w:rsidRPr="003663B2">
              <w:rPr>
                <w:rFonts w:ascii="Times New Roman" w:hAnsi="Times New Roman"/>
                <w:sz w:val="28"/>
                <w:szCs w:val="28"/>
              </w:rPr>
              <w:t xml:space="preserve"> Клиника. Лабораторная диагностика</w:t>
            </w:r>
            <w:r w:rsidRPr="003663B2">
              <w:rPr>
                <w:rFonts w:ascii="Times New Roman" w:hAnsi="Times New Roman"/>
                <w:bCs/>
                <w:sz w:val="28"/>
                <w:szCs w:val="28"/>
              </w:rPr>
              <w:t xml:space="preserve">. </w:t>
            </w:r>
            <w:r w:rsidRPr="003663B2">
              <w:rPr>
                <w:rFonts w:ascii="Times New Roman" w:hAnsi="Times New Roman"/>
                <w:sz w:val="28"/>
                <w:szCs w:val="28"/>
              </w:rPr>
              <w:t xml:space="preserve">Роль стоматолога в диагностике заболеваний крови на стоматологическом приеме. </w:t>
            </w:r>
            <w:r w:rsidRPr="003663B2">
              <w:rPr>
                <w:rFonts w:ascii="Times New Roman" w:hAnsi="Times New Roman"/>
                <w:bCs/>
                <w:sz w:val="28"/>
                <w:szCs w:val="28"/>
              </w:rPr>
              <w:t>Принципы лечения нарушений гемостаза.</w:t>
            </w:r>
            <w:r w:rsidRPr="003663B2">
              <w:rPr>
                <w:rFonts w:ascii="Times New Roman" w:hAnsi="Times New Roman"/>
                <w:sz w:val="28"/>
                <w:szCs w:val="28"/>
              </w:rPr>
              <w:t xml:space="preserve"> Оказание первой врачебной помощи при кровотечении из полости рта у гематологических больных  в условиях</w:t>
            </w:r>
          </w:p>
        </w:tc>
        <w:tc>
          <w:tcPr>
            <w:tcW w:w="2410" w:type="dxa"/>
            <w:vAlign w:val="center"/>
          </w:tcPr>
          <w:p w:rsidR="006D19CD" w:rsidRPr="003663B2" w:rsidRDefault="006D19CD" w:rsidP="00D52512">
            <w:pPr>
              <w:rPr>
                <w:rFonts w:ascii="Times New Roman" w:hAnsi="Times New Roman"/>
                <w:sz w:val="28"/>
                <w:szCs w:val="28"/>
              </w:rPr>
            </w:pPr>
            <w:r w:rsidRPr="003663B2">
              <w:rPr>
                <w:rFonts w:ascii="Times New Roman" w:hAnsi="Times New Roman"/>
                <w:sz w:val="28"/>
                <w:szCs w:val="28"/>
              </w:rPr>
              <w:t>ОК-1, 7</w:t>
            </w:r>
          </w:p>
          <w:p w:rsidR="006D19CD" w:rsidRPr="003663B2" w:rsidRDefault="006D19CD" w:rsidP="00D52512">
            <w:pPr>
              <w:rPr>
                <w:rFonts w:ascii="Times New Roman" w:hAnsi="Times New Roman"/>
                <w:sz w:val="28"/>
                <w:szCs w:val="28"/>
              </w:rPr>
            </w:pPr>
            <w:r w:rsidRPr="003663B2">
              <w:rPr>
                <w:rFonts w:ascii="Times New Roman" w:hAnsi="Times New Roman"/>
                <w:sz w:val="28"/>
                <w:szCs w:val="28"/>
              </w:rPr>
              <w:t>ОПК–6, 7,9, 10</w:t>
            </w:r>
          </w:p>
          <w:p w:rsidR="006D19CD" w:rsidRPr="003663B2" w:rsidRDefault="006D19CD" w:rsidP="00D52512">
            <w:pPr>
              <w:rPr>
                <w:rFonts w:ascii="Times New Roman" w:hAnsi="Times New Roman"/>
                <w:sz w:val="28"/>
                <w:szCs w:val="28"/>
              </w:rPr>
            </w:pPr>
            <w:r w:rsidRPr="003663B2">
              <w:rPr>
                <w:rFonts w:ascii="Times New Roman" w:hAnsi="Times New Roman"/>
                <w:sz w:val="28"/>
                <w:szCs w:val="28"/>
              </w:rPr>
              <w:t>ПК-5, 6</w:t>
            </w:r>
          </w:p>
        </w:tc>
      </w:tr>
    </w:tbl>
    <w:p w:rsidR="006D19CD" w:rsidRPr="003663B2" w:rsidRDefault="006D19CD" w:rsidP="006D19CD">
      <w:pPr>
        <w:spacing w:line="240" w:lineRule="auto"/>
        <w:ind w:firstLine="720"/>
        <w:jc w:val="both"/>
        <w:rPr>
          <w:rFonts w:ascii="Times New Roman" w:hAnsi="Times New Roman"/>
          <w:sz w:val="28"/>
          <w:szCs w:val="28"/>
        </w:rPr>
      </w:pPr>
      <w:r w:rsidRPr="003663B2">
        <w:rPr>
          <w:rFonts w:ascii="Times New Roman" w:hAnsi="Times New Roman"/>
          <w:b/>
          <w:bCs/>
          <w:sz w:val="28"/>
          <w:szCs w:val="28"/>
        </w:rPr>
        <w:t>Раздел 13.</w:t>
      </w:r>
      <w:r w:rsidRPr="003663B2">
        <w:rPr>
          <w:rFonts w:ascii="Times New Roman" w:hAnsi="Times New Roman"/>
          <w:sz w:val="28"/>
          <w:szCs w:val="28"/>
        </w:rPr>
        <w:t xml:space="preserve"> Эндокринная система. Эндокринные заболевания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410"/>
      </w:tblGrid>
      <w:tr w:rsidR="006D19CD" w:rsidRPr="003663B2" w:rsidTr="00D52512">
        <w:tc>
          <w:tcPr>
            <w:tcW w:w="675"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w:t>
            </w:r>
          </w:p>
        </w:tc>
        <w:tc>
          <w:tcPr>
            <w:tcW w:w="6379"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Вопросы для текущего контроля успеваемости студента</w:t>
            </w:r>
          </w:p>
        </w:tc>
        <w:tc>
          <w:tcPr>
            <w:tcW w:w="2410"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Проверяемые компетенции</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sidRPr="003663B2">
              <w:rPr>
                <w:rFonts w:ascii="Times New Roman" w:hAnsi="Times New Roman"/>
                <w:sz w:val="28"/>
                <w:szCs w:val="28"/>
              </w:rPr>
              <w:t>1</w:t>
            </w:r>
          </w:p>
        </w:tc>
        <w:tc>
          <w:tcPr>
            <w:tcW w:w="6379"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b/>
                <w:sz w:val="28"/>
                <w:szCs w:val="28"/>
              </w:rPr>
              <w:t>Заболевания гипофиза и щитовидной железы</w:t>
            </w:r>
            <w:r w:rsidRPr="003663B2">
              <w:rPr>
                <w:rFonts w:ascii="Times New Roman" w:hAnsi="Times New Roman"/>
                <w:sz w:val="28"/>
                <w:szCs w:val="28"/>
              </w:rPr>
              <w:t>.</w:t>
            </w:r>
            <w:r w:rsidRPr="003663B2">
              <w:rPr>
                <w:rFonts w:ascii="Times New Roman" w:hAnsi="Times New Roman"/>
                <w:b/>
                <w:sz w:val="28"/>
                <w:szCs w:val="28"/>
              </w:rPr>
              <w:t xml:space="preserve"> Сахарный диабет</w:t>
            </w:r>
            <w:r w:rsidRPr="003663B2">
              <w:rPr>
                <w:rFonts w:ascii="Times New Roman" w:hAnsi="Times New Roman"/>
                <w:sz w:val="28"/>
                <w:szCs w:val="28"/>
              </w:rPr>
              <w:t xml:space="preserve">. Этиология. Патогенез. Классификация.  Клиника. Лабораторная  диагностика. Принципы лечения.  Дифференциальный диагноз и принципы лечение.  </w:t>
            </w:r>
            <w:r w:rsidRPr="003663B2">
              <w:rPr>
                <w:rFonts w:ascii="Times New Roman" w:hAnsi="Times New Roman"/>
                <w:bCs/>
                <w:sz w:val="28"/>
                <w:szCs w:val="28"/>
              </w:rPr>
              <w:t xml:space="preserve">Неотложная врачебная помощь в условиях стоматологического приема. </w:t>
            </w:r>
            <w:r w:rsidRPr="003663B2">
              <w:rPr>
                <w:rFonts w:ascii="Times New Roman" w:hAnsi="Times New Roman"/>
                <w:sz w:val="28"/>
                <w:szCs w:val="28"/>
              </w:rPr>
              <w:t>Роль стоматолога в профилактике.</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ОК-1, 7</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ОПК–6, 7,9, 10</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ПК-5, 6</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2</w:t>
            </w:r>
          </w:p>
        </w:tc>
        <w:tc>
          <w:tcPr>
            <w:tcW w:w="6379" w:type="dxa"/>
            <w:vAlign w:val="center"/>
          </w:tcPr>
          <w:p w:rsidR="006D19CD" w:rsidRPr="003663B2" w:rsidRDefault="006D19CD" w:rsidP="00D52512">
            <w:pPr>
              <w:spacing w:line="240" w:lineRule="auto"/>
              <w:rPr>
                <w:rFonts w:ascii="Times New Roman" w:hAnsi="Times New Roman"/>
                <w:b/>
                <w:sz w:val="28"/>
                <w:szCs w:val="28"/>
              </w:rPr>
            </w:pPr>
            <w:r w:rsidRPr="003663B2">
              <w:rPr>
                <w:rFonts w:ascii="Times New Roman" w:hAnsi="Times New Roman"/>
                <w:b/>
                <w:sz w:val="28"/>
                <w:szCs w:val="28"/>
              </w:rPr>
              <w:t>Зачетное занятие. Итоговое тестирование</w:t>
            </w:r>
            <w:r w:rsidRPr="003663B2">
              <w:rPr>
                <w:rFonts w:ascii="Times New Roman" w:hAnsi="Times New Roman"/>
                <w:sz w:val="28"/>
                <w:szCs w:val="28"/>
              </w:rPr>
              <w:t xml:space="preserve">. </w:t>
            </w:r>
            <w:r w:rsidRPr="003663B2">
              <w:rPr>
                <w:rFonts w:ascii="Times New Roman" w:hAnsi="Times New Roman"/>
                <w:b/>
                <w:sz w:val="28"/>
                <w:szCs w:val="28"/>
              </w:rPr>
              <w:t>Контроль уровня сформированности компетенций</w:t>
            </w:r>
          </w:p>
        </w:tc>
        <w:tc>
          <w:tcPr>
            <w:tcW w:w="2410" w:type="dxa"/>
            <w:vAlign w:val="center"/>
          </w:tcPr>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ОК-1, 7</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ОПК–6, 7,9, 10</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ПК-5, 6, 17</w:t>
            </w:r>
          </w:p>
        </w:tc>
      </w:tr>
    </w:tbl>
    <w:p w:rsidR="006D19CD" w:rsidRPr="003663B2" w:rsidRDefault="006D19CD" w:rsidP="006D19CD">
      <w:pPr>
        <w:spacing w:line="240" w:lineRule="auto"/>
        <w:ind w:firstLine="720"/>
        <w:jc w:val="both"/>
        <w:rPr>
          <w:rFonts w:ascii="Times New Roman" w:hAnsi="Times New Roman"/>
          <w:sz w:val="28"/>
          <w:szCs w:val="28"/>
        </w:rPr>
      </w:pPr>
      <w:r w:rsidRPr="003663B2">
        <w:rPr>
          <w:rFonts w:ascii="Times New Roman" w:hAnsi="Times New Roman"/>
          <w:b/>
          <w:bCs/>
          <w:color w:val="000000"/>
          <w:sz w:val="28"/>
          <w:szCs w:val="28"/>
        </w:rPr>
        <w:lastRenderedPageBreak/>
        <w:t xml:space="preserve">Раздел 14. </w:t>
      </w:r>
      <w:r w:rsidRPr="003663B2">
        <w:rPr>
          <w:rFonts w:ascii="Times New Roman" w:hAnsi="Times New Roman"/>
          <w:bCs/>
          <w:color w:val="000000"/>
          <w:sz w:val="28"/>
          <w:szCs w:val="28"/>
        </w:rPr>
        <w:t>Общая и частная клиническая фармакология.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410"/>
      </w:tblGrid>
      <w:tr w:rsidR="006D19CD" w:rsidRPr="003663B2" w:rsidTr="00D52512">
        <w:tc>
          <w:tcPr>
            <w:tcW w:w="675"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w:t>
            </w:r>
          </w:p>
        </w:tc>
        <w:tc>
          <w:tcPr>
            <w:tcW w:w="6379"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Вопросы для текущего контроля успеваемости студента</w:t>
            </w:r>
          </w:p>
        </w:tc>
        <w:tc>
          <w:tcPr>
            <w:tcW w:w="2410"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Проверяемые компетенции</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sidRPr="003663B2">
              <w:rPr>
                <w:rFonts w:ascii="Times New Roman" w:hAnsi="Times New Roman"/>
                <w:sz w:val="28"/>
                <w:szCs w:val="28"/>
              </w:rPr>
              <w:t>1</w:t>
            </w:r>
          </w:p>
        </w:tc>
        <w:tc>
          <w:tcPr>
            <w:tcW w:w="6379" w:type="dxa"/>
          </w:tcPr>
          <w:p w:rsidR="006D19CD" w:rsidRPr="003663B2" w:rsidRDefault="006D19CD" w:rsidP="00D52512">
            <w:pPr>
              <w:spacing w:line="240" w:lineRule="auto"/>
              <w:ind w:left="360" w:right="142"/>
              <w:jc w:val="both"/>
              <w:rPr>
                <w:rFonts w:ascii="Times New Roman" w:hAnsi="Times New Roman"/>
                <w:b/>
                <w:bCs/>
                <w:color w:val="000000"/>
                <w:sz w:val="28"/>
                <w:szCs w:val="28"/>
              </w:rPr>
            </w:pPr>
            <w:r w:rsidRPr="003663B2">
              <w:rPr>
                <w:rFonts w:ascii="Times New Roman" w:hAnsi="Times New Roman"/>
                <w:sz w:val="28"/>
                <w:szCs w:val="28"/>
              </w:rPr>
              <w:t>Предмет клинической фармакологии. Содержание терминов и понятий. Значение фармакокинетики и фармакодинамики в рациональном выборе лекарственных препаратов. Лекарственные взаимодействия.</w:t>
            </w:r>
          </w:p>
        </w:tc>
        <w:tc>
          <w:tcPr>
            <w:tcW w:w="2410" w:type="dxa"/>
          </w:tcPr>
          <w:p w:rsidR="006D19CD" w:rsidRPr="003663B2" w:rsidRDefault="006D19CD" w:rsidP="00D52512">
            <w:pPr>
              <w:shd w:val="clear" w:color="auto" w:fill="FFFFFF"/>
              <w:spacing w:after="0" w:line="240" w:lineRule="auto"/>
              <w:jc w:val="both"/>
              <w:rPr>
                <w:rFonts w:ascii="Times New Roman" w:hAnsi="Times New Roman"/>
                <w:sz w:val="28"/>
                <w:szCs w:val="28"/>
                <w:lang w:val="en-US"/>
              </w:rPr>
            </w:pPr>
            <w:r w:rsidRPr="003663B2">
              <w:rPr>
                <w:rFonts w:ascii="Times New Roman" w:hAnsi="Times New Roman"/>
                <w:sz w:val="28"/>
                <w:szCs w:val="28"/>
                <w:lang w:val="en-US"/>
              </w:rPr>
              <w:t>ОК-1</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 xml:space="preserve">ОПК–6,7, 9, </w:t>
            </w:r>
          </w:p>
          <w:p w:rsidR="006D19CD" w:rsidRPr="003663B2" w:rsidRDefault="006D19CD" w:rsidP="00D52512">
            <w:pPr>
              <w:widowControl w:val="0"/>
              <w:autoSpaceDE w:val="0"/>
              <w:autoSpaceDN w:val="0"/>
              <w:adjustRightInd w:val="0"/>
              <w:spacing w:after="0" w:line="240" w:lineRule="auto"/>
              <w:jc w:val="both"/>
              <w:rPr>
                <w:rFonts w:ascii="Times New Roman" w:hAnsi="Times New Roman"/>
                <w:sz w:val="28"/>
                <w:szCs w:val="28"/>
              </w:rPr>
            </w:pPr>
            <w:r w:rsidRPr="003663B2">
              <w:rPr>
                <w:rFonts w:ascii="Times New Roman" w:hAnsi="Times New Roman"/>
                <w:sz w:val="28"/>
                <w:szCs w:val="28"/>
              </w:rPr>
              <w:t>ПК-5, 6,17</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2</w:t>
            </w:r>
          </w:p>
        </w:tc>
        <w:tc>
          <w:tcPr>
            <w:tcW w:w="6379" w:type="dxa"/>
          </w:tcPr>
          <w:p w:rsidR="006D19CD" w:rsidRPr="003663B2" w:rsidRDefault="006D19CD" w:rsidP="00D52512">
            <w:pPr>
              <w:spacing w:line="240" w:lineRule="auto"/>
              <w:ind w:left="360" w:right="142"/>
              <w:jc w:val="both"/>
              <w:rPr>
                <w:rFonts w:ascii="Times New Roman" w:hAnsi="Times New Roman"/>
                <w:sz w:val="28"/>
                <w:szCs w:val="28"/>
              </w:rPr>
            </w:pPr>
            <w:r w:rsidRPr="003663B2">
              <w:rPr>
                <w:rFonts w:ascii="Times New Roman" w:hAnsi="Times New Roman"/>
                <w:sz w:val="28"/>
                <w:szCs w:val="28"/>
              </w:rPr>
              <w:t>Нежелательные фармакологические эффекты лекарственных средств (побочные и токсические), классификация, механизм и значение в фармакотерапии стоматологических заболеваний. Влияние лекарств на плод новорожденного. Фармакогенетика.</w:t>
            </w:r>
          </w:p>
        </w:tc>
        <w:tc>
          <w:tcPr>
            <w:tcW w:w="2410" w:type="dxa"/>
          </w:tcPr>
          <w:p w:rsidR="006D19CD" w:rsidRPr="003663B2" w:rsidRDefault="006D19CD" w:rsidP="00D52512">
            <w:pPr>
              <w:shd w:val="clear" w:color="auto" w:fill="FFFFFF"/>
              <w:spacing w:after="0" w:line="240" w:lineRule="auto"/>
              <w:jc w:val="both"/>
              <w:rPr>
                <w:rFonts w:ascii="Times New Roman" w:hAnsi="Times New Roman"/>
                <w:sz w:val="28"/>
                <w:szCs w:val="28"/>
                <w:lang w:val="en-US"/>
              </w:rPr>
            </w:pPr>
            <w:r w:rsidRPr="003663B2">
              <w:rPr>
                <w:rFonts w:ascii="Times New Roman" w:hAnsi="Times New Roman"/>
                <w:sz w:val="28"/>
                <w:szCs w:val="28"/>
                <w:lang w:val="en-US"/>
              </w:rPr>
              <w:t>ОК-1</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 xml:space="preserve">ОПК–6 </w:t>
            </w:r>
          </w:p>
          <w:p w:rsidR="006D19CD" w:rsidRPr="003663B2" w:rsidRDefault="006D19CD" w:rsidP="00D52512">
            <w:pPr>
              <w:widowControl w:val="0"/>
              <w:autoSpaceDE w:val="0"/>
              <w:autoSpaceDN w:val="0"/>
              <w:adjustRightInd w:val="0"/>
              <w:spacing w:after="0" w:line="240" w:lineRule="auto"/>
              <w:jc w:val="both"/>
              <w:rPr>
                <w:rFonts w:ascii="Times New Roman" w:hAnsi="Times New Roman"/>
                <w:sz w:val="28"/>
                <w:szCs w:val="28"/>
              </w:rPr>
            </w:pPr>
            <w:r w:rsidRPr="003663B2">
              <w:rPr>
                <w:rFonts w:ascii="Times New Roman" w:hAnsi="Times New Roman"/>
                <w:sz w:val="28"/>
                <w:szCs w:val="28"/>
              </w:rPr>
              <w:t>ПК- 17</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3</w:t>
            </w:r>
          </w:p>
        </w:tc>
        <w:tc>
          <w:tcPr>
            <w:tcW w:w="6379" w:type="dxa"/>
          </w:tcPr>
          <w:p w:rsidR="006D19CD" w:rsidRPr="003663B2" w:rsidRDefault="006D19CD" w:rsidP="00D52512">
            <w:pPr>
              <w:spacing w:line="240" w:lineRule="auto"/>
              <w:ind w:left="360" w:right="142"/>
              <w:jc w:val="both"/>
              <w:rPr>
                <w:rFonts w:ascii="Times New Roman" w:hAnsi="Times New Roman"/>
                <w:sz w:val="28"/>
                <w:szCs w:val="28"/>
              </w:rPr>
            </w:pPr>
            <w:r w:rsidRPr="003663B2">
              <w:rPr>
                <w:rFonts w:ascii="Times New Roman" w:hAnsi="Times New Roman"/>
                <w:sz w:val="28"/>
                <w:szCs w:val="28"/>
              </w:rPr>
              <w:t>Клиническая фармакология лекарственных средств, используемых при заболеваниях органов пищеварения.</w:t>
            </w:r>
          </w:p>
        </w:tc>
        <w:tc>
          <w:tcPr>
            <w:tcW w:w="2410" w:type="dxa"/>
          </w:tcPr>
          <w:p w:rsidR="006D19CD" w:rsidRPr="003663B2" w:rsidRDefault="006D19CD" w:rsidP="00D52512">
            <w:pPr>
              <w:shd w:val="clear" w:color="auto" w:fill="FFFFFF"/>
              <w:spacing w:after="0" w:line="240" w:lineRule="auto"/>
              <w:jc w:val="both"/>
              <w:rPr>
                <w:rFonts w:ascii="Times New Roman" w:hAnsi="Times New Roman"/>
                <w:sz w:val="28"/>
                <w:szCs w:val="28"/>
                <w:lang w:val="en-US"/>
              </w:rPr>
            </w:pPr>
            <w:r w:rsidRPr="003663B2">
              <w:rPr>
                <w:rFonts w:ascii="Times New Roman" w:hAnsi="Times New Roman"/>
                <w:sz w:val="28"/>
                <w:szCs w:val="28"/>
              </w:rPr>
              <w:t>ОК-1, 7</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ОПК–6, 9, 10</w:t>
            </w:r>
          </w:p>
          <w:p w:rsidR="006D19CD" w:rsidRPr="003663B2" w:rsidRDefault="006D19CD" w:rsidP="00D52512">
            <w:pPr>
              <w:shd w:val="clear" w:color="auto" w:fill="FFFFFF"/>
              <w:spacing w:after="0" w:line="240" w:lineRule="auto"/>
              <w:jc w:val="both"/>
              <w:rPr>
                <w:rFonts w:ascii="Times New Roman" w:hAnsi="Times New Roman"/>
                <w:sz w:val="28"/>
                <w:szCs w:val="28"/>
              </w:rPr>
            </w:pPr>
            <w:r w:rsidRPr="003663B2">
              <w:rPr>
                <w:rFonts w:ascii="Times New Roman" w:hAnsi="Times New Roman"/>
                <w:sz w:val="28"/>
                <w:szCs w:val="28"/>
              </w:rPr>
              <w:t>ПК-17</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4</w:t>
            </w:r>
          </w:p>
        </w:tc>
        <w:tc>
          <w:tcPr>
            <w:tcW w:w="6379" w:type="dxa"/>
          </w:tcPr>
          <w:p w:rsidR="006D19CD" w:rsidRPr="003663B2" w:rsidRDefault="006D19CD" w:rsidP="00D52512">
            <w:pPr>
              <w:spacing w:line="240" w:lineRule="auto"/>
              <w:ind w:left="360" w:right="142"/>
              <w:jc w:val="both"/>
              <w:rPr>
                <w:rFonts w:ascii="Times New Roman" w:hAnsi="Times New Roman"/>
                <w:sz w:val="28"/>
                <w:szCs w:val="28"/>
              </w:rPr>
            </w:pPr>
            <w:r w:rsidRPr="003663B2">
              <w:rPr>
                <w:rFonts w:ascii="Times New Roman" w:hAnsi="Times New Roman"/>
                <w:sz w:val="28"/>
                <w:szCs w:val="28"/>
              </w:rPr>
              <w:t>Клиническая фармакология лекарственных средств, используемых при неотложных состояниях в практике врача-стоматолога.</w:t>
            </w:r>
          </w:p>
        </w:tc>
        <w:tc>
          <w:tcPr>
            <w:tcW w:w="2410" w:type="dxa"/>
          </w:tcPr>
          <w:p w:rsidR="006D19CD" w:rsidRPr="003663B2" w:rsidRDefault="006D19CD" w:rsidP="00D52512">
            <w:pPr>
              <w:shd w:val="clear" w:color="auto" w:fill="FFFFFF"/>
              <w:spacing w:after="0" w:line="240" w:lineRule="auto"/>
              <w:jc w:val="both"/>
              <w:rPr>
                <w:rFonts w:ascii="Times New Roman" w:hAnsi="Times New Roman"/>
                <w:sz w:val="28"/>
                <w:szCs w:val="28"/>
                <w:lang w:val="en-US"/>
              </w:rPr>
            </w:pPr>
            <w:r w:rsidRPr="003663B2">
              <w:rPr>
                <w:rFonts w:ascii="Times New Roman" w:hAnsi="Times New Roman"/>
                <w:sz w:val="28"/>
                <w:szCs w:val="28"/>
                <w:lang w:val="en-US"/>
              </w:rPr>
              <w:t>ОК-1</w:t>
            </w:r>
            <w:r w:rsidRPr="003663B2">
              <w:rPr>
                <w:rFonts w:ascii="Times New Roman" w:hAnsi="Times New Roman"/>
                <w:sz w:val="28"/>
                <w:szCs w:val="28"/>
              </w:rPr>
              <w:t>, 7</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ОПК–10</w:t>
            </w:r>
          </w:p>
          <w:p w:rsidR="006D19CD" w:rsidRPr="003663B2" w:rsidRDefault="006D19CD" w:rsidP="00D52512">
            <w:pPr>
              <w:widowControl w:val="0"/>
              <w:autoSpaceDE w:val="0"/>
              <w:autoSpaceDN w:val="0"/>
              <w:adjustRightInd w:val="0"/>
              <w:spacing w:after="0" w:line="240" w:lineRule="auto"/>
              <w:jc w:val="both"/>
              <w:rPr>
                <w:rFonts w:ascii="Times New Roman" w:hAnsi="Times New Roman"/>
                <w:sz w:val="28"/>
                <w:szCs w:val="28"/>
              </w:rPr>
            </w:pPr>
            <w:r w:rsidRPr="003663B2">
              <w:rPr>
                <w:rFonts w:ascii="Times New Roman" w:hAnsi="Times New Roman"/>
                <w:sz w:val="28"/>
                <w:szCs w:val="28"/>
              </w:rPr>
              <w:t>ПК- 6,17</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5</w:t>
            </w:r>
          </w:p>
        </w:tc>
        <w:tc>
          <w:tcPr>
            <w:tcW w:w="6379" w:type="dxa"/>
          </w:tcPr>
          <w:p w:rsidR="006D19CD" w:rsidRPr="003663B2" w:rsidRDefault="006D19CD" w:rsidP="00D52512">
            <w:pPr>
              <w:spacing w:line="240" w:lineRule="auto"/>
              <w:ind w:left="360" w:right="142"/>
              <w:jc w:val="both"/>
              <w:rPr>
                <w:rFonts w:ascii="Times New Roman" w:hAnsi="Times New Roman"/>
                <w:sz w:val="28"/>
                <w:szCs w:val="28"/>
              </w:rPr>
            </w:pPr>
            <w:r w:rsidRPr="003663B2">
              <w:rPr>
                <w:rFonts w:ascii="Times New Roman" w:hAnsi="Times New Roman"/>
                <w:sz w:val="28"/>
                <w:szCs w:val="28"/>
              </w:rPr>
              <w:t>Клиническая фармакология лекарственных средств для местной и общей анестезии, миорелаксантов.</w:t>
            </w:r>
          </w:p>
        </w:tc>
        <w:tc>
          <w:tcPr>
            <w:tcW w:w="2410" w:type="dxa"/>
          </w:tcPr>
          <w:p w:rsidR="006D19CD" w:rsidRPr="003663B2" w:rsidRDefault="006D19CD" w:rsidP="00D52512">
            <w:pPr>
              <w:shd w:val="clear" w:color="auto" w:fill="FFFFFF"/>
              <w:spacing w:after="0" w:line="240" w:lineRule="auto"/>
              <w:jc w:val="both"/>
              <w:rPr>
                <w:rFonts w:ascii="Times New Roman" w:hAnsi="Times New Roman"/>
                <w:sz w:val="28"/>
                <w:szCs w:val="28"/>
                <w:lang w:val="en-US"/>
              </w:rPr>
            </w:pPr>
            <w:r w:rsidRPr="003663B2">
              <w:rPr>
                <w:rFonts w:ascii="Times New Roman" w:hAnsi="Times New Roman"/>
                <w:sz w:val="28"/>
                <w:szCs w:val="28"/>
                <w:lang w:val="en-US"/>
              </w:rPr>
              <w:t>ОК-1</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ОПК– 9</w:t>
            </w:r>
          </w:p>
          <w:p w:rsidR="006D19CD" w:rsidRPr="003663B2" w:rsidRDefault="006D19CD" w:rsidP="00D52512">
            <w:pPr>
              <w:widowControl w:val="0"/>
              <w:autoSpaceDE w:val="0"/>
              <w:autoSpaceDN w:val="0"/>
              <w:adjustRightInd w:val="0"/>
              <w:spacing w:after="0" w:line="240" w:lineRule="auto"/>
              <w:jc w:val="both"/>
              <w:rPr>
                <w:rFonts w:ascii="Times New Roman" w:hAnsi="Times New Roman"/>
                <w:sz w:val="28"/>
                <w:szCs w:val="28"/>
              </w:rPr>
            </w:pPr>
            <w:r w:rsidRPr="003663B2">
              <w:rPr>
                <w:rFonts w:ascii="Times New Roman" w:hAnsi="Times New Roman"/>
                <w:sz w:val="28"/>
                <w:szCs w:val="28"/>
              </w:rPr>
              <w:t>ПК-6,17</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6</w:t>
            </w:r>
          </w:p>
        </w:tc>
        <w:tc>
          <w:tcPr>
            <w:tcW w:w="6379" w:type="dxa"/>
          </w:tcPr>
          <w:p w:rsidR="006D19CD" w:rsidRPr="003663B2" w:rsidRDefault="006D19CD" w:rsidP="00D52512">
            <w:pPr>
              <w:spacing w:line="240" w:lineRule="auto"/>
              <w:ind w:left="360" w:right="142"/>
              <w:jc w:val="both"/>
              <w:rPr>
                <w:rFonts w:ascii="Times New Roman" w:hAnsi="Times New Roman"/>
                <w:sz w:val="28"/>
                <w:szCs w:val="28"/>
              </w:rPr>
            </w:pPr>
            <w:r w:rsidRPr="003663B2">
              <w:rPr>
                <w:rFonts w:ascii="Times New Roman" w:hAnsi="Times New Roman"/>
                <w:sz w:val="28"/>
                <w:szCs w:val="28"/>
              </w:rPr>
              <w:t>Клиническая фармакология лекарственных средств, используемых для коррекции нарушений гемостаза и реологии крови.</w:t>
            </w:r>
          </w:p>
        </w:tc>
        <w:tc>
          <w:tcPr>
            <w:tcW w:w="2410" w:type="dxa"/>
          </w:tcPr>
          <w:p w:rsidR="006D19CD" w:rsidRPr="003663B2" w:rsidRDefault="006D19CD" w:rsidP="00D52512">
            <w:pPr>
              <w:shd w:val="clear" w:color="auto" w:fill="FFFFFF"/>
              <w:spacing w:after="0" w:line="240" w:lineRule="auto"/>
              <w:jc w:val="both"/>
              <w:rPr>
                <w:rFonts w:ascii="Times New Roman" w:hAnsi="Times New Roman"/>
                <w:sz w:val="28"/>
                <w:szCs w:val="28"/>
                <w:lang w:val="en-US"/>
              </w:rPr>
            </w:pPr>
            <w:r w:rsidRPr="003663B2">
              <w:rPr>
                <w:rFonts w:ascii="Times New Roman" w:hAnsi="Times New Roman"/>
                <w:sz w:val="28"/>
                <w:szCs w:val="28"/>
                <w:lang w:val="en-US"/>
              </w:rPr>
              <w:t>ОК-1</w:t>
            </w:r>
            <w:r w:rsidRPr="003663B2">
              <w:rPr>
                <w:rFonts w:ascii="Times New Roman" w:hAnsi="Times New Roman"/>
                <w:sz w:val="28"/>
                <w:szCs w:val="28"/>
              </w:rPr>
              <w:t>, 7</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ОПК–6, 9</w:t>
            </w:r>
          </w:p>
          <w:p w:rsidR="006D19CD" w:rsidRPr="003663B2" w:rsidRDefault="006D19CD" w:rsidP="00D52512">
            <w:pPr>
              <w:spacing w:line="240" w:lineRule="auto"/>
              <w:rPr>
                <w:rFonts w:ascii="Times New Roman" w:hAnsi="Times New Roman"/>
                <w:sz w:val="28"/>
                <w:szCs w:val="28"/>
              </w:rPr>
            </w:pPr>
            <w:r w:rsidRPr="003663B2">
              <w:rPr>
                <w:rFonts w:ascii="Times New Roman" w:hAnsi="Times New Roman"/>
                <w:sz w:val="28"/>
                <w:szCs w:val="28"/>
              </w:rPr>
              <w:t>ПК- 6,17</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7</w:t>
            </w:r>
          </w:p>
        </w:tc>
        <w:tc>
          <w:tcPr>
            <w:tcW w:w="6379" w:type="dxa"/>
          </w:tcPr>
          <w:p w:rsidR="006D19CD" w:rsidRPr="003663B2" w:rsidRDefault="006D19CD" w:rsidP="00D52512">
            <w:pPr>
              <w:spacing w:line="240" w:lineRule="auto"/>
              <w:ind w:left="360" w:right="142"/>
              <w:jc w:val="both"/>
              <w:rPr>
                <w:rFonts w:ascii="Times New Roman" w:hAnsi="Times New Roman"/>
                <w:sz w:val="28"/>
                <w:szCs w:val="28"/>
              </w:rPr>
            </w:pPr>
            <w:r w:rsidRPr="003663B2">
              <w:rPr>
                <w:rFonts w:ascii="Times New Roman" w:hAnsi="Times New Roman"/>
                <w:sz w:val="28"/>
                <w:szCs w:val="28"/>
              </w:rPr>
              <w:t>Клиническая фармакология противовоспалительных средств и анальгетиков.</w:t>
            </w:r>
          </w:p>
        </w:tc>
        <w:tc>
          <w:tcPr>
            <w:tcW w:w="2410" w:type="dxa"/>
          </w:tcPr>
          <w:p w:rsidR="006D19CD" w:rsidRPr="003663B2" w:rsidRDefault="006D19CD" w:rsidP="00D52512">
            <w:pPr>
              <w:shd w:val="clear" w:color="auto" w:fill="FFFFFF"/>
              <w:spacing w:after="0" w:line="240" w:lineRule="auto"/>
              <w:jc w:val="both"/>
              <w:rPr>
                <w:rFonts w:ascii="Times New Roman" w:hAnsi="Times New Roman"/>
                <w:sz w:val="28"/>
                <w:szCs w:val="28"/>
                <w:lang w:val="en-US"/>
              </w:rPr>
            </w:pPr>
            <w:r w:rsidRPr="003663B2">
              <w:rPr>
                <w:rFonts w:ascii="Times New Roman" w:hAnsi="Times New Roman"/>
                <w:sz w:val="28"/>
                <w:szCs w:val="28"/>
                <w:lang w:val="en-US"/>
              </w:rPr>
              <w:t>ОК-</w:t>
            </w:r>
            <w:r w:rsidRPr="003663B2">
              <w:rPr>
                <w:rFonts w:ascii="Times New Roman" w:hAnsi="Times New Roman"/>
                <w:sz w:val="28"/>
                <w:szCs w:val="28"/>
              </w:rPr>
              <w:t>7</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ОПК–9, 10</w:t>
            </w:r>
          </w:p>
          <w:p w:rsidR="006D19CD" w:rsidRPr="003663B2" w:rsidRDefault="006D19CD" w:rsidP="00D52512">
            <w:pPr>
              <w:shd w:val="clear" w:color="auto" w:fill="FFFFFF"/>
              <w:spacing w:after="0" w:line="240" w:lineRule="auto"/>
              <w:jc w:val="both"/>
              <w:rPr>
                <w:rFonts w:ascii="Times New Roman" w:hAnsi="Times New Roman"/>
                <w:sz w:val="28"/>
                <w:szCs w:val="28"/>
              </w:rPr>
            </w:pPr>
            <w:r w:rsidRPr="003663B2">
              <w:rPr>
                <w:rFonts w:ascii="Times New Roman" w:hAnsi="Times New Roman"/>
                <w:sz w:val="28"/>
                <w:szCs w:val="28"/>
              </w:rPr>
              <w:t>ПК-5, 6,17</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8</w:t>
            </w:r>
          </w:p>
        </w:tc>
        <w:tc>
          <w:tcPr>
            <w:tcW w:w="6379" w:type="dxa"/>
          </w:tcPr>
          <w:p w:rsidR="006D19CD" w:rsidRPr="003663B2" w:rsidRDefault="006D19CD" w:rsidP="00D52512">
            <w:pPr>
              <w:spacing w:line="240" w:lineRule="auto"/>
              <w:ind w:left="360" w:right="142"/>
              <w:jc w:val="both"/>
              <w:rPr>
                <w:rFonts w:ascii="Times New Roman" w:hAnsi="Times New Roman"/>
                <w:sz w:val="28"/>
                <w:szCs w:val="28"/>
              </w:rPr>
            </w:pPr>
            <w:r w:rsidRPr="003663B2">
              <w:rPr>
                <w:rFonts w:ascii="Times New Roman" w:hAnsi="Times New Roman"/>
                <w:sz w:val="28"/>
                <w:szCs w:val="28"/>
              </w:rPr>
              <w:t>Итоговое занятие по темам 1 – 7 занятия.</w:t>
            </w:r>
          </w:p>
        </w:tc>
        <w:tc>
          <w:tcPr>
            <w:tcW w:w="2410" w:type="dxa"/>
          </w:tcPr>
          <w:p w:rsidR="006D19CD" w:rsidRPr="003663B2" w:rsidRDefault="006D19CD" w:rsidP="00D52512">
            <w:pPr>
              <w:shd w:val="clear" w:color="auto" w:fill="FFFFFF"/>
              <w:spacing w:after="0" w:line="240" w:lineRule="auto"/>
              <w:jc w:val="both"/>
              <w:rPr>
                <w:rFonts w:ascii="Times New Roman" w:hAnsi="Times New Roman"/>
                <w:sz w:val="28"/>
                <w:szCs w:val="28"/>
                <w:lang w:val="en-US"/>
              </w:rPr>
            </w:pPr>
            <w:r w:rsidRPr="003663B2">
              <w:rPr>
                <w:rFonts w:ascii="Times New Roman" w:hAnsi="Times New Roman"/>
                <w:sz w:val="28"/>
                <w:szCs w:val="28"/>
                <w:lang w:val="en-US"/>
              </w:rPr>
              <w:t>ОК-1</w:t>
            </w:r>
            <w:r w:rsidRPr="003663B2">
              <w:rPr>
                <w:rFonts w:ascii="Times New Roman" w:hAnsi="Times New Roman"/>
                <w:sz w:val="28"/>
                <w:szCs w:val="28"/>
              </w:rPr>
              <w:t>, 7</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ОПК–6,7, 9, 10</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ПК-5, 6,17</w:t>
            </w:r>
          </w:p>
        </w:tc>
      </w:tr>
    </w:tbl>
    <w:p w:rsidR="006D19CD" w:rsidRPr="003663B2" w:rsidRDefault="006D19CD" w:rsidP="006D19CD">
      <w:pPr>
        <w:spacing w:line="240" w:lineRule="auto"/>
        <w:ind w:firstLine="720"/>
        <w:jc w:val="both"/>
        <w:rPr>
          <w:rFonts w:ascii="Times New Roman" w:hAnsi="Times New Roman"/>
          <w:sz w:val="28"/>
          <w:szCs w:val="28"/>
        </w:rPr>
      </w:pPr>
      <w:r w:rsidRPr="003663B2">
        <w:rPr>
          <w:rFonts w:ascii="Times New Roman" w:hAnsi="Times New Roman"/>
          <w:b/>
          <w:bCs/>
          <w:color w:val="000000"/>
          <w:sz w:val="28"/>
          <w:szCs w:val="28"/>
        </w:rPr>
        <w:t xml:space="preserve">Раздел 15. </w:t>
      </w:r>
      <w:r w:rsidRPr="003663B2">
        <w:rPr>
          <w:rFonts w:ascii="Times New Roman" w:hAnsi="Times New Roman"/>
          <w:bCs/>
          <w:color w:val="000000"/>
          <w:sz w:val="28"/>
          <w:szCs w:val="28"/>
        </w:rPr>
        <w:t>Частная клиническая фармакология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410"/>
      </w:tblGrid>
      <w:tr w:rsidR="006D19CD" w:rsidRPr="003663B2" w:rsidTr="00D52512">
        <w:tc>
          <w:tcPr>
            <w:tcW w:w="675"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w:t>
            </w:r>
          </w:p>
        </w:tc>
        <w:tc>
          <w:tcPr>
            <w:tcW w:w="6379"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Вопросы для текущего контроля успеваемости студента</w:t>
            </w:r>
          </w:p>
        </w:tc>
        <w:tc>
          <w:tcPr>
            <w:tcW w:w="2410" w:type="dxa"/>
          </w:tcPr>
          <w:p w:rsidR="006D19CD" w:rsidRPr="003663B2" w:rsidRDefault="006D19CD" w:rsidP="00D52512">
            <w:pPr>
              <w:spacing w:after="0" w:line="240" w:lineRule="auto"/>
              <w:jc w:val="center"/>
              <w:rPr>
                <w:rFonts w:ascii="Times New Roman" w:hAnsi="Times New Roman"/>
                <w:b/>
                <w:sz w:val="28"/>
                <w:szCs w:val="28"/>
              </w:rPr>
            </w:pPr>
            <w:r w:rsidRPr="003663B2">
              <w:rPr>
                <w:rFonts w:ascii="Times New Roman" w:hAnsi="Times New Roman"/>
                <w:b/>
                <w:sz w:val="28"/>
                <w:szCs w:val="28"/>
              </w:rPr>
              <w:t>Проверяемые компетенции</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sidRPr="003663B2">
              <w:rPr>
                <w:rFonts w:ascii="Times New Roman" w:hAnsi="Times New Roman"/>
                <w:sz w:val="28"/>
                <w:szCs w:val="28"/>
              </w:rPr>
              <w:t>1</w:t>
            </w:r>
          </w:p>
        </w:tc>
        <w:tc>
          <w:tcPr>
            <w:tcW w:w="6379" w:type="dxa"/>
          </w:tcPr>
          <w:p w:rsidR="006D19CD" w:rsidRPr="003663B2" w:rsidRDefault="006D19CD" w:rsidP="00D52512">
            <w:pPr>
              <w:spacing w:line="240" w:lineRule="auto"/>
              <w:ind w:left="360" w:right="142"/>
              <w:jc w:val="both"/>
              <w:rPr>
                <w:rFonts w:ascii="Times New Roman" w:hAnsi="Times New Roman"/>
                <w:b/>
                <w:bCs/>
                <w:color w:val="000000"/>
                <w:sz w:val="28"/>
                <w:szCs w:val="28"/>
              </w:rPr>
            </w:pPr>
            <w:r w:rsidRPr="003663B2">
              <w:rPr>
                <w:rFonts w:ascii="Times New Roman" w:hAnsi="Times New Roman"/>
                <w:sz w:val="28"/>
                <w:szCs w:val="28"/>
              </w:rPr>
              <w:t>Клиническая фармакология противомикробных средств.</w:t>
            </w:r>
          </w:p>
        </w:tc>
        <w:tc>
          <w:tcPr>
            <w:tcW w:w="2410" w:type="dxa"/>
          </w:tcPr>
          <w:p w:rsidR="006D19CD" w:rsidRPr="003663B2" w:rsidRDefault="006D19CD" w:rsidP="00D52512">
            <w:pPr>
              <w:shd w:val="clear" w:color="auto" w:fill="FFFFFF"/>
              <w:spacing w:after="0" w:line="240" w:lineRule="auto"/>
              <w:jc w:val="both"/>
              <w:rPr>
                <w:rFonts w:ascii="Times New Roman" w:hAnsi="Times New Roman"/>
                <w:sz w:val="28"/>
                <w:szCs w:val="28"/>
                <w:lang w:val="en-US"/>
              </w:rPr>
            </w:pPr>
            <w:r w:rsidRPr="003663B2">
              <w:rPr>
                <w:rFonts w:ascii="Times New Roman" w:hAnsi="Times New Roman"/>
                <w:sz w:val="28"/>
                <w:szCs w:val="28"/>
                <w:lang w:val="en-US"/>
              </w:rPr>
              <w:t>ОК-1</w:t>
            </w:r>
            <w:r w:rsidRPr="003663B2">
              <w:rPr>
                <w:rFonts w:ascii="Times New Roman" w:hAnsi="Times New Roman"/>
                <w:sz w:val="28"/>
                <w:szCs w:val="28"/>
              </w:rPr>
              <w:t>,7</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 xml:space="preserve">ОПК–6,7, 9 </w:t>
            </w:r>
          </w:p>
          <w:p w:rsidR="006D19CD" w:rsidRPr="003663B2" w:rsidRDefault="006D19CD" w:rsidP="00D52512">
            <w:pPr>
              <w:widowControl w:val="0"/>
              <w:autoSpaceDE w:val="0"/>
              <w:autoSpaceDN w:val="0"/>
              <w:adjustRightInd w:val="0"/>
              <w:spacing w:after="0" w:line="240" w:lineRule="auto"/>
              <w:jc w:val="both"/>
              <w:rPr>
                <w:rFonts w:ascii="Times New Roman" w:hAnsi="Times New Roman"/>
                <w:sz w:val="28"/>
                <w:szCs w:val="28"/>
              </w:rPr>
            </w:pPr>
            <w:r w:rsidRPr="003663B2">
              <w:rPr>
                <w:rFonts w:ascii="Times New Roman" w:hAnsi="Times New Roman"/>
                <w:sz w:val="28"/>
                <w:szCs w:val="28"/>
              </w:rPr>
              <w:lastRenderedPageBreak/>
              <w:t>ПК-5, 6,17</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lastRenderedPageBreak/>
              <w:t>2</w:t>
            </w:r>
          </w:p>
        </w:tc>
        <w:tc>
          <w:tcPr>
            <w:tcW w:w="6379" w:type="dxa"/>
          </w:tcPr>
          <w:p w:rsidR="006D19CD" w:rsidRPr="003663B2" w:rsidRDefault="006D19CD" w:rsidP="00D52512">
            <w:pPr>
              <w:spacing w:line="240" w:lineRule="auto"/>
              <w:ind w:left="360" w:right="142"/>
              <w:jc w:val="both"/>
              <w:rPr>
                <w:rFonts w:ascii="Times New Roman" w:hAnsi="Times New Roman"/>
                <w:sz w:val="28"/>
                <w:szCs w:val="28"/>
              </w:rPr>
            </w:pPr>
            <w:r w:rsidRPr="003663B2">
              <w:rPr>
                <w:rFonts w:ascii="Times New Roman" w:hAnsi="Times New Roman"/>
                <w:sz w:val="28"/>
                <w:szCs w:val="28"/>
              </w:rPr>
              <w:t>Клиническая фармакология противоаллергических и иммунотропных лекарственных средств</w:t>
            </w:r>
          </w:p>
        </w:tc>
        <w:tc>
          <w:tcPr>
            <w:tcW w:w="2410" w:type="dxa"/>
          </w:tcPr>
          <w:p w:rsidR="006D19CD" w:rsidRPr="003663B2" w:rsidRDefault="006D19CD" w:rsidP="00D52512">
            <w:pPr>
              <w:shd w:val="clear" w:color="auto" w:fill="FFFFFF"/>
              <w:spacing w:after="0" w:line="240" w:lineRule="auto"/>
              <w:jc w:val="both"/>
              <w:rPr>
                <w:rFonts w:ascii="Times New Roman" w:hAnsi="Times New Roman"/>
                <w:sz w:val="28"/>
                <w:szCs w:val="28"/>
                <w:lang w:val="en-US"/>
              </w:rPr>
            </w:pPr>
            <w:r w:rsidRPr="003663B2">
              <w:rPr>
                <w:rFonts w:ascii="Times New Roman" w:hAnsi="Times New Roman"/>
                <w:sz w:val="28"/>
                <w:szCs w:val="28"/>
                <w:lang w:val="en-US"/>
              </w:rPr>
              <w:t>ОК-1</w:t>
            </w:r>
            <w:r w:rsidRPr="003663B2">
              <w:rPr>
                <w:rFonts w:ascii="Times New Roman" w:hAnsi="Times New Roman"/>
                <w:sz w:val="28"/>
                <w:szCs w:val="28"/>
              </w:rPr>
              <w:t>, 7</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ОПК–6, 9, 10</w:t>
            </w:r>
          </w:p>
          <w:p w:rsidR="006D19CD" w:rsidRPr="003663B2" w:rsidRDefault="006D19CD" w:rsidP="00D52512">
            <w:pPr>
              <w:widowControl w:val="0"/>
              <w:autoSpaceDE w:val="0"/>
              <w:autoSpaceDN w:val="0"/>
              <w:adjustRightInd w:val="0"/>
              <w:spacing w:after="0" w:line="240" w:lineRule="auto"/>
              <w:rPr>
                <w:rFonts w:ascii="Times New Roman" w:hAnsi="Times New Roman"/>
                <w:sz w:val="28"/>
                <w:szCs w:val="28"/>
              </w:rPr>
            </w:pPr>
            <w:r w:rsidRPr="003663B2">
              <w:rPr>
                <w:rFonts w:ascii="Times New Roman" w:hAnsi="Times New Roman"/>
                <w:sz w:val="28"/>
                <w:szCs w:val="28"/>
              </w:rPr>
              <w:t>ПК-5, 6,17</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3</w:t>
            </w:r>
          </w:p>
        </w:tc>
        <w:tc>
          <w:tcPr>
            <w:tcW w:w="6379" w:type="dxa"/>
          </w:tcPr>
          <w:p w:rsidR="006D19CD" w:rsidRPr="003663B2" w:rsidRDefault="006D19CD" w:rsidP="00D52512">
            <w:pPr>
              <w:spacing w:line="240" w:lineRule="auto"/>
              <w:ind w:left="360" w:right="142"/>
              <w:jc w:val="both"/>
              <w:rPr>
                <w:rFonts w:ascii="Times New Roman" w:hAnsi="Times New Roman"/>
                <w:sz w:val="28"/>
                <w:szCs w:val="28"/>
              </w:rPr>
            </w:pPr>
            <w:r w:rsidRPr="003663B2">
              <w:rPr>
                <w:rFonts w:ascii="Times New Roman" w:hAnsi="Times New Roman"/>
                <w:color w:val="000000"/>
                <w:spacing w:val="-4"/>
                <w:sz w:val="28"/>
                <w:szCs w:val="28"/>
              </w:rPr>
              <w:t>Клиническая фармакология витаминов, ферментов и лекарственных средств, влияющих на фосфорно-кальциевый обмен.</w:t>
            </w:r>
          </w:p>
        </w:tc>
        <w:tc>
          <w:tcPr>
            <w:tcW w:w="2410" w:type="dxa"/>
          </w:tcPr>
          <w:p w:rsidR="006D19CD" w:rsidRPr="003663B2" w:rsidRDefault="006D19CD" w:rsidP="00D52512">
            <w:pPr>
              <w:shd w:val="clear" w:color="auto" w:fill="FFFFFF"/>
              <w:spacing w:after="0" w:line="240" w:lineRule="auto"/>
              <w:jc w:val="both"/>
              <w:rPr>
                <w:rFonts w:ascii="Times New Roman" w:hAnsi="Times New Roman"/>
                <w:sz w:val="28"/>
                <w:szCs w:val="28"/>
                <w:lang w:val="en-US"/>
              </w:rPr>
            </w:pPr>
            <w:r w:rsidRPr="003663B2">
              <w:rPr>
                <w:rFonts w:ascii="Times New Roman" w:hAnsi="Times New Roman"/>
                <w:sz w:val="28"/>
                <w:szCs w:val="28"/>
                <w:lang w:val="en-US"/>
              </w:rPr>
              <w:t>ОК-1</w:t>
            </w:r>
            <w:r w:rsidRPr="003663B2">
              <w:rPr>
                <w:rFonts w:ascii="Times New Roman" w:hAnsi="Times New Roman"/>
                <w:sz w:val="28"/>
                <w:szCs w:val="28"/>
              </w:rPr>
              <w:t>, 7</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ОПК– 9</w:t>
            </w:r>
          </w:p>
          <w:p w:rsidR="006D19CD" w:rsidRPr="003663B2" w:rsidRDefault="006D19CD" w:rsidP="00D52512">
            <w:pPr>
              <w:spacing w:after="0" w:line="240" w:lineRule="auto"/>
              <w:ind w:firstLine="34"/>
              <w:rPr>
                <w:rFonts w:ascii="Times New Roman" w:hAnsi="Times New Roman"/>
                <w:sz w:val="28"/>
                <w:szCs w:val="28"/>
              </w:rPr>
            </w:pPr>
            <w:r w:rsidRPr="003663B2">
              <w:rPr>
                <w:rFonts w:ascii="Times New Roman" w:hAnsi="Times New Roman"/>
                <w:sz w:val="28"/>
                <w:szCs w:val="28"/>
              </w:rPr>
              <w:t>ПК-5, 6,17</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4</w:t>
            </w:r>
          </w:p>
        </w:tc>
        <w:tc>
          <w:tcPr>
            <w:tcW w:w="6379" w:type="dxa"/>
          </w:tcPr>
          <w:p w:rsidR="006D19CD" w:rsidRPr="003663B2" w:rsidRDefault="006D19CD" w:rsidP="00D52512">
            <w:pPr>
              <w:spacing w:line="240" w:lineRule="auto"/>
              <w:ind w:left="360" w:right="142"/>
              <w:jc w:val="both"/>
              <w:rPr>
                <w:rFonts w:ascii="Times New Roman" w:hAnsi="Times New Roman"/>
                <w:sz w:val="28"/>
                <w:szCs w:val="28"/>
              </w:rPr>
            </w:pPr>
            <w:r w:rsidRPr="003663B2">
              <w:rPr>
                <w:rFonts w:ascii="Times New Roman" w:hAnsi="Times New Roman"/>
                <w:sz w:val="28"/>
                <w:szCs w:val="28"/>
              </w:rPr>
              <w:t>Клиническая фармакология психотропных лекарственных средств.</w:t>
            </w:r>
          </w:p>
        </w:tc>
        <w:tc>
          <w:tcPr>
            <w:tcW w:w="2410" w:type="dxa"/>
          </w:tcPr>
          <w:p w:rsidR="006D19CD" w:rsidRPr="003663B2" w:rsidRDefault="006D19CD" w:rsidP="00D52512">
            <w:pPr>
              <w:shd w:val="clear" w:color="auto" w:fill="FFFFFF"/>
              <w:spacing w:after="0" w:line="240" w:lineRule="auto"/>
              <w:jc w:val="both"/>
              <w:rPr>
                <w:rFonts w:ascii="Times New Roman" w:hAnsi="Times New Roman"/>
                <w:sz w:val="28"/>
                <w:szCs w:val="28"/>
                <w:lang w:val="en-US"/>
              </w:rPr>
            </w:pPr>
            <w:r w:rsidRPr="003663B2">
              <w:rPr>
                <w:rFonts w:ascii="Times New Roman" w:hAnsi="Times New Roman"/>
                <w:sz w:val="28"/>
                <w:szCs w:val="28"/>
                <w:lang w:val="en-US"/>
              </w:rPr>
              <w:t>ОК-1</w:t>
            </w:r>
            <w:r w:rsidRPr="003663B2">
              <w:rPr>
                <w:rFonts w:ascii="Times New Roman" w:hAnsi="Times New Roman"/>
                <w:sz w:val="28"/>
                <w:szCs w:val="28"/>
              </w:rPr>
              <w:t>, 7</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ОПК– 9</w:t>
            </w:r>
          </w:p>
          <w:p w:rsidR="006D19CD" w:rsidRPr="003663B2" w:rsidRDefault="006D19CD" w:rsidP="00D52512">
            <w:pPr>
              <w:widowControl w:val="0"/>
              <w:autoSpaceDE w:val="0"/>
              <w:autoSpaceDN w:val="0"/>
              <w:adjustRightInd w:val="0"/>
              <w:spacing w:after="0" w:line="240" w:lineRule="auto"/>
              <w:rPr>
                <w:rFonts w:ascii="Times New Roman" w:hAnsi="Times New Roman"/>
                <w:sz w:val="28"/>
                <w:szCs w:val="28"/>
              </w:rPr>
            </w:pPr>
            <w:r w:rsidRPr="003663B2">
              <w:rPr>
                <w:rFonts w:ascii="Times New Roman" w:hAnsi="Times New Roman"/>
                <w:sz w:val="28"/>
                <w:szCs w:val="28"/>
              </w:rPr>
              <w:t>ПК-17</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5</w:t>
            </w:r>
          </w:p>
        </w:tc>
        <w:tc>
          <w:tcPr>
            <w:tcW w:w="6379" w:type="dxa"/>
          </w:tcPr>
          <w:p w:rsidR="006D19CD" w:rsidRPr="003663B2" w:rsidRDefault="006D19CD" w:rsidP="00D52512">
            <w:pPr>
              <w:shd w:val="clear" w:color="auto" w:fill="FFFFFF"/>
              <w:spacing w:line="240" w:lineRule="auto"/>
              <w:ind w:left="360"/>
              <w:jc w:val="both"/>
              <w:rPr>
                <w:rFonts w:ascii="Times New Roman" w:hAnsi="Times New Roman"/>
                <w:sz w:val="28"/>
                <w:szCs w:val="28"/>
              </w:rPr>
            </w:pPr>
            <w:r w:rsidRPr="003663B2">
              <w:rPr>
                <w:rFonts w:ascii="Times New Roman" w:hAnsi="Times New Roman"/>
                <w:color w:val="000000"/>
                <w:spacing w:val="-4"/>
                <w:sz w:val="28"/>
                <w:szCs w:val="28"/>
              </w:rPr>
              <w:t>Клиническая фармакология лекарственных средств, влияющих на тонус сосудов.</w:t>
            </w:r>
          </w:p>
        </w:tc>
        <w:tc>
          <w:tcPr>
            <w:tcW w:w="2410" w:type="dxa"/>
          </w:tcPr>
          <w:p w:rsidR="006D19CD" w:rsidRPr="003663B2" w:rsidRDefault="006D19CD" w:rsidP="00D52512">
            <w:pPr>
              <w:shd w:val="clear" w:color="auto" w:fill="FFFFFF"/>
              <w:spacing w:after="0" w:line="240" w:lineRule="auto"/>
              <w:jc w:val="both"/>
              <w:rPr>
                <w:rFonts w:ascii="Times New Roman" w:hAnsi="Times New Roman"/>
                <w:sz w:val="28"/>
                <w:szCs w:val="28"/>
                <w:lang w:val="en-US"/>
              </w:rPr>
            </w:pPr>
            <w:r w:rsidRPr="003663B2">
              <w:rPr>
                <w:rFonts w:ascii="Times New Roman" w:hAnsi="Times New Roman"/>
                <w:sz w:val="28"/>
                <w:szCs w:val="28"/>
                <w:lang w:val="en-US"/>
              </w:rPr>
              <w:t>ОК-1</w:t>
            </w:r>
            <w:r w:rsidRPr="003663B2">
              <w:rPr>
                <w:rFonts w:ascii="Times New Roman" w:hAnsi="Times New Roman"/>
                <w:sz w:val="28"/>
                <w:szCs w:val="28"/>
              </w:rPr>
              <w:t>, 7</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ОПК–6, 9, 10</w:t>
            </w:r>
          </w:p>
          <w:p w:rsidR="006D19CD" w:rsidRPr="003663B2" w:rsidRDefault="006D19CD" w:rsidP="00D52512">
            <w:pPr>
              <w:widowControl w:val="0"/>
              <w:autoSpaceDE w:val="0"/>
              <w:autoSpaceDN w:val="0"/>
              <w:adjustRightInd w:val="0"/>
              <w:spacing w:after="0" w:line="240" w:lineRule="auto"/>
              <w:jc w:val="both"/>
              <w:rPr>
                <w:rFonts w:ascii="Times New Roman" w:hAnsi="Times New Roman"/>
                <w:sz w:val="28"/>
                <w:szCs w:val="28"/>
              </w:rPr>
            </w:pPr>
            <w:r w:rsidRPr="003663B2">
              <w:rPr>
                <w:rFonts w:ascii="Times New Roman" w:hAnsi="Times New Roman"/>
                <w:sz w:val="28"/>
                <w:szCs w:val="28"/>
              </w:rPr>
              <w:t>ПК-17</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6</w:t>
            </w:r>
          </w:p>
        </w:tc>
        <w:tc>
          <w:tcPr>
            <w:tcW w:w="6379" w:type="dxa"/>
          </w:tcPr>
          <w:p w:rsidR="006D19CD" w:rsidRPr="003663B2" w:rsidRDefault="006D19CD" w:rsidP="00D52512">
            <w:pPr>
              <w:shd w:val="clear" w:color="auto" w:fill="FFFFFF"/>
              <w:spacing w:line="240" w:lineRule="auto"/>
              <w:ind w:left="360"/>
              <w:jc w:val="both"/>
              <w:rPr>
                <w:rFonts w:ascii="Times New Roman" w:hAnsi="Times New Roman"/>
                <w:sz w:val="28"/>
                <w:szCs w:val="28"/>
              </w:rPr>
            </w:pPr>
            <w:r w:rsidRPr="003663B2">
              <w:rPr>
                <w:rFonts w:ascii="Times New Roman" w:hAnsi="Times New Roman"/>
                <w:color w:val="000000"/>
                <w:spacing w:val="-4"/>
                <w:sz w:val="28"/>
                <w:szCs w:val="28"/>
              </w:rPr>
              <w:t>Клиническая фармакология лекарственных средств, влияющих на ССС. Антиаритмики.</w:t>
            </w:r>
          </w:p>
        </w:tc>
        <w:tc>
          <w:tcPr>
            <w:tcW w:w="2410" w:type="dxa"/>
          </w:tcPr>
          <w:p w:rsidR="006D19CD" w:rsidRPr="003663B2" w:rsidRDefault="006D19CD" w:rsidP="00D52512">
            <w:pPr>
              <w:shd w:val="clear" w:color="auto" w:fill="FFFFFF"/>
              <w:spacing w:after="0" w:line="240" w:lineRule="auto"/>
              <w:jc w:val="both"/>
              <w:rPr>
                <w:rFonts w:ascii="Times New Roman" w:hAnsi="Times New Roman"/>
                <w:sz w:val="28"/>
                <w:szCs w:val="28"/>
                <w:lang w:val="en-US"/>
              </w:rPr>
            </w:pPr>
            <w:r w:rsidRPr="003663B2">
              <w:rPr>
                <w:rFonts w:ascii="Times New Roman" w:hAnsi="Times New Roman"/>
                <w:sz w:val="28"/>
                <w:szCs w:val="28"/>
                <w:lang w:val="en-US"/>
              </w:rPr>
              <w:t>ОК-1</w:t>
            </w:r>
            <w:r w:rsidRPr="003663B2">
              <w:rPr>
                <w:rFonts w:ascii="Times New Roman" w:hAnsi="Times New Roman"/>
                <w:sz w:val="28"/>
                <w:szCs w:val="28"/>
              </w:rPr>
              <w:t>, 7</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ОПК–6,7, 9, 10</w:t>
            </w:r>
          </w:p>
          <w:p w:rsidR="006D19CD" w:rsidRPr="003663B2" w:rsidRDefault="006D19CD" w:rsidP="00D52512">
            <w:pPr>
              <w:widowControl w:val="0"/>
              <w:autoSpaceDE w:val="0"/>
              <w:autoSpaceDN w:val="0"/>
              <w:adjustRightInd w:val="0"/>
              <w:spacing w:after="0" w:line="240" w:lineRule="auto"/>
              <w:jc w:val="both"/>
              <w:rPr>
                <w:rFonts w:ascii="Times New Roman" w:hAnsi="Times New Roman"/>
                <w:sz w:val="28"/>
                <w:szCs w:val="28"/>
              </w:rPr>
            </w:pPr>
            <w:r w:rsidRPr="003663B2">
              <w:rPr>
                <w:rFonts w:ascii="Times New Roman" w:hAnsi="Times New Roman"/>
                <w:sz w:val="28"/>
                <w:szCs w:val="28"/>
              </w:rPr>
              <w:t>ПК-5, 6,17</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7</w:t>
            </w:r>
          </w:p>
        </w:tc>
        <w:tc>
          <w:tcPr>
            <w:tcW w:w="6379" w:type="dxa"/>
          </w:tcPr>
          <w:p w:rsidR="006D19CD" w:rsidRPr="003663B2" w:rsidRDefault="006D19CD" w:rsidP="00D52512">
            <w:pPr>
              <w:shd w:val="clear" w:color="auto" w:fill="FFFFFF"/>
              <w:spacing w:line="240" w:lineRule="auto"/>
              <w:ind w:left="360"/>
              <w:jc w:val="both"/>
              <w:rPr>
                <w:rFonts w:ascii="Times New Roman" w:hAnsi="Times New Roman"/>
                <w:color w:val="000000"/>
                <w:spacing w:val="-4"/>
                <w:sz w:val="28"/>
                <w:szCs w:val="28"/>
              </w:rPr>
            </w:pPr>
            <w:r w:rsidRPr="003663B2">
              <w:rPr>
                <w:rFonts w:ascii="Times New Roman" w:hAnsi="Times New Roman"/>
                <w:color w:val="000000"/>
                <w:spacing w:val="-4"/>
                <w:sz w:val="28"/>
                <w:szCs w:val="28"/>
              </w:rPr>
              <w:t>Клиническая фармакология лекарственных средств, применяемых при лечении ИБС, ХСН.</w:t>
            </w:r>
          </w:p>
        </w:tc>
        <w:tc>
          <w:tcPr>
            <w:tcW w:w="2410" w:type="dxa"/>
          </w:tcPr>
          <w:p w:rsidR="006D19CD" w:rsidRPr="003663B2" w:rsidRDefault="006D19CD" w:rsidP="00D52512">
            <w:pPr>
              <w:shd w:val="clear" w:color="auto" w:fill="FFFFFF"/>
              <w:spacing w:after="0" w:line="240" w:lineRule="auto"/>
              <w:jc w:val="both"/>
              <w:rPr>
                <w:rFonts w:ascii="Times New Roman" w:hAnsi="Times New Roman"/>
                <w:sz w:val="28"/>
                <w:szCs w:val="28"/>
                <w:lang w:val="en-US"/>
              </w:rPr>
            </w:pPr>
            <w:r w:rsidRPr="003663B2">
              <w:rPr>
                <w:rFonts w:ascii="Times New Roman" w:hAnsi="Times New Roman"/>
                <w:sz w:val="28"/>
                <w:szCs w:val="28"/>
                <w:lang w:val="en-US"/>
              </w:rPr>
              <w:t>ОК-1</w:t>
            </w:r>
            <w:r w:rsidRPr="003663B2">
              <w:rPr>
                <w:rFonts w:ascii="Times New Roman" w:hAnsi="Times New Roman"/>
                <w:sz w:val="28"/>
                <w:szCs w:val="28"/>
              </w:rPr>
              <w:t>, 7</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ОПК–6, 9, 10</w:t>
            </w:r>
          </w:p>
          <w:p w:rsidR="006D19CD" w:rsidRPr="003663B2" w:rsidRDefault="006D19CD" w:rsidP="00D52512">
            <w:pPr>
              <w:widowControl w:val="0"/>
              <w:autoSpaceDE w:val="0"/>
              <w:autoSpaceDN w:val="0"/>
              <w:adjustRightInd w:val="0"/>
              <w:spacing w:after="0" w:line="240" w:lineRule="auto"/>
              <w:jc w:val="both"/>
              <w:rPr>
                <w:rFonts w:ascii="Times New Roman" w:hAnsi="Times New Roman"/>
                <w:sz w:val="28"/>
                <w:szCs w:val="28"/>
              </w:rPr>
            </w:pPr>
            <w:r w:rsidRPr="003663B2">
              <w:rPr>
                <w:rFonts w:ascii="Times New Roman" w:hAnsi="Times New Roman"/>
                <w:sz w:val="28"/>
                <w:szCs w:val="28"/>
              </w:rPr>
              <w:t>ПК-17</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8</w:t>
            </w:r>
          </w:p>
        </w:tc>
        <w:tc>
          <w:tcPr>
            <w:tcW w:w="6379" w:type="dxa"/>
          </w:tcPr>
          <w:p w:rsidR="006D19CD" w:rsidRPr="003663B2" w:rsidRDefault="006D19CD" w:rsidP="00D52512">
            <w:pPr>
              <w:shd w:val="clear" w:color="auto" w:fill="FFFFFF"/>
              <w:spacing w:line="240" w:lineRule="auto"/>
              <w:ind w:left="360"/>
              <w:jc w:val="both"/>
              <w:rPr>
                <w:rFonts w:ascii="Times New Roman" w:hAnsi="Times New Roman"/>
                <w:color w:val="000000"/>
                <w:spacing w:val="-4"/>
                <w:sz w:val="28"/>
                <w:szCs w:val="28"/>
              </w:rPr>
            </w:pPr>
            <w:r w:rsidRPr="003663B2">
              <w:rPr>
                <w:rFonts w:ascii="Times New Roman" w:hAnsi="Times New Roman"/>
                <w:color w:val="000000"/>
                <w:spacing w:val="-4"/>
                <w:sz w:val="28"/>
                <w:szCs w:val="28"/>
              </w:rPr>
              <w:t>Клиническая фармакология лекарственных средств, используемых при заболеваниях  органов дыхательной системы.</w:t>
            </w:r>
          </w:p>
        </w:tc>
        <w:tc>
          <w:tcPr>
            <w:tcW w:w="2410" w:type="dxa"/>
          </w:tcPr>
          <w:p w:rsidR="006D19CD" w:rsidRPr="003663B2" w:rsidRDefault="006D19CD" w:rsidP="00D52512">
            <w:pPr>
              <w:shd w:val="clear" w:color="auto" w:fill="FFFFFF"/>
              <w:spacing w:after="0" w:line="240" w:lineRule="auto"/>
              <w:jc w:val="both"/>
              <w:rPr>
                <w:rFonts w:ascii="Times New Roman" w:hAnsi="Times New Roman"/>
                <w:sz w:val="28"/>
                <w:szCs w:val="28"/>
                <w:lang w:val="en-US"/>
              </w:rPr>
            </w:pPr>
            <w:r w:rsidRPr="003663B2">
              <w:rPr>
                <w:rFonts w:ascii="Times New Roman" w:hAnsi="Times New Roman"/>
                <w:sz w:val="28"/>
                <w:szCs w:val="28"/>
                <w:lang w:val="en-US"/>
              </w:rPr>
              <w:t>ОК-1</w:t>
            </w:r>
            <w:r w:rsidRPr="003663B2">
              <w:rPr>
                <w:rFonts w:ascii="Times New Roman" w:hAnsi="Times New Roman"/>
                <w:sz w:val="28"/>
                <w:szCs w:val="28"/>
              </w:rPr>
              <w:t>, 7</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ОПК–6, 9, 10</w:t>
            </w:r>
          </w:p>
          <w:p w:rsidR="006D19CD" w:rsidRPr="003663B2" w:rsidRDefault="006D19CD" w:rsidP="00D52512">
            <w:pPr>
              <w:shd w:val="clear" w:color="auto" w:fill="FFFFFF"/>
              <w:spacing w:after="0" w:line="240" w:lineRule="auto"/>
              <w:jc w:val="both"/>
              <w:rPr>
                <w:rFonts w:ascii="Times New Roman" w:hAnsi="Times New Roman"/>
                <w:sz w:val="28"/>
                <w:szCs w:val="28"/>
              </w:rPr>
            </w:pPr>
            <w:r w:rsidRPr="003663B2">
              <w:rPr>
                <w:rFonts w:ascii="Times New Roman" w:hAnsi="Times New Roman"/>
                <w:sz w:val="28"/>
                <w:szCs w:val="28"/>
              </w:rPr>
              <w:t>ПК-17</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9</w:t>
            </w:r>
          </w:p>
        </w:tc>
        <w:tc>
          <w:tcPr>
            <w:tcW w:w="6379" w:type="dxa"/>
          </w:tcPr>
          <w:p w:rsidR="006D19CD" w:rsidRPr="003663B2" w:rsidRDefault="006D19CD" w:rsidP="00D52512">
            <w:pPr>
              <w:spacing w:line="240" w:lineRule="auto"/>
              <w:ind w:left="360" w:right="142"/>
              <w:jc w:val="both"/>
              <w:rPr>
                <w:rFonts w:ascii="Times New Roman" w:hAnsi="Times New Roman"/>
                <w:sz w:val="28"/>
                <w:szCs w:val="28"/>
              </w:rPr>
            </w:pPr>
            <w:r w:rsidRPr="003663B2">
              <w:rPr>
                <w:rFonts w:ascii="Times New Roman" w:hAnsi="Times New Roman"/>
                <w:sz w:val="28"/>
                <w:szCs w:val="28"/>
              </w:rPr>
              <w:t>Итоговое занятие.</w:t>
            </w:r>
          </w:p>
        </w:tc>
        <w:tc>
          <w:tcPr>
            <w:tcW w:w="2410" w:type="dxa"/>
          </w:tcPr>
          <w:p w:rsidR="006D19CD" w:rsidRPr="003663B2" w:rsidRDefault="006D19CD" w:rsidP="00D52512">
            <w:pPr>
              <w:shd w:val="clear" w:color="auto" w:fill="FFFFFF"/>
              <w:spacing w:after="0" w:line="240" w:lineRule="auto"/>
              <w:jc w:val="both"/>
              <w:rPr>
                <w:rFonts w:ascii="Times New Roman" w:hAnsi="Times New Roman"/>
                <w:sz w:val="28"/>
                <w:szCs w:val="28"/>
                <w:lang w:val="en-US"/>
              </w:rPr>
            </w:pPr>
            <w:r w:rsidRPr="003663B2">
              <w:rPr>
                <w:rFonts w:ascii="Times New Roman" w:hAnsi="Times New Roman"/>
                <w:sz w:val="28"/>
                <w:szCs w:val="28"/>
                <w:lang w:val="en-US"/>
              </w:rPr>
              <w:t>ОК-1</w:t>
            </w:r>
            <w:r w:rsidRPr="003663B2">
              <w:rPr>
                <w:rFonts w:ascii="Times New Roman" w:hAnsi="Times New Roman"/>
                <w:sz w:val="28"/>
                <w:szCs w:val="28"/>
              </w:rPr>
              <w:t>, 7</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ОПК–6,7, 9, 10</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ПК-5, 6,17</w:t>
            </w:r>
          </w:p>
        </w:tc>
      </w:tr>
      <w:tr w:rsidR="006D19CD" w:rsidRPr="003663B2" w:rsidTr="00D52512">
        <w:tc>
          <w:tcPr>
            <w:tcW w:w="675" w:type="dxa"/>
          </w:tcPr>
          <w:p w:rsidR="006D19CD" w:rsidRPr="003663B2" w:rsidRDefault="006D19CD" w:rsidP="00D52512">
            <w:pPr>
              <w:spacing w:after="0" w:line="240" w:lineRule="auto"/>
              <w:jc w:val="both"/>
              <w:rPr>
                <w:rFonts w:ascii="Times New Roman" w:hAnsi="Times New Roman"/>
                <w:sz w:val="28"/>
                <w:szCs w:val="28"/>
              </w:rPr>
            </w:pPr>
            <w:r>
              <w:rPr>
                <w:rFonts w:ascii="Times New Roman" w:hAnsi="Times New Roman"/>
                <w:sz w:val="28"/>
                <w:szCs w:val="28"/>
              </w:rPr>
              <w:t>10</w:t>
            </w:r>
          </w:p>
        </w:tc>
        <w:tc>
          <w:tcPr>
            <w:tcW w:w="6379" w:type="dxa"/>
          </w:tcPr>
          <w:p w:rsidR="006D19CD" w:rsidRPr="003663B2" w:rsidRDefault="006D19CD" w:rsidP="00D52512">
            <w:pPr>
              <w:spacing w:line="240" w:lineRule="auto"/>
              <w:ind w:left="360" w:right="142"/>
              <w:jc w:val="both"/>
              <w:rPr>
                <w:rFonts w:ascii="Times New Roman" w:hAnsi="Times New Roman"/>
                <w:sz w:val="28"/>
                <w:szCs w:val="28"/>
              </w:rPr>
            </w:pPr>
            <w:r w:rsidRPr="003663B2">
              <w:rPr>
                <w:rFonts w:ascii="Times New Roman" w:hAnsi="Times New Roman"/>
                <w:sz w:val="28"/>
                <w:szCs w:val="28"/>
              </w:rPr>
              <w:t>Зачетное занятие</w:t>
            </w:r>
          </w:p>
        </w:tc>
        <w:tc>
          <w:tcPr>
            <w:tcW w:w="2410" w:type="dxa"/>
          </w:tcPr>
          <w:p w:rsidR="006D19CD" w:rsidRPr="003663B2" w:rsidRDefault="006D19CD" w:rsidP="00D52512">
            <w:pPr>
              <w:shd w:val="clear" w:color="auto" w:fill="FFFFFF"/>
              <w:spacing w:after="0" w:line="240" w:lineRule="auto"/>
              <w:jc w:val="both"/>
              <w:rPr>
                <w:rFonts w:ascii="Times New Roman" w:hAnsi="Times New Roman"/>
                <w:sz w:val="28"/>
                <w:szCs w:val="28"/>
                <w:lang w:val="en-US"/>
              </w:rPr>
            </w:pPr>
            <w:r w:rsidRPr="003663B2">
              <w:rPr>
                <w:rFonts w:ascii="Times New Roman" w:hAnsi="Times New Roman"/>
                <w:sz w:val="28"/>
                <w:szCs w:val="28"/>
                <w:lang w:val="en-US"/>
              </w:rPr>
              <w:t>ОК-1</w:t>
            </w:r>
            <w:r w:rsidRPr="003663B2">
              <w:rPr>
                <w:rFonts w:ascii="Times New Roman" w:hAnsi="Times New Roman"/>
                <w:sz w:val="28"/>
                <w:szCs w:val="28"/>
              </w:rPr>
              <w:t>, 7</w:t>
            </w:r>
          </w:p>
          <w:p w:rsidR="006D19CD" w:rsidRPr="003663B2" w:rsidRDefault="006D19CD" w:rsidP="00D52512">
            <w:pPr>
              <w:shd w:val="clear" w:color="auto" w:fill="FFFFFF"/>
              <w:spacing w:after="0" w:line="240" w:lineRule="auto"/>
              <w:rPr>
                <w:rFonts w:ascii="Times New Roman" w:hAnsi="Times New Roman"/>
                <w:sz w:val="28"/>
                <w:szCs w:val="28"/>
              </w:rPr>
            </w:pPr>
            <w:r w:rsidRPr="003663B2">
              <w:rPr>
                <w:rFonts w:ascii="Times New Roman" w:hAnsi="Times New Roman"/>
                <w:sz w:val="28"/>
                <w:szCs w:val="28"/>
              </w:rPr>
              <w:t>ОПК–6,7, 9, 10</w:t>
            </w:r>
          </w:p>
          <w:p w:rsidR="006D19CD" w:rsidRPr="003663B2" w:rsidRDefault="006D19CD" w:rsidP="00D52512">
            <w:pPr>
              <w:shd w:val="clear" w:color="auto" w:fill="FFFFFF"/>
              <w:spacing w:after="0" w:line="240" w:lineRule="auto"/>
              <w:jc w:val="both"/>
              <w:rPr>
                <w:rFonts w:ascii="Times New Roman" w:hAnsi="Times New Roman"/>
                <w:sz w:val="28"/>
                <w:szCs w:val="28"/>
                <w:lang w:val="en-US"/>
              </w:rPr>
            </w:pPr>
            <w:r w:rsidRPr="003663B2">
              <w:rPr>
                <w:rFonts w:ascii="Times New Roman" w:hAnsi="Times New Roman"/>
                <w:sz w:val="28"/>
                <w:szCs w:val="28"/>
              </w:rPr>
              <w:t>ПК-5, 6,17</w:t>
            </w:r>
          </w:p>
        </w:tc>
      </w:tr>
    </w:tbl>
    <w:p w:rsidR="006D19CD" w:rsidRPr="00FD07A4" w:rsidRDefault="006D19CD" w:rsidP="006D19CD">
      <w:pPr>
        <w:spacing w:line="240" w:lineRule="auto"/>
        <w:ind w:firstLine="720"/>
        <w:jc w:val="both"/>
        <w:rPr>
          <w:rFonts w:ascii="Times New Roman" w:hAnsi="Times New Roman"/>
          <w:sz w:val="28"/>
          <w:szCs w:val="28"/>
        </w:rPr>
      </w:pPr>
    </w:p>
    <w:p w:rsidR="006D19CD" w:rsidRDefault="006D19CD" w:rsidP="006D19CD">
      <w:pPr>
        <w:spacing w:line="240" w:lineRule="auto"/>
        <w:ind w:firstLine="720"/>
        <w:jc w:val="both"/>
        <w:rPr>
          <w:rFonts w:ascii="Times New Roman" w:hAnsi="Times New Roman"/>
          <w:b/>
          <w:sz w:val="28"/>
          <w:szCs w:val="28"/>
        </w:rPr>
      </w:pPr>
      <w:r>
        <w:rPr>
          <w:rFonts w:ascii="Times New Roman" w:hAnsi="Times New Roman"/>
          <w:b/>
          <w:sz w:val="28"/>
          <w:szCs w:val="28"/>
        </w:rPr>
        <w:t>Контрольные задания, необходимые</w:t>
      </w:r>
      <w:r w:rsidRPr="005278C8">
        <w:rPr>
          <w:rFonts w:ascii="Times New Roman" w:hAnsi="Times New Roman"/>
          <w:b/>
          <w:sz w:val="28"/>
          <w:szCs w:val="28"/>
        </w:rPr>
        <w:t xml:space="preserve"> для оценки знаний, умений, навыков и</w:t>
      </w:r>
      <w:r>
        <w:rPr>
          <w:rFonts w:ascii="Times New Roman" w:hAnsi="Times New Roman"/>
          <w:b/>
          <w:sz w:val="28"/>
          <w:szCs w:val="28"/>
        </w:rPr>
        <w:t xml:space="preserve"> характеризующие</w:t>
      </w:r>
      <w:r w:rsidRPr="005278C8">
        <w:rPr>
          <w:rFonts w:ascii="Times New Roman" w:hAnsi="Times New Roman"/>
          <w:b/>
          <w:sz w:val="28"/>
          <w:szCs w:val="28"/>
        </w:rPr>
        <w:t xml:space="preserve"> этапы формирования компетенций в ходе текущего контроля успеваемости студентов.</w:t>
      </w:r>
    </w:p>
    <w:p w:rsidR="006D19CD" w:rsidRDefault="006D19CD" w:rsidP="006D19CD">
      <w:pPr>
        <w:spacing w:after="0" w:line="240" w:lineRule="auto"/>
        <w:ind w:firstLine="709"/>
        <w:jc w:val="center"/>
        <w:rPr>
          <w:rFonts w:ascii="Times New Roman" w:hAnsi="Times New Roman"/>
          <w:b/>
          <w:sz w:val="28"/>
          <w:szCs w:val="28"/>
        </w:rPr>
      </w:pPr>
      <w:r>
        <w:rPr>
          <w:rFonts w:ascii="Times New Roman" w:hAnsi="Times New Roman"/>
          <w:b/>
          <w:sz w:val="28"/>
          <w:szCs w:val="28"/>
        </w:rPr>
        <w:t>Задания</w:t>
      </w:r>
      <w:r w:rsidRPr="001356B7">
        <w:rPr>
          <w:rFonts w:ascii="Times New Roman" w:hAnsi="Times New Roman"/>
          <w:b/>
          <w:sz w:val="28"/>
          <w:szCs w:val="28"/>
        </w:rPr>
        <w:t xml:space="preserve"> текущего контроля успеваемости по разделу</w:t>
      </w:r>
      <w:r>
        <w:rPr>
          <w:rFonts w:ascii="Times New Roman" w:hAnsi="Times New Roman"/>
          <w:b/>
          <w:sz w:val="28"/>
          <w:szCs w:val="28"/>
        </w:rPr>
        <w:t xml:space="preserve"> 1. </w:t>
      </w:r>
    </w:p>
    <w:p w:rsidR="006D19CD" w:rsidRPr="00B47303" w:rsidRDefault="006D19CD" w:rsidP="006D19CD">
      <w:pPr>
        <w:pStyle w:val="af"/>
        <w:spacing w:before="0" w:after="0" w:line="240" w:lineRule="auto"/>
        <w:ind w:left="0" w:firstLine="709"/>
        <w:jc w:val="both"/>
        <w:rPr>
          <w:rFonts w:ascii="Times New Roman" w:hAnsi="Times New Roman"/>
          <w:b/>
          <w:sz w:val="28"/>
          <w:szCs w:val="28"/>
          <w:lang w:val="ru-RU"/>
        </w:rPr>
      </w:pPr>
      <w:r w:rsidRPr="00B47303">
        <w:rPr>
          <w:rFonts w:ascii="Times New Roman" w:hAnsi="Times New Roman"/>
          <w:b/>
          <w:sz w:val="28"/>
          <w:szCs w:val="28"/>
          <w:lang w:val="ru-RU"/>
        </w:rPr>
        <w:t>Текущий контроль успеваемости по теме</w:t>
      </w:r>
      <w:r>
        <w:rPr>
          <w:rFonts w:ascii="Times New Roman" w:hAnsi="Times New Roman"/>
          <w:b/>
          <w:sz w:val="28"/>
          <w:szCs w:val="28"/>
          <w:lang w:val="ru-RU"/>
        </w:rPr>
        <w:t xml:space="preserve">: </w:t>
      </w:r>
      <w:r w:rsidRPr="00360A0F">
        <w:rPr>
          <w:rFonts w:ascii="Times New Roman" w:hAnsi="Times New Roman"/>
          <w:sz w:val="28"/>
          <w:szCs w:val="28"/>
          <w:lang w:val="ru-RU"/>
        </w:rPr>
        <w:t>Предмет и задачи пропедевтики внутренних болезней.</w:t>
      </w:r>
      <w:r w:rsidRPr="00360A0F">
        <w:rPr>
          <w:lang w:val="ru-RU"/>
        </w:rPr>
        <w:t xml:space="preserve"> </w:t>
      </w:r>
      <w:r w:rsidRPr="00DF5529">
        <w:rPr>
          <w:rFonts w:ascii="Times New Roman" w:hAnsi="Times New Roman"/>
          <w:sz w:val="28"/>
          <w:szCs w:val="28"/>
          <w:lang w:val="ru-RU"/>
        </w:rPr>
        <w:t xml:space="preserve">Схема </w:t>
      </w:r>
      <w:r>
        <w:rPr>
          <w:rFonts w:ascii="Times New Roman" w:hAnsi="Times New Roman"/>
          <w:sz w:val="28"/>
          <w:szCs w:val="28"/>
          <w:lang w:val="ru-RU"/>
        </w:rPr>
        <w:t xml:space="preserve"> </w:t>
      </w:r>
      <w:r w:rsidRPr="00DF5529">
        <w:rPr>
          <w:rFonts w:ascii="Times New Roman" w:hAnsi="Times New Roman"/>
          <w:sz w:val="28"/>
          <w:szCs w:val="28"/>
          <w:lang w:val="ru-RU"/>
        </w:rPr>
        <w:t>истории</w:t>
      </w:r>
      <w:r>
        <w:rPr>
          <w:rFonts w:ascii="Times New Roman" w:hAnsi="Times New Roman"/>
          <w:sz w:val="28"/>
          <w:szCs w:val="28"/>
          <w:lang w:val="ru-RU"/>
        </w:rPr>
        <w:t xml:space="preserve"> </w:t>
      </w:r>
      <w:r w:rsidRPr="00DF5529">
        <w:rPr>
          <w:rFonts w:ascii="Times New Roman" w:hAnsi="Times New Roman"/>
          <w:sz w:val="28"/>
          <w:szCs w:val="28"/>
          <w:lang w:val="ru-RU"/>
        </w:rPr>
        <w:t xml:space="preserve"> болезни.</w:t>
      </w:r>
    </w:p>
    <w:p w:rsidR="006D19CD" w:rsidRDefault="006D19CD" w:rsidP="006D19CD">
      <w:pPr>
        <w:spacing w:line="240" w:lineRule="auto"/>
        <w:ind w:firstLine="709"/>
        <w:rPr>
          <w:rFonts w:ascii="Times New Roman" w:hAnsi="Times New Roman"/>
          <w:b/>
          <w:sz w:val="28"/>
          <w:szCs w:val="28"/>
        </w:rPr>
      </w:pPr>
      <w:r>
        <w:rPr>
          <w:rFonts w:ascii="Times New Roman" w:hAnsi="Times New Roman"/>
          <w:b/>
          <w:sz w:val="28"/>
          <w:szCs w:val="28"/>
        </w:rPr>
        <w:t xml:space="preserve"> Задания</w:t>
      </w:r>
      <w:r w:rsidRPr="001356B7">
        <w:rPr>
          <w:rFonts w:ascii="Times New Roman" w:hAnsi="Times New Roman"/>
          <w:b/>
          <w:sz w:val="28"/>
          <w:szCs w:val="28"/>
        </w:rPr>
        <w:t xml:space="preserve"> текущего контроля успеваемости:</w:t>
      </w:r>
    </w:p>
    <w:p w:rsidR="006D19CD" w:rsidRDefault="006D19CD" w:rsidP="006D19CD">
      <w:pPr>
        <w:pStyle w:val="af"/>
        <w:spacing w:before="0" w:after="0" w:line="240" w:lineRule="auto"/>
        <w:ind w:left="360"/>
        <w:jc w:val="both"/>
        <w:rPr>
          <w:rFonts w:ascii="Times New Roman" w:hAnsi="Times New Roman"/>
          <w:i/>
          <w:sz w:val="28"/>
          <w:szCs w:val="28"/>
          <w:lang w:val="ru-RU"/>
        </w:rPr>
      </w:pPr>
      <w:r w:rsidRPr="008F4CDA">
        <w:rPr>
          <w:rFonts w:ascii="Times New Roman" w:hAnsi="Times New Roman"/>
          <w:i/>
          <w:sz w:val="28"/>
          <w:szCs w:val="28"/>
          <w:lang w:val="ru-RU"/>
        </w:rPr>
        <w:t>Т</w:t>
      </w:r>
      <w:r>
        <w:rPr>
          <w:rFonts w:ascii="Times New Roman" w:hAnsi="Times New Roman"/>
          <w:i/>
          <w:sz w:val="28"/>
          <w:szCs w:val="28"/>
          <w:lang w:val="ru-RU"/>
        </w:rPr>
        <w:t>естовые задания</w:t>
      </w:r>
      <w:r w:rsidRPr="008F4CDA">
        <w:rPr>
          <w:rFonts w:ascii="Times New Roman" w:hAnsi="Times New Roman"/>
          <w:i/>
          <w:sz w:val="28"/>
          <w:szCs w:val="28"/>
          <w:lang w:val="ru-RU"/>
        </w:rPr>
        <w:t>:</w:t>
      </w:r>
    </w:p>
    <w:p w:rsidR="006D19CD" w:rsidRPr="00B51494" w:rsidRDefault="006D19CD" w:rsidP="00D52512">
      <w:pPr>
        <w:pStyle w:val="af"/>
        <w:spacing w:after="0" w:line="240" w:lineRule="auto"/>
        <w:ind w:left="0"/>
        <w:jc w:val="both"/>
        <w:rPr>
          <w:rFonts w:ascii="Times New Roman" w:hAnsi="Times New Roman"/>
          <w:sz w:val="28"/>
          <w:szCs w:val="28"/>
          <w:lang w:val="ru-RU"/>
        </w:rPr>
      </w:pPr>
      <w:r w:rsidRPr="00360A0F">
        <w:rPr>
          <w:rFonts w:ascii="Times New Roman" w:hAnsi="Times New Roman"/>
          <w:i/>
          <w:sz w:val="28"/>
          <w:szCs w:val="28"/>
          <w:lang w:val="ru-RU"/>
        </w:rPr>
        <w:t>1.</w:t>
      </w:r>
      <w:r w:rsidRPr="00360A0F">
        <w:rPr>
          <w:rFonts w:ascii="Times New Roman" w:hAnsi="Times New Roman"/>
          <w:i/>
          <w:sz w:val="28"/>
          <w:szCs w:val="28"/>
          <w:lang w:val="ru-RU"/>
        </w:rPr>
        <w:tab/>
      </w:r>
      <w:r w:rsidRPr="00B51494">
        <w:rPr>
          <w:rFonts w:ascii="Times New Roman" w:hAnsi="Times New Roman"/>
          <w:sz w:val="28"/>
          <w:szCs w:val="28"/>
          <w:lang w:val="ru-RU"/>
        </w:rPr>
        <w:t>Фактор риска заболеваний органов дыхания:</w:t>
      </w:r>
    </w:p>
    <w:p w:rsidR="006D19CD" w:rsidRPr="00B51494" w:rsidRDefault="006D19CD" w:rsidP="00D52512">
      <w:pPr>
        <w:pStyle w:val="af"/>
        <w:spacing w:before="0" w:after="0" w:line="240" w:lineRule="auto"/>
        <w:ind w:left="0"/>
        <w:jc w:val="both"/>
        <w:rPr>
          <w:rFonts w:ascii="Times New Roman" w:hAnsi="Times New Roman"/>
          <w:sz w:val="28"/>
          <w:szCs w:val="28"/>
          <w:lang w:val="ru-RU"/>
        </w:rPr>
      </w:pPr>
      <w:r w:rsidRPr="00B51494">
        <w:rPr>
          <w:rFonts w:ascii="Times New Roman" w:hAnsi="Times New Roman"/>
          <w:sz w:val="28"/>
          <w:szCs w:val="28"/>
          <w:lang w:val="ru-RU"/>
        </w:rPr>
        <w:t>1.</w:t>
      </w:r>
      <w:r w:rsidRPr="00B51494">
        <w:rPr>
          <w:rFonts w:ascii="Times New Roman" w:hAnsi="Times New Roman"/>
          <w:sz w:val="28"/>
          <w:szCs w:val="28"/>
          <w:lang w:val="ru-RU"/>
        </w:rPr>
        <w:tab/>
        <w:t>наследственность</w:t>
      </w:r>
    </w:p>
    <w:p w:rsidR="006D19CD" w:rsidRPr="00B51494" w:rsidRDefault="006D19CD" w:rsidP="00D52512">
      <w:pPr>
        <w:pStyle w:val="af"/>
        <w:spacing w:before="0" w:after="0" w:line="240" w:lineRule="auto"/>
        <w:ind w:left="0"/>
        <w:jc w:val="both"/>
        <w:rPr>
          <w:rFonts w:ascii="Times New Roman" w:hAnsi="Times New Roman"/>
          <w:sz w:val="28"/>
          <w:szCs w:val="28"/>
          <w:lang w:val="ru-RU"/>
        </w:rPr>
      </w:pPr>
      <w:r w:rsidRPr="00B51494">
        <w:rPr>
          <w:rFonts w:ascii="Times New Roman" w:hAnsi="Times New Roman"/>
          <w:sz w:val="28"/>
          <w:szCs w:val="28"/>
          <w:lang w:val="ru-RU"/>
        </w:rPr>
        <w:t>2.</w:t>
      </w:r>
      <w:r w:rsidRPr="00B51494">
        <w:rPr>
          <w:rFonts w:ascii="Times New Roman" w:hAnsi="Times New Roman"/>
          <w:sz w:val="28"/>
          <w:szCs w:val="28"/>
          <w:lang w:val="ru-RU"/>
        </w:rPr>
        <w:tab/>
        <w:t>курение</w:t>
      </w:r>
    </w:p>
    <w:p w:rsidR="006D19CD" w:rsidRPr="00B51494" w:rsidRDefault="006D19CD" w:rsidP="00D52512">
      <w:pPr>
        <w:pStyle w:val="af"/>
        <w:spacing w:before="0" w:after="0" w:line="240" w:lineRule="auto"/>
        <w:ind w:left="0"/>
        <w:jc w:val="both"/>
        <w:rPr>
          <w:rFonts w:ascii="Times New Roman" w:hAnsi="Times New Roman"/>
          <w:sz w:val="28"/>
          <w:szCs w:val="28"/>
          <w:lang w:val="ru-RU"/>
        </w:rPr>
      </w:pPr>
      <w:r w:rsidRPr="00B51494">
        <w:rPr>
          <w:rFonts w:ascii="Times New Roman" w:hAnsi="Times New Roman"/>
          <w:sz w:val="28"/>
          <w:szCs w:val="28"/>
          <w:lang w:val="ru-RU"/>
        </w:rPr>
        <w:lastRenderedPageBreak/>
        <w:t>3.</w:t>
      </w:r>
      <w:r w:rsidRPr="00B51494">
        <w:rPr>
          <w:rFonts w:ascii="Times New Roman" w:hAnsi="Times New Roman"/>
          <w:sz w:val="28"/>
          <w:szCs w:val="28"/>
          <w:lang w:val="ru-RU"/>
        </w:rPr>
        <w:tab/>
        <w:t>переедание</w:t>
      </w:r>
    </w:p>
    <w:p w:rsidR="006D19CD" w:rsidRPr="00B51494" w:rsidRDefault="006D19CD" w:rsidP="00D52512">
      <w:pPr>
        <w:pStyle w:val="af"/>
        <w:spacing w:before="0" w:after="0" w:line="240" w:lineRule="auto"/>
        <w:ind w:left="0"/>
        <w:jc w:val="both"/>
        <w:rPr>
          <w:rFonts w:ascii="Times New Roman" w:hAnsi="Times New Roman"/>
          <w:sz w:val="28"/>
          <w:szCs w:val="28"/>
          <w:lang w:val="ru-RU"/>
        </w:rPr>
      </w:pPr>
      <w:r w:rsidRPr="00B51494">
        <w:rPr>
          <w:rFonts w:ascii="Times New Roman" w:hAnsi="Times New Roman"/>
          <w:sz w:val="28"/>
          <w:szCs w:val="28"/>
          <w:lang w:val="ru-RU"/>
        </w:rPr>
        <w:t>4.</w:t>
      </w:r>
      <w:r w:rsidRPr="00B51494">
        <w:rPr>
          <w:rFonts w:ascii="Times New Roman" w:hAnsi="Times New Roman"/>
          <w:sz w:val="28"/>
          <w:szCs w:val="28"/>
          <w:lang w:val="ru-RU"/>
        </w:rPr>
        <w:tab/>
        <w:t>гиподинамия</w:t>
      </w:r>
    </w:p>
    <w:p w:rsidR="006D19CD" w:rsidRPr="00B51494" w:rsidRDefault="006D19CD" w:rsidP="00D52512">
      <w:pPr>
        <w:pStyle w:val="af"/>
        <w:spacing w:after="0" w:line="240" w:lineRule="auto"/>
        <w:ind w:left="0"/>
        <w:jc w:val="both"/>
        <w:rPr>
          <w:rFonts w:ascii="Times New Roman" w:hAnsi="Times New Roman"/>
          <w:sz w:val="28"/>
          <w:szCs w:val="28"/>
          <w:lang w:val="ru-RU"/>
        </w:rPr>
      </w:pPr>
    </w:p>
    <w:p w:rsidR="006D19CD" w:rsidRPr="00B51494" w:rsidRDefault="006D19CD" w:rsidP="00D52512">
      <w:pPr>
        <w:pStyle w:val="af"/>
        <w:spacing w:after="0" w:line="240" w:lineRule="auto"/>
        <w:ind w:left="0"/>
        <w:jc w:val="both"/>
        <w:rPr>
          <w:rFonts w:ascii="Times New Roman" w:hAnsi="Times New Roman"/>
          <w:sz w:val="28"/>
          <w:szCs w:val="28"/>
          <w:lang w:val="ru-RU"/>
        </w:rPr>
      </w:pPr>
      <w:r w:rsidRPr="00B51494">
        <w:rPr>
          <w:rFonts w:ascii="Times New Roman" w:hAnsi="Times New Roman"/>
          <w:sz w:val="28"/>
          <w:szCs w:val="28"/>
          <w:lang w:val="ru-RU"/>
        </w:rPr>
        <w:t>2.</w:t>
      </w:r>
      <w:r w:rsidRPr="00B51494">
        <w:rPr>
          <w:rFonts w:ascii="Times New Roman" w:hAnsi="Times New Roman"/>
          <w:sz w:val="28"/>
          <w:szCs w:val="28"/>
          <w:lang w:val="ru-RU"/>
        </w:rPr>
        <w:tab/>
        <w:t>Фактор риска гипертонической болезни:</w:t>
      </w:r>
    </w:p>
    <w:p w:rsidR="006D19CD" w:rsidRPr="00B51494" w:rsidRDefault="006D19CD" w:rsidP="00D52512">
      <w:pPr>
        <w:pStyle w:val="af"/>
        <w:spacing w:before="0" w:after="0" w:line="240" w:lineRule="auto"/>
        <w:ind w:left="0"/>
        <w:jc w:val="both"/>
        <w:rPr>
          <w:rFonts w:ascii="Times New Roman" w:hAnsi="Times New Roman"/>
          <w:sz w:val="28"/>
          <w:szCs w:val="28"/>
          <w:lang w:val="ru-RU"/>
        </w:rPr>
      </w:pPr>
      <w:r w:rsidRPr="00B51494">
        <w:rPr>
          <w:rFonts w:ascii="Times New Roman" w:hAnsi="Times New Roman"/>
          <w:sz w:val="28"/>
          <w:szCs w:val="28"/>
          <w:lang w:val="ru-RU"/>
        </w:rPr>
        <w:t>1.</w:t>
      </w:r>
      <w:r w:rsidRPr="00B51494">
        <w:rPr>
          <w:rFonts w:ascii="Times New Roman" w:hAnsi="Times New Roman"/>
          <w:sz w:val="28"/>
          <w:szCs w:val="28"/>
          <w:lang w:val="ru-RU"/>
        </w:rPr>
        <w:tab/>
        <w:t>нервно-психическое напряжение</w:t>
      </w:r>
    </w:p>
    <w:p w:rsidR="006D19CD" w:rsidRPr="00B51494" w:rsidRDefault="006D19CD" w:rsidP="00D52512">
      <w:pPr>
        <w:pStyle w:val="af"/>
        <w:spacing w:before="0" w:after="0" w:line="240" w:lineRule="auto"/>
        <w:ind w:left="0"/>
        <w:jc w:val="both"/>
        <w:rPr>
          <w:rFonts w:ascii="Times New Roman" w:hAnsi="Times New Roman"/>
          <w:sz w:val="28"/>
          <w:szCs w:val="28"/>
          <w:lang w:val="ru-RU"/>
        </w:rPr>
      </w:pPr>
      <w:r w:rsidRPr="00B51494">
        <w:rPr>
          <w:rFonts w:ascii="Times New Roman" w:hAnsi="Times New Roman"/>
          <w:sz w:val="28"/>
          <w:szCs w:val="28"/>
          <w:lang w:val="ru-RU"/>
        </w:rPr>
        <w:t>2.</w:t>
      </w:r>
      <w:r w:rsidRPr="00B51494">
        <w:rPr>
          <w:rFonts w:ascii="Times New Roman" w:hAnsi="Times New Roman"/>
          <w:sz w:val="28"/>
          <w:szCs w:val="28"/>
          <w:lang w:val="ru-RU"/>
        </w:rPr>
        <w:tab/>
        <w:t xml:space="preserve">переохлаждение </w:t>
      </w:r>
    </w:p>
    <w:p w:rsidR="006D19CD" w:rsidRPr="00B51494" w:rsidRDefault="006D19CD" w:rsidP="00D52512">
      <w:pPr>
        <w:pStyle w:val="af"/>
        <w:spacing w:before="0" w:after="0" w:line="240" w:lineRule="auto"/>
        <w:ind w:left="0"/>
        <w:jc w:val="both"/>
        <w:rPr>
          <w:rFonts w:ascii="Times New Roman" w:hAnsi="Times New Roman"/>
          <w:sz w:val="28"/>
          <w:szCs w:val="28"/>
          <w:lang w:val="ru-RU"/>
        </w:rPr>
      </w:pPr>
      <w:r w:rsidRPr="00B51494">
        <w:rPr>
          <w:rFonts w:ascii="Times New Roman" w:hAnsi="Times New Roman"/>
          <w:sz w:val="28"/>
          <w:szCs w:val="28"/>
          <w:lang w:val="ru-RU"/>
        </w:rPr>
        <w:t xml:space="preserve">3.       1(0) группа крови </w:t>
      </w:r>
    </w:p>
    <w:p w:rsidR="006D19CD" w:rsidRPr="00B51494" w:rsidRDefault="006D19CD" w:rsidP="00D52512">
      <w:pPr>
        <w:pStyle w:val="af"/>
        <w:spacing w:before="0" w:after="0" w:line="240" w:lineRule="auto"/>
        <w:ind w:left="0"/>
        <w:jc w:val="both"/>
        <w:rPr>
          <w:rFonts w:ascii="Times New Roman" w:hAnsi="Times New Roman"/>
          <w:sz w:val="28"/>
          <w:szCs w:val="28"/>
          <w:lang w:val="ru-RU"/>
        </w:rPr>
      </w:pPr>
      <w:r w:rsidRPr="00B51494">
        <w:rPr>
          <w:rFonts w:ascii="Times New Roman" w:hAnsi="Times New Roman"/>
          <w:sz w:val="28"/>
          <w:szCs w:val="28"/>
          <w:lang w:val="ru-RU"/>
        </w:rPr>
        <w:t>4.       прием лекарств</w:t>
      </w:r>
    </w:p>
    <w:p w:rsidR="006D19CD" w:rsidRPr="00B51494" w:rsidRDefault="006D19CD" w:rsidP="00D52512">
      <w:pPr>
        <w:pStyle w:val="af"/>
        <w:spacing w:after="0" w:line="240" w:lineRule="auto"/>
        <w:ind w:left="0"/>
        <w:jc w:val="both"/>
        <w:rPr>
          <w:rFonts w:ascii="Times New Roman" w:hAnsi="Times New Roman"/>
          <w:sz w:val="28"/>
          <w:szCs w:val="28"/>
          <w:lang w:val="ru-RU"/>
        </w:rPr>
      </w:pPr>
    </w:p>
    <w:p w:rsidR="006D19CD" w:rsidRPr="00B51494" w:rsidRDefault="006D19CD" w:rsidP="00D52512">
      <w:pPr>
        <w:pStyle w:val="af"/>
        <w:spacing w:after="0" w:line="240" w:lineRule="auto"/>
        <w:ind w:left="0"/>
        <w:jc w:val="both"/>
        <w:rPr>
          <w:rFonts w:ascii="Times New Roman" w:hAnsi="Times New Roman"/>
          <w:sz w:val="28"/>
          <w:szCs w:val="28"/>
          <w:lang w:val="ru-RU"/>
        </w:rPr>
      </w:pPr>
      <w:r w:rsidRPr="00B51494">
        <w:rPr>
          <w:rFonts w:ascii="Times New Roman" w:hAnsi="Times New Roman"/>
          <w:sz w:val="28"/>
          <w:szCs w:val="28"/>
          <w:lang w:val="ru-RU"/>
        </w:rPr>
        <w:t>3.</w:t>
      </w:r>
      <w:r w:rsidRPr="00B51494">
        <w:rPr>
          <w:rFonts w:ascii="Times New Roman" w:hAnsi="Times New Roman"/>
          <w:sz w:val="28"/>
          <w:szCs w:val="28"/>
          <w:lang w:val="ru-RU"/>
        </w:rPr>
        <w:tab/>
        <w:t>При какой патологии наблюдается иктеричность кожи:</w:t>
      </w:r>
    </w:p>
    <w:p w:rsidR="006D19CD" w:rsidRPr="00B51494" w:rsidRDefault="006D19CD" w:rsidP="00D52512">
      <w:pPr>
        <w:pStyle w:val="af"/>
        <w:spacing w:before="0" w:after="0" w:line="240" w:lineRule="auto"/>
        <w:ind w:left="0"/>
        <w:jc w:val="both"/>
        <w:rPr>
          <w:rFonts w:ascii="Times New Roman" w:hAnsi="Times New Roman"/>
          <w:sz w:val="28"/>
          <w:szCs w:val="28"/>
          <w:lang w:val="ru-RU"/>
        </w:rPr>
      </w:pPr>
      <w:r w:rsidRPr="00B51494">
        <w:rPr>
          <w:rFonts w:ascii="Times New Roman" w:hAnsi="Times New Roman"/>
          <w:sz w:val="28"/>
          <w:szCs w:val="28"/>
          <w:lang w:val="ru-RU"/>
        </w:rPr>
        <w:t>1.</w:t>
      </w:r>
      <w:r w:rsidRPr="00B51494">
        <w:rPr>
          <w:rFonts w:ascii="Times New Roman" w:hAnsi="Times New Roman"/>
          <w:sz w:val="28"/>
          <w:szCs w:val="28"/>
          <w:lang w:val="ru-RU"/>
        </w:rPr>
        <w:tab/>
        <w:t>язвенная болезнь желудка</w:t>
      </w:r>
    </w:p>
    <w:p w:rsidR="006D19CD" w:rsidRPr="00B51494" w:rsidRDefault="006D19CD" w:rsidP="00D52512">
      <w:pPr>
        <w:pStyle w:val="af"/>
        <w:spacing w:before="0" w:after="0" w:line="240" w:lineRule="auto"/>
        <w:ind w:left="0"/>
        <w:jc w:val="both"/>
        <w:rPr>
          <w:rFonts w:ascii="Times New Roman" w:hAnsi="Times New Roman"/>
          <w:sz w:val="28"/>
          <w:szCs w:val="28"/>
          <w:lang w:val="ru-RU"/>
        </w:rPr>
      </w:pPr>
      <w:r w:rsidRPr="00B51494">
        <w:rPr>
          <w:rFonts w:ascii="Times New Roman" w:hAnsi="Times New Roman"/>
          <w:sz w:val="28"/>
          <w:szCs w:val="28"/>
          <w:lang w:val="ru-RU"/>
        </w:rPr>
        <w:t>2.</w:t>
      </w:r>
      <w:r w:rsidRPr="00B51494">
        <w:rPr>
          <w:rFonts w:ascii="Times New Roman" w:hAnsi="Times New Roman"/>
          <w:sz w:val="28"/>
          <w:szCs w:val="28"/>
          <w:lang w:val="ru-RU"/>
        </w:rPr>
        <w:tab/>
        <w:t>запоры</w:t>
      </w:r>
    </w:p>
    <w:p w:rsidR="006D19CD" w:rsidRPr="00B51494" w:rsidRDefault="006D19CD" w:rsidP="00D52512">
      <w:pPr>
        <w:pStyle w:val="af"/>
        <w:spacing w:before="0" w:after="0" w:line="240" w:lineRule="auto"/>
        <w:ind w:left="0"/>
        <w:jc w:val="both"/>
        <w:rPr>
          <w:rFonts w:ascii="Times New Roman" w:hAnsi="Times New Roman"/>
          <w:sz w:val="28"/>
          <w:szCs w:val="28"/>
          <w:lang w:val="ru-RU"/>
        </w:rPr>
      </w:pPr>
      <w:r w:rsidRPr="00B51494">
        <w:rPr>
          <w:rFonts w:ascii="Times New Roman" w:hAnsi="Times New Roman"/>
          <w:sz w:val="28"/>
          <w:szCs w:val="28"/>
          <w:lang w:val="ru-RU"/>
        </w:rPr>
        <w:t>3.</w:t>
      </w:r>
      <w:r w:rsidRPr="00B51494">
        <w:rPr>
          <w:rFonts w:ascii="Times New Roman" w:hAnsi="Times New Roman"/>
          <w:sz w:val="28"/>
          <w:szCs w:val="28"/>
          <w:lang w:val="ru-RU"/>
        </w:rPr>
        <w:tab/>
        <w:t>гастрит</w:t>
      </w:r>
    </w:p>
    <w:p w:rsidR="006D19CD" w:rsidRDefault="006D19CD" w:rsidP="00D52512">
      <w:pPr>
        <w:pStyle w:val="af"/>
        <w:spacing w:before="0" w:after="0" w:line="240" w:lineRule="auto"/>
        <w:ind w:left="0"/>
        <w:jc w:val="both"/>
        <w:rPr>
          <w:rFonts w:ascii="Times New Roman" w:hAnsi="Times New Roman"/>
          <w:sz w:val="28"/>
          <w:szCs w:val="28"/>
          <w:lang w:val="ru-RU"/>
        </w:rPr>
      </w:pPr>
      <w:r w:rsidRPr="00B51494">
        <w:rPr>
          <w:rFonts w:ascii="Times New Roman" w:hAnsi="Times New Roman"/>
          <w:sz w:val="28"/>
          <w:szCs w:val="28"/>
          <w:lang w:val="ru-RU"/>
        </w:rPr>
        <w:t>4.</w:t>
      </w:r>
      <w:r w:rsidRPr="00B51494">
        <w:rPr>
          <w:rFonts w:ascii="Times New Roman" w:hAnsi="Times New Roman"/>
          <w:sz w:val="28"/>
          <w:szCs w:val="28"/>
          <w:lang w:val="ru-RU"/>
        </w:rPr>
        <w:tab/>
        <w:t>заболевания печени</w:t>
      </w:r>
    </w:p>
    <w:p w:rsidR="006D19CD" w:rsidRPr="008F4CDA" w:rsidRDefault="006D19CD" w:rsidP="00D52512">
      <w:pPr>
        <w:pStyle w:val="af"/>
        <w:spacing w:before="0" w:after="0" w:line="240" w:lineRule="auto"/>
        <w:ind w:left="0" w:firstLine="709"/>
        <w:jc w:val="both"/>
        <w:rPr>
          <w:rFonts w:ascii="Times New Roman" w:hAnsi="Times New Roman"/>
          <w:i/>
          <w:sz w:val="28"/>
          <w:szCs w:val="28"/>
          <w:lang w:val="ru-RU"/>
        </w:rPr>
      </w:pPr>
    </w:p>
    <w:p w:rsidR="00D52512" w:rsidRDefault="006D19CD" w:rsidP="00FE57E9">
      <w:pPr>
        <w:pStyle w:val="af"/>
        <w:ind w:left="0"/>
        <w:rPr>
          <w:rFonts w:ascii="Times New Roman" w:hAnsi="Times New Roman"/>
          <w:sz w:val="28"/>
          <w:szCs w:val="28"/>
          <w:lang w:val="ru-RU"/>
        </w:rPr>
      </w:pPr>
      <w:r w:rsidRPr="008F4CDA">
        <w:rPr>
          <w:rFonts w:ascii="Times New Roman" w:hAnsi="Times New Roman"/>
          <w:i/>
          <w:sz w:val="28"/>
          <w:szCs w:val="28"/>
          <w:lang w:val="ru-RU"/>
        </w:rPr>
        <w:t>Ситуационная задача:</w:t>
      </w:r>
      <w:r w:rsidRPr="00360A0F">
        <w:rPr>
          <w:rFonts w:ascii="Times New Roman" w:hAnsi="Times New Roman"/>
          <w:sz w:val="28"/>
          <w:szCs w:val="28"/>
          <w:lang w:val="ru-RU"/>
        </w:rPr>
        <w:t xml:space="preserve"> </w:t>
      </w:r>
    </w:p>
    <w:p w:rsidR="00D52512" w:rsidRPr="00D52512" w:rsidRDefault="00D52512" w:rsidP="00FE57E9">
      <w:pPr>
        <w:pStyle w:val="af"/>
        <w:ind w:left="0"/>
        <w:rPr>
          <w:rFonts w:ascii="Times New Roman" w:hAnsi="Times New Roman"/>
          <w:sz w:val="28"/>
          <w:szCs w:val="28"/>
          <w:lang w:val="ru-RU"/>
        </w:rPr>
      </w:pPr>
      <w:r w:rsidRPr="00D52512">
        <w:rPr>
          <w:rFonts w:ascii="Times New Roman" w:hAnsi="Times New Roman"/>
          <w:sz w:val="28"/>
          <w:szCs w:val="28"/>
          <w:lang w:val="ru-RU"/>
        </w:rPr>
        <w:t>Задача №1</w:t>
      </w:r>
    </w:p>
    <w:p w:rsidR="00D52512" w:rsidRPr="00D52512" w:rsidRDefault="00D52512" w:rsidP="00FE57E9">
      <w:pPr>
        <w:pStyle w:val="af"/>
        <w:ind w:left="0"/>
        <w:rPr>
          <w:rFonts w:ascii="Times New Roman" w:hAnsi="Times New Roman"/>
          <w:sz w:val="28"/>
          <w:szCs w:val="28"/>
          <w:lang w:val="ru-RU"/>
        </w:rPr>
      </w:pPr>
      <w:r w:rsidRPr="00D52512">
        <w:rPr>
          <w:rFonts w:ascii="Times New Roman" w:hAnsi="Times New Roman"/>
          <w:sz w:val="28"/>
          <w:szCs w:val="28"/>
          <w:lang w:val="ru-RU"/>
        </w:rPr>
        <w:t>Больной плохо ориентируется в окружающей обстановке, на вопросы отвечает с запозданием. Как называется такое состояние сознания?</w:t>
      </w:r>
    </w:p>
    <w:p w:rsidR="006D19CD" w:rsidRPr="008F4CDA" w:rsidRDefault="006D19CD" w:rsidP="006D19CD">
      <w:pPr>
        <w:pStyle w:val="af"/>
        <w:spacing w:before="0" w:after="0" w:line="240" w:lineRule="auto"/>
        <w:ind w:left="360"/>
        <w:jc w:val="both"/>
        <w:rPr>
          <w:rFonts w:ascii="Times New Roman" w:hAnsi="Times New Roman"/>
          <w:i/>
          <w:sz w:val="28"/>
          <w:szCs w:val="28"/>
          <w:lang w:val="ru-RU"/>
        </w:rPr>
      </w:pPr>
    </w:p>
    <w:p w:rsidR="006D19CD" w:rsidRPr="008F4CDA" w:rsidRDefault="006D19CD" w:rsidP="006D19CD">
      <w:pPr>
        <w:pStyle w:val="af"/>
        <w:spacing w:before="0" w:after="0" w:line="240" w:lineRule="auto"/>
        <w:ind w:left="360"/>
        <w:jc w:val="both"/>
        <w:rPr>
          <w:rFonts w:ascii="Times New Roman" w:hAnsi="Times New Roman"/>
          <w:b/>
          <w:sz w:val="28"/>
          <w:szCs w:val="28"/>
          <w:lang w:val="ru-RU"/>
        </w:rPr>
      </w:pPr>
      <w:r>
        <w:rPr>
          <w:rFonts w:ascii="Times New Roman" w:hAnsi="Times New Roman"/>
          <w:i/>
          <w:sz w:val="28"/>
          <w:szCs w:val="28"/>
          <w:lang w:val="ru-RU"/>
        </w:rPr>
        <w:t>Контрольные вопросы</w:t>
      </w:r>
      <w:r w:rsidRPr="008F4CDA">
        <w:rPr>
          <w:rFonts w:ascii="Times New Roman" w:hAnsi="Times New Roman"/>
          <w:i/>
          <w:sz w:val="28"/>
          <w:szCs w:val="28"/>
          <w:lang w:val="ru-RU"/>
        </w:rPr>
        <w:t>:</w:t>
      </w:r>
    </w:p>
    <w:p w:rsidR="00D52512" w:rsidRPr="00D52512" w:rsidRDefault="00D52512" w:rsidP="00B84916">
      <w:pPr>
        <w:numPr>
          <w:ilvl w:val="0"/>
          <w:numId w:val="2"/>
        </w:numPr>
        <w:spacing w:after="0" w:line="240" w:lineRule="auto"/>
        <w:jc w:val="both"/>
        <w:rPr>
          <w:rFonts w:ascii="Times New Roman" w:hAnsi="Times New Roman"/>
          <w:sz w:val="28"/>
          <w:szCs w:val="28"/>
        </w:rPr>
      </w:pPr>
      <w:r w:rsidRPr="00D52512">
        <w:rPr>
          <w:rFonts w:ascii="Times New Roman" w:hAnsi="Times New Roman"/>
          <w:sz w:val="28"/>
          <w:szCs w:val="28"/>
        </w:rPr>
        <w:t>Перечислите признаки, по которым определяется общее состояние больного (не менее четырех).</w:t>
      </w:r>
    </w:p>
    <w:p w:rsidR="00D52512" w:rsidRPr="00D52512" w:rsidRDefault="00D52512" w:rsidP="00B84916">
      <w:pPr>
        <w:numPr>
          <w:ilvl w:val="0"/>
          <w:numId w:val="2"/>
        </w:numPr>
        <w:spacing w:after="0" w:line="240" w:lineRule="auto"/>
        <w:jc w:val="both"/>
        <w:rPr>
          <w:rFonts w:ascii="Times New Roman" w:hAnsi="Times New Roman"/>
          <w:sz w:val="28"/>
          <w:szCs w:val="28"/>
        </w:rPr>
      </w:pPr>
      <w:r w:rsidRPr="00D52512">
        <w:rPr>
          <w:rFonts w:ascii="Times New Roman" w:hAnsi="Times New Roman"/>
          <w:sz w:val="28"/>
          <w:szCs w:val="28"/>
        </w:rPr>
        <w:t>Перечислите разновидности состояния больного в зависимости от степени тяжести (не менее пяти).</w:t>
      </w:r>
    </w:p>
    <w:p w:rsidR="00D52512" w:rsidRPr="00D52512" w:rsidRDefault="00D52512" w:rsidP="00B84916">
      <w:pPr>
        <w:numPr>
          <w:ilvl w:val="0"/>
          <w:numId w:val="2"/>
        </w:numPr>
        <w:spacing w:after="0" w:line="240" w:lineRule="auto"/>
        <w:jc w:val="both"/>
        <w:rPr>
          <w:rFonts w:ascii="Times New Roman" w:hAnsi="Times New Roman"/>
          <w:sz w:val="28"/>
          <w:szCs w:val="28"/>
        </w:rPr>
      </w:pPr>
      <w:r w:rsidRPr="00D52512">
        <w:rPr>
          <w:rFonts w:ascii="Times New Roman" w:hAnsi="Times New Roman"/>
          <w:sz w:val="28"/>
          <w:szCs w:val="28"/>
        </w:rPr>
        <w:t>Перечислите виды нарушения сознания больного (не менее пяти).</w:t>
      </w:r>
    </w:p>
    <w:p w:rsidR="00D52512" w:rsidRPr="00D52512" w:rsidRDefault="00D52512" w:rsidP="00B84916">
      <w:pPr>
        <w:numPr>
          <w:ilvl w:val="0"/>
          <w:numId w:val="2"/>
        </w:numPr>
        <w:spacing w:after="0" w:line="240" w:lineRule="auto"/>
        <w:jc w:val="both"/>
        <w:rPr>
          <w:rFonts w:ascii="Times New Roman" w:hAnsi="Times New Roman"/>
          <w:sz w:val="28"/>
          <w:szCs w:val="28"/>
        </w:rPr>
      </w:pPr>
      <w:r w:rsidRPr="00D52512">
        <w:rPr>
          <w:rFonts w:ascii="Times New Roman" w:hAnsi="Times New Roman"/>
          <w:sz w:val="28"/>
          <w:szCs w:val="28"/>
        </w:rPr>
        <w:t>Перечислите виды ком.</w:t>
      </w:r>
    </w:p>
    <w:p w:rsidR="00D52512" w:rsidRPr="00D52512" w:rsidRDefault="00D52512" w:rsidP="00B84916">
      <w:pPr>
        <w:numPr>
          <w:ilvl w:val="0"/>
          <w:numId w:val="2"/>
        </w:numPr>
        <w:spacing w:after="0" w:line="240" w:lineRule="auto"/>
        <w:jc w:val="both"/>
        <w:rPr>
          <w:rFonts w:ascii="Times New Roman" w:hAnsi="Times New Roman"/>
          <w:sz w:val="28"/>
          <w:szCs w:val="28"/>
        </w:rPr>
      </w:pPr>
      <w:r w:rsidRPr="00D52512">
        <w:rPr>
          <w:rFonts w:ascii="Times New Roman" w:hAnsi="Times New Roman"/>
          <w:sz w:val="28"/>
          <w:szCs w:val="28"/>
        </w:rPr>
        <w:t>Перечислите виды положения больного в постели (не менее трех).</w:t>
      </w:r>
    </w:p>
    <w:p w:rsidR="006D19CD" w:rsidRPr="00B07659" w:rsidRDefault="006D19CD" w:rsidP="006D19CD">
      <w:pPr>
        <w:pStyle w:val="a5"/>
        <w:ind w:left="709"/>
        <w:jc w:val="both"/>
        <w:rPr>
          <w:sz w:val="28"/>
          <w:szCs w:val="28"/>
        </w:rPr>
      </w:pPr>
    </w:p>
    <w:p w:rsidR="006D19CD" w:rsidRPr="00D52512" w:rsidRDefault="006D19CD" w:rsidP="006D19CD">
      <w:pPr>
        <w:pStyle w:val="a5"/>
        <w:ind w:left="709"/>
        <w:rPr>
          <w:rFonts w:ascii="Times New Roman" w:hAnsi="Times New Roman" w:cs="Times New Roman"/>
          <w:sz w:val="28"/>
          <w:szCs w:val="28"/>
        </w:rPr>
      </w:pPr>
      <w:r w:rsidRPr="00D52512">
        <w:rPr>
          <w:rFonts w:ascii="Times New Roman" w:hAnsi="Times New Roman" w:cs="Times New Roman"/>
          <w:b/>
          <w:sz w:val="28"/>
          <w:szCs w:val="28"/>
        </w:rPr>
        <w:t>Задания текущего контроля успеваемости по разделу 2.</w:t>
      </w:r>
    </w:p>
    <w:p w:rsidR="006D19CD" w:rsidRPr="00360A0F" w:rsidRDefault="006D19CD" w:rsidP="006D19CD">
      <w:pPr>
        <w:pStyle w:val="af"/>
        <w:spacing w:before="0" w:after="0" w:line="240" w:lineRule="auto"/>
        <w:ind w:left="360"/>
        <w:jc w:val="center"/>
        <w:rPr>
          <w:rFonts w:ascii="Times New Roman" w:hAnsi="Times New Roman"/>
          <w:b/>
          <w:sz w:val="28"/>
          <w:szCs w:val="28"/>
          <w:lang w:val="ru-RU"/>
        </w:rPr>
      </w:pPr>
      <w:r w:rsidRPr="00B47303">
        <w:rPr>
          <w:rFonts w:ascii="Times New Roman" w:hAnsi="Times New Roman"/>
          <w:b/>
          <w:sz w:val="28"/>
          <w:szCs w:val="28"/>
          <w:lang w:val="ru-RU"/>
        </w:rPr>
        <w:t>Текущий контроль успеваемости по теме</w:t>
      </w:r>
      <w:r>
        <w:rPr>
          <w:rFonts w:ascii="Times New Roman" w:hAnsi="Times New Roman"/>
          <w:b/>
          <w:sz w:val="28"/>
          <w:szCs w:val="28"/>
          <w:lang w:val="ru-RU"/>
        </w:rPr>
        <w:t xml:space="preserve">: </w:t>
      </w:r>
      <w:r w:rsidRPr="00716B21">
        <w:rPr>
          <w:rFonts w:ascii="Times New Roman" w:hAnsi="Times New Roman"/>
          <w:sz w:val="28"/>
          <w:szCs w:val="28"/>
          <w:lang w:val="ru-RU"/>
        </w:rPr>
        <w:t>Расспрос больных с заболеваниями органов дыхания.</w:t>
      </w:r>
      <w:r w:rsidRPr="00716B21">
        <w:rPr>
          <w:rFonts w:ascii="Times New Roman" w:hAnsi="Times New Roman"/>
          <w:snapToGrid w:val="0"/>
          <w:sz w:val="28"/>
          <w:szCs w:val="28"/>
          <w:lang w:val="ru-RU"/>
        </w:rPr>
        <w:t xml:space="preserve"> Исследование органов дыхания.</w:t>
      </w:r>
    </w:p>
    <w:p w:rsidR="006D19CD" w:rsidRDefault="006D19CD" w:rsidP="006D19CD">
      <w:pPr>
        <w:pStyle w:val="af"/>
        <w:spacing w:before="0" w:after="0" w:line="240" w:lineRule="auto"/>
        <w:ind w:left="360"/>
        <w:jc w:val="both"/>
        <w:rPr>
          <w:rFonts w:ascii="Times New Roman" w:hAnsi="Times New Roman"/>
          <w:i/>
          <w:sz w:val="28"/>
          <w:szCs w:val="28"/>
          <w:lang w:val="ru-RU"/>
        </w:rPr>
      </w:pP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D52512" w:rsidRPr="00D52512" w:rsidRDefault="006D19CD" w:rsidP="00D52512">
      <w:pPr>
        <w:tabs>
          <w:tab w:val="left" w:pos="1070"/>
        </w:tabs>
        <w:suppressAutoHyphens/>
        <w:autoSpaceDE w:val="0"/>
        <w:spacing w:after="0" w:line="240" w:lineRule="auto"/>
        <w:ind w:left="710"/>
        <w:rPr>
          <w:rFonts w:ascii="Times New Roman" w:hAnsi="Times New Roman"/>
          <w:sz w:val="28"/>
          <w:szCs w:val="28"/>
          <w:lang w:eastAsia="ar-SA"/>
        </w:rPr>
      </w:pPr>
      <w:r w:rsidRPr="00B51494">
        <w:rPr>
          <w:rFonts w:ascii="Times New Roman" w:hAnsi="Times New Roman"/>
          <w:sz w:val="28"/>
          <w:szCs w:val="28"/>
        </w:rPr>
        <w:t xml:space="preserve"> </w:t>
      </w:r>
      <w:r w:rsidR="00D52512" w:rsidRPr="00D52512">
        <w:rPr>
          <w:rFonts w:ascii="Times New Roman" w:hAnsi="Times New Roman"/>
          <w:sz w:val="28"/>
          <w:szCs w:val="28"/>
          <w:lang w:eastAsia="ar-SA"/>
        </w:rPr>
        <w:t>1.</w:t>
      </w:r>
      <w:r w:rsidR="00D52512" w:rsidRPr="00D52512">
        <w:rPr>
          <w:rFonts w:ascii="Times New Roman" w:hAnsi="Times New Roman"/>
          <w:sz w:val="28"/>
          <w:szCs w:val="28"/>
          <w:lang w:eastAsia="ar-SA"/>
        </w:rPr>
        <w:tab/>
        <w:t>Типичные жалобы при заболеваниях органов дыхания</w:t>
      </w:r>
    </w:p>
    <w:p w:rsidR="00D52512" w:rsidRPr="00D52512" w:rsidRDefault="00D52512" w:rsidP="00522E12">
      <w:pPr>
        <w:numPr>
          <w:ilvl w:val="0"/>
          <w:numId w:val="40"/>
        </w:numPr>
        <w:tabs>
          <w:tab w:val="left" w:pos="2669"/>
        </w:tabs>
        <w:suppressAutoHyphens/>
        <w:autoSpaceDE w:val="0"/>
        <w:spacing w:after="0" w:line="240" w:lineRule="auto"/>
        <w:ind w:left="2165"/>
        <w:rPr>
          <w:rFonts w:ascii="Times New Roman" w:hAnsi="Times New Roman"/>
          <w:sz w:val="28"/>
          <w:szCs w:val="28"/>
          <w:lang w:eastAsia="ar-SA"/>
        </w:rPr>
      </w:pPr>
      <w:r w:rsidRPr="00D52512">
        <w:rPr>
          <w:rFonts w:ascii="Times New Roman" w:hAnsi="Times New Roman"/>
          <w:sz w:val="28"/>
          <w:szCs w:val="28"/>
          <w:lang w:eastAsia="ar-SA"/>
        </w:rPr>
        <w:t>Кашель</w:t>
      </w:r>
    </w:p>
    <w:p w:rsidR="00D52512" w:rsidRPr="00D52512" w:rsidRDefault="00D52512" w:rsidP="00522E12">
      <w:pPr>
        <w:numPr>
          <w:ilvl w:val="0"/>
          <w:numId w:val="40"/>
        </w:numPr>
        <w:tabs>
          <w:tab w:val="left" w:pos="2669"/>
        </w:tabs>
        <w:suppressAutoHyphens/>
        <w:autoSpaceDE w:val="0"/>
        <w:spacing w:after="0" w:line="240" w:lineRule="auto"/>
        <w:ind w:left="2165"/>
        <w:rPr>
          <w:rFonts w:ascii="Times New Roman" w:hAnsi="Times New Roman"/>
          <w:sz w:val="28"/>
          <w:szCs w:val="28"/>
          <w:lang w:eastAsia="ar-SA"/>
        </w:rPr>
      </w:pPr>
      <w:r w:rsidRPr="00D52512">
        <w:rPr>
          <w:rFonts w:ascii="Times New Roman" w:hAnsi="Times New Roman"/>
          <w:sz w:val="28"/>
          <w:szCs w:val="28"/>
          <w:lang w:eastAsia="ar-SA"/>
        </w:rPr>
        <w:t>Одышка</w:t>
      </w:r>
    </w:p>
    <w:p w:rsidR="00D52512" w:rsidRPr="00D52512" w:rsidRDefault="00D52512" w:rsidP="00522E12">
      <w:pPr>
        <w:numPr>
          <w:ilvl w:val="0"/>
          <w:numId w:val="40"/>
        </w:numPr>
        <w:tabs>
          <w:tab w:val="left" w:pos="2669"/>
        </w:tabs>
        <w:suppressAutoHyphens/>
        <w:autoSpaceDE w:val="0"/>
        <w:spacing w:after="0" w:line="240" w:lineRule="auto"/>
        <w:ind w:left="2165"/>
        <w:rPr>
          <w:rFonts w:ascii="Times New Roman" w:hAnsi="Times New Roman"/>
          <w:sz w:val="28"/>
          <w:szCs w:val="28"/>
          <w:lang w:eastAsia="ar-SA"/>
        </w:rPr>
      </w:pPr>
      <w:r w:rsidRPr="00D52512">
        <w:rPr>
          <w:rFonts w:ascii="Times New Roman" w:hAnsi="Times New Roman"/>
          <w:sz w:val="28"/>
          <w:szCs w:val="28"/>
          <w:lang w:eastAsia="ar-SA"/>
        </w:rPr>
        <w:t>повышение температуры</w:t>
      </w:r>
    </w:p>
    <w:p w:rsidR="00D52512" w:rsidRPr="00D52512" w:rsidRDefault="00D52512" w:rsidP="00522E12">
      <w:pPr>
        <w:numPr>
          <w:ilvl w:val="0"/>
          <w:numId w:val="40"/>
        </w:numPr>
        <w:tabs>
          <w:tab w:val="left" w:pos="2669"/>
        </w:tabs>
        <w:suppressAutoHyphens/>
        <w:autoSpaceDE w:val="0"/>
        <w:spacing w:after="0" w:line="240" w:lineRule="auto"/>
        <w:ind w:left="2165"/>
        <w:rPr>
          <w:rFonts w:ascii="Times New Roman" w:hAnsi="Times New Roman"/>
          <w:sz w:val="28"/>
          <w:szCs w:val="28"/>
          <w:lang w:eastAsia="ar-SA"/>
        </w:rPr>
      </w:pPr>
      <w:r w:rsidRPr="00D52512">
        <w:rPr>
          <w:rFonts w:ascii="Times New Roman" w:hAnsi="Times New Roman"/>
          <w:sz w:val="28"/>
          <w:szCs w:val="28"/>
          <w:lang w:eastAsia="ar-SA"/>
        </w:rPr>
        <w:t>все перечисленное верно</w:t>
      </w:r>
    </w:p>
    <w:p w:rsidR="00D52512" w:rsidRPr="00D52512" w:rsidRDefault="00D52512" w:rsidP="00D52512">
      <w:pPr>
        <w:tabs>
          <w:tab w:val="left" w:pos="1070"/>
        </w:tabs>
        <w:suppressAutoHyphens/>
        <w:autoSpaceDE w:val="0"/>
        <w:spacing w:after="0" w:line="240" w:lineRule="auto"/>
        <w:ind w:left="710"/>
        <w:rPr>
          <w:rFonts w:ascii="Times New Roman" w:hAnsi="Times New Roman"/>
          <w:sz w:val="28"/>
          <w:szCs w:val="28"/>
          <w:lang w:eastAsia="ar-SA"/>
        </w:rPr>
      </w:pPr>
      <w:r w:rsidRPr="00D52512">
        <w:rPr>
          <w:rFonts w:ascii="Times New Roman" w:hAnsi="Times New Roman"/>
          <w:sz w:val="28"/>
          <w:szCs w:val="28"/>
          <w:lang w:eastAsia="ar-SA"/>
        </w:rPr>
        <w:t>2.</w:t>
      </w:r>
      <w:r w:rsidRPr="00D52512">
        <w:rPr>
          <w:rFonts w:ascii="Times New Roman" w:hAnsi="Times New Roman"/>
          <w:sz w:val="28"/>
          <w:szCs w:val="28"/>
          <w:lang w:eastAsia="ar-SA"/>
        </w:rPr>
        <w:tab/>
        <w:t>Экспираторная одышка - это</w:t>
      </w:r>
    </w:p>
    <w:p w:rsidR="00D52512" w:rsidRPr="00D52512" w:rsidRDefault="00D52512" w:rsidP="00522E12">
      <w:pPr>
        <w:numPr>
          <w:ilvl w:val="0"/>
          <w:numId w:val="41"/>
        </w:numPr>
        <w:tabs>
          <w:tab w:val="left" w:pos="2659"/>
        </w:tabs>
        <w:suppressAutoHyphens/>
        <w:autoSpaceDE w:val="0"/>
        <w:spacing w:after="0" w:line="240" w:lineRule="auto"/>
        <w:ind w:left="2165"/>
        <w:rPr>
          <w:rFonts w:ascii="Times New Roman" w:hAnsi="Times New Roman"/>
          <w:sz w:val="28"/>
          <w:szCs w:val="28"/>
          <w:lang w:eastAsia="ar-SA"/>
        </w:rPr>
      </w:pPr>
      <w:r w:rsidRPr="00D52512">
        <w:rPr>
          <w:rFonts w:ascii="Times New Roman" w:hAnsi="Times New Roman"/>
          <w:sz w:val="28"/>
          <w:szCs w:val="28"/>
          <w:lang w:eastAsia="ar-SA"/>
        </w:rPr>
        <w:t>затрудненное носовое дыхание</w:t>
      </w:r>
    </w:p>
    <w:p w:rsidR="00D52512" w:rsidRPr="00D52512" w:rsidRDefault="00D52512" w:rsidP="00522E12">
      <w:pPr>
        <w:numPr>
          <w:ilvl w:val="0"/>
          <w:numId w:val="41"/>
        </w:numPr>
        <w:tabs>
          <w:tab w:val="left" w:pos="2659"/>
        </w:tabs>
        <w:suppressAutoHyphens/>
        <w:autoSpaceDE w:val="0"/>
        <w:spacing w:after="0" w:line="240" w:lineRule="auto"/>
        <w:ind w:left="2165"/>
        <w:rPr>
          <w:rFonts w:ascii="Times New Roman" w:hAnsi="Times New Roman"/>
          <w:sz w:val="28"/>
          <w:szCs w:val="28"/>
          <w:lang w:eastAsia="ar-SA"/>
        </w:rPr>
      </w:pPr>
      <w:r w:rsidRPr="00D52512">
        <w:rPr>
          <w:rFonts w:ascii="Times New Roman" w:hAnsi="Times New Roman"/>
          <w:sz w:val="28"/>
          <w:szCs w:val="28"/>
          <w:lang w:eastAsia="ar-SA"/>
        </w:rPr>
        <w:t>трудно вдохнуть</w:t>
      </w:r>
    </w:p>
    <w:p w:rsidR="00D52512" w:rsidRPr="00D52512" w:rsidRDefault="00D52512" w:rsidP="00522E12">
      <w:pPr>
        <w:numPr>
          <w:ilvl w:val="0"/>
          <w:numId w:val="41"/>
        </w:numPr>
        <w:tabs>
          <w:tab w:val="left" w:pos="2659"/>
        </w:tabs>
        <w:suppressAutoHyphens/>
        <w:autoSpaceDE w:val="0"/>
        <w:spacing w:after="0" w:line="240" w:lineRule="auto"/>
        <w:ind w:left="2165"/>
        <w:rPr>
          <w:rFonts w:ascii="Times New Roman" w:hAnsi="Times New Roman"/>
          <w:sz w:val="28"/>
          <w:szCs w:val="28"/>
          <w:lang w:eastAsia="ar-SA"/>
        </w:rPr>
      </w:pPr>
      <w:r w:rsidRPr="00D52512">
        <w:rPr>
          <w:rFonts w:ascii="Times New Roman" w:hAnsi="Times New Roman"/>
          <w:sz w:val="28"/>
          <w:szCs w:val="28"/>
          <w:lang w:eastAsia="ar-SA"/>
        </w:rPr>
        <w:lastRenderedPageBreak/>
        <w:t>трудно выдохнуть</w:t>
      </w:r>
    </w:p>
    <w:p w:rsidR="00D52512" w:rsidRPr="00D52512" w:rsidRDefault="00D52512" w:rsidP="00522E12">
      <w:pPr>
        <w:numPr>
          <w:ilvl w:val="0"/>
          <w:numId w:val="41"/>
        </w:numPr>
        <w:tabs>
          <w:tab w:val="left" w:pos="2659"/>
        </w:tabs>
        <w:suppressAutoHyphens/>
        <w:autoSpaceDE w:val="0"/>
        <w:spacing w:after="0" w:line="240" w:lineRule="auto"/>
        <w:ind w:left="2165"/>
        <w:rPr>
          <w:rFonts w:ascii="Times New Roman" w:hAnsi="Times New Roman"/>
          <w:sz w:val="28"/>
          <w:szCs w:val="28"/>
          <w:lang w:eastAsia="ar-SA"/>
        </w:rPr>
      </w:pPr>
      <w:r w:rsidRPr="00D52512">
        <w:rPr>
          <w:rFonts w:ascii="Times New Roman" w:hAnsi="Times New Roman"/>
          <w:sz w:val="28"/>
          <w:szCs w:val="28"/>
          <w:lang w:eastAsia="ar-SA"/>
        </w:rPr>
        <w:t>все перечисленное верно</w:t>
      </w:r>
    </w:p>
    <w:p w:rsidR="00D52512" w:rsidRPr="00D52512" w:rsidRDefault="00D52512" w:rsidP="00D52512">
      <w:pPr>
        <w:tabs>
          <w:tab w:val="left" w:pos="1070"/>
        </w:tabs>
        <w:suppressAutoHyphens/>
        <w:autoSpaceDE w:val="0"/>
        <w:spacing w:after="0" w:line="240" w:lineRule="auto"/>
        <w:ind w:left="710"/>
        <w:rPr>
          <w:rFonts w:ascii="Times New Roman" w:hAnsi="Times New Roman"/>
          <w:sz w:val="28"/>
          <w:szCs w:val="28"/>
          <w:lang w:eastAsia="ar-SA"/>
        </w:rPr>
      </w:pPr>
      <w:r w:rsidRPr="00D52512">
        <w:rPr>
          <w:rFonts w:ascii="Times New Roman" w:hAnsi="Times New Roman"/>
          <w:sz w:val="28"/>
          <w:szCs w:val="28"/>
          <w:lang w:eastAsia="ar-SA"/>
        </w:rPr>
        <w:t>3.</w:t>
      </w:r>
      <w:r w:rsidRPr="00D52512">
        <w:rPr>
          <w:rFonts w:ascii="Times New Roman" w:hAnsi="Times New Roman"/>
          <w:sz w:val="28"/>
          <w:szCs w:val="28"/>
          <w:lang w:eastAsia="ar-SA"/>
        </w:rPr>
        <w:tab/>
        <w:t>Инспираторная одышка - это</w:t>
      </w:r>
    </w:p>
    <w:p w:rsidR="00D52512" w:rsidRPr="00D52512" w:rsidRDefault="00D52512" w:rsidP="00522E12">
      <w:pPr>
        <w:numPr>
          <w:ilvl w:val="0"/>
          <w:numId w:val="42"/>
        </w:numPr>
        <w:tabs>
          <w:tab w:val="left" w:pos="2645"/>
        </w:tabs>
        <w:suppressAutoHyphens/>
        <w:autoSpaceDE w:val="0"/>
        <w:spacing w:after="0" w:line="240" w:lineRule="auto"/>
        <w:ind w:left="2160"/>
        <w:rPr>
          <w:rFonts w:ascii="Times New Roman" w:hAnsi="Times New Roman"/>
          <w:sz w:val="28"/>
          <w:szCs w:val="28"/>
          <w:lang w:eastAsia="ar-SA"/>
        </w:rPr>
      </w:pPr>
      <w:r w:rsidRPr="00D52512">
        <w:rPr>
          <w:rFonts w:ascii="Times New Roman" w:hAnsi="Times New Roman"/>
          <w:sz w:val="28"/>
          <w:szCs w:val="28"/>
          <w:lang w:eastAsia="ar-SA"/>
        </w:rPr>
        <w:t>затрудненное носовое дыхание</w:t>
      </w:r>
    </w:p>
    <w:p w:rsidR="00D52512" w:rsidRPr="00D52512" w:rsidRDefault="00D52512" w:rsidP="00522E12">
      <w:pPr>
        <w:numPr>
          <w:ilvl w:val="0"/>
          <w:numId w:val="42"/>
        </w:numPr>
        <w:tabs>
          <w:tab w:val="left" w:pos="2645"/>
        </w:tabs>
        <w:suppressAutoHyphens/>
        <w:autoSpaceDE w:val="0"/>
        <w:spacing w:after="0" w:line="240" w:lineRule="auto"/>
        <w:ind w:left="2160"/>
        <w:rPr>
          <w:rFonts w:ascii="Times New Roman" w:hAnsi="Times New Roman"/>
          <w:sz w:val="28"/>
          <w:szCs w:val="28"/>
          <w:lang w:eastAsia="ar-SA"/>
        </w:rPr>
      </w:pPr>
      <w:r w:rsidRPr="00D52512">
        <w:rPr>
          <w:rFonts w:ascii="Times New Roman" w:hAnsi="Times New Roman"/>
          <w:sz w:val="28"/>
          <w:szCs w:val="28"/>
          <w:lang w:eastAsia="ar-SA"/>
        </w:rPr>
        <w:t>трудно вдохнуть</w:t>
      </w:r>
    </w:p>
    <w:p w:rsidR="00D52512" w:rsidRPr="00D52512" w:rsidRDefault="00D52512" w:rsidP="00522E12">
      <w:pPr>
        <w:numPr>
          <w:ilvl w:val="0"/>
          <w:numId w:val="42"/>
        </w:numPr>
        <w:tabs>
          <w:tab w:val="left" w:pos="2645"/>
        </w:tabs>
        <w:suppressAutoHyphens/>
        <w:autoSpaceDE w:val="0"/>
        <w:spacing w:after="0" w:line="240" w:lineRule="auto"/>
        <w:ind w:left="2160"/>
        <w:rPr>
          <w:rFonts w:ascii="Times New Roman" w:hAnsi="Times New Roman"/>
          <w:sz w:val="28"/>
          <w:szCs w:val="28"/>
          <w:lang w:eastAsia="ar-SA"/>
        </w:rPr>
      </w:pPr>
      <w:r w:rsidRPr="00D52512">
        <w:rPr>
          <w:rFonts w:ascii="Times New Roman" w:hAnsi="Times New Roman"/>
          <w:sz w:val="28"/>
          <w:szCs w:val="28"/>
          <w:lang w:eastAsia="ar-SA"/>
        </w:rPr>
        <w:t>трудно выдохнуть</w:t>
      </w:r>
    </w:p>
    <w:p w:rsidR="00D52512" w:rsidRPr="00D52512" w:rsidRDefault="00D52512" w:rsidP="00522E12">
      <w:pPr>
        <w:numPr>
          <w:ilvl w:val="0"/>
          <w:numId w:val="42"/>
        </w:numPr>
        <w:tabs>
          <w:tab w:val="left" w:pos="2645"/>
        </w:tabs>
        <w:suppressAutoHyphens/>
        <w:autoSpaceDE w:val="0"/>
        <w:spacing w:before="5" w:after="0" w:line="240" w:lineRule="auto"/>
        <w:ind w:left="2160"/>
        <w:rPr>
          <w:rFonts w:ascii="Times New Roman" w:hAnsi="Times New Roman"/>
          <w:sz w:val="28"/>
          <w:szCs w:val="28"/>
          <w:lang w:eastAsia="ar-SA"/>
        </w:rPr>
      </w:pPr>
      <w:r w:rsidRPr="00D52512">
        <w:rPr>
          <w:rFonts w:ascii="Times New Roman" w:hAnsi="Times New Roman"/>
          <w:sz w:val="28"/>
          <w:szCs w:val="28"/>
          <w:lang w:eastAsia="ar-SA"/>
        </w:rPr>
        <w:t>ничего из перечисленного</w:t>
      </w:r>
    </w:p>
    <w:p w:rsidR="00D52512" w:rsidRDefault="006D19CD" w:rsidP="00D52512">
      <w:pPr>
        <w:tabs>
          <w:tab w:val="left" w:pos="725"/>
        </w:tabs>
        <w:suppressAutoHyphens/>
        <w:autoSpaceDE w:val="0"/>
        <w:spacing w:before="48" w:after="0" w:line="240" w:lineRule="auto"/>
        <w:ind w:left="370"/>
        <w:rPr>
          <w:rFonts w:ascii="Times New Roman" w:hAnsi="Times New Roman"/>
          <w:i/>
          <w:sz w:val="28"/>
          <w:szCs w:val="28"/>
        </w:rPr>
      </w:pPr>
      <w:r w:rsidRPr="008F4CDA">
        <w:rPr>
          <w:rFonts w:ascii="Times New Roman" w:hAnsi="Times New Roman"/>
          <w:i/>
          <w:sz w:val="28"/>
          <w:szCs w:val="28"/>
        </w:rPr>
        <w:t>Ситуационная задача:</w:t>
      </w:r>
    </w:p>
    <w:p w:rsidR="00D52512" w:rsidRPr="00D52512" w:rsidRDefault="00D52512" w:rsidP="00D52512">
      <w:pPr>
        <w:tabs>
          <w:tab w:val="left" w:pos="725"/>
        </w:tabs>
        <w:suppressAutoHyphens/>
        <w:autoSpaceDE w:val="0"/>
        <w:spacing w:before="48" w:after="0" w:line="240" w:lineRule="auto"/>
        <w:ind w:left="370"/>
        <w:rPr>
          <w:rFonts w:ascii="Times New Roman" w:hAnsi="Times New Roman"/>
          <w:sz w:val="28"/>
          <w:szCs w:val="28"/>
          <w:lang w:eastAsia="ar-SA"/>
        </w:rPr>
      </w:pPr>
      <w:r w:rsidRPr="00D52512">
        <w:rPr>
          <w:rFonts w:ascii="Times New Roman" w:hAnsi="Times New Roman"/>
          <w:sz w:val="28"/>
          <w:szCs w:val="28"/>
        </w:rPr>
        <w:t>1.</w:t>
      </w:r>
      <w:r w:rsidR="006D19CD" w:rsidRPr="00D52512">
        <w:rPr>
          <w:sz w:val="28"/>
          <w:szCs w:val="28"/>
        </w:rPr>
        <w:t xml:space="preserve"> </w:t>
      </w:r>
      <w:r w:rsidRPr="00D52512">
        <w:rPr>
          <w:rFonts w:ascii="Times New Roman" w:hAnsi="Times New Roman"/>
          <w:sz w:val="28"/>
          <w:szCs w:val="28"/>
          <w:lang w:eastAsia="ar-SA"/>
        </w:rPr>
        <w:t>У больного поставлен правосторонний экссудативный плеврит.</w:t>
      </w:r>
    </w:p>
    <w:p w:rsidR="00D52512" w:rsidRPr="00D52512" w:rsidRDefault="00D52512" w:rsidP="00522E12">
      <w:pPr>
        <w:numPr>
          <w:ilvl w:val="0"/>
          <w:numId w:val="43"/>
        </w:numPr>
        <w:tabs>
          <w:tab w:val="left" w:pos="1094"/>
        </w:tabs>
        <w:suppressAutoHyphens/>
        <w:autoSpaceDE w:val="0"/>
        <w:spacing w:after="0" w:line="240" w:lineRule="auto"/>
        <w:ind w:left="730"/>
        <w:rPr>
          <w:rFonts w:ascii="Times New Roman" w:hAnsi="Times New Roman"/>
          <w:sz w:val="28"/>
          <w:szCs w:val="28"/>
          <w:lang w:eastAsia="ar-SA"/>
        </w:rPr>
      </w:pPr>
      <w:r w:rsidRPr="00D52512">
        <w:rPr>
          <w:rFonts w:ascii="Times New Roman" w:hAnsi="Times New Roman"/>
          <w:sz w:val="28"/>
          <w:szCs w:val="28"/>
          <w:lang w:eastAsia="ar-SA"/>
        </w:rPr>
        <w:t>Охарактеризуйте перкуторный звук на больной и здоровой стороне.</w:t>
      </w:r>
    </w:p>
    <w:p w:rsidR="00D52512" w:rsidRPr="00D52512" w:rsidRDefault="00D52512" w:rsidP="00522E12">
      <w:pPr>
        <w:numPr>
          <w:ilvl w:val="0"/>
          <w:numId w:val="43"/>
        </w:numPr>
        <w:tabs>
          <w:tab w:val="left" w:pos="1094"/>
        </w:tabs>
        <w:suppressAutoHyphens/>
        <w:autoSpaceDE w:val="0"/>
        <w:spacing w:after="0" w:line="240" w:lineRule="auto"/>
        <w:ind w:left="730"/>
        <w:rPr>
          <w:rFonts w:ascii="Times New Roman" w:hAnsi="Times New Roman"/>
          <w:sz w:val="28"/>
          <w:szCs w:val="28"/>
          <w:lang w:eastAsia="ar-SA"/>
        </w:rPr>
      </w:pPr>
      <w:r w:rsidRPr="00D52512">
        <w:rPr>
          <w:rFonts w:ascii="Times New Roman" w:hAnsi="Times New Roman"/>
          <w:sz w:val="28"/>
          <w:szCs w:val="28"/>
          <w:lang w:eastAsia="ar-SA"/>
        </w:rPr>
        <w:t>Объясните механизм его возникновения.</w:t>
      </w:r>
    </w:p>
    <w:p w:rsidR="00D52512" w:rsidRPr="00D52512" w:rsidRDefault="00D52512" w:rsidP="00D52512">
      <w:pPr>
        <w:suppressAutoHyphens/>
        <w:autoSpaceDE w:val="0"/>
        <w:spacing w:after="0" w:line="240" w:lineRule="auto"/>
        <w:ind w:left="370"/>
        <w:rPr>
          <w:rFonts w:ascii="Times New Roman" w:hAnsi="Times New Roman"/>
          <w:sz w:val="28"/>
          <w:szCs w:val="28"/>
          <w:lang w:eastAsia="ar-SA"/>
        </w:rPr>
      </w:pPr>
    </w:p>
    <w:p w:rsidR="00D52512" w:rsidRDefault="00D52512" w:rsidP="00D52512">
      <w:pPr>
        <w:pStyle w:val="af"/>
        <w:spacing w:before="0" w:after="0" w:line="240" w:lineRule="auto"/>
        <w:ind w:left="360"/>
        <w:jc w:val="both"/>
        <w:rPr>
          <w:rFonts w:ascii="Times New Roman" w:hAnsi="Times New Roman"/>
          <w:i/>
          <w:sz w:val="28"/>
          <w:szCs w:val="28"/>
          <w:lang w:val="ru-RU"/>
        </w:rPr>
      </w:pPr>
      <w:r w:rsidRPr="00981830">
        <w:rPr>
          <w:rFonts w:ascii="Times New Roman" w:hAnsi="Times New Roman"/>
          <w:i/>
          <w:sz w:val="28"/>
          <w:szCs w:val="28"/>
          <w:lang w:val="ru-RU"/>
        </w:rPr>
        <w:t>Контрольные вопросы</w:t>
      </w:r>
      <w:r>
        <w:rPr>
          <w:rFonts w:ascii="Times New Roman" w:hAnsi="Times New Roman"/>
          <w:i/>
          <w:sz w:val="28"/>
          <w:szCs w:val="28"/>
          <w:lang w:val="ru-RU"/>
        </w:rPr>
        <w:t>:</w:t>
      </w:r>
    </w:p>
    <w:p w:rsidR="00D52512" w:rsidRPr="00D52512" w:rsidRDefault="00D52512" w:rsidP="00D52512">
      <w:pPr>
        <w:tabs>
          <w:tab w:val="left" w:pos="355"/>
        </w:tabs>
        <w:suppressAutoHyphens/>
        <w:autoSpaceDE w:val="0"/>
        <w:spacing w:before="53" w:after="0" w:line="413" w:lineRule="exact"/>
        <w:rPr>
          <w:rFonts w:ascii="Times New Roman" w:hAnsi="Times New Roman"/>
          <w:sz w:val="28"/>
          <w:szCs w:val="28"/>
          <w:lang w:eastAsia="ar-SA"/>
        </w:rPr>
      </w:pPr>
      <w:r w:rsidRPr="00D52512">
        <w:rPr>
          <w:rFonts w:ascii="Times New Roman" w:hAnsi="Times New Roman"/>
          <w:sz w:val="28"/>
          <w:szCs w:val="28"/>
          <w:lang w:eastAsia="ar-SA"/>
        </w:rPr>
        <w:t>1. Анатомо-физиологические особенности органов дыхания</w:t>
      </w:r>
    </w:p>
    <w:p w:rsidR="00D52512" w:rsidRPr="00D52512" w:rsidRDefault="00D52512" w:rsidP="00D52512">
      <w:pPr>
        <w:spacing w:after="0" w:line="240" w:lineRule="auto"/>
        <w:jc w:val="both"/>
        <w:rPr>
          <w:rFonts w:ascii="Times New Roman" w:hAnsi="Times New Roman"/>
          <w:sz w:val="28"/>
          <w:szCs w:val="28"/>
          <w:lang w:eastAsia="ru-RU"/>
        </w:rPr>
      </w:pPr>
      <w:r w:rsidRPr="00D52512">
        <w:rPr>
          <w:rFonts w:ascii="Times New Roman" w:hAnsi="Times New Roman"/>
          <w:sz w:val="28"/>
          <w:szCs w:val="28"/>
        </w:rPr>
        <w:t>2. Порядок опроса пациента с заболеванием органов дыхания.</w:t>
      </w:r>
    </w:p>
    <w:p w:rsidR="00D52512" w:rsidRPr="00D52512" w:rsidRDefault="00D52512" w:rsidP="00D52512">
      <w:pPr>
        <w:spacing w:after="0" w:line="240" w:lineRule="auto"/>
        <w:jc w:val="both"/>
        <w:rPr>
          <w:rFonts w:ascii="Times New Roman" w:hAnsi="Times New Roman"/>
          <w:sz w:val="28"/>
          <w:szCs w:val="28"/>
        </w:rPr>
      </w:pPr>
      <w:r w:rsidRPr="00D52512">
        <w:rPr>
          <w:rFonts w:ascii="Times New Roman" w:hAnsi="Times New Roman"/>
          <w:sz w:val="28"/>
          <w:szCs w:val="28"/>
        </w:rPr>
        <w:t>2. Осмотр пациента с заболеванием органов дыхания.</w:t>
      </w:r>
    </w:p>
    <w:p w:rsidR="00D52512" w:rsidRPr="00D52512" w:rsidRDefault="00D52512" w:rsidP="00D52512">
      <w:pPr>
        <w:tabs>
          <w:tab w:val="left" w:pos="350"/>
        </w:tabs>
        <w:suppressAutoHyphens/>
        <w:autoSpaceDE w:val="0"/>
        <w:spacing w:before="53" w:after="0" w:line="240" w:lineRule="auto"/>
        <w:rPr>
          <w:rFonts w:ascii="Times New Roman" w:hAnsi="Times New Roman"/>
          <w:sz w:val="28"/>
          <w:szCs w:val="28"/>
          <w:lang w:eastAsia="ar-SA"/>
        </w:rPr>
      </w:pPr>
      <w:r w:rsidRPr="00D52512">
        <w:rPr>
          <w:rFonts w:ascii="Times New Roman" w:hAnsi="Times New Roman"/>
          <w:sz w:val="28"/>
          <w:szCs w:val="28"/>
          <w:lang w:eastAsia="ar-SA"/>
        </w:rPr>
        <w:t>3. Физические основы метода перкуссии</w:t>
      </w:r>
    </w:p>
    <w:p w:rsidR="00D52512" w:rsidRPr="00D52512" w:rsidRDefault="00D52512" w:rsidP="00D52512">
      <w:pPr>
        <w:tabs>
          <w:tab w:val="left" w:pos="350"/>
        </w:tabs>
        <w:suppressAutoHyphens/>
        <w:autoSpaceDE w:val="0"/>
        <w:spacing w:after="0" w:line="240" w:lineRule="auto"/>
        <w:rPr>
          <w:rFonts w:ascii="Times New Roman" w:hAnsi="Times New Roman"/>
          <w:sz w:val="28"/>
          <w:szCs w:val="28"/>
          <w:lang w:eastAsia="ar-SA"/>
        </w:rPr>
      </w:pPr>
      <w:r w:rsidRPr="00D52512">
        <w:rPr>
          <w:rFonts w:ascii="Times New Roman" w:hAnsi="Times New Roman"/>
          <w:sz w:val="28"/>
          <w:szCs w:val="28"/>
          <w:lang w:eastAsia="ar-SA"/>
        </w:rPr>
        <w:t>4. Сравнительная перкуссия легких, порядок и методы проведения</w:t>
      </w:r>
    </w:p>
    <w:p w:rsidR="00D52512" w:rsidRPr="00D52512" w:rsidRDefault="00D52512" w:rsidP="00D52512">
      <w:pPr>
        <w:tabs>
          <w:tab w:val="left" w:pos="350"/>
        </w:tabs>
        <w:suppressAutoHyphens/>
        <w:autoSpaceDE w:val="0"/>
        <w:spacing w:after="0" w:line="240" w:lineRule="auto"/>
        <w:jc w:val="both"/>
        <w:rPr>
          <w:rFonts w:ascii="Times New Roman" w:hAnsi="Times New Roman"/>
          <w:sz w:val="28"/>
          <w:szCs w:val="28"/>
          <w:lang w:eastAsia="ar-SA"/>
        </w:rPr>
      </w:pPr>
      <w:r w:rsidRPr="00D52512">
        <w:rPr>
          <w:rFonts w:ascii="Times New Roman" w:hAnsi="Times New Roman"/>
          <w:sz w:val="28"/>
          <w:szCs w:val="28"/>
          <w:lang w:eastAsia="ar-SA"/>
        </w:rPr>
        <w:t>5. Виды перкуссионного звука, значение для диагностики. Изменение перкуссионного звука при патологических процессах в легких.</w:t>
      </w:r>
    </w:p>
    <w:p w:rsidR="00D52512" w:rsidRPr="00D52512" w:rsidRDefault="00D52512" w:rsidP="00D52512">
      <w:pPr>
        <w:spacing w:after="0" w:line="240" w:lineRule="auto"/>
        <w:jc w:val="both"/>
        <w:rPr>
          <w:rFonts w:ascii="Times New Roman" w:hAnsi="Times New Roman"/>
          <w:sz w:val="28"/>
          <w:szCs w:val="28"/>
          <w:u w:val="single"/>
          <w:lang w:eastAsia="ru-RU"/>
        </w:rPr>
      </w:pPr>
    </w:p>
    <w:p w:rsidR="006D19CD" w:rsidRDefault="006D19CD" w:rsidP="00D52512">
      <w:pPr>
        <w:pStyle w:val="af"/>
        <w:spacing w:after="0" w:line="240" w:lineRule="auto"/>
        <w:ind w:left="360"/>
        <w:jc w:val="both"/>
        <w:rPr>
          <w:rFonts w:ascii="Times New Roman" w:hAnsi="Times New Roman"/>
          <w:sz w:val="28"/>
          <w:szCs w:val="28"/>
          <w:lang w:val="ru-RU"/>
        </w:rPr>
      </w:pPr>
      <w:r>
        <w:rPr>
          <w:rFonts w:ascii="Times New Roman" w:hAnsi="Times New Roman"/>
          <w:b/>
          <w:sz w:val="28"/>
          <w:szCs w:val="28"/>
          <w:lang w:val="ru-RU"/>
        </w:rPr>
        <w:t xml:space="preserve">Текущий контроль успеваемости по теме: </w:t>
      </w:r>
      <w:r w:rsidRPr="00716B21">
        <w:rPr>
          <w:rFonts w:ascii="Times New Roman" w:hAnsi="Times New Roman"/>
          <w:sz w:val="28"/>
          <w:szCs w:val="28"/>
          <w:lang w:val="ru-RU"/>
        </w:rPr>
        <w:t>Основные клинические синдромы в пульмонологии</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9000A7" w:rsidRPr="009000A7" w:rsidRDefault="009000A7" w:rsidP="009000A7">
      <w:pPr>
        <w:suppressAutoHyphens/>
        <w:autoSpaceDE w:val="0"/>
        <w:spacing w:before="53" w:after="0" w:line="240" w:lineRule="auto"/>
        <w:jc w:val="both"/>
        <w:rPr>
          <w:rFonts w:ascii="Times New Roman" w:hAnsi="Times New Roman"/>
          <w:sz w:val="28"/>
          <w:szCs w:val="28"/>
          <w:lang w:eastAsia="ar-SA"/>
        </w:rPr>
      </w:pPr>
      <w:r w:rsidRPr="009000A7">
        <w:rPr>
          <w:rFonts w:ascii="Times New Roman" w:hAnsi="Times New Roman"/>
          <w:sz w:val="28"/>
          <w:szCs w:val="28"/>
          <w:lang w:eastAsia="ar-SA"/>
        </w:rPr>
        <w:t>1. Положение больного при приступе бронхиальной астмы:</w:t>
      </w:r>
    </w:p>
    <w:p w:rsidR="009000A7" w:rsidRPr="009000A7" w:rsidRDefault="009000A7" w:rsidP="00522E12">
      <w:pPr>
        <w:numPr>
          <w:ilvl w:val="0"/>
          <w:numId w:val="44"/>
        </w:numPr>
        <w:tabs>
          <w:tab w:val="left" w:pos="2294"/>
        </w:tabs>
        <w:suppressAutoHyphens/>
        <w:autoSpaceDE w:val="0"/>
        <w:spacing w:after="0" w:line="240" w:lineRule="auto"/>
        <w:ind w:left="2054"/>
        <w:rPr>
          <w:rFonts w:ascii="Times New Roman" w:hAnsi="Times New Roman"/>
          <w:sz w:val="28"/>
          <w:szCs w:val="28"/>
          <w:lang w:eastAsia="ar-SA"/>
        </w:rPr>
      </w:pPr>
      <w:r w:rsidRPr="009000A7">
        <w:rPr>
          <w:rFonts w:ascii="Times New Roman" w:hAnsi="Times New Roman"/>
          <w:sz w:val="28"/>
          <w:szCs w:val="28"/>
          <w:lang w:eastAsia="ar-SA"/>
        </w:rPr>
        <w:t>лежа на боку</w:t>
      </w:r>
    </w:p>
    <w:p w:rsidR="009000A7" w:rsidRPr="009000A7" w:rsidRDefault="009000A7" w:rsidP="00522E12">
      <w:pPr>
        <w:numPr>
          <w:ilvl w:val="0"/>
          <w:numId w:val="44"/>
        </w:numPr>
        <w:tabs>
          <w:tab w:val="left" w:pos="2294"/>
        </w:tabs>
        <w:suppressAutoHyphens/>
        <w:autoSpaceDE w:val="0"/>
        <w:spacing w:after="0" w:line="240" w:lineRule="auto"/>
        <w:ind w:left="2054"/>
        <w:rPr>
          <w:rFonts w:ascii="Times New Roman" w:hAnsi="Times New Roman"/>
          <w:sz w:val="28"/>
          <w:szCs w:val="28"/>
          <w:lang w:eastAsia="ar-SA"/>
        </w:rPr>
      </w:pPr>
      <w:r w:rsidRPr="009000A7">
        <w:rPr>
          <w:rFonts w:ascii="Times New Roman" w:hAnsi="Times New Roman"/>
          <w:sz w:val="28"/>
          <w:szCs w:val="28"/>
          <w:lang w:eastAsia="ar-SA"/>
        </w:rPr>
        <w:t>сидя, с упором на руки</w:t>
      </w:r>
    </w:p>
    <w:p w:rsidR="009000A7" w:rsidRPr="009000A7" w:rsidRDefault="009000A7" w:rsidP="00522E12">
      <w:pPr>
        <w:numPr>
          <w:ilvl w:val="0"/>
          <w:numId w:val="44"/>
        </w:numPr>
        <w:tabs>
          <w:tab w:val="left" w:pos="2294"/>
        </w:tabs>
        <w:suppressAutoHyphens/>
        <w:autoSpaceDE w:val="0"/>
        <w:spacing w:after="0" w:line="240" w:lineRule="auto"/>
        <w:ind w:left="2054"/>
        <w:rPr>
          <w:rFonts w:ascii="Times New Roman" w:hAnsi="Times New Roman"/>
          <w:sz w:val="28"/>
          <w:szCs w:val="28"/>
          <w:lang w:eastAsia="ar-SA"/>
        </w:rPr>
      </w:pPr>
      <w:r w:rsidRPr="009000A7">
        <w:rPr>
          <w:rFonts w:ascii="Times New Roman" w:hAnsi="Times New Roman"/>
          <w:sz w:val="28"/>
          <w:szCs w:val="28"/>
          <w:lang w:eastAsia="ar-SA"/>
        </w:rPr>
        <w:t>лежа на животе</w:t>
      </w:r>
    </w:p>
    <w:p w:rsidR="009000A7" w:rsidRPr="009000A7" w:rsidRDefault="009000A7" w:rsidP="00522E12">
      <w:pPr>
        <w:numPr>
          <w:ilvl w:val="0"/>
          <w:numId w:val="44"/>
        </w:numPr>
        <w:tabs>
          <w:tab w:val="left" w:pos="2294"/>
        </w:tabs>
        <w:suppressAutoHyphens/>
        <w:autoSpaceDE w:val="0"/>
        <w:spacing w:after="0" w:line="240" w:lineRule="auto"/>
        <w:ind w:left="2054"/>
        <w:rPr>
          <w:rFonts w:ascii="Times New Roman" w:hAnsi="Times New Roman"/>
          <w:sz w:val="28"/>
          <w:szCs w:val="28"/>
          <w:lang w:eastAsia="ar-SA"/>
        </w:rPr>
      </w:pPr>
      <w:r w:rsidRPr="009000A7">
        <w:rPr>
          <w:rFonts w:ascii="Times New Roman" w:hAnsi="Times New Roman"/>
          <w:sz w:val="28"/>
          <w:szCs w:val="28"/>
          <w:lang w:eastAsia="ar-SA"/>
        </w:rPr>
        <w:t>стоя</w:t>
      </w:r>
    </w:p>
    <w:p w:rsidR="009000A7" w:rsidRPr="009000A7" w:rsidRDefault="009000A7" w:rsidP="009000A7">
      <w:pPr>
        <w:suppressAutoHyphens/>
        <w:autoSpaceDE w:val="0"/>
        <w:spacing w:before="168" w:after="0" w:line="240" w:lineRule="auto"/>
        <w:rPr>
          <w:rFonts w:ascii="Times New Roman" w:hAnsi="Times New Roman"/>
          <w:sz w:val="28"/>
          <w:szCs w:val="28"/>
          <w:lang w:eastAsia="ar-SA"/>
        </w:rPr>
      </w:pPr>
      <w:r w:rsidRPr="009000A7">
        <w:rPr>
          <w:rFonts w:ascii="Times New Roman" w:hAnsi="Times New Roman"/>
          <w:sz w:val="28"/>
          <w:szCs w:val="28"/>
          <w:lang w:eastAsia="ar-SA"/>
        </w:rPr>
        <w:t>2. Типичные жалобы при патологии органов дыхания:</w:t>
      </w:r>
    </w:p>
    <w:p w:rsidR="009000A7" w:rsidRPr="009000A7" w:rsidRDefault="009000A7" w:rsidP="00522E12">
      <w:pPr>
        <w:numPr>
          <w:ilvl w:val="0"/>
          <w:numId w:val="45"/>
        </w:numPr>
        <w:tabs>
          <w:tab w:val="left" w:pos="2342"/>
        </w:tabs>
        <w:suppressAutoHyphens/>
        <w:autoSpaceDE w:val="0"/>
        <w:spacing w:after="0" w:line="240" w:lineRule="auto"/>
        <w:ind w:left="2102"/>
        <w:rPr>
          <w:rFonts w:ascii="Times New Roman" w:hAnsi="Times New Roman"/>
          <w:sz w:val="28"/>
          <w:szCs w:val="28"/>
          <w:lang w:eastAsia="ar-SA"/>
        </w:rPr>
      </w:pPr>
      <w:r w:rsidRPr="009000A7">
        <w:rPr>
          <w:rFonts w:ascii="Times New Roman" w:hAnsi="Times New Roman"/>
          <w:sz w:val="28"/>
          <w:szCs w:val="28"/>
          <w:lang w:eastAsia="ar-SA"/>
        </w:rPr>
        <w:t>кашель, сонливость, диарея</w:t>
      </w:r>
    </w:p>
    <w:p w:rsidR="009000A7" w:rsidRPr="009000A7" w:rsidRDefault="009000A7" w:rsidP="00522E12">
      <w:pPr>
        <w:numPr>
          <w:ilvl w:val="0"/>
          <w:numId w:val="45"/>
        </w:numPr>
        <w:tabs>
          <w:tab w:val="left" w:pos="2342"/>
        </w:tabs>
        <w:suppressAutoHyphens/>
        <w:autoSpaceDE w:val="0"/>
        <w:spacing w:after="0" w:line="240" w:lineRule="auto"/>
        <w:ind w:left="2102"/>
        <w:rPr>
          <w:rFonts w:ascii="Times New Roman" w:hAnsi="Times New Roman"/>
          <w:sz w:val="28"/>
          <w:szCs w:val="28"/>
          <w:lang w:eastAsia="ar-SA"/>
        </w:rPr>
      </w:pPr>
      <w:r w:rsidRPr="009000A7">
        <w:rPr>
          <w:rFonts w:ascii="Times New Roman" w:hAnsi="Times New Roman"/>
          <w:sz w:val="28"/>
          <w:szCs w:val="28"/>
          <w:lang w:eastAsia="ar-SA"/>
        </w:rPr>
        <w:t>одышка, тахикардия, артериальная гипертония</w:t>
      </w:r>
    </w:p>
    <w:p w:rsidR="009000A7" w:rsidRPr="009000A7" w:rsidRDefault="009000A7" w:rsidP="00522E12">
      <w:pPr>
        <w:numPr>
          <w:ilvl w:val="0"/>
          <w:numId w:val="45"/>
        </w:numPr>
        <w:tabs>
          <w:tab w:val="left" w:pos="2342"/>
        </w:tabs>
        <w:suppressAutoHyphens/>
        <w:autoSpaceDE w:val="0"/>
        <w:spacing w:after="0" w:line="240" w:lineRule="auto"/>
        <w:ind w:left="2102"/>
        <w:rPr>
          <w:rFonts w:ascii="Times New Roman" w:hAnsi="Times New Roman"/>
          <w:sz w:val="28"/>
          <w:szCs w:val="28"/>
          <w:lang w:eastAsia="ar-SA"/>
        </w:rPr>
      </w:pPr>
      <w:r w:rsidRPr="009000A7">
        <w:rPr>
          <w:rFonts w:ascii="Times New Roman" w:hAnsi="Times New Roman"/>
          <w:sz w:val="28"/>
          <w:szCs w:val="28"/>
          <w:lang w:eastAsia="ar-SA"/>
        </w:rPr>
        <w:t>кашель, повышенная температура, одышка</w:t>
      </w:r>
    </w:p>
    <w:p w:rsidR="009000A7" w:rsidRPr="009000A7" w:rsidRDefault="009000A7" w:rsidP="009000A7">
      <w:pPr>
        <w:tabs>
          <w:tab w:val="left" w:pos="2127"/>
          <w:tab w:val="left" w:pos="2410"/>
        </w:tabs>
        <w:suppressAutoHyphens/>
        <w:autoSpaceDE w:val="0"/>
        <w:spacing w:after="0" w:line="240" w:lineRule="auto"/>
        <w:ind w:left="2127"/>
        <w:jc w:val="both"/>
        <w:rPr>
          <w:rFonts w:ascii="Times New Roman" w:hAnsi="Times New Roman"/>
          <w:sz w:val="28"/>
          <w:szCs w:val="28"/>
          <w:lang w:eastAsia="ar-SA"/>
        </w:rPr>
      </w:pPr>
      <w:r w:rsidRPr="009000A7">
        <w:rPr>
          <w:rFonts w:ascii="Times New Roman" w:hAnsi="Times New Roman"/>
          <w:sz w:val="28"/>
          <w:szCs w:val="28"/>
          <w:lang w:eastAsia="ar-SA"/>
        </w:rPr>
        <w:t xml:space="preserve"> 4.</w:t>
      </w:r>
      <w:r w:rsidRPr="009000A7">
        <w:rPr>
          <w:rFonts w:ascii="Times New Roman" w:hAnsi="Times New Roman"/>
          <w:sz w:val="28"/>
          <w:szCs w:val="28"/>
          <w:lang w:eastAsia="ar-SA"/>
        </w:rPr>
        <w:tab/>
        <w:t>одышка, отеки, раздражительность</w:t>
      </w:r>
    </w:p>
    <w:p w:rsidR="009000A7" w:rsidRPr="009000A7" w:rsidRDefault="009000A7" w:rsidP="009000A7">
      <w:pPr>
        <w:suppressAutoHyphens/>
        <w:autoSpaceDE w:val="0"/>
        <w:spacing w:after="0" w:line="240" w:lineRule="auto"/>
        <w:rPr>
          <w:rFonts w:ascii="Times New Roman" w:hAnsi="Times New Roman"/>
          <w:sz w:val="28"/>
          <w:szCs w:val="28"/>
          <w:lang w:eastAsia="ar-SA"/>
        </w:rPr>
      </w:pPr>
    </w:p>
    <w:p w:rsidR="009000A7" w:rsidRPr="009000A7" w:rsidRDefault="009000A7" w:rsidP="009000A7">
      <w:pPr>
        <w:suppressAutoHyphens/>
        <w:autoSpaceDE w:val="0"/>
        <w:spacing w:before="168" w:after="0" w:line="240" w:lineRule="auto"/>
        <w:rPr>
          <w:rFonts w:ascii="Times New Roman" w:hAnsi="Times New Roman"/>
          <w:sz w:val="28"/>
          <w:szCs w:val="28"/>
          <w:lang w:eastAsia="ar-SA"/>
        </w:rPr>
      </w:pPr>
      <w:r w:rsidRPr="009000A7">
        <w:rPr>
          <w:rFonts w:ascii="Times New Roman" w:hAnsi="Times New Roman"/>
          <w:sz w:val="28"/>
          <w:szCs w:val="28"/>
          <w:lang w:eastAsia="ar-SA"/>
        </w:rPr>
        <w:t>3. Ортопноэ - это:</w:t>
      </w:r>
    </w:p>
    <w:p w:rsidR="009000A7" w:rsidRPr="009000A7" w:rsidRDefault="009000A7" w:rsidP="00522E12">
      <w:pPr>
        <w:numPr>
          <w:ilvl w:val="0"/>
          <w:numId w:val="46"/>
        </w:numPr>
        <w:tabs>
          <w:tab w:val="left" w:pos="2275"/>
        </w:tabs>
        <w:suppressAutoHyphens/>
        <w:autoSpaceDE w:val="0"/>
        <w:spacing w:after="0" w:line="240" w:lineRule="auto"/>
        <w:ind w:left="2030"/>
        <w:rPr>
          <w:rFonts w:ascii="Times New Roman" w:hAnsi="Times New Roman"/>
          <w:sz w:val="28"/>
          <w:szCs w:val="28"/>
          <w:lang w:eastAsia="ar-SA"/>
        </w:rPr>
      </w:pPr>
      <w:r w:rsidRPr="009000A7">
        <w:rPr>
          <w:rFonts w:ascii="Times New Roman" w:hAnsi="Times New Roman"/>
          <w:sz w:val="28"/>
          <w:szCs w:val="28"/>
          <w:lang w:eastAsia="ar-SA"/>
        </w:rPr>
        <w:t>тип дыхания</w:t>
      </w:r>
    </w:p>
    <w:p w:rsidR="009000A7" w:rsidRPr="009000A7" w:rsidRDefault="009000A7" w:rsidP="00522E12">
      <w:pPr>
        <w:numPr>
          <w:ilvl w:val="0"/>
          <w:numId w:val="46"/>
        </w:numPr>
        <w:tabs>
          <w:tab w:val="left" w:pos="2275"/>
        </w:tabs>
        <w:suppressAutoHyphens/>
        <w:autoSpaceDE w:val="0"/>
        <w:spacing w:after="0" w:line="240" w:lineRule="auto"/>
        <w:ind w:left="2030"/>
        <w:rPr>
          <w:rFonts w:ascii="Times New Roman" w:hAnsi="Times New Roman"/>
          <w:sz w:val="28"/>
          <w:szCs w:val="28"/>
          <w:lang w:eastAsia="ar-SA"/>
        </w:rPr>
      </w:pPr>
      <w:r w:rsidRPr="009000A7">
        <w:rPr>
          <w:rFonts w:ascii="Times New Roman" w:hAnsi="Times New Roman"/>
          <w:sz w:val="28"/>
          <w:szCs w:val="28"/>
          <w:lang w:eastAsia="ar-SA"/>
        </w:rPr>
        <w:t>вынужденное положение тела: лежа на правом боку</w:t>
      </w:r>
    </w:p>
    <w:p w:rsidR="009000A7" w:rsidRPr="009000A7" w:rsidRDefault="009000A7" w:rsidP="00522E12">
      <w:pPr>
        <w:numPr>
          <w:ilvl w:val="0"/>
          <w:numId w:val="46"/>
        </w:numPr>
        <w:tabs>
          <w:tab w:val="left" w:pos="2275"/>
        </w:tabs>
        <w:suppressAutoHyphens/>
        <w:autoSpaceDE w:val="0"/>
        <w:spacing w:after="0" w:line="240" w:lineRule="auto"/>
        <w:ind w:left="2030"/>
        <w:rPr>
          <w:rFonts w:ascii="Times New Roman" w:hAnsi="Times New Roman"/>
          <w:sz w:val="28"/>
          <w:szCs w:val="28"/>
          <w:lang w:eastAsia="ar-SA"/>
        </w:rPr>
      </w:pPr>
      <w:r w:rsidRPr="009000A7">
        <w:rPr>
          <w:rFonts w:ascii="Times New Roman" w:hAnsi="Times New Roman"/>
          <w:sz w:val="28"/>
          <w:szCs w:val="28"/>
          <w:lang w:eastAsia="ar-SA"/>
        </w:rPr>
        <w:t>форма грудной клетки</w:t>
      </w:r>
    </w:p>
    <w:p w:rsidR="009000A7" w:rsidRPr="009000A7" w:rsidRDefault="009000A7" w:rsidP="00522E12">
      <w:pPr>
        <w:numPr>
          <w:ilvl w:val="0"/>
          <w:numId w:val="46"/>
        </w:numPr>
        <w:tabs>
          <w:tab w:val="left" w:pos="2275"/>
        </w:tabs>
        <w:suppressAutoHyphens/>
        <w:autoSpaceDE w:val="0"/>
        <w:spacing w:after="0" w:line="240" w:lineRule="auto"/>
        <w:ind w:left="2030"/>
        <w:rPr>
          <w:rFonts w:ascii="Times New Roman" w:hAnsi="Times New Roman"/>
          <w:sz w:val="28"/>
          <w:szCs w:val="28"/>
          <w:lang w:eastAsia="ar-SA"/>
        </w:rPr>
      </w:pPr>
      <w:r w:rsidRPr="009000A7">
        <w:rPr>
          <w:rFonts w:ascii="Times New Roman" w:hAnsi="Times New Roman"/>
          <w:sz w:val="28"/>
          <w:szCs w:val="28"/>
          <w:lang w:eastAsia="ar-SA"/>
        </w:rPr>
        <w:t>вынужденное положение тела: сидя с упором на руки</w:t>
      </w:r>
    </w:p>
    <w:p w:rsidR="009000A7" w:rsidRPr="009000A7" w:rsidRDefault="009000A7" w:rsidP="009000A7">
      <w:pPr>
        <w:tabs>
          <w:tab w:val="left" w:pos="2275"/>
        </w:tabs>
        <w:suppressAutoHyphens/>
        <w:autoSpaceDE w:val="0"/>
        <w:spacing w:after="0" w:line="240" w:lineRule="auto"/>
        <w:rPr>
          <w:rFonts w:ascii="Times New Roman" w:hAnsi="Times New Roman"/>
          <w:sz w:val="28"/>
          <w:szCs w:val="28"/>
          <w:lang w:eastAsia="ar-SA"/>
        </w:rPr>
      </w:pPr>
    </w:p>
    <w:p w:rsidR="009000A7" w:rsidRDefault="006D19CD" w:rsidP="009000A7">
      <w:pPr>
        <w:spacing w:after="0" w:line="240" w:lineRule="auto"/>
        <w:jc w:val="both"/>
      </w:pPr>
      <w:r>
        <w:rPr>
          <w:rFonts w:ascii="Times New Roman" w:hAnsi="Times New Roman"/>
          <w:i/>
          <w:sz w:val="28"/>
          <w:szCs w:val="28"/>
        </w:rPr>
        <w:t>Ситуационная задача:</w:t>
      </w:r>
      <w:r w:rsidRPr="00E85051">
        <w:t xml:space="preserve"> </w:t>
      </w:r>
    </w:p>
    <w:p w:rsidR="009000A7" w:rsidRPr="009000A7" w:rsidRDefault="009000A7" w:rsidP="009000A7">
      <w:pPr>
        <w:spacing w:after="0" w:line="240" w:lineRule="auto"/>
        <w:jc w:val="both"/>
        <w:rPr>
          <w:rFonts w:ascii="Times New Roman" w:hAnsi="Times New Roman" w:cs="Times New Roman"/>
          <w:sz w:val="28"/>
          <w:szCs w:val="28"/>
        </w:rPr>
      </w:pPr>
      <w:r w:rsidRPr="009000A7">
        <w:rPr>
          <w:rFonts w:ascii="Times New Roman" w:hAnsi="Times New Roman" w:cs="Times New Roman"/>
          <w:sz w:val="28"/>
          <w:szCs w:val="28"/>
        </w:rPr>
        <w:t>Задача №1.</w:t>
      </w:r>
    </w:p>
    <w:p w:rsidR="009000A7" w:rsidRPr="009000A7" w:rsidRDefault="009000A7" w:rsidP="009000A7">
      <w:pPr>
        <w:spacing w:after="0" w:line="240" w:lineRule="auto"/>
        <w:jc w:val="both"/>
        <w:rPr>
          <w:rFonts w:ascii="Times New Roman" w:hAnsi="Times New Roman" w:cs="Times New Roman"/>
          <w:sz w:val="28"/>
          <w:szCs w:val="28"/>
        </w:rPr>
      </w:pPr>
      <w:r w:rsidRPr="009000A7">
        <w:rPr>
          <w:rFonts w:ascii="Times New Roman" w:hAnsi="Times New Roman" w:cs="Times New Roman"/>
          <w:sz w:val="28"/>
          <w:szCs w:val="28"/>
        </w:rPr>
        <w:t>При аускультации легких у больных с пневмонией можно выявить  а) ослабленное дыхание при отсутствие хрипов б) сухие хрипы в) крупнопузырчатые влажные хрипы г) крепитирующие хрипы е) все перечисленное.</w:t>
      </w:r>
    </w:p>
    <w:p w:rsidR="009D6470" w:rsidRDefault="009D6470" w:rsidP="009D6470">
      <w:pPr>
        <w:spacing w:after="0" w:line="240" w:lineRule="auto"/>
        <w:ind w:left="360"/>
        <w:jc w:val="both"/>
        <w:rPr>
          <w:rFonts w:ascii="Times New Roman" w:hAnsi="Times New Roman" w:cs="Times New Roman"/>
          <w:sz w:val="28"/>
          <w:szCs w:val="28"/>
        </w:rPr>
      </w:pPr>
    </w:p>
    <w:p w:rsidR="009000A7" w:rsidRPr="009000A7" w:rsidRDefault="009000A7" w:rsidP="009000A7">
      <w:pPr>
        <w:spacing w:after="0" w:line="240" w:lineRule="auto"/>
        <w:jc w:val="both"/>
        <w:rPr>
          <w:rFonts w:ascii="Times New Roman" w:hAnsi="Times New Roman"/>
          <w:i/>
          <w:sz w:val="28"/>
          <w:szCs w:val="28"/>
        </w:rPr>
      </w:pPr>
      <w:r w:rsidRPr="009000A7">
        <w:rPr>
          <w:rFonts w:ascii="Times New Roman" w:hAnsi="Times New Roman"/>
          <w:i/>
          <w:sz w:val="28"/>
          <w:szCs w:val="28"/>
        </w:rPr>
        <w:t>Контрольные вопросы:</w:t>
      </w:r>
    </w:p>
    <w:p w:rsidR="009000A7" w:rsidRPr="009000A7" w:rsidRDefault="009000A7" w:rsidP="009000A7">
      <w:pPr>
        <w:spacing w:after="0" w:line="240" w:lineRule="auto"/>
        <w:jc w:val="both"/>
        <w:rPr>
          <w:rFonts w:ascii="Times New Roman" w:hAnsi="Times New Roman" w:cs="Times New Roman"/>
          <w:sz w:val="28"/>
          <w:szCs w:val="28"/>
        </w:rPr>
      </w:pPr>
      <w:r w:rsidRPr="009000A7">
        <w:rPr>
          <w:rFonts w:ascii="Times New Roman" w:hAnsi="Times New Roman" w:cs="Times New Roman"/>
          <w:sz w:val="28"/>
          <w:szCs w:val="28"/>
        </w:rPr>
        <w:t xml:space="preserve">  1. Перечислите причины развития синдрома уплотнения легочной ткани.</w:t>
      </w:r>
    </w:p>
    <w:p w:rsidR="009000A7" w:rsidRPr="009000A7" w:rsidRDefault="009000A7" w:rsidP="00B84916">
      <w:pPr>
        <w:numPr>
          <w:ilvl w:val="0"/>
          <w:numId w:val="3"/>
        </w:numPr>
        <w:spacing w:after="0" w:line="240" w:lineRule="auto"/>
        <w:jc w:val="both"/>
        <w:rPr>
          <w:rFonts w:ascii="Times New Roman" w:hAnsi="Times New Roman" w:cs="Times New Roman"/>
          <w:sz w:val="28"/>
          <w:szCs w:val="28"/>
        </w:rPr>
      </w:pPr>
      <w:r w:rsidRPr="009000A7">
        <w:rPr>
          <w:rFonts w:ascii="Times New Roman" w:hAnsi="Times New Roman" w:cs="Times New Roman"/>
          <w:sz w:val="28"/>
          <w:szCs w:val="28"/>
        </w:rPr>
        <w:t>Какой перкуторный звук отмечается у больных с синдромом уплотнения легочной ткани?</w:t>
      </w:r>
    </w:p>
    <w:p w:rsidR="009000A7" w:rsidRPr="009000A7" w:rsidRDefault="009000A7" w:rsidP="00B84916">
      <w:pPr>
        <w:numPr>
          <w:ilvl w:val="0"/>
          <w:numId w:val="3"/>
        </w:numPr>
        <w:spacing w:after="0" w:line="240" w:lineRule="auto"/>
        <w:jc w:val="both"/>
        <w:rPr>
          <w:rFonts w:ascii="Times New Roman" w:hAnsi="Times New Roman" w:cs="Times New Roman"/>
          <w:sz w:val="28"/>
          <w:szCs w:val="28"/>
        </w:rPr>
      </w:pPr>
      <w:r w:rsidRPr="009000A7">
        <w:rPr>
          <w:rFonts w:ascii="Times New Roman" w:hAnsi="Times New Roman" w:cs="Times New Roman"/>
          <w:sz w:val="28"/>
          <w:szCs w:val="28"/>
        </w:rPr>
        <w:t>Какова аускультативная картина у больных с синдромом уплотнения легочной ткани?</w:t>
      </w:r>
    </w:p>
    <w:p w:rsidR="009000A7" w:rsidRPr="009000A7" w:rsidRDefault="009000A7" w:rsidP="00B84916">
      <w:pPr>
        <w:numPr>
          <w:ilvl w:val="0"/>
          <w:numId w:val="3"/>
        </w:numPr>
        <w:spacing w:after="0" w:line="240" w:lineRule="auto"/>
        <w:jc w:val="both"/>
        <w:rPr>
          <w:rFonts w:ascii="Times New Roman" w:hAnsi="Times New Roman" w:cs="Times New Roman"/>
          <w:sz w:val="28"/>
          <w:szCs w:val="28"/>
        </w:rPr>
      </w:pPr>
      <w:r w:rsidRPr="009000A7">
        <w:rPr>
          <w:rFonts w:ascii="Times New Roman" w:hAnsi="Times New Roman" w:cs="Times New Roman"/>
          <w:sz w:val="28"/>
          <w:szCs w:val="28"/>
        </w:rPr>
        <w:t>Какие причины развития синдрома скопления жидкости в плевральной полости Вы знаете?</w:t>
      </w:r>
    </w:p>
    <w:p w:rsidR="009000A7" w:rsidRPr="009000A7" w:rsidRDefault="009000A7" w:rsidP="00B84916">
      <w:pPr>
        <w:numPr>
          <w:ilvl w:val="0"/>
          <w:numId w:val="3"/>
        </w:numPr>
        <w:spacing w:after="0" w:line="240" w:lineRule="auto"/>
        <w:jc w:val="both"/>
        <w:rPr>
          <w:rFonts w:ascii="Times New Roman" w:hAnsi="Times New Roman" w:cs="Times New Roman"/>
          <w:sz w:val="28"/>
          <w:szCs w:val="28"/>
        </w:rPr>
      </w:pPr>
      <w:r w:rsidRPr="009000A7">
        <w:rPr>
          <w:rFonts w:ascii="Times New Roman" w:hAnsi="Times New Roman" w:cs="Times New Roman"/>
          <w:sz w:val="28"/>
          <w:szCs w:val="28"/>
        </w:rPr>
        <w:t>Какие изменения перкуторного звука имеют место у больных с синдромом жидкости в плевральной полости?</w:t>
      </w:r>
    </w:p>
    <w:p w:rsidR="006D19CD" w:rsidRPr="009000A7" w:rsidRDefault="006D19CD" w:rsidP="009000A7">
      <w:pPr>
        <w:pStyle w:val="af"/>
        <w:spacing w:after="0" w:line="240" w:lineRule="auto"/>
        <w:ind w:left="360"/>
        <w:jc w:val="both"/>
        <w:rPr>
          <w:rFonts w:ascii="Times New Roman" w:hAnsi="Times New Roman"/>
          <w:b/>
          <w:sz w:val="28"/>
          <w:szCs w:val="28"/>
          <w:lang w:val="ru-RU"/>
        </w:rPr>
      </w:pPr>
    </w:p>
    <w:p w:rsidR="006D19CD" w:rsidRDefault="006D19CD" w:rsidP="006D19CD">
      <w:pPr>
        <w:pStyle w:val="af"/>
        <w:spacing w:before="0" w:after="0" w:line="240" w:lineRule="auto"/>
        <w:ind w:left="360"/>
        <w:jc w:val="center"/>
        <w:rPr>
          <w:rFonts w:ascii="Times New Roman" w:hAnsi="Times New Roman"/>
          <w:b/>
          <w:sz w:val="28"/>
          <w:szCs w:val="28"/>
          <w:lang w:val="ru-RU"/>
        </w:rPr>
      </w:pPr>
      <w:r>
        <w:rPr>
          <w:rFonts w:ascii="Times New Roman" w:hAnsi="Times New Roman"/>
          <w:b/>
          <w:sz w:val="28"/>
          <w:szCs w:val="28"/>
          <w:lang w:val="ru-RU"/>
        </w:rPr>
        <w:t xml:space="preserve">Текущий контроль успеваемости по теме: </w:t>
      </w:r>
      <w:r w:rsidRPr="00716B21">
        <w:rPr>
          <w:rFonts w:ascii="Times New Roman" w:hAnsi="Times New Roman"/>
          <w:sz w:val="28"/>
          <w:szCs w:val="28"/>
          <w:lang w:val="ru-RU"/>
        </w:rPr>
        <w:t>Основные клинические синдромы в пульмонологии. Лабораторная, рентгенологическая и инструментальная диагностика.</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9000A7" w:rsidRPr="009000A7" w:rsidRDefault="009000A7" w:rsidP="009000A7">
      <w:pPr>
        <w:tabs>
          <w:tab w:val="left" w:pos="355"/>
          <w:tab w:val="left" w:pos="3900"/>
        </w:tabs>
        <w:suppressAutoHyphens/>
        <w:autoSpaceDE w:val="0"/>
        <w:spacing w:after="0" w:line="240" w:lineRule="auto"/>
        <w:rPr>
          <w:rFonts w:ascii="Times New Roman" w:hAnsi="Times New Roman"/>
          <w:sz w:val="28"/>
          <w:szCs w:val="28"/>
          <w:lang w:eastAsia="ar-SA"/>
        </w:rPr>
      </w:pPr>
      <w:r w:rsidRPr="009000A7">
        <w:rPr>
          <w:rFonts w:ascii="Times New Roman" w:hAnsi="Times New Roman"/>
          <w:sz w:val="28"/>
          <w:szCs w:val="28"/>
          <w:lang w:eastAsia="ar-SA"/>
        </w:rPr>
        <w:t>1.</w:t>
      </w:r>
      <w:r w:rsidRPr="009000A7">
        <w:rPr>
          <w:rFonts w:ascii="Times New Roman" w:hAnsi="Times New Roman"/>
          <w:sz w:val="28"/>
          <w:szCs w:val="28"/>
          <w:lang w:eastAsia="ar-SA"/>
        </w:rPr>
        <w:tab/>
        <w:t>Частота дыхания в норме</w:t>
      </w:r>
      <w:r w:rsidRPr="009000A7">
        <w:rPr>
          <w:rFonts w:ascii="Times New Roman" w:hAnsi="Times New Roman"/>
          <w:sz w:val="28"/>
          <w:szCs w:val="28"/>
          <w:lang w:eastAsia="ar-SA"/>
        </w:rPr>
        <w:tab/>
      </w:r>
    </w:p>
    <w:p w:rsidR="009000A7" w:rsidRPr="009000A7" w:rsidRDefault="009000A7" w:rsidP="00522E12">
      <w:pPr>
        <w:numPr>
          <w:ilvl w:val="0"/>
          <w:numId w:val="47"/>
        </w:numPr>
        <w:tabs>
          <w:tab w:val="left" w:pos="1949"/>
        </w:tabs>
        <w:suppressAutoHyphens/>
        <w:autoSpaceDE w:val="0"/>
        <w:spacing w:after="0" w:line="240" w:lineRule="auto"/>
        <w:ind w:firstLine="1560"/>
        <w:rPr>
          <w:rFonts w:ascii="Times New Roman" w:hAnsi="Times New Roman"/>
          <w:sz w:val="28"/>
          <w:szCs w:val="28"/>
          <w:lang w:eastAsia="ar-SA"/>
        </w:rPr>
      </w:pPr>
      <w:r w:rsidRPr="009000A7">
        <w:rPr>
          <w:rFonts w:ascii="Times New Roman" w:hAnsi="Times New Roman"/>
          <w:sz w:val="28"/>
          <w:szCs w:val="28"/>
          <w:lang w:eastAsia="ar-SA"/>
        </w:rPr>
        <w:t>10 - 12 в минуту</w:t>
      </w:r>
    </w:p>
    <w:p w:rsidR="009000A7" w:rsidRPr="009000A7" w:rsidRDefault="009000A7" w:rsidP="00522E12">
      <w:pPr>
        <w:numPr>
          <w:ilvl w:val="0"/>
          <w:numId w:val="47"/>
        </w:numPr>
        <w:tabs>
          <w:tab w:val="left" w:pos="1949"/>
        </w:tabs>
        <w:suppressAutoHyphens/>
        <w:autoSpaceDE w:val="0"/>
        <w:spacing w:after="0" w:line="240" w:lineRule="auto"/>
        <w:ind w:firstLine="1560"/>
        <w:rPr>
          <w:rFonts w:ascii="Times New Roman" w:hAnsi="Times New Roman"/>
          <w:sz w:val="28"/>
          <w:szCs w:val="28"/>
          <w:lang w:eastAsia="ar-SA"/>
        </w:rPr>
      </w:pPr>
      <w:r w:rsidRPr="009000A7">
        <w:rPr>
          <w:rFonts w:ascii="Times New Roman" w:hAnsi="Times New Roman"/>
          <w:sz w:val="28"/>
          <w:szCs w:val="28"/>
          <w:lang w:eastAsia="ar-SA"/>
        </w:rPr>
        <w:t>20 - 25 в минуту</w:t>
      </w:r>
    </w:p>
    <w:p w:rsidR="009000A7" w:rsidRPr="009000A7" w:rsidRDefault="009000A7" w:rsidP="00522E12">
      <w:pPr>
        <w:numPr>
          <w:ilvl w:val="0"/>
          <w:numId w:val="47"/>
        </w:numPr>
        <w:tabs>
          <w:tab w:val="left" w:pos="1949"/>
        </w:tabs>
        <w:suppressAutoHyphens/>
        <w:autoSpaceDE w:val="0"/>
        <w:spacing w:after="0" w:line="240" w:lineRule="auto"/>
        <w:ind w:firstLine="1560"/>
        <w:rPr>
          <w:rFonts w:ascii="Times New Roman" w:hAnsi="Times New Roman"/>
          <w:sz w:val="28"/>
          <w:szCs w:val="28"/>
          <w:lang w:eastAsia="ar-SA"/>
        </w:rPr>
      </w:pPr>
      <w:r w:rsidRPr="009000A7">
        <w:rPr>
          <w:rFonts w:ascii="Times New Roman" w:hAnsi="Times New Roman"/>
          <w:sz w:val="28"/>
          <w:szCs w:val="28"/>
          <w:lang w:eastAsia="ar-SA"/>
        </w:rPr>
        <w:t>16</w:t>
      </w:r>
      <w:r w:rsidRPr="009000A7">
        <w:rPr>
          <w:rFonts w:ascii="Times New Roman" w:hAnsi="Times New Roman"/>
          <w:spacing w:val="30"/>
          <w:sz w:val="28"/>
          <w:szCs w:val="28"/>
          <w:lang w:eastAsia="ar-SA"/>
        </w:rPr>
        <w:t>-20</w:t>
      </w:r>
      <w:r w:rsidRPr="009000A7">
        <w:rPr>
          <w:rFonts w:ascii="Times New Roman" w:hAnsi="Times New Roman"/>
          <w:sz w:val="28"/>
          <w:szCs w:val="28"/>
          <w:lang w:eastAsia="ar-SA"/>
        </w:rPr>
        <w:t xml:space="preserve"> в минуту</w:t>
      </w:r>
    </w:p>
    <w:p w:rsidR="009000A7" w:rsidRPr="009000A7" w:rsidRDefault="009000A7" w:rsidP="00522E12">
      <w:pPr>
        <w:numPr>
          <w:ilvl w:val="0"/>
          <w:numId w:val="47"/>
        </w:numPr>
        <w:tabs>
          <w:tab w:val="left" w:pos="1949"/>
        </w:tabs>
        <w:suppressAutoHyphens/>
        <w:autoSpaceDE w:val="0"/>
        <w:spacing w:after="0" w:line="240" w:lineRule="auto"/>
        <w:ind w:firstLine="1560"/>
        <w:rPr>
          <w:rFonts w:ascii="Times New Roman" w:hAnsi="Times New Roman"/>
          <w:sz w:val="28"/>
          <w:szCs w:val="28"/>
          <w:lang w:eastAsia="ar-SA"/>
        </w:rPr>
      </w:pPr>
      <w:r w:rsidRPr="009000A7">
        <w:rPr>
          <w:rFonts w:ascii="Times New Roman" w:hAnsi="Times New Roman"/>
          <w:sz w:val="28"/>
          <w:szCs w:val="28"/>
          <w:lang w:eastAsia="ar-SA"/>
        </w:rPr>
        <w:t>18 - 23 в минуту</w:t>
      </w:r>
    </w:p>
    <w:p w:rsidR="009000A7" w:rsidRPr="009000A7" w:rsidRDefault="009000A7" w:rsidP="009000A7">
      <w:pPr>
        <w:tabs>
          <w:tab w:val="left" w:pos="355"/>
        </w:tabs>
        <w:suppressAutoHyphens/>
        <w:autoSpaceDE w:val="0"/>
        <w:spacing w:after="0" w:line="240" w:lineRule="auto"/>
        <w:rPr>
          <w:rFonts w:ascii="Times New Roman" w:hAnsi="Times New Roman"/>
          <w:sz w:val="28"/>
          <w:szCs w:val="28"/>
          <w:lang w:eastAsia="ar-SA"/>
        </w:rPr>
      </w:pPr>
      <w:r w:rsidRPr="009000A7">
        <w:rPr>
          <w:rFonts w:ascii="Times New Roman" w:hAnsi="Times New Roman"/>
          <w:sz w:val="28"/>
          <w:szCs w:val="28"/>
          <w:lang w:eastAsia="ar-SA"/>
        </w:rPr>
        <w:t>2.</w:t>
      </w:r>
      <w:r w:rsidRPr="009000A7">
        <w:rPr>
          <w:rFonts w:ascii="Times New Roman" w:hAnsi="Times New Roman"/>
          <w:sz w:val="28"/>
          <w:szCs w:val="28"/>
          <w:lang w:eastAsia="ar-SA"/>
        </w:rPr>
        <w:tab/>
        <w:t>При воспалительном процессе в легких в общем анализе крови</w:t>
      </w:r>
    </w:p>
    <w:p w:rsidR="009000A7" w:rsidRPr="009000A7" w:rsidRDefault="009000A7" w:rsidP="00522E12">
      <w:pPr>
        <w:numPr>
          <w:ilvl w:val="0"/>
          <w:numId w:val="48"/>
        </w:numPr>
        <w:tabs>
          <w:tab w:val="left" w:pos="1944"/>
        </w:tabs>
        <w:suppressAutoHyphens/>
        <w:autoSpaceDE w:val="0"/>
        <w:spacing w:after="0" w:line="240" w:lineRule="auto"/>
        <w:ind w:firstLine="1560"/>
        <w:rPr>
          <w:rFonts w:ascii="Times New Roman" w:hAnsi="Times New Roman"/>
          <w:sz w:val="28"/>
          <w:szCs w:val="28"/>
          <w:lang w:eastAsia="ar-SA"/>
        </w:rPr>
      </w:pPr>
      <w:r w:rsidRPr="009000A7">
        <w:rPr>
          <w:rFonts w:ascii="Times New Roman" w:hAnsi="Times New Roman"/>
          <w:sz w:val="28"/>
          <w:szCs w:val="28"/>
          <w:lang w:eastAsia="ar-SA"/>
        </w:rPr>
        <w:t>лейкоцитоз</w:t>
      </w:r>
    </w:p>
    <w:p w:rsidR="009000A7" w:rsidRPr="009000A7" w:rsidRDefault="009000A7" w:rsidP="00522E12">
      <w:pPr>
        <w:numPr>
          <w:ilvl w:val="0"/>
          <w:numId w:val="48"/>
        </w:numPr>
        <w:tabs>
          <w:tab w:val="left" w:pos="1944"/>
        </w:tabs>
        <w:suppressAutoHyphens/>
        <w:autoSpaceDE w:val="0"/>
        <w:spacing w:after="0" w:line="240" w:lineRule="auto"/>
        <w:ind w:firstLine="1560"/>
        <w:rPr>
          <w:rFonts w:ascii="Times New Roman" w:hAnsi="Times New Roman"/>
          <w:sz w:val="28"/>
          <w:szCs w:val="28"/>
          <w:lang w:eastAsia="ar-SA"/>
        </w:rPr>
      </w:pPr>
      <w:r w:rsidRPr="009000A7">
        <w:rPr>
          <w:rFonts w:ascii="Times New Roman" w:hAnsi="Times New Roman"/>
          <w:sz w:val="28"/>
          <w:szCs w:val="28"/>
          <w:lang w:eastAsia="ar-SA"/>
        </w:rPr>
        <w:t>сдвиг лейкоцитарной формулы влево</w:t>
      </w:r>
    </w:p>
    <w:p w:rsidR="009000A7" w:rsidRPr="009000A7" w:rsidRDefault="009000A7" w:rsidP="00522E12">
      <w:pPr>
        <w:numPr>
          <w:ilvl w:val="0"/>
          <w:numId w:val="48"/>
        </w:numPr>
        <w:tabs>
          <w:tab w:val="left" w:pos="1944"/>
        </w:tabs>
        <w:suppressAutoHyphens/>
        <w:autoSpaceDE w:val="0"/>
        <w:spacing w:after="0" w:line="240" w:lineRule="auto"/>
        <w:ind w:firstLine="1560"/>
        <w:rPr>
          <w:rFonts w:ascii="Times New Roman" w:hAnsi="Times New Roman"/>
          <w:sz w:val="28"/>
          <w:szCs w:val="28"/>
          <w:lang w:eastAsia="ar-SA"/>
        </w:rPr>
      </w:pPr>
      <w:r w:rsidRPr="009000A7">
        <w:rPr>
          <w:rFonts w:ascii="Times New Roman" w:hAnsi="Times New Roman"/>
          <w:sz w:val="28"/>
          <w:szCs w:val="28"/>
          <w:lang w:eastAsia="ar-SA"/>
        </w:rPr>
        <w:t>повышенная СОЭ</w:t>
      </w:r>
    </w:p>
    <w:p w:rsidR="009000A7" w:rsidRPr="009000A7" w:rsidRDefault="009000A7" w:rsidP="00522E12">
      <w:pPr>
        <w:numPr>
          <w:ilvl w:val="0"/>
          <w:numId w:val="48"/>
        </w:numPr>
        <w:tabs>
          <w:tab w:val="left" w:pos="1944"/>
        </w:tabs>
        <w:suppressAutoHyphens/>
        <w:autoSpaceDE w:val="0"/>
        <w:spacing w:after="0" w:line="240" w:lineRule="auto"/>
        <w:ind w:firstLine="1560"/>
        <w:rPr>
          <w:rFonts w:ascii="Times New Roman" w:hAnsi="Times New Roman"/>
          <w:sz w:val="28"/>
          <w:szCs w:val="28"/>
          <w:lang w:eastAsia="ar-SA"/>
        </w:rPr>
      </w:pPr>
      <w:r w:rsidRPr="009000A7">
        <w:rPr>
          <w:rFonts w:ascii="Times New Roman" w:hAnsi="Times New Roman"/>
          <w:sz w:val="28"/>
          <w:szCs w:val="28"/>
          <w:lang w:eastAsia="ar-SA"/>
        </w:rPr>
        <w:t>все перечисленное верно</w:t>
      </w:r>
    </w:p>
    <w:p w:rsidR="009000A7" w:rsidRPr="009000A7" w:rsidRDefault="009000A7" w:rsidP="009000A7">
      <w:pPr>
        <w:tabs>
          <w:tab w:val="left" w:pos="355"/>
        </w:tabs>
        <w:suppressAutoHyphens/>
        <w:autoSpaceDE w:val="0"/>
        <w:spacing w:after="0" w:line="240" w:lineRule="auto"/>
        <w:rPr>
          <w:rFonts w:ascii="Times New Roman" w:hAnsi="Times New Roman"/>
          <w:sz w:val="28"/>
          <w:szCs w:val="28"/>
          <w:lang w:eastAsia="ar-SA"/>
        </w:rPr>
      </w:pPr>
      <w:r w:rsidRPr="009000A7">
        <w:rPr>
          <w:rFonts w:ascii="Times New Roman" w:hAnsi="Times New Roman"/>
          <w:sz w:val="28"/>
          <w:szCs w:val="28"/>
          <w:lang w:eastAsia="ar-SA"/>
        </w:rPr>
        <w:t>3.</w:t>
      </w:r>
      <w:r w:rsidRPr="009000A7">
        <w:rPr>
          <w:rFonts w:ascii="Times New Roman" w:hAnsi="Times New Roman"/>
          <w:sz w:val="28"/>
          <w:szCs w:val="28"/>
          <w:lang w:eastAsia="ar-SA"/>
        </w:rPr>
        <w:tab/>
        <w:t>Определение голосового дрожания - это</w:t>
      </w:r>
    </w:p>
    <w:p w:rsidR="009000A7" w:rsidRPr="009000A7" w:rsidRDefault="009000A7" w:rsidP="00522E12">
      <w:pPr>
        <w:numPr>
          <w:ilvl w:val="0"/>
          <w:numId w:val="49"/>
        </w:numPr>
        <w:tabs>
          <w:tab w:val="left" w:pos="1992"/>
        </w:tabs>
        <w:suppressAutoHyphens/>
        <w:autoSpaceDE w:val="0"/>
        <w:spacing w:after="0" w:line="240" w:lineRule="auto"/>
        <w:ind w:firstLine="1560"/>
        <w:rPr>
          <w:rFonts w:ascii="Times New Roman" w:hAnsi="Times New Roman"/>
          <w:sz w:val="28"/>
          <w:szCs w:val="28"/>
          <w:lang w:eastAsia="ar-SA"/>
        </w:rPr>
      </w:pPr>
      <w:r w:rsidRPr="009000A7">
        <w:rPr>
          <w:rFonts w:ascii="Times New Roman" w:hAnsi="Times New Roman"/>
          <w:sz w:val="28"/>
          <w:szCs w:val="28"/>
          <w:lang w:eastAsia="ar-SA"/>
        </w:rPr>
        <w:t>пальпаторное    определение    проводимости    голоса на поверхность грудной клетки</w:t>
      </w:r>
    </w:p>
    <w:p w:rsidR="009000A7" w:rsidRPr="009000A7" w:rsidRDefault="009000A7" w:rsidP="00522E12">
      <w:pPr>
        <w:numPr>
          <w:ilvl w:val="0"/>
          <w:numId w:val="49"/>
        </w:numPr>
        <w:tabs>
          <w:tab w:val="left" w:pos="1992"/>
        </w:tabs>
        <w:suppressAutoHyphens/>
        <w:autoSpaceDE w:val="0"/>
        <w:spacing w:after="0" w:line="240" w:lineRule="auto"/>
        <w:ind w:firstLine="1560"/>
        <w:rPr>
          <w:rFonts w:ascii="Times New Roman" w:hAnsi="Times New Roman"/>
          <w:sz w:val="28"/>
          <w:szCs w:val="28"/>
          <w:lang w:eastAsia="ar-SA"/>
        </w:rPr>
      </w:pPr>
      <w:r w:rsidRPr="009000A7">
        <w:rPr>
          <w:rFonts w:ascii="Times New Roman" w:hAnsi="Times New Roman"/>
          <w:sz w:val="28"/>
          <w:szCs w:val="28"/>
          <w:lang w:eastAsia="ar-SA"/>
        </w:rPr>
        <w:t>выстукивание симметричных участков грудной клетки</w:t>
      </w:r>
    </w:p>
    <w:p w:rsidR="009000A7" w:rsidRPr="009000A7" w:rsidRDefault="009000A7" w:rsidP="00522E12">
      <w:pPr>
        <w:numPr>
          <w:ilvl w:val="0"/>
          <w:numId w:val="49"/>
        </w:numPr>
        <w:tabs>
          <w:tab w:val="left" w:pos="1992"/>
        </w:tabs>
        <w:suppressAutoHyphens/>
        <w:autoSpaceDE w:val="0"/>
        <w:spacing w:after="0" w:line="240" w:lineRule="auto"/>
        <w:ind w:firstLine="1560"/>
        <w:rPr>
          <w:rFonts w:ascii="Times New Roman" w:hAnsi="Times New Roman"/>
          <w:sz w:val="28"/>
          <w:szCs w:val="28"/>
          <w:lang w:eastAsia="ar-SA"/>
        </w:rPr>
      </w:pPr>
      <w:r w:rsidRPr="009000A7">
        <w:rPr>
          <w:rFonts w:ascii="Times New Roman" w:hAnsi="Times New Roman"/>
          <w:sz w:val="28"/>
          <w:szCs w:val="28"/>
          <w:lang w:eastAsia="ar-SA"/>
        </w:rPr>
        <w:t>выслушивание симметричных участков грудной клетки</w:t>
      </w:r>
    </w:p>
    <w:p w:rsidR="009000A7" w:rsidRPr="009000A7" w:rsidRDefault="009000A7" w:rsidP="00522E12">
      <w:pPr>
        <w:numPr>
          <w:ilvl w:val="0"/>
          <w:numId w:val="49"/>
        </w:numPr>
        <w:tabs>
          <w:tab w:val="left" w:pos="1992"/>
        </w:tabs>
        <w:suppressAutoHyphens/>
        <w:autoSpaceDE w:val="0"/>
        <w:spacing w:after="0" w:line="240" w:lineRule="auto"/>
        <w:ind w:firstLine="1560"/>
        <w:rPr>
          <w:rFonts w:ascii="Times New Roman" w:hAnsi="Times New Roman"/>
          <w:sz w:val="28"/>
          <w:szCs w:val="28"/>
          <w:lang w:eastAsia="ar-SA"/>
        </w:rPr>
      </w:pPr>
      <w:r w:rsidRPr="009000A7">
        <w:rPr>
          <w:rFonts w:ascii="Times New Roman" w:hAnsi="Times New Roman"/>
          <w:sz w:val="28"/>
          <w:szCs w:val="28"/>
          <w:lang w:eastAsia="ar-SA"/>
        </w:rPr>
        <w:t>ничего из перечисленного</w:t>
      </w:r>
    </w:p>
    <w:p w:rsidR="006D19CD" w:rsidRPr="009000A7" w:rsidRDefault="006D19CD" w:rsidP="006D19CD">
      <w:pPr>
        <w:pStyle w:val="af"/>
        <w:spacing w:before="0" w:after="0" w:line="240" w:lineRule="auto"/>
        <w:ind w:left="360"/>
        <w:jc w:val="both"/>
        <w:rPr>
          <w:rFonts w:ascii="Times New Roman" w:hAnsi="Times New Roman"/>
          <w:i/>
          <w:sz w:val="28"/>
          <w:szCs w:val="28"/>
          <w:lang w:val="ru-RU"/>
        </w:rPr>
      </w:pPr>
    </w:p>
    <w:p w:rsidR="009000A7" w:rsidRPr="009000A7" w:rsidRDefault="006D19CD" w:rsidP="009000A7">
      <w:pPr>
        <w:pStyle w:val="af"/>
        <w:ind w:left="360"/>
        <w:rPr>
          <w:rFonts w:ascii="Times New Roman" w:hAnsi="Times New Roman"/>
          <w:sz w:val="28"/>
          <w:szCs w:val="28"/>
        </w:rPr>
      </w:pPr>
      <w:r>
        <w:rPr>
          <w:rFonts w:ascii="Times New Roman" w:hAnsi="Times New Roman"/>
          <w:i/>
          <w:sz w:val="28"/>
          <w:szCs w:val="28"/>
          <w:lang w:val="ru-RU"/>
        </w:rPr>
        <w:t>Ситуационная задача:</w:t>
      </w:r>
      <w:r w:rsidRPr="00F86FA6">
        <w:rPr>
          <w:rFonts w:ascii="Times New Roman" w:hAnsi="Times New Roman"/>
          <w:i/>
          <w:sz w:val="28"/>
          <w:szCs w:val="28"/>
          <w:lang w:val="ru-RU"/>
        </w:rPr>
        <w:t xml:space="preserve"> </w:t>
      </w:r>
      <w:r w:rsidR="009000A7" w:rsidRPr="009000A7">
        <w:rPr>
          <w:rFonts w:ascii="Times New Roman" w:hAnsi="Times New Roman"/>
          <w:sz w:val="28"/>
          <w:szCs w:val="28"/>
        </w:rPr>
        <w:t>Задача №1.</w:t>
      </w:r>
    </w:p>
    <w:p w:rsidR="009000A7" w:rsidRPr="009000A7" w:rsidRDefault="009000A7" w:rsidP="009000A7">
      <w:pPr>
        <w:pStyle w:val="af"/>
        <w:ind w:left="360"/>
        <w:rPr>
          <w:rFonts w:ascii="Times New Roman" w:hAnsi="Times New Roman"/>
          <w:sz w:val="28"/>
          <w:szCs w:val="28"/>
          <w:lang w:val="ru-RU"/>
        </w:rPr>
      </w:pPr>
      <w:r w:rsidRPr="009000A7">
        <w:rPr>
          <w:rFonts w:ascii="Times New Roman" w:hAnsi="Times New Roman"/>
          <w:sz w:val="28"/>
          <w:szCs w:val="28"/>
          <w:lang w:val="ru-RU"/>
        </w:rPr>
        <w:lastRenderedPageBreak/>
        <w:t>Диагноз пневмонии устанавливается на основании а) клинических симптомов заболевания б) данного физикального обследования в) результатов рентгенологического исследования легких г) показателей лабораторных анализов д) всего перечисленного</w:t>
      </w:r>
    </w:p>
    <w:p w:rsidR="006D19CD" w:rsidRDefault="006D19CD" w:rsidP="006D19CD">
      <w:pPr>
        <w:pStyle w:val="af"/>
        <w:spacing w:before="0" w:after="0" w:line="240" w:lineRule="auto"/>
        <w:ind w:left="360"/>
        <w:jc w:val="both"/>
        <w:rPr>
          <w:rFonts w:ascii="Times New Roman" w:hAnsi="Times New Roman"/>
          <w:i/>
          <w:sz w:val="28"/>
          <w:szCs w:val="28"/>
          <w:lang w:val="ru-RU"/>
        </w:rPr>
      </w:pPr>
    </w:p>
    <w:p w:rsidR="006D19CD" w:rsidRDefault="006D19CD" w:rsidP="006D19CD">
      <w:pPr>
        <w:pStyle w:val="af"/>
        <w:spacing w:before="0" w:after="0" w:line="240" w:lineRule="auto"/>
        <w:ind w:left="360"/>
        <w:jc w:val="both"/>
        <w:rPr>
          <w:rFonts w:ascii="Times New Roman" w:hAnsi="Times New Roman"/>
          <w:b/>
          <w:sz w:val="28"/>
          <w:szCs w:val="28"/>
          <w:lang w:val="ru-RU"/>
        </w:rPr>
      </w:pPr>
      <w:r>
        <w:rPr>
          <w:rFonts w:ascii="Times New Roman" w:hAnsi="Times New Roman"/>
          <w:i/>
          <w:sz w:val="28"/>
          <w:szCs w:val="28"/>
        </w:rPr>
        <w:t>Контрольные вопросы</w:t>
      </w:r>
      <w:r>
        <w:rPr>
          <w:rFonts w:ascii="Times New Roman" w:hAnsi="Times New Roman"/>
          <w:i/>
          <w:sz w:val="28"/>
          <w:szCs w:val="28"/>
          <w:lang w:val="ru-RU"/>
        </w:rPr>
        <w:t>:</w:t>
      </w:r>
    </w:p>
    <w:p w:rsidR="009000A7" w:rsidRPr="009000A7" w:rsidRDefault="009000A7" w:rsidP="00B84916">
      <w:pPr>
        <w:pStyle w:val="a5"/>
        <w:numPr>
          <w:ilvl w:val="0"/>
          <w:numId w:val="4"/>
        </w:numPr>
        <w:jc w:val="both"/>
        <w:rPr>
          <w:rFonts w:ascii="Times New Roman" w:hAnsi="Times New Roman"/>
          <w:sz w:val="28"/>
          <w:szCs w:val="28"/>
          <w:lang w:eastAsia="ar-SA"/>
        </w:rPr>
      </w:pPr>
      <w:r w:rsidRPr="009000A7">
        <w:rPr>
          <w:rFonts w:ascii="Times New Roman" w:hAnsi="Times New Roman"/>
          <w:sz w:val="28"/>
          <w:szCs w:val="28"/>
          <w:lang w:eastAsia="ar-SA"/>
        </w:rPr>
        <w:t>Исследование мокроты, физические свойства и микроскопические данные при различной патологии.</w:t>
      </w:r>
    </w:p>
    <w:p w:rsidR="009000A7" w:rsidRPr="009000A7" w:rsidRDefault="009000A7" w:rsidP="00B84916">
      <w:pPr>
        <w:pStyle w:val="a5"/>
        <w:numPr>
          <w:ilvl w:val="0"/>
          <w:numId w:val="4"/>
        </w:numPr>
        <w:jc w:val="both"/>
        <w:rPr>
          <w:rFonts w:ascii="Times New Roman" w:hAnsi="Times New Roman"/>
          <w:sz w:val="28"/>
          <w:szCs w:val="28"/>
          <w:lang w:eastAsia="ar-SA"/>
        </w:rPr>
      </w:pPr>
      <w:r w:rsidRPr="009000A7">
        <w:rPr>
          <w:rFonts w:ascii="Times New Roman" w:hAnsi="Times New Roman"/>
          <w:sz w:val="28"/>
          <w:szCs w:val="28"/>
          <w:lang w:eastAsia="ar-SA"/>
        </w:rPr>
        <w:t xml:space="preserve">Перечислить инструментальные методы исследования при патологии органов дыхания. </w:t>
      </w:r>
    </w:p>
    <w:p w:rsidR="009000A7" w:rsidRPr="009000A7" w:rsidRDefault="009000A7" w:rsidP="009000A7">
      <w:pPr>
        <w:pStyle w:val="a5"/>
        <w:jc w:val="both"/>
        <w:rPr>
          <w:rFonts w:ascii="Times New Roman" w:hAnsi="Times New Roman"/>
          <w:sz w:val="28"/>
          <w:szCs w:val="28"/>
          <w:lang w:eastAsia="ar-SA"/>
        </w:rPr>
      </w:pPr>
      <w:r w:rsidRPr="009000A7">
        <w:rPr>
          <w:rFonts w:ascii="Times New Roman" w:hAnsi="Times New Roman"/>
          <w:sz w:val="28"/>
          <w:szCs w:val="28"/>
          <w:lang w:eastAsia="ar-SA"/>
        </w:rPr>
        <w:t xml:space="preserve">3. Рентгенологические методы исследования при патологии органов дыхания.  Сущность методов, значение для диагностики. </w:t>
      </w:r>
    </w:p>
    <w:p w:rsidR="009000A7" w:rsidRPr="009000A7" w:rsidRDefault="009000A7" w:rsidP="009000A7">
      <w:pPr>
        <w:pStyle w:val="a5"/>
        <w:jc w:val="both"/>
        <w:rPr>
          <w:rFonts w:ascii="Times New Roman" w:hAnsi="Times New Roman"/>
          <w:sz w:val="28"/>
          <w:szCs w:val="28"/>
          <w:lang w:eastAsia="ar-SA"/>
        </w:rPr>
      </w:pPr>
      <w:r w:rsidRPr="009000A7">
        <w:rPr>
          <w:rFonts w:ascii="Times New Roman" w:hAnsi="Times New Roman"/>
          <w:sz w:val="28"/>
          <w:szCs w:val="28"/>
          <w:lang w:eastAsia="ar-SA"/>
        </w:rPr>
        <w:t>4. Эндоскопические  методы исследования при патологии органов дыхания. Сущность методов, значение для диагностики.</w:t>
      </w:r>
    </w:p>
    <w:p w:rsidR="009000A7" w:rsidRPr="009000A7" w:rsidRDefault="009000A7" w:rsidP="009000A7">
      <w:pPr>
        <w:pStyle w:val="a5"/>
        <w:jc w:val="both"/>
        <w:rPr>
          <w:rFonts w:ascii="Times New Roman" w:hAnsi="Times New Roman"/>
          <w:sz w:val="28"/>
          <w:szCs w:val="28"/>
          <w:lang w:eastAsia="ar-SA"/>
        </w:rPr>
      </w:pPr>
      <w:r w:rsidRPr="009000A7">
        <w:rPr>
          <w:rFonts w:ascii="Times New Roman" w:hAnsi="Times New Roman"/>
          <w:sz w:val="28"/>
          <w:szCs w:val="28"/>
          <w:lang w:eastAsia="ar-SA"/>
        </w:rPr>
        <w:t>5. Функциональные  методы исследования при патологии органов дыхания. Сущность методов, значение для диагностики.</w:t>
      </w:r>
    </w:p>
    <w:p w:rsidR="006D19CD" w:rsidRPr="00F86FA6" w:rsidRDefault="006D19CD" w:rsidP="009000A7">
      <w:pPr>
        <w:pStyle w:val="a5"/>
        <w:jc w:val="left"/>
        <w:rPr>
          <w:sz w:val="28"/>
          <w:szCs w:val="28"/>
        </w:rPr>
      </w:pPr>
    </w:p>
    <w:p w:rsidR="006D19CD" w:rsidRPr="009000A7" w:rsidRDefault="006D19CD" w:rsidP="006D19CD">
      <w:pPr>
        <w:pStyle w:val="a5"/>
        <w:ind w:left="709"/>
        <w:rPr>
          <w:rFonts w:ascii="Times New Roman" w:hAnsi="Times New Roman" w:cs="Times New Roman"/>
          <w:sz w:val="28"/>
          <w:szCs w:val="28"/>
        </w:rPr>
      </w:pPr>
      <w:r w:rsidRPr="009000A7">
        <w:rPr>
          <w:rFonts w:ascii="Times New Roman" w:hAnsi="Times New Roman" w:cs="Times New Roman"/>
          <w:b/>
          <w:sz w:val="28"/>
          <w:szCs w:val="28"/>
        </w:rPr>
        <w:t>Задания текущего контроля я успеваемости по разделу 3.</w:t>
      </w:r>
    </w:p>
    <w:p w:rsidR="006D19CD" w:rsidRPr="00B47303" w:rsidRDefault="006D19CD" w:rsidP="006D19CD">
      <w:pPr>
        <w:pStyle w:val="af"/>
        <w:spacing w:before="0" w:after="0" w:line="240" w:lineRule="auto"/>
        <w:ind w:left="360"/>
        <w:jc w:val="center"/>
        <w:rPr>
          <w:rFonts w:ascii="Times New Roman" w:hAnsi="Times New Roman"/>
          <w:b/>
          <w:sz w:val="28"/>
          <w:szCs w:val="28"/>
          <w:lang w:val="ru-RU"/>
        </w:rPr>
      </w:pPr>
      <w:r w:rsidRPr="00B47303">
        <w:rPr>
          <w:rFonts w:ascii="Times New Roman" w:hAnsi="Times New Roman"/>
          <w:b/>
          <w:sz w:val="28"/>
          <w:szCs w:val="28"/>
          <w:lang w:val="ru-RU"/>
        </w:rPr>
        <w:t>Текущий контроль успеваемости по теме</w:t>
      </w:r>
      <w:r>
        <w:rPr>
          <w:rFonts w:ascii="Times New Roman" w:hAnsi="Times New Roman"/>
          <w:b/>
          <w:sz w:val="28"/>
          <w:szCs w:val="28"/>
          <w:lang w:val="ru-RU"/>
        </w:rPr>
        <w:t>:</w:t>
      </w:r>
      <w:r w:rsidRPr="00B51494">
        <w:rPr>
          <w:rFonts w:ascii="Times New Roman" w:hAnsi="Times New Roman"/>
          <w:sz w:val="28"/>
          <w:szCs w:val="28"/>
          <w:lang w:val="ru-RU"/>
        </w:rPr>
        <w:t xml:space="preserve"> Расспрос и осмотр больных с заболеваниями органов кровообращения. </w:t>
      </w:r>
      <w:r w:rsidRPr="00DF5529">
        <w:rPr>
          <w:rFonts w:ascii="Times New Roman" w:hAnsi="Times New Roman"/>
          <w:sz w:val="28"/>
          <w:szCs w:val="28"/>
          <w:lang w:val="ru-RU"/>
        </w:rPr>
        <w:t>Методы обследования сердечно-сосудистой системы.</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505419" w:rsidRPr="00505419" w:rsidRDefault="00505419" w:rsidP="00505419">
      <w:pPr>
        <w:spacing w:after="0" w:line="240" w:lineRule="auto"/>
        <w:rPr>
          <w:rFonts w:ascii="Times New Roman" w:hAnsi="Times New Roman" w:cs="Times New Roman"/>
          <w:sz w:val="28"/>
          <w:szCs w:val="28"/>
        </w:rPr>
      </w:pPr>
      <w:r w:rsidRPr="00505419">
        <w:rPr>
          <w:rFonts w:ascii="Times New Roman" w:hAnsi="Times New Roman" w:cs="Times New Roman"/>
          <w:sz w:val="28"/>
          <w:szCs w:val="28"/>
        </w:rPr>
        <w:t>Выбрать один правильный ответ.</w:t>
      </w:r>
    </w:p>
    <w:p w:rsidR="00505419" w:rsidRPr="00505419" w:rsidRDefault="00505419" w:rsidP="00505419">
      <w:pPr>
        <w:spacing w:after="0" w:line="240" w:lineRule="auto"/>
        <w:rPr>
          <w:rFonts w:ascii="Times New Roman" w:hAnsi="Times New Roman" w:cs="Times New Roman"/>
          <w:sz w:val="28"/>
          <w:szCs w:val="28"/>
        </w:rPr>
      </w:pPr>
      <w:r w:rsidRPr="00505419">
        <w:rPr>
          <w:rFonts w:ascii="Times New Roman" w:hAnsi="Times New Roman" w:cs="Times New Roman"/>
          <w:sz w:val="28"/>
          <w:szCs w:val="28"/>
        </w:rPr>
        <w:t>1. Малый круг кровообращения начинается:</w:t>
      </w:r>
    </w:p>
    <w:p w:rsidR="00505419" w:rsidRPr="00505419" w:rsidRDefault="00505419" w:rsidP="00505419">
      <w:pPr>
        <w:spacing w:after="0" w:line="240" w:lineRule="auto"/>
        <w:ind w:firstLine="360"/>
        <w:rPr>
          <w:rFonts w:ascii="Times New Roman" w:hAnsi="Times New Roman" w:cs="Times New Roman"/>
          <w:sz w:val="28"/>
          <w:szCs w:val="28"/>
        </w:rPr>
      </w:pPr>
      <w:r w:rsidRPr="00505419">
        <w:rPr>
          <w:rFonts w:ascii="Times New Roman" w:hAnsi="Times New Roman" w:cs="Times New Roman"/>
          <w:sz w:val="28"/>
          <w:szCs w:val="28"/>
        </w:rPr>
        <w:t>а. аортой</w:t>
      </w:r>
    </w:p>
    <w:p w:rsidR="00505419" w:rsidRPr="00505419" w:rsidRDefault="00505419" w:rsidP="00505419">
      <w:pPr>
        <w:spacing w:after="0" w:line="240" w:lineRule="auto"/>
        <w:ind w:firstLine="360"/>
        <w:rPr>
          <w:rFonts w:ascii="Times New Roman" w:hAnsi="Times New Roman" w:cs="Times New Roman"/>
          <w:sz w:val="28"/>
          <w:szCs w:val="28"/>
        </w:rPr>
      </w:pPr>
      <w:r w:rsidRPr="00505419">
        <w:rPr>
          <w:rFonts w:ascii="Times New Roman" w:hAnsi="Times New Roman" w:cs="Times New Roman"/>
          <w:sz w:val="28"/>
          <w:szCs w:val="28"/>
        </w:rPr>
        <w:t>б. верхней полой веной</w:t>
      </w:r>
    </w:p>
    <w:p w:rsidR="00505419" w:rsidRPr="00505419" w:rsidRDefault="00505419" w:rsidP="00505419">
      <w:pPr>
        <w:spacing w:after="0" w:line="240" w:lineRule="auto"/>
        <w:ind w:firstLine="360"/>
        <w:rPr>
          <w:rFonts w:ascii="Times New Roman" w:hAnsi="Times New Roman" w:cs="Times New Roman"/>
          <w:sz w:val="28"/>
          <w:szCs w:val="28"/>
        </w:rPr>
      </w:pPr>
      <w:r w:rsidRPr="00505419">
        <w:rPr>
          <w:rFonts w:ascii="Times New Roman" w:hAnsi="Times New Roman" w:cs="Times New Roman"/>
          <w:sz w:val="28"/>
          <w:szCs w:val="28"/>
        </w:rPr>
        <w:t>в. легочной артерией</w:t>
      </w:r>
    </w:p>
    <w:p w:rsidR="00505419" w:rsidRPr="00505419" w:rsidRDefault="00505419" w:rsidP="00505419">
      <w:pPr>
        <w:spacing w:after="0" w:line="240" w:lineRule="auto"/>
        <w:ind w:firstLine="360"/>
        <w:rPr>
          <w:rFonts w:ascii="Times New Roman" w:hAnsi="Times New Roman" w:cs="Times New Roman"/>
          <w:sz w:val="28"/>
          <w:szCs w:val="28"/>
        </w:rPr>
      </w:pPr>
      <w:r w:rsidRPr="00505419">
        <w:rPr>
          <w:rFonts w:ascii="Times New Roman" w:hAnsi="Times New Roman" w:cs="Times New Roman"/>
          <w:sz w:val="28"/>
          <w:szCs w:val="28"/>
        </w:rPr>
        <w:t>г. нижней полой веной</w:t>
      </w:r>
    </w:p>
    <w:p w:rsidR="00505419" w:rsidRPr="00505419" w:rsidRDefault="00505419" w:rsidP="00505419">
      <w:pPr>
        <w:spacing w:after="0" w:line="240" w:lineRule="auto"/>
        <w:rPr>
          <w:rFonts w:ascii="Times New Roman" w:hAnsi="Times New Roman" w:cs="Times New Roman"/>
          <w:sz w:val="28"/>
          <w:szCs w:val="28"/>
        </w:rPr>
      </w:pPr>
      <w:r w:rsidRPr="00505419">
        <w:rPr>
          <w:rFonts w:ascii="Times New Roman" w:hAnsi="Times New Roman" w:cs="Times New Roman"/>
          <w:sz w:val="28"/>
          <w:szCs w:val="28"/>
        </w:rPr>
        <w:t>2. Точка выслушивания первого тона:</w:t>
      </w:r>
    </w:p>
    <w:p w:rsidR="00505419" w:rsidRPr="00505419" w:rsidRDefault="00505419" w:rsidP="00505419">
      <w:pPr>
        <w:spacing w:after="0" w:line="240" w:lineRule="auto"/>
        <w:ind w:firstLine="360"/>
        <w:rPr>
          <w:rFonts w:ascii="Times New Roman" w:hAnsi="Times New Roman" w:cs="Times New Roman"/>
          <w:sz w:val="28"/>
          <w:szCs w:val="28"/>
        </w:rPr>
      </w:pPr>
      <w:r w:rsidRPr="00505419">
        <w:rPr>
          <w:rFonts w:ascii="Times New Roman" w:hAnsi="Times New Roman" w:cs="Times New Roman"/>
          <w:sz w:val="28"/>
          <w:szCs w:val="28"/>
        </w:rPr>
        <w:t>а. верхушка сердца</w:t>
      </w:r>
    </w:p>
    <w:p w:rsidR="00505419" w:rsidRPr="00505419" w:rsidRDefault="00505419" w:rsidP="00505419">
      <w:pPr>
        <w:spacing w:after="0" w:line="240" w:lineRule="auto"/>
        <w:ind w:firstLine="360"/>
        <w:rPr>
          <w:rFonts w:ascii="Times New Roman" w:hAnsi="Times New Roman" w:cs="Times New Roman"/>
          <w:sz w:val="28"/>
          <w:szCs w:val="28"/>
        </w:rPr>
      </w:pPr>
      <w:r w:rsidRPr="00505419">
        <w:rPr>
          <w:rFonts w:ascii="Times New Roman" w:hAnsi="Times New Roman" w:cs="Times New Roman"/>
          <w:sz w:val="28"/>
          <w:szCs w:val="28"/>
        </w:rPr>
        <w:t xml:space="preserve">б. </w:t>
      </w:r>
      <w:r w:rsidRPr="00505419">
        <w:rPr>
          <w:rFonts w:ascii="Times New Roman" w:hAnsi="Times New Roman" w:cs="Times New Roman"/>
          <w:sz w:val="28"/>
          <w:szCs w:val="28"/>
          <w:lang w:val="en-US"/>
        </w:rPr>
        <w:t>II</w:t>
      </w:r>
      <w:r w:rsidRPr="00505419">
        <w:rPr>
          <w:rFonts w:ascii="Times New Roman" w:hAnsi="Times New Roman" w:cs="Times New Roman"/>
          <w:sz w:val="28"/>
          <w:szCs w:val="28"/>
        </w:rPr>
        <w:t xml:space="preserve"> межреберье слева</w:t>
      </w:r>
    </w:p>
    <w:p w:rsidR="00505419" w:rsidRPr="00505419" w:rsidRDefault="00505419" w:rsidP="00505419">
      <w:pPr>
        <w:spacing w:after="0" w:line="240" w:lineRule="auto"/>
        <w:ind w:firstLine="360"/>
        <w:rPr>
          <w:rFonts w:ascii="Times New Roman" w:hAnsi="Times New Roman" w:cs="Times New Roman"/>
          <w:sz w:val="28"/>
          <w:szCs w:val="28"/>
        </w:rPr>
      </w:pPr>
      <w:r w:rsidRPr="00505419">
        <w:rPr>
          <w:rFonts w:ascii="Times New Roman" w:hAnsi="Times New Roman" w:cs="Times New Roman"/>
          <w:sz w:val="28"/>
          <w:szCs w:val="28"/>
        </w:rPr>
        <w:t xml:space="preserve">в. </w:t>
      </w:r>
      <w:r w:rsidRPr="00505419">
        <w:rPr>
          <w:rFonts w:ascii="Times New Roman" w:hAnsi="Times New Roman" w:cs="Times New Roman"/>
          <w:sz w:val="28"/>
          <w:szCs w:val="28"/>
          <w:lang w:val="en-US"/>
        </w:rPr>
        <w:t>II</w:t>
      </w:r>
      <w:r w:rsidRPr="00505419">
        <w:rPr>
          <w:rFonts w:ascii="Times New Roman" w:hAnsi="Times New Roman" w:cs="Times New Roman"/>
          <w:sz w:val="28"/>
          <w:szCs w:val="28"/>
        </w:rPr>
        <w:t xml:space="preserve"> межреберье справа</w:t>
      </w:r>
    </w:p>
    <w:p w:rsidR="00505419" w:rsidRPr="00505419" w:rsidRDefault="00505419" w:rsidP="00505419">
      <w:pPr>
        <w:spacing w:after="0" w:line="240" w:lineRule="auto"/>
        <w:rPr>
          <w:rFonts w:ascii="Times New Roman" w:hAnsi="Times New Roman" w:cs="Times New Roman"/>
          <w:sz w:val="28"/>
          <w:szCs w:val="28"/>
        </w:rPr>
      </w:pPr>
      <w:r w:rsidRPr="00505419">
        <w:rPr>
          <w:rFonts w:ascii="Times New Roman" w:hAnsi="Times New Roman" w:cs="Times New Roman"/>
          <w:sz w:val="28"/>
          <w:szCs w:val="28"/>
        </w:rPr>
        <w:t>3. Симптомы заболевания сердца:</w:t>
      </w:r>
    </w:p>
    <w:p w:rsidR="00505419" w:rsidRPr="00505419" w:rsidRDefault="00505419" w:rsidP="00505419">
      <w:pPr>
        <w:spacing w:after="0" w:line="240" w:lineRule="auto"/>
        <w:ind w:firstLine="360"/>
        <w:rPr>
          <w:rFonts w:ascii="Times New Roman" w:hAnsi="Times New Roman" w:cs="Times New Roman"/>
          <w:sz w:val="28"/>
          <w:szCs w:val="28"/>
        </w:rPr>
      </w:pPr>
      <w:r w:rsidRPr="00505419">
        <w:rPr>
          <w:rFonts w:ascii="Times New Roman" w:hAnsi="Times New Roman" w:cs="Times New Roman"/>
          <w:sz w:val="28"/>
          <w:szCs w:val="28"/>
        </w:rPr>
        <w:t>а. боль, отеки, раздражительность</w:t>
      </w:r>
    </w:p>
    <w:p w:rsidR="00505419" w:rsidRPr="00505419" w:rsidRDefault="00505419" w:rsidP="00505419">
      <w:pPr>
        <w:spacing w:after="0" w:line="240" w:lineRule="auto"/>
        <w:ind w:firstLine="360"/>
        <w:rPr>
          <w:rFonts w:ascii="Times New Roman" w:hAnsi="Times New Roman" w:cs="Times New Roman"/>
          <w:sz w:val="28"/>
          <w:szCs w:val="28"/>
        </w:rPr>
      </w:pPr>
      <w:r w:rsidRPr="00505419">
        <w:rPr>
          <w:rFonts w:ascii="Times New Roman" w:hAnsi="Times New Roman" w:cs="Times New Roman"/>
          <w:sz w:val="28"/>
          <w:szCs w:val="28"/>
        </w:rPr>
        <w:t>б. сердцебиение, боль, сонливость</w:t>
      </w:r>
    </w:p>
    <w:p w:rsidR="00505419" w:rsidRPr="00505419" w:rsidRDefault="00505419" w:rsidP="00505419">
      <w:pPr>
        <w:spacing w:after="0" w:line="240" w:lineRule="auto"/>
        <w:ind w:firstLine="360"/>
        <w:rPr>
          <w:rFonts w:ascii="Times New Roman" w:hAnsi="Times New Roman" w:cs="Times New Roman"/>
          <w:sz w:val="28"/>
          <w:szCs w:val="28"/>
        </w:rPr>
      </w:pPr>
      <w:r w:rsidRPr="00505419">
        <w:rPr>
          <w:rFonts w:ascii="Times New Roman" w:hAnsi="Times New Roman" w:cs="Times New Roman"/>
          <w:sz w:val="28"/>
          <w:szCs w:val="28"/>
        </w:rPr>
        <w:t>в. боль, сердцебиение, отеки</w:t>
      </w:r>
    </w:p>
    <w:p w:rsidR="00505419" w:rsidRPr="00505419" w:rsidRDefault="00505419" w:rsidP="00505419">
      <w:pPr>
        <w:spacing w:after="0" w:line="240" w:lineRule="auto"/>
        <w:ind w:firstLine="360"/>
        <w:rPr>
          <w:rFonts w:ascii="Times New Roman" w:hAnsi="Times New Roman" w:cs="Times New Roman"/>
          <w:sz w:val="28"/>
          <w:szCs w:val="28"/>
        </w:rPr>
      </w:pPr>
      <w:r w:rsidRPr="00505419">
        <w:rPr>
          <w:rFonts w:ascii="Times New Roman" w:hAnsi="Times New Roman" w:cs="Times New Roman"/>
          <w:sz w:val="28"/>
          <w:szCs w:val="28"/>
        </w:rPr>
        <w:t>г. отеки, сердцебиение, анорексия</w:t>
      </w:r>
    </w:p>
    <w:p w:rsidR="00505419" w:rsidRPr="00505419" w:rsidRDefault="00505419" w:rsidP="00505419">
      <w:pPr>
        <w:pStyle w:val="af"/>
        <w:spacing w:before="0" w:after="0" w:line="240" w:lineRule="auto"/>
        <w:ind w:left="360"/>
        <w:jc w:val="both"/>
        <w:rPr>
          <w:rFonts w:ascii="Times New Roman" w:hAnsi="Times New Roman"/>
          <w:sz w:val="28"/>
          <w:szCs w:val="28"/>
          <w:lang w:val="ru-RU"/>
        </w:rPr>
      </w:pPr>
    </w:p>
    <w:p w:rsidR="006D19CD" w:rsidRDefault="006D19CD" w:rsidP="006D19CD">
      <w:pPr>
        <w:pStyle w:val="af"/>
        <w:spacing w:before="0" w:after="0" w:line="240" w:lineRule="auto"/>
        <w:ind w:left="360"/>
        <w:jc w:val="both"/>
        <w:rPr>
          <w:rFonts w:ascii="Times New Roman" w:hAnsi="Times New Roman"/>
          <w:sz w:val="28"/>
          <w:szCs w:val="28"/>
          <w:lang w:val="ru-RU"/>
        </w:rPr>
      </w:pPr>
      <w:r w:rsidRPr="008F4CDA">
        <w:rPr>
          <w:rFonts w:ascii="Times New Roman" w:hAnsi="Times New Roman"/>
          <w:i/>
          <w:sz w:val="28"/>
          <w:szCs w:val="28"/>
          <w:lang w:val="ru-RU"/>
        </w:rPr>
        <w:t>Ситуационная задача:</w:t>
      </w:r>
      <w:r w:rsidRPr="00B51494">
        <w:rPr>
          <w:rFonts w:ascii="Times New Roman" w:hAnsi="Times New Roman"/>
          <w:i/>
          <w:sz w:val="28"/>
          <w:szCs w:val="28"/>
          <w:lang w:val="ru-RU"/>
        </w:rPr>
        <w:t xml:space="preserve"> </w:t>
      </w:r>
      <w:r w:rsidRPr="00B51494">
        <w:rPr>
          <w:rFonts w:ascii="Times New Roman" w:hAnsi="Times New Roman"/>
          <w:sz w:val="28"/>
          <w:szCs w:val="28"/>
          <w:lang w:val="ru-RU"/>
        </w:rPr>
        <w:t xml:space="preserve">Какие признаки характерны для гипертонической болезни и какие для симптоматической артериальной гипертензии, обусловленной хроническим гломерулонефритом: 1. Высокое систолическое и диастолическое давление  2. Отеки лица, туловища  3. </w:t>
      </w:r>
      <w:r w:rsidRPr="00B51494">
        <w:rPr>
          <w:rFonts w:ascii="Times New Roman" w:hAnsi="Times New Roman"/>
          <w:sz w:val="28"/>
          <w:szCs w:val="28"/>
          <w:lang w:val="ru-RU"/>
        </w:rPr>
        <w:lastRenderedPageBreak/>
        <w:t>Головная боль  4. Расширение границ сердца влево  5. Акцент второго тона и шум над аортой  6. Протеинурия  7. Гематурия  8. Цилиндрурия  9. Изменение глазного дна  10. Гиперазотемия  11. Гиперхолестеринемия  12. Нормохромная анемия  13. Гипоизостенурия   14. Гипокалиемия  15. Высокое пульсовое давление.</w:t>
      </w:r>
    </w:p>
    <w:p w:rsidR="00505419" w:rsidRDefault="00505419" w:rsidP="006D19CD">
      <w:pPr>
        <w:pStyle w:val="af"/>
        <w:spacing w:before="0" w:after="0" w:line="240" w:lineRule="auto"/>
        <w:ind w:left="360"/>
        <w:jc w:val="both"/>
        <w:rPr>
          <w:rFonts w:ascii="Times New Roman" w:hAnsi="Times New Roman"/>
          <w:i/>
          <w:sz w:val="28"/>
          <w:szCs w:val="28"/>
          <w:lang w:val="ru-RU"/>
        </w:rPr>
      </w:pPr>
    </w:p>
    <w:p w:rsidR="006D19CD" w:rsidRPr="008F4CDA" w:rsidRDefault="006D19CD" w:rsidP="006D19CD">
      <w:pPr>
        <w:pStyle w:val="af"/>
        <w:spacing w:before="0" w:after="0" w:line="240" w:lineRule="auto"/>
        <w:ind w:left="360"/>
        <w:jc w:val="both"/>
        <w:rPr>
          <w:rFonts w:ascii="Times New Roman" w:hAnsi="Times New Roman"/>
          <w:b/>
          <w:sz w:val="28"/>
          <w:szCs w:val="28"/>
          <w:lang w:val="ru-RU"/>
        </w:rPr>
      </w:pPr>
      <w:r>
        <w:rPr>
          <w:rFonts w:ascii="Times New Roman" w:hAnsi="Times New Roman"/>
          <w:i/>
          <w:sz w:val="28"/>
          <w:szCs w:val="28"/>
        </w:rPr>
        <w:t>Контрольные вопросы</w:t>
      </w:r>
      <w:r w:rsidRPr="008F4CDA">
        <w:rPr>
          <w:rFonts w:ascii="Times New Roman" w:hAnsi="Times New Roman"/>
          <w:i/>
          <w:sz w:val="28"/>
          <w:szCs w:val="28"/>
          <w:lang w:val="ru-RU"/>
        </w:rPr>
        <w:t>:</w:t>
      </w:r>
    </w:p>
    <w:p w:rsidR="00505419" w:rsidRPr="00505419" w:rsidRDefault="00505419" w:rsidP="00B84916">
      <w:pPr>
        <w:numPr>
          <w:ilvl w:val="0"/>
          <w:numId w:val="5"/>
        </w:numPr>
        <w:suppressAutoHyphens/>
        <w:autoSpaceDE w:val="0"/>
        <w:spacing w:after="0" w:line="240" w:lineRule="auto"/>
        <w:rPr>
          <w:rFonts w:ascii="Times New Roman" w:hAnsi="Times New Roman"/>
          <w:sz w:val="28"/>
          <w:szCs w:val="28"/>
          <w:lang w:eastAsia="ar-SA"/>
        </w:rPr>
      </w:pPr>
      <w:r w:rsidRPr="00505419">
        <w:rPr>
          <w:rFonts w:ascii="Times New Roman" w:hAnsi="Times New Roman"/>
          <w:sz w:val="28"/>
          <w:szCs w:val="28"/>
          <w:lang w:eastAsia="ar-SA"/>
        </w:rPr>
        <w:t>Анатомо-физиологические особенности сердечно-сосудистой системы.</w:t>
      </w:r>
    </w:p>
    <w:p w:rsidR="00505419" w:rsidRPr="00505419" w:rsidRDefault="00505419" w:rsidP="00B84916">
      <w:pPr>
        <w:numPr>
          <w:ilvl w:val="0"/>
          <w:numId w:val="5"/>
        </w:numPr>
        <w:spacing w:after="0" w:line="240" w:lineRule="auto"/>
        <w:rPr>
          <w:rFonts w:ascii="Times New Roman" w:hAnsi="Times New Roman"/>
          <w:sz w:val="28"/>
          <w:szCs w:val="28"/>
          <w:lang w:eastAsia="ru-RU"/>
        </w:rPr>
      </w:pPr>
      <w:r w:rsidRPr="00505419">
        <w:rPr>
          <w:rFonts w:ascii="Times New Roman" w:hAnsi="Times New Roman"/>
          <w:sz w:val="28"/>
          <w:szCs w:val="28"/>
        </w:rPr>
        <w:t>Что входит в понятие “болевой синдром в области сердца”.</w:t>
      </w:r>
    </w:p>
    <w:p w:rsidR="00505419" w:rsidRPr="00505419" w:rsidRDefault="00505419" w:rsidP="00B84916">
      <w:pPr>
        <w:numPr>
          <w:ilvl w:val="0"/>
          <w:numId w:val="5"/>
        </w:numPr>
        <w:spacing w:after="0" w:line="240" w:lineRule="auto"/>
        <w:rPr>
          <w:rFonts w:ascii="Times New Roman" w:hAnsi="Times New Roman"/>
          <w:sz w:val="28"/>
          <w:szCs w:val="28"/>
        </w:rPr>
      </w:pPr>
      <w:r w:rsidRPr="00505419">
        <w:rPr>
          <w:rFonts w:ascii="Times New Roman" w:hAnsi="Times New Roman"/>
          <w:sz w:val="28"/>
          <w:szCs w:val="28"/>
        </w:rPr>
        <w:t>Какая клиническая картина при стенокардии?</w:t>
      </w:r>
    </w:p>
    <w:p w:rsidR="00505419" w:rsidRPr="00505419" w:rsidRDefault="00505419" w:rsidP="00B84916">
      <w:pPr>
        <w:numPr>
          <w:ilvl w:val="0"/>
          <w:numId w:val="5"/>
        </w:numPr>
        <w:spacing w:after="0" w:line="240" w:lineRule="auto"/>
        <w:rPr>
          <w:rFonts w:ascii="Times New Roman" w:hAnsi="Times New Roman"/>
          <w:sz w:val="28"/>
          <w:szCs w:val="28"/>
        </w:rPr>
      </w:pPr>
      <w:r w:rsidRPr="00505419">
        <w:rPr>
          <w:rFonts w:ascii="Times New Roman" w:hAnsi="Times New Roman"/>
          <w:sz w:val="28"/>
          <w:szCs w:val="28"/>
        </w:rPr>
        <w:t>Каковы особенности болевого синдрома в области сердца при инфаркте миокарда, миокардите, перикардите, НЦД?</w:t>
      </w:r>
    </w:p>
    <w:p w:rsidR="00505419" w:rsidRPr="00505419" w:rsidRDefault="00505419" w:rsidP="00B84916">
      <w:pPr>
        <w:numPr>
          <w:ilvl w:val="0"/>
          <w:numId w:val="5"/>
        </w:numPr>
        <w:spacing w:after="0" w:line="240" w:lineRule="auto"/>
        <w:rPr>
          <w:rFonts w:ascii="Times New Roman" w:hAnsi="Times New Roman"/>
          <w:sz w:val="28"/>
          <w:szCs w:val="28"/>
        </w:rPr>
      </w:pPr>
      <w:r w:rsidRPr="00505419">
        <w:rPr>
          <w:rFonts w:ascii="Times New Roman" w:hAnsi="Times New Roman"/>
          <w:sz w:val="28"/>
          <w:szCs w:val="28"/>
        </w:rPr>
        <w:t>Что входит в понятие синдром артериальной гипертензии?</w:t>
      </w:r>
    </w:p>
    <w:p w:rsidR="006D19CD" w:rsidRPr="008F4CDA" w:rsidRDefault="006D19CD" w:rsidP="006D19CD">
      <w:pPr>
        <w:spacing w:line="240" w:lineRule="auto"/>
        <w:rPr>
          <w:rFonts w:ascii="Times New Roman" w:hAnsi="Times New Roman"/>
          <w:sz w:val="28"/>
          <w:szCs w:val="28"/>
        </w:rPr>
      </w:pPr>
    </w:p>
    <w:p w:rsidR="006D19CD" w:rsidRPr="00B51494" w:rsidRDefault="006D19CD" w:rsidP="006D19CD">
      <w:pPr>
        <w:pStyle w:val="af"/>
        <w:spacing w:before="0" w:after="0" w:line="240" w:lineRule="auto"/>
        <w:ind w:left="360"/>
        <w:jc w:val="center"/>
        <w:rPr>
          <w:rFonts w:ascii="Times New Roman" w:hAnsi="Times New Roman"/>
          <w:b/>
          <w:sz w:val="28"/>
          <w:szCs w:val="28"/>
          <w:lang w:val="ru-RU"/>
        </w:rPr>
      </w:pPr>
      <w:r w:rsidRPr="00B47303">
        <w:rPr>
          <w:rFonts w:ascii="Times New Roman" w:hAnsi="Times New Roman"/>
          <w:b/>
          <w:sz w:val="28"/>
          <w:szCs w:val="28"/>
          <w:lang w:val="ru-RU"/>
        </w:rPr>
        <w:t>Текущий контроль успеваемости по теме</w:t>
      </w:r>
      <w:r>
        <w:rPr>
          <w:rFonts w:ascii="Times New Roman" w:hAnsi="Times New Roman"/>
          <w:b/>
          <w:sz w:val="28"/>
          <w:szCs w:val="28"/>
          <w:lang w:val="ru-RU"/>
        </w:rPr>
        <w:t xml:space="preserve">: </w:t>
      </w:r>
      <w:r w:rsidRPr="00B51494">
        <w:rPr>
          <w:rFonts w:ascii="Times New Roman" w:hAnsi="Times New Roman"/>
          <w:sz w:val="28"/>
          <w:szCs w:val="28"/>
          <w:lang w:val="ru-RU"/>
        </w:rPr>
        <w:t>Основные клинические синдромы в кардиологии.</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505419" w:rsidRPr="00505419" w:rsidRDefault="00505419" w:rsidP="00505419">
      <w:pPr>
        <w:spacing w:after="0" w:line="240" w:lineRule="auto"/>
        <w:rPr>
          <w:rFonts w:ascii="Times New Roman" w:hAnsi="Times New Roman"/>
          <w:sz w:val="28"/>
          <w:szCs w:val="28"/>
        </w:rPr>
      </w:pPr>
      <w:r w:rsidRPr="00505419">
        <w:rPr>
          <w:rFonts w:ascii="Times New Roman" w:hAnsi="Times New Roman"/>
          <w:sz w:val="28"/>
          <w:szCs w:val="28"/>
        </w:rPr>
        <w:t>1. Симптомы заболевания сердца:</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а. боль, отеки, раздражительность</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б. сердцебиение, боль, сонливость</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в. боль, сердцебиение, отеки</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г. отеки, сердцебиение, анорексия</w:t>
      </w:r>
    </w:p>
    <w:p w:rsidR="00505419" w:rsidRPr="00505419" w:rsidRDefault="00505419" w:rsidP="00505419">
      <w:pPr>
        <w:spacing w:after="0" w:line="240" w:lineRule="auto"/>
        <w:ind w:firstLine="360"/>
        <w:rPr>
          <w:rFonts w:ascii="Times New Roman" w:hAnsi="Times New Roman"/>
          <w:sz w:val="28"/>
          <w:szCs w:val="28"/>
        </w:rPr>
      </w:pPr>
    </w:p>
    <w:p w:rsidR="00505419" w:rsidRPr="00505419" w:rsidRDefault="00505419" w:rsidP="00505419">
      <w:pPr>
        <w:spacing w:after="0" w:line="240" w:lineRule="auto"/>
        <w:rPr>
          <w:rFonts w:ascii="Times New Roman" w:hAnsi="Times New Roman"/>
          <w:sz w:val="28"/>
          <w:szCs w:val="28"/>
        </w:rPr>
      </w:pPr>
      <w:r w:rsidRPr="00505419">
        <w:rPr>
          <w:rFonts w:ascii="Times New Roman" w:hAnsi="Times New Roman"/>
          <w:sz w:val="28"/>
          <w:szCs w:val="28"/>
        </w:rPr>
        <w:t>2. Границы нормы систолического артериального давления:</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а. 120-150 мм рт. ст.</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б. 100-140 мм рт. ст.</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в. 90-140 мм рт. ст.</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г. 110-150 мм рт. ст.</w:t>
      </w:r>
    </w:p>
    <w:p w:rsidR="00505419" w:rsidRPr="00505419" w:rsidRDefault="00505419" w:rsidP="00505419">
      <w:pPr>
        <w:spacing w:after="0" w:line="240" w:lineRule="auto"/>
        <w:rPr>
          <w:rFonts w:ascii="Times New Roman" w:hAnsi="Times New Roman"/>
          <w:sz w:val="28"/>
          <w:szCs w:val="28"/>
        </w:rPr>
      </w:pPr>
      <w:r w:rsidRPr="00505419">
        <w:rPr>
          <w:rFonts w:ascii="Times New Roman" w:hAnsi="Times New Roman"/>
          <w:sz w:val="28"/>
          <w:szCs w:val="28"/>
        </w:rPr>
        <w:t>3. Границы нормы диастолического артериального давления:</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а. 60-80 мм рт. ст.</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б. 60-100 мм рт. ст.</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в. 70-105 мм рт. ст.</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г. 90-100 мм рт. ст.</w:t>
      </w:r>
    </w:p>
    <w:p w:rsidR="00505419" w:rsidRPr="00505419" w:rsidRDefault="00505419" w:rsidP="00505419">
      <w:pPr>
        <w:spacing w:after="0" w:line="240" w:lineRule="auto"/>
        <w:rPr>
          <w:rFonts w:ascii="Times New Roman" w:hAnsi="Times New Roman"/>
          <w:sz w:val="28"/>
          <w:szCs w:val="28"/>
        </w:rPr>
      </w:pPr>
      <w:r w:rsidRPr="00505419">
        <w:rPr>
          <w:rFonts w:ascii="Times New Roman" w:hAnsi="Times New Roman"/>
          <w:sz w:val="28"/>
          <w:szCs w:val="28"/>
        </w:rPr>
        <w:t>4. Пульсовое давление – это:</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а. нижняя граница артериального давления</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б. верхняя граница артериального давления</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в. разность между систолическим и диастолическим артериальным давлением</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г. верного ответа нет</w:t>
      </w:r>
    </w:p>
    <w:p w:rsidR="00505419" w:rsidRPr="00505419" w:rsidRDefault="00505419" w:rsidP="00505419">
      <w:pPr>
        <w:tabs>
          <w:tab w:val="left" w:pos="360"/>
        </w:tabs>
        <w:suppressAutoHyphens/>
        <w:autoSpaceDE w:val="0"/>
        <w:spacing w:after="0" w:line="240" w:lineRule="auto"/>
        <w:rPr>
          <w:rFonts w:ascii="Times New Roman" w:hAnsi="Times New Roman"/>
          <w:sz w:val="28"/>
          <w:szCs w:val="28"/>
          <w:lang w:eastAsia="ar-SA"/>
        </w:rPr>
      </w:pPr>
      <w:r w:rsidRPr="00505419">
        <w:rPr>
          <w:rFonts w:ascii="Times New Roman" w:hAnsi="Times New Roman"/>
          <w:sz w:val="28"/>
          <w:szCs w:val="28"/>
          <w:lang w:eastAsia="ar-SA"/>
        </w:rPr>
        <w:t>5.</w:t>
      </w:r>
      <w:r w:rsidRPr="00505419">
        <w:rPr>
          <w:rFonts w:ascii="Times New Roman" w:hAnsi="Times New Roman"/>
          <w:sz w:val="28"/>
          <w:szCs w:val="28"/>
          <w:lang w:eastAsia="ar-SA"/>
        </w:rPr>
        <w:tab/>
        <w:t>Конфигурация сердца при экссудативном перикардите:</w:t>
      </w:r>
    </w:p>
    <w:p w:rsidR="00505419" w:rsidRPr="00505419" w:rsidRDefault="00505419" w:rsidP="00522E12">
      <w:pPr>
        <w:numPr>
          <w:ilvl w:val="0"/>
          <w:numId w:val="50"/>
        </w:numPr>
        <w:tabs>
          <w:tab w:val="left" w:pos="1080"/>
        </w:tabs>
        <w:suppressAutoHyphens/>
        <w:autoSpaceDE w:val="0"/>
        <w:spacing w:after="0" w:line="240" w:lineRule="auto"/>
        <w:ind w:firstLine="426"/>
        <w:rPr>
          <w:rFonts w:ascii="Times New Roman" w:hAnsi="Times New Roman"/>
          <w:sz w:val="28"/>
          <w:szCs w:val="28"/>
          <w:lang w:eastAsia="ar-SA"/>
        </w:rPr>
      </w:pPr>
      <w:r w:rsidRPr="00505419">
        <w:rPr>
          <w:rFonts w:ascii="Times New Roman" w:hAnsi="Times New Roman"/>
          <w:sz w:val="28"/>
          <w:szCs w:val="28"/>
          <w:lang w:eastAsia="ar-SA"/>
        </w:rPr>
        <w:t>митральная</w:t>
      </w:r>
    </w:p>
    <w:p w:rsidR="00505419" w:rsidRPr="00505419" w:rsidRDefault="00505419" w:rsidP="00522E12">
      <w:pPr>
        <w:numPr>
          <w:ilvl w:val="0"/>
          <w:numId w:val="50"/>
        </w:numPr>
        <w:tabs>
          <w:tab w:val="left" w:pos="1080"/>
        </w:tabs>
        <w:suppressAutoHyphens/>
        <w:autoSpaceDE w:val="0"/>
        <w:spacing w:after="0" w:line="240" w:lineRule="auto"/>
        <w:ind w:firstLine="426"/>
        <w:rPr>
          <w:rFonts w:ascii="Times New Roman" w:hAnsi="Times New Roman"/>
          <w:sz w:val="28"/>
          <w:szCs w:val="28"/>
          <w:lang w:eastAsia="ar-SA"/>
        </w:rPr>
      </w:pPr>
      <w:r w:rsidRPr="00505419">
        <w:rPr>
          <w:rFonts w:ascii="Times New Roman" w:hAnsi="Times New Roman"/>
          <w:sz w:val="28"/>
          <w:szCs w:val="28"/>
          <w:lang w:eastAsia="ar-SA"/>
        </w:rPr>
        <w:t>трапецивидная</w:t>
      </w:r>
    </w:p>
    <w:p w:rsidR="00505419" w:rsidRPr="00505419" w:rsidRDefault="00505419" w:rsidP="00522E12">
      <w:pPr>
        <w:numPr>
          <w:ilvl w:val="0"/>
          <w:numId w:val="50"/>
        </w:numPr>
        <w:tabs>
          <w:tab w:val="left" w:pos="1080"/>
        </w:tabs>
        <w:suppressAutoHyphens/>
        <w:autoSpaceDE w:val="0"/>
        <w:spacing w:after="0" w:line="240" w:lineRule="auto"/>
        <w:ind w:firstLine="426"/>
        <w:rPr>
          <w:rFonts w:ascii="Times New Roman" w:hAnsi="Times New Roman"/>
          <w:sz w:val="28"/>
          <w:szCs w:val="28"/>
          <w:lang w:eastAsia="ar-SA"/>
        </w:rPr>
      </w:pPr>
      <w:r w:rsidRPr="00505419">
        <w:rPr>
          <w:rFonts w:ascii="Times New Roman" w:hAnsi="Times New Roman"/>
          <w:sz w:val="28"/>
          <w:szCs w:val="28"/>
          <w:lang w:eastAsia="ar-SA"/>
        </w:rPr>
        <w:lastRenderedPageBreak/>
        <w:t>аортальная</w:t>
      </w:r>
    </w:p>
    <w:p w:rsidR="00505419" w:rsidRPr="00505419" w:rsidRDefault="00505419" w:rsidP="00505419">
      <w:pPr>
        <w:tabs>
          <w:tab w:val="left" w:pos="355"/>
        </w:tabs>
        <w:suppressAutoHyphens/>
        <w:autoSpaceDE w:val="0"/>
        <w:spacing w:after="0" w:line="240" w:lineRule="auto"/>
        <w:ind w:firstLine="426"/>
        <w:rPr>
          <w:rFonts w:ascii="Times New Roman" w:hAnsi="Times New Roman"/>
          <w:sz w:val="28"/>
          <w:szCs w:val="28"/>
          <w:lang w:eastAsia="ar-SA"/>
        </w:rPr>
      </w:pPr>
      <w:r w:rsidRPr="00505419">
        <w:rPr>
          <w:rFonts w:ascii="Times New Roman" w:hAnsi="Times New Roman"/>
          <w:sz w:val="28"/>
          <w:szCs w:val="28"/>
          <w:lang w:eastAsia="ar-SA"/>
        </w:rPr>
        <w:t>все перечисленное верно</w:t>
      </w:r>
    </w:p>
    <w:p w:rsidR="00505419" w:rsidRPr="00505419" w:rsidRDefault="00505419" w:rsidP="00505419">
      <w:pPr>
        <w:spacing w:after="0" w:line="240" w:lineRule="auto"/>
        <w:ind w:firstLine="360"/>
        <w:rPr>
          <w:rFonts w:ascii="Times New Roman" w:hAnsi="Times New Roman"/>
          <w:sz w:val="28"/>
          <w:szCs w:val="28"/>
          <w:lang w:eastAsia="ru-RU"/>
        </w:rPr>
      </w:pPr>
    </w:p>
    <w:p w:rsidR="00505419" w:rsidRDefault="006D19CD" w:rsidP="00505419">
      <w:pPr>
        <w:spacing w:after="0" w:line="240" w:lineRule="auto"/>
        <w:jc w:val="both"/>
        <w:rPr>
          <w:rFonts w:ascii="Times New Roman" w:hAnsi="Times New Roman"/>
          <w:sz w:val="24"/>
          <w:szCs w:val="24"/>
        </w:rPr>
      </w:pPr>
      <w:r w:rsidRPr="008F4CDA">
        <w:rPr>
          <w:rFonts w:ascii="Times New Roman" w:hAnsi="Times New Roman"/>
          <w:i/>
          <w:sz w:val="28"/>
          <w:szCs w:val="28"/>
        </w:rPr>
        <w:t>Ситуационная задача:</w:t>
      </w:r>
      <w:r w:rsidRPr="00BB64B1">
        <w:rPr>
          <w:rFonts w:ascii="Times New Roman" w:hAnsi="Times New Roman"/>
          <w:sz w:val="24"/>
          <w:szCs w:val="24"/>
        </w:rPr>
        <w:t xml:space="preserve"> </w:t>
      </w:r>
    </w:p>
    <w:p w:rsidR="00505419" w:rsidRPr="00505419" w:rsidRDefault="00505419" w:rsidP="00505419">
      <w:pPr>
        <w:spacing w:after="0" w:line="240" w:lineRule="auto"/>
        <w:jc w:val="both"/>
        <w:rPr>
          <w:rFonts w:ascii="Times New Roman" w:hAnsi="Times New Roman" w:cs="Times New Roman"/>
          <w:sz w:val="28"/>
          <w:szCs w:val="28"/>
        </w:rPr>
      </w:pPr>
      <w:r w:rsidRPr="00505419">
        <w:rPr>
          <w:rFonts w:ascii="Times New Roman" w:hAnsi="Times New Roman" w:cs="Times New Roman"/>
          <w:sz w:val="28"/>
          <w:szCs w:val="28"/>
        </w:rPr>
        <w:t>Задача №1.</w:t>
      </w:r>
    </w:p>
    <w:p w:rsidR="00505419" w:rsidRPr="00505419" w:rsidRDefault="00505419" w:rsidP="00505419">
      <w:pPr>
        <w:spacing w:after="0" w:line="240" w:lineRule="auto"/>
        <w:jc w:val="both"/>
        <w:rPr>
          <w:rFonts w:ascii="Times New Roman" w:hAnsi="Times New Roman" w:cs="Times New Roman"/>
          <w:sz w:val="28"/>
          <w:szCs w:val="28"/>
        </w:rPr>
      </w:pPr>
      <w:r w:rsidRPr="00505419">
        <w:rPr>
          <w:rFonts w:ascii="Times New Roman" w:hAnsi="Times New Roman" w:cs="Times New Roman"/>
          <w:sz w:val="28"/>
          <w:szCs w:val="28"/>
        </w:rPr>
        <w:t>Каковы клинические признаки, характерные для гипертонической болезни: 1. Головная боль  2. Потеря сознания  3. Головокружение  4. Тошнота  5. Неукротимая рвота  6. Мелькание ''мушек'' перед глазами  7. Колющая боль в области сердца  8. Учащенное сердцебиение  9. Потеря слуха  10. Потеря или ухудшение зрения  11. Одышка  12. Приступы удушья  13. Приступы загрудинных болей  14. Отеки  15. Нарушение сердечного ритма.</w:t>
      </w:r>
    </w:p>
    <w:p w:rsidR="00505419" w:rsidRPr="00505419" w:rsidRDefault="00505419" w:rsidP="00505419">
      <w:pPr>
        <w:spacing w:after="0" w:line="240" w:lineRule="auto"/>
        <w:jc w:val="both"/>
        <w:rPr>
          <w:rFonts w:ascii="Times New Roman" w:hAnsi="Times New Roman" w:cs="Times New Roman"/>
          <w:sz w:val="28"/>
          <w:szCs w:val="28"/>
        </w:rPr>
      </w:pPr>
    </w:p>
    <w:p w:rsidR="006D19CD" w:rsidRPr="00D1392C" w:rsidRDefault="006D19CD" w:rsidP="006D19CD">
      <w:pPr>
        <w:spacing w:after="0" w:line="240" w:lineRule="auto"/>
        <w:ind w:firstLine="709"/>
        <w:jc w:val="both"/>
        <w:rPr>
          <w:rFonts w:ascii="Times New Roman" w:hAnsi="Times New Roman"/>
          <w:sz w:val="28"/>
          <w:szCs w:val="28"/>
        </w:rPr>
      </w:pPr>
      <w:r>
        <w:rPr>
          <w:rFonts w:ascii="Times New Roman" w:hAnsi="Times New Roman"/>
          <w:i/>
          <w:sz w:val="28"/>
          <w:szCs w:val="28"/>
        </w:rPr>
        <w:t>Контрольные вопросы</w:t>
      </w:r>
      <w:r w:rsidRPr="008F4CDA">
        <w:rPr>
          <w:rFonts w:ascii="Times New Roman" w:hAnsi="Times New Roman"/>
          <w:i/>
          <w:sz w:val="28"/>
          <w:szCs w:val="28"/>
        </w:rPr>
        <w:t>:</w:t>
      </w:r>
    </w:p>
    <w:p w:rsidR="00505419" w:rsidRPr="00505419" w:rsidRDefault="00505419" w:rsidP="00B84916">
      <w:pPr>
        <w:numPr>
          <w:ilvl w:val="0"/>
          <w:numId w:val="6"/>
        </w:numPr>
        <w:spacing w:after="0" w:line="240" w:lineRule="auto"/>
        <w:jc w:val="both"/>
        <w:rPr>
          <w:rFonts w:ascii="Times New Roman" w:hAnsi="Times New Roman"/>
          <w:sz w:val="28"/>
          <w:szCs w:val="28"/>
        </w:rPr>
      </w:pPr>
      <w:r w:rsidRPr="00505419">
        <w:rPr>
          <w:rFonts w:ascii="Times New Roman" w:hAnsi="Times New Roman"/>
          <w:sz w:val="28"/>
          <w:szCs w:val="28"/>
        </w:rPr>
        <w:t>Что входит в понятие “болевой синдром в области сердца”.</w:t>
      </w:r>
    </w:p>
    <w:p w:rsidR="00505419" w:rsidRPr="00505419" w:rsidRDefault="00505419" w:rsidP="00B84916">
      <w:pPr>
        <w:numPr>
          <w:ilvl w:val="0"/>
          <w:numId w:val="6"/>
        </w:numPr>
        <w:spacing w:after="0" w:line="240" w:lineRule="auto"/>
        <w:jc w:val="both"/>
        <w:rPr>
          <w:rFonts w:ascii="Times New Roman" w:hAnsi="Times New Roman"/>
          <w:sz w:val="28"/>
          <w:szCs w:val="28"/>
        </w:rPr>
      </w:pPr>
      <w:r w:rsidRPr="00505419">
        <w:rPr>
          <w:rFonts w:ascii="Times New Roman" w:hAnsi="Times New Roman"/>
          <w:sz w:val="28"/>
          <w:szCs w:val="28"/>
        </w:rPr>
        <w:t>Какая клиническая картина при стенокардии?</w:t>
      </w:r>
    </w:p>
    <w:p w:rsidR="00505419" w:rsidRPr="00505419" w:rsidRDefault="00505419" w:rsidP="00B84916">
      <w:pPr>
        <w:numPr>
          <w:ilvl w:val="0"/>
          <w:numId w:val="6"/>
        </w:numPr>
        <w:spacing w:after="0" w:line="240" w:lineRule="auto"/>
        <w:jc w:val="both"/>
        <w:rPr>
          <w:rFonts w:ascii="Times New Roman" w:hAnsi="Times New Roman"/>
          <w:sz w:val="28"/>
          <w:szCs w:val="28"/>
        </w:rPr>
      </w:pPr>
      <w:r w:rsidRPr="00505419">
        <w:rPr>
          <w:rFonts w:ascii="Times New Roman" w:hAnsi="Times New Roman"/>
          <w:sz w:val="28"/>
          <w:szCs w:val="28"/>
        </w:rPr>
        <w:t>Каковы особенности болевого синдрома в области сердца при инфаркте миокарда, миокардите, перикардите, НЦД?</w:t>
      </w:r>
    </w:p>
    <w:p w:rsidR="00505419" w:rsidRPr="00505419" w:rsidRDefault="00505419" w:rsidP="00B84916">
      <w:pPr>
        <w:numPr>
          <w:ilvl w:val="0"/>
          <w:numId w:val="6"/>
        </w:numPr>
        <w:spacing w:after="0" w:line="240" w:lineRule="auto"/>
        <w:jc w:val="both"/>
        <w:rPr>
          <w:rFonts w:ascii="Times New Roman" w:hAnsi="Times New Roman"/>
          <w:sz w:val="28"/>
          <w:szCs w:val="28"/>
        </w:rPr>
      </w:pPr>
      <w:r w:rsidRPr="00505419">
        <w:rPr>
          <w:rFonts w:ascii="Times New Roman" w:hAnsi="Times New Roman"/>
          <w:sz w:val="28"/>
          <w:szCs w:val="28"/>
        </w:rPr>
        <w:t>Что входит в понятие синдром артериальной гипертензии?</w:t>
      </w:r>
    </w:p>
    <w:p w:rsidR="00505419" w:rsidRPr="00505419" w:rsidRDefault="00505419" w:rsidP="00B84916">
      <w:pPr>
        <w:numPr>
          <w:ilvl w:val="0"/>
          <w:numId w:val="6"/>
        </w:numPr>
        <w:spacing w:after="0" w:line="240" w:lineRule="auto"/>
        <w:jc w:val="both"/>
        <w:rPr>
          <w:rFonts w:ascii="Times New Roman" w:hAnsi="Times New Roman"/>
          <w:sz w:val="28"/>
          <w:szCs w:val="28"/>
        </w:rPr>
      </w:pPr>
      <w:r w:rsidRPr="00505419">
        <w:rPr>
          <w:rFonts w:ascii="Times New Roman" w:hAnsi="Times New Roman"/>
          <w:sz w:val="28"/>
          <w:szCs w:val="28"/>
        </w:rPr>
        <w:t>Каковы физиологические колебания уровня артериального давления?</w:t>
      </w:r>
    </w:p>
    <w:p w:rsidR="006D19CD" w:rsidRPr="00505419" w:rsidRDefault="006D19CD" w:rsidP="006D19CD">
      <w:pPr>
        <w:pStyle w:val="af"/>
        <w:spacing w:before="0" w:after="0" w:line="240" w:lineRule="auto"/>
        <w:ind w:left="360"/>
        <w:jc w:val="both"/>
        <w:rPr>
          <w:rFonts w:ascii="Times New Roman" w:hAnsi="Times New Roman"/>
          <w:b/>
          <w:sz w:val="28"/>
          <w:szCs w:val="28"/>
          <w:lang w:val="ru-RU"/>
        </w:rPr>
      </w:pPr>
    </w:p>
    <w:p w:rsidR="006D19CD" w:rsidRPr="00B47303" w:rsidRDefault="006D19CD" w:rsidP="006D19CD">
      <w:pPr>
        <w:pStyle w:val="af"/>
        <w:spacing w:before="0" w:after="0" w:line="240" w:lineRule="auto"/>
        <w:ind w:left="360"/>
        <w:jc w:val="center"/>
        <w:rPr>
          <w:rFonts w:ascii="Times New Roman" w:hAnsi="Times New Roman"/>
          <w:b/>
          <w:sz w:val="28"/>
          <w:szCs w:val="28"/>
          <w:lang w:val="ru-RU"/>
        </w:rPr>
      </w:pPr>
      <w:r w:rsidRPr="00B47303">
        <w:rPr>
          <w:rFonts w:ascii="Times New Roman" w:hAnsi="Times New Roman"/>
          <w:b/>
          <w:sz w:val="28"/>
          <w:szCs w:val="28"/>
          <w:lang w:val="ru-RU"/>
        </w:rPr>
        <w:t>Текущий контроль успеваемости по теме</w:t>
      </w:r>
      <w:r>
        <w:rPr>
          <w:rFonts w:ascii="Times New Roman" w:hAnsi="Times New Roman"/>
          <w:b/>
          <w:sz w:val="28"/>
          <w:szCs w:val="28"/>
          <w:lang w:val="ru-RU"/>
        </w:rPr>
        <w:t>:</w:t>
      </w:r>
      <w:r w:rsidRPr="00B51494">
        <w:rPr>
          <w:rFonts w:ascii="Times New Roman" w:hAnsi="Times New Roman"/>
          <w:sz w:val="28"/>
          <w:szCs w:val="28"/>
          <w:lang w:val="ru-RU"/>
        </w:rPr>
        <w:t xml:space="preserve"> Основные клинические синдромы в кардиологии. </w:t>
      </w:r>
      <w:r w:rsidRPr="00DF5529">
        <w:rPr>
          <w:rFonts w:ascii="Times New Roman" w:hAnsi="Times New Roman"/>
          <w:sz w:val="28"/>
          <w:szCs w:val="28"/>
          <w:lang w:val="ru-RU"/>
        </w:rPr>
        <w:t>Лабораторная, рентгенологическая и инструментальная диагностика.</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505419" w:rsidRPr="00505419" w:rsidRDefault="00505419" w:rsidP="00505419">
      <w:pPr>
        <w:spacing w:after="0" w:line="240" w:lineRule="auto"/>
        <w:rPr>
          <w:rFonts w:ascii="Times New Roman" w:hAnsi="Times New Roman"/>
          <w:sz w:val="28"/>
          <w:szCs w:val="28"/>
        </w:rPr>
      </w:pPr>
      <w:r w:rsidRPr="00505419">
        <w:rPr>
          <w:rFonts w:ascii="Times New Roman" w:hAnsi="Times New Roman"/>
          <w:sz w:val="28"/>
          <w:szCs w:val="28"/>
        </w:rPr>
        <w:t>Выбрать один правильный ответ.</w:t>
      </w:r>
    </w:p>
    <w:p w:rsidR="00505419" w:rsidRPr="00505419" w:rsidRDefault="00505419" w:rsidP="00505419">
      <w:pPr>
        <w:spacing w:after="0" w:line="240" w:lineRule="auto"/>
        <w:rPr>
          <w:rFonts w:ascii="Times New Roman" w:hAnsi="Times New Roman"/>
          <w:sz w:val="28"/>
          <w:szCs w:val="28"/>
        </w:rPr>
      </w:pPr>
      <w:r w:rsidRPr="00505419">
        <w:rPr>
          <w:rFonts w:ascii="Times New Roman" w:hAnsi="Times New Roman"/>
          <w:sz w:val="28"/>
          <w:szCs w:val="28"/>
        </w:rPr>
        <w:t>1. Тахикардия – это:</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а. урежение числа сердечных сокращений ниже 60</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б. учащение сердечных сокращений свыше 80</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в. перебои в работе сердца</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г. дефицит пульса</w:t>
      </w:r>
    </w:p>
    <w:p w:rsidR="00505419" w:rsidRPr="00505419" w:rsidRDefault="00505419" w:rsidP="00505419">
      <w:pPr>
        <w:spacing w:after="0" w:line="240" w:lineRule="auto"/>
        <w:ind w:firstLine="360"/>
        <w:rPr>
          <w:rFonts w:ascii="Times New Roman" w:hAnsi="Times New Roman"/>
          <w:sz w:val="28"/>
          <w:szCs w:val="28"/>
        </w:rPr>
      </w:pPr>
    </w:p>
    <w:p w:rsidR="00505419" w:rsidRPr="00505419" w:rsidRDefault="00505419" w:rsidP="00505419">
      <w:pPr>
        <w:spacing w:after="0" w:line="240" w:lineRule="auto"/>
        <w:rPr>
          <w:rFonts w:ascii="Times New Roman" w:hAnsi="Times New Roman"/>
          <w:sz w:val="28"/>
          <w:szCs w:val="28"/>
        </w:rPr>
      </w:pPr>
      <w:r w:rsidRPr="00505419">
        <w:rPr>
          <w:rFonts w:ascii="Times New Roman" w:hAnsi="Times New Roman"/>
          <w:sz w:val="28"/>
          <w:szCs w:val="28"/>
        </w:rPr>
        <w:t>2. Дефицит пульса – это:</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а. преобладание пульсовых ударов над числом сердечных сокращений</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б. преобладание числа сердечных сокращений над числом пульсовых ударов</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в. отсутствие пульсовой волны на одной из конечностей</w:t>
      </w:r>
    </w:p>
    <w:p w:rsidR="00505419" w:rsidRPr="00505419" w:rsidRDefault="00505419" w:rsidP="00505419">
      <w:pPr>
        <w:spacing w:after="0" w:line="240" w:lineRule="auto"/>
        <w:ind w:firstLine="360"/>
        <w:rPr>
          <w:rFonts w:ascii="Times New Roman" w:hAnsi="Times New Roman"/>
          <w:sz w:val="28"/>
          <w:szCs w:val="28"/>
        </w:rPr>
      </w:pPr>
    </w:p>
    <w:p w:rsidR="00505419" w:rsidRPr="00505419" w:rsidRDefault="00505419" w:rsidP="00505419">
      <w:pPr>
        <w:spacing w:after="0" w:line="240" w:lineRule="auto"/>
        <w:rPr>
          <w:rFonts w:ascii="Times New Roman" w:hAnsi="Times New Roman"/>
          <w:sz w:val="28"/>
          <w:szCs w:val="28"/>
        </w:rPr>
      </w:pPr>
      <w:r w:rsidRPr="00505419">
        <w:rPr>
          <w:rFonts w:ascii="Times New Roman" w:hAnsi="Times New Roman"/>
          <w:sz w:val="28"/>
          <w:szCs w:val="28"/>
        </w:rPr>
        <w:t>3. При заболеваниях сердечно-сосудистой системы появление отеков характерно:</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а. на лице</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б. на нижних конечностях</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в. в брюшной полости</w:t>
      </w:r>
    </w:p>
    <w:p w:rsidR="00505419" w:rsidRPr="00505419" w:rsidRDefault="00505419" w:rsidP="00505419">
      <w:pPr>
        <w:spacing w:after="0" w:line="240" w:lineRule="auto"/>
        <w:ind w:firstLine="360"/>
        <w:rPr>
          <w:rFonts w:ascii="Times New Roman" w:hAnsi="Times New Roman"/>
          <w:sz w:val="28"/>
          <w:szCs w:val="28"/>
        </w:rPr>
      </w:pPr>
      <w:r w:rsidRPr="00505419">
        <w:rPr>
          <w:rFonts w:ascii="Times New Roman" w:hAnsi="Times New Roman"/>
          <w:sz w:val="28"/>
          <w:szCs w:val="28"/>
        </w:rPr>
        <w:t>г. все ответы верны</w:t>
      </w:r>
    </w:p>
    <w:p w:rsidR="00505419" w:rsidRPr="00505419" w:rsidRDefault="00505419" w:rsidP="00505419">
      <w:pPr>
        <w:spacing w:after="0" w:line="240" w:lineRule="auto"/>
        <w:ind w:firstLine="360"/>
        <w:rPr>
          <w:rFonts w:ascii="Times New Roman" w:hAnsi="Times New Roman"/>
          <w:sz w:val="28"/>
          <w:szCs w:val="28"/>
        </w:rPr>
      </w:pPr>
    </w:p>
    <w:p w:rsidR="00505419" w:rsidRDefault="006D19CD" w:rsidP="006D19CD">
      <w:pPr>
        <w:spacing w:after="0" w:line="240" w:lineRule="auto"/>
        <w:ind w:firstLine="709"/>
        <w:jc w:val="both"/>
        <w:rPr>
          <w:rFonts w:ascii="Times New Roman" w:hAnsi="Times New Roman"/>
          <w:sz w:val="28"/>
          <w:szCs w:val="28"/>
        </w:rPr>
      </w:pPr>
      <w:r w:rsidRPr="00BB64B1">
        <w:rPr>
          <w:rFonts w:ascii="Times New Roman" w:hAnsi="Times New Roman"/>
          <w:i/>
          <w:sz w:val="28"/>
          <w:szCs w:val="28"/>
        </w:rPr>
        <w:t>Ситуационная задача:</w:t>
      </w:r>
      <w:r w:rsidRPr="00BB64B1">
        <w:rPr>
          <w:rFonts w:ascii="Times New Roman" w:hAnsi="Times New Roman"/>
          <w:sz w:val="28"/>
          <w:szCs w:val="28"/>
        </w:rPr>
        <w:t xml:space="preserve"> </w:t>
      </w:r>
    </w:p>
    <w:p w:rsidR="00505419" w:rsidRPr="00505419" w:rsidRDefault="00505419" w:rsidP="00505419">
      <w:pPr>
        <w:spacing w:after="0" w:line="240" w:lineRule="auto"/>
        <w:jc w:val="both"/>
        <w:rPr>
          <w:rFonts w:ascii="Times New Roman" w:hAnsi="Times New Roman"/>
          <w:sz w:val="28"/>
          <w:szCs w:val="28"/>
        </w:rPr>
      </w:pPr>
      <w:r w:rsidRPr="00505419">
        <w:rPr>
          <w:rFonts w:ascii="Times New Roman" w:hAnsi="Times New Roman"/>
          <w:sz w:val="28"/>
          <w:szCs w:val="28"/>
        </w:rPr>
        <w:t>Задача №1.</w:t>
      </w:r>
    </w:p>
    <w:p w:rsidR="00505419" w:rsidRPr="00505419" w:rsidRDefault="00505419" w:rsidP="00505419">
      <w:pPr>
        <w:spacing w:after="0" w:line="240" w:lineRule="auto"/>
        <w:jc w:val="both"/>
        <w:rPr>
          <w:rFonts w:ascii="Times New Roman" w:hAnsi="Times New Roman"/>
          <w:sz w:val="28"/>
          <w:szCs w:val="28"/>
        </w:rPr>
      </w:pPr>
      <w:r w:rsidRPr="00505419">
        <w:rPr>
          <w:rFonts w:ascii="Times New Roman" w:hAnsi="Times New Roman"/>
          <w:sz w:val="28"/>
          <w:szCs w:val="28"/>
        </w:rPr>
        <w:t xml:space="preserve">Больной 17лет, жалоб не предъявлял. В военкомате при медосмотре впервые выявлено повышенное АД. Границы сердца в норме, тоны сердца громкие, систолический шум и акцент второго тона во втором межреберье справа. Шум проводится на спину. Пульсация над брюшной аортой и на артериях стоп ослаблена. Анализ крови и мочи без патологии. Возможные причины артериальной гипертензии, необходимые дообследования? </w:t>
      </w:r>
    </w:p>
    <w:p w:rsidR="00505419" w:rsidRPr="00505419" w:rsidRDefault="00505419" w:rsidP="00505419">
      <w:pPr>
        <w:spacing w:after="0" w:line="240" w:lineRule="auto"/>
        <w:jc w:val="both"/>
        <w:rPr>
          <w:rFonts w:ascii="Times New Roman" w:hAnsi="Times New Roman"/>
          <w:sz w:val="28"/>
          <w:szCs w:val="28"/>
        </w:rPr>
      </w:pP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rPr>
        <w:t>Контрольные вопросы</w:t>
      </w:r>
      <w:r w:rsidRPr="008F4CDA">
        <w:rPr>
          <w:rFonts w:ascii="Times New Roman" w:hAnsi="Times New Roman"/>
          <w:i/>
          <w:sz w:val="28"/>
          <w:szCs w:val="28"/>
          <w:lang w:val="ru-RU"/>
        </w:rPr>
        <w:t>:</w:t>
      </w:r>
    </w:p>
    <w:p w:rsidR="00505419" w:rsidRPr="00505419" w:rsidRDefault="00505419" w:rsidP="00B84916">
      <w:pPr>
        <w:numPr>
          <w:ilvl w:val="0"/>
          <w:numId w:val="7"/>
        </w:numPr>
        <w:spacing w:after="0" w:line="240" w:lineRule="auto"/>
        <w:jc w:val="both"/>
        <w:rPr>
          <w:rFonts w:ascii="Times New Roman" w:hAnsi="Times New Roman"/>
          <w:sz w:val="28"/>
          <w:szCs w:val="28"/>
        </w:rPr>
      </w:pPr>
      <w:r w:rsidRPr="00505419">
        <w:rPr>
          <w:rFonts w:ascii="Times New Roman" w:hAnsi="Times New Roman"/>
          <w:sz w:val="28"/>
          <w:szCs w:val="28"/>
        </w:rPr>
        <w:t>Какие основные функции мышцы сердца Вы знаете?</w:t>
      </w:r>
    </w:p>
    <w:p w:rsidR="00505419" w:rsidRPr="00505419" w:rsidRDefault="00505419" w:rsidP="00B84916">
      <w:pPr>
        <w:numPr>
          <w:ilvl w:val="0"/>
          <w:numId w:val="7"/>
        </w:numPr>
        <w:spacing w:after="0" w:line="240" w:lineRule="auto"/>
        <w:jc w:val="both"/>
        <w:rPr>
          <w:rFonts w:ascii="Times New Roman" w:hAnsi="Times New Roman"/>
          <w:sz w:val="28"/>
          <w:szCs w:val="28"/>
        </w:rPr>
      </w:pPr>
      <w:r w:rsidRPr="00505419">
        <w:rPr>
          <w:rFonts w:ascii="Times New Roman" w:hAnsi="Times New Roman"/>
          <w:sz w:val="28"/>
          <w:szCs w:val="28"/>
        </w:rPr>
        <w:t xml:space="preserve">Какой центр автоматизма сердца в норме является водителем ритма? Какие образования выполняют функции центров автоматизма </w:t>
      </w:r>
      <w:r w:rsidRPr="00505419">
        <w:rPr>
          <w:rFonts w:ascii="Times New Roman" w:hAnsi="Times New Roman"/>
          <w:sz w:val="28"/>
          <w:szCs w:val="28"/>
          <w:lang w:val="en-US"/>
        </w:rPr>
        <w:t>II</w:t>
      </w:r>
      <w:r w:rsidRPr="00505419">
        <w:rPr>
          <w:rFonts w:ascii="Times New Roman" w:hAnsi="Times New Roman"/>
          <w:sz w:val="28"/>
          <w:szCs w:val="28"/>
        </w:rPr>
        <w:t xml:space="preserve"> и </w:t>
      </w:r>
      <w:r w:rsidRPr="00505419">
        <w:rPr>
          <w:rFonts w:ascii="Times New Roman" w:hAnsi="Times New Roman"/>
          <w:sz w:val="28"/>
          <w:szCs w:val="28"/>
          <w:lang w:val="en-US"/>
        </w:rPr>
        <w:t>III</w:t>
      </w:r>
      <w:r w:rsidRPr="00505419">
        <w:rPr>
          <w:rFonts w:ascii="Times New Roman" w:hAnsi="Times New Roman"/>
          <w:sz w:val="28"/>
          <w:szCs w:val="28"/>
        </w:rPr>
        <w:t xml:space="preserve"> порядка?</w:t>
      </w:r>
    </w:p>
    <w:p w:rsidR="00505419" w:rsidRPr="00505419" w:rsidRDefault="00505419" w:rsidP="00B84916">
      <w:pPr>
        <w:numPr>
          <w:ilvl w:val="0"/>
          <w:numId w:val="7"/>
        </w:numPr>
        <w:spacing w:after="0" w:line="240" w:lineRule="auto"/>
        <w:jc w:val="both"/>
        <w:rPr>
          <w:rFonts w:ascii="Times New Roman" w:hAnsi="Times New Roman"/>
          <w:sz w:val="28"/>
          <w:szCs w:val="28"/>
        </w:rPr>
      </w:pPr>
      <w:r w:rsidRPr="00505419">
        <w:rPr>
          <w:rFonts w:ascii="Times New Roman" w:hAnsi="Times New Roman"/>
          <w:sz w:val="28"/>
          <w:szCs w:val="28"/>
        </w:rPr>
        <w:t>Какие из перечисленных структур относятся к проводящей системе сердца: а)   предсердно-желудочковый узел б) межвенозный бугорок в) предсердно-желудочковый  пучок г) синусно-предсердный узел?     Ответ: а, в, г.</w:t>
      </w:r>
    </w:p>
    <w:p w:rsidR="00505419" w:rsidRPr="00505419" w:rsidRDefault="00505419" w:rsidP="00B84916">
      <w:pPr>
        <w:numPr>
          <w:ilvl w:val="0"/>
          <w:numId w:val="7"/>
        </w:numPr>
        <w:spacing w:after="0" w:line="240" w:lineRule="auto"/>
        <w:jc w:val="both"/>
        <w:rPr>
          <w:rFonts w:ascii="Times New Roman" w:hAnsi="Times New Roman"/>
          <w:sz w:val="28"/>
          <w:szCs w:val="28"/>
        </w:rPr>
      </w:pPr>
      <w:r w:rsidRPr="00505419">
        <w:rPr>
          <w:rFonts w:ascii="Times New Roman" w:hAnsi="Times New Roman"/>
          <w:sz w:val="28"/>
          <w:szCs w:val="28"/>
        </w:rPr>
        <w:t>В чем суть ФКГ? Как проводится исследование?</w:t>
      </w:r>
    </w:p>
    <w:p w:rsidR="00505419" w:rsidRPr="00505419" w:rsidRDefault="00505419" w:rsidP="00B84916">
      <w:pPr>
        <w:numPr>
          <w:ilvl w:val="0"/>
          <w:numId w:val="7"/>
        </w:numPr>
        <w:spacing w:after="0" w:line="240" w:lineRule="auto"/>
        <w:jc w:val="both"/>
        <w:rPr>
          <w:rFonts w:ascii="Times New Roman" w:hAnsi="Times New Roman"/>
          <w:sz w:val="28"/>
          <w:szCs w:val="28"/>
        </w:rPr>
      </w:pPr>
      <w:r w:rsidRPr="00505419">
        <w:rPr>
          <w:rFonts w:ascii="Times New Roman" w:hAnsi="Times New Roman"/>
          <w:sz w:val="28"/>
          <w:szCs w:val="28"/>
        </w:rPr>
        <w:t>Каковы принципы ЭхоКГ?</w:t>
      </w:r>
    </w:p>
    <w:p w:rsidR="006D19CD" w:rsidRPr="00BB64B1" w:rsidRDefault="006D19CD" w:rsidP="006D19CD">
      <w:pPr>
        <w:pStyle w:val="af"/>
        <w:spacing w:before="0" w:after="0" w:line="240" w:lineRule="auto"/>
        <w:ind w:left="360"/>
        <w:jc w:val="both"/>
        <w:rPr>
          <w:rFonts w:ascii="Times New Roman" w:hAnsi="Times New Roman"/>
          <w:b/>
          <w:sz w:val="28"/>
          <w:szCs w:val="28"/>
          <w:lang w:val="ru-RU"/>
        </w:rPr>
      </w:pPr>
    </w:p>
    <w:p w:rsidR="006D19CD" w:rsidRDefault="006D19CD" w:rsidP="006D19CD">
      <w:pPr>
        <w:pStyle w:val="af"/>
        <w:spacing w:before="0" w:after="0" w:line="240" w:lineRule="auto"/>
        <w:ind w:left="360"/>
        <w:jc w:val="center"/>
        <w:rPr>
          <w:rFonts w:ascii="Times New Roman" w:hAnsi="Times New Roman"/>
          <w:sz w:val="28"/>
          <w:szCs w:val="28"/>
          <w:lang w:val="ru-RU"/>
        </w:rPr>
      </w:pPr>
      <w:r w:rsidRPr="00B47303">
        <w:rPr>
          <w:rFonts w:ascii="Times New Roman" w:hAnsi="Times New Roman"/>
          <w:b/>
          <w:sz w:val="28"/>
          <w:szCs w:val="28"/>
          <w:lang w:val="ru-RU"/>
        </w:rPr>
        <w:t>Текущий контроль успеваемости по теме</w:t>
      </w:r>
      <w:r>
        <w:rPr>
          <w:rFonts w:ascii="Times New Roman" w:hAnsi="Times New Roman"/>
          <w:b/>
          <w:sz w:val="28"/>
          <w:szCs w:val="28"/>
          <w:lang w:val="ru-RU"/>
        </w:rPr>
        <w:t>:</w:t>
      </w:r>
      <w:r w:rsidRPr="00B51494">
        <w:rPr>
          <w:rFonts w:ascii="Times New Roman" w:hAnsi="Times New Roman"/>
          <w:sz w:val="28"/>
          <w:szCs w:val="28"/>
          <w:lang w:val="ru-RU"/>
        </w:rPr>
        <w:t xml:space="preserve"> Электрокардиографический метод исследования. </w:t>
      </w:r>
      <w:r w:rsidRPr="00DF5529">
        <w:rPr>
          <w:rFonts w:ascii="Times New Roman" w:hAnsi="Times New Roman"/>
          <w:sz w:val="28"/>
          <w:szCs w:val="28"/>
          <w:lang w:val="ru-RU"/>
        </w:rPr>
        <w:t>План расшифровки ЭКГ. Функциональные методы исследования системы органов кровообращения.</w:t>
      </w:r>
    </w:p>
    <w:p w:rsidR="006D19CD" w:rsidRPr="00C870B0" w:rsidRDefault="006D19CD" w:rsidP="006D19CD">
      <w:pPr>
        <w:pStyle w:val="af"/>
        <w:spacing w:before="0" w:after="0" w:line="240" w:lineRule="auto"/>
        <w:ind w:left="360"/>
        <w:jc w:val="both"/>
        <w:rPr>
          <w:rFonts w:ascii="Times New Roman" w:hAnsi="Times New Roman"/>
          <w:b/>
          <w:sz w:val="28"/>
          <w:szCs w:val="28"/>
          <w:lang w:val="ru-RU"/>
        </w:rPr>
      </w:pP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6D19CD" w:rsidRPr="00DF7CD0" w:rsidRDefault="006D19CD" w:rsidP="006D19CD">
      <w:pPr>
        <w:spacing w:after="0" w:line="240" w:lineRule="auto"/>
        <w:ind w:firstLine="709"/>
        <w:rPr>
          <w:rFonts w:ascii="Times New Roman" w:hAnsi="Times New Roman"/>
          <w:sz w:val="28"/>
          <w:szCs w:val="28"/>
        </w:rPr>
      </w:pPr>
      <w:r>
        <w:rPr>
          <w:rFonts w:ascii="Times New Roman" w:hAnsi="Times New Roman"/>
          <w:sz w:val="24"/>
          <w:szCs w:val="24"/>
        </w:rPr>
        <w:t>1</w:t>
      </w:r>
      <w:r w:rsidRPr="00DF7CD0">
        <w:rPr>
          <w:rFonts w:ascii="Times New Roman" w:hAnsi="Times New Roman"/>
          <w:sz w:val="28"/>
          <w:szCs w:val="28"/>
        </w:rPr>
        <w:t>. Состояние предсердий характеризует зубец:</w:t>
      </w:r>
    </w:p>
    <w:p w:rsidR="006D19CD" w:rsidRPr="00DF7CD0" w:rsidRDefault="006D19CD" w:rsidP="006D19CD">
      <w:pPr>
        <w:spacing w:after="0" w:line="240" w:lineRule="auto"/>
        <w:ind w:firstLine="709"/>
        <w:rPr>
          <w:rFonts w:ascii="Times New Roman" w:hAnsi="Times New Roman"/>
          <w:sz w:val="28"/>
          <w:szCs w:val="28"/>
        </w:rPr>
      </w:pPr>
      <w:r w:rsidRPr="00DF7CD0">
        <w:rPr>
          <w:rFonts w:ascii="Times New Roman" w:hAnsi="Times New Roman"/>
          <w:sz w:val="28"/>
          <w:szCs w:val="28"/>
        </w:rPr>
        <w:t>а. Р</w:t>
      </w:r>
    </w:p>
    <w:p w:rsidR="006D19CD" w:rsidRPr="00DF7CD0" w:rsidRDefault="006D19CD" w:rsidP="006D19CD">
      <w:pPr>
        <w:spacing w:after="0" w:line="240" w:lineRule="auto"/>
        <w:ind w:firstLine="709"/>
        <w:rPr>
          <w:rFonts w:ascii="Times New Roman" w:hAnsi="Times New Roman"/>
          <w:sz w:val="28"/>
          <w:szCs w:val="28"/>
        </w:rPr>
      </w:pPr>
      <w:r w:rsidRPr="00DF7CD0">
        <w:rPr>
          <w:rFonts w:ascii="Times New Roman" w:hAnsi="Times New Roman"/>
          <w:sz w:val="28"/>
          <w:szCs w:val="28"/>
        </w:rPr>
        <w:t>б. Т</w:t>
      </w:r>
    </w:p>
    <w:p w:rsidR="006D19CD" w:rsidRPr="00DF7CD0" w:rsidRDefault="006D19CD" w:rsidP="006D19CD">
      <w:pPr>
        <w:spacing w:after="0" w:line="240" w:lineRule="auto"/>
        <w:ind w:firstLine="709"/>
        <w:rPr>
          <w:rFonts w:ascii="Times New Roman" w:hAnsi="Times New Roman"/>
          <w:sz w:val="28"/>
          <w:szCs w:val="28"/>
        </w:rPr>
      </w:pPr>
      <w:r w:rsidRPr="00DF7CD0">
        <w:rPr>
          <w:rFonts w:ascii="Times New Roman" w:hAnsi="Times New Roman"/>
          <w:sz w:val="28"/>
          <w:szCs w:val="28"/>
        </w:rPr>
        <w:t xml:space="preserve">в. </w:t>
      </w:r>
      <w:r w:rsidRPr="00DF7CD0">
        <w:rPr>
          <w:rFonts w:ascii="Times New Roman" w:hAnsi="Times New Roman"/>
          <w:sz w:val="28"/>
          <w:szCs w:val="28"/>
          <w:lang w:val="en-US"/>
        </w:rPr>
        <w:t>S</w:t>
      </w:r>
    </w:p>
    <w:p w:rsidR="006D19CD" w:rsidRPr="00DF7CD0" w:rsidRDefault="006D19CD" w:rsidP="006D19CD">
      <w:pPr>
        <w:spacing w:after="0" w:line="240" w:lineRule="auto"/>
        <w:ind w:firstLine="709"/>
        <w:rPr>
          <w:rFonts w:ascii="Times New Roman" w:hAnsi="Times New Roman"/>
          <w:sz w:val="28"/>
          <w:szCs w:val="28"/>
        </w:rPr>
      </w:pPr>
      <w:r w:rsidRPr="00DF7CD0">
        <w:rPr>
          <w:rFonts w:ascii="Times New Roman" w:hAnsi="Times New Roman"/>
          <w:sz w:val="28"/>
          <w:szCs w:val="28"/>
        </w:rPr>
        <w:t xml:space="preserve">г. </w:t>
      </w:r>
      <w:r w:rsidRPr="00DF7CD0">
        <w:rPr>
          <w:rFonts w:ascii="Times New Roman" w:hAnsi="Times New Roman"/>
          <w:sz w:val="28"/>
          <w:szCs w:val="28"/>
          <w:lang w:val="en-US"/>
        </w:rPr>
        <w:t>Q</w:t>
      </w:r>
    </w:p>
    <w:p w:rsidR="006D19CD" w:rsidRPr="00DF7CD0" w:rsidRDefault="006D19CD" w:rsidP="006D19CD">
      <w:pPr>
        <w:spacing w:after="0" w:line="240" w:lineRule="auto"/>
        <w:ind w:firstLine="709"/>
        <w:rPr>
          <w:rFonts w:ascii="Times New Roman" w:hAnsi="Times New Roman"/>
          <w:sz w:val="28"/>
          <w:szCs w:val="28"/>
        </w:rPr>
      </w:pPr>
    </w:p>
    <w:p w:rsidR="006D19CD" w:rsidRPr="00DF7CD0" w:rsidRDefault="006D19CD" w:rsidP="006D19CD">
      <w:pPr>
        <w:spacing w:after="0" w:line="240" w:lineRule="auto"/>
        <w:ind w:firstLine="709"/>
        <w:rPr>
          <w:rFonts w:ascii="Times New Roman" w:hAnsi="Times New Roman"/>
          <w:sz w:val="28"/>
          <w:szCs w:val="28"/>
        </w:rPr>
      </w:pPr>
      <w:r w:rsidRPr="00DF7CD0">
        <w:rPr>
          <w:rFonts w:ascii="Times New Roman" w:hAnsi="Times New Roman"/>
          <w:sz w:val="28"/>
          <w:szCs w:val="28"/>
        </w:rPr>
        <w:t>2. Состояние желудочков характеризует:</w:t>
      </w:r>
    </w:p>
    <w:p w:rsidR="006D19CD" w:rsidRPr="00DF7CD0" w:rsidRDefault="006D19CD" w:rsidP="006D19CD">
      <w:pPr>
        <w:spacing w:after="0" w:line="240" w:lineRule="auto"/>
        <w:ind w:firstLine="709"/>
        <w:rPr>
          <w:rFonts w:ascii="Times New Roman" w:hAnsi="Times New Roman"/>
          <w:sz w:val="28"/>
          <w:szCs w:val="28"/>
        </w:rPr>
      </w:pPr>
      <w:r w:rsidRPr="00DF7CD0">
        <w:rPr>
          <w:rFonts w:ascii="Times New Roman" w:hAnsi="Times New Roman"/>
          <w:sz w:val="28"/>
          <w:szCs w:val="28"/>
        </w:rPr>
        <w:t>а. зубец Р</w:t>
      </w:r>
    </w:p>
    <w:p w:rsidR="006D19CD" w:rsidRPr="00DF7CD0" w:rsidRDefault="006D19CD" w:rsidP="006D19CD">
      <w:pPr>
        <w:spacing w:after="0" w:line="240" w:lineRule="auto"/>
        <w:ind w:firstLine="709"/>
        <w:rPr>
          <w:rFonts w:ascii="Times New Roman" w:hAnsi="Times New Roman"/>
          <w:sz w:val="28"/>
          <w:szCs w:val="28"/>
        </w:rPr>
      </w:pPr>
      <w:r w:rsidRPr="00DF7CD0">
        <w:rPr>
          <w:rFonts w:ascii="Times New Roman" w:hAnsi="Times New Roman"/>
          <w:sz w:val="28"/>
          <w:szCs w:val="28"/>
        </w:rPr>
        <w:t>б. интервал Р</w:t>
      </w:r>
      <w:r w:rsidRPr="00DF7CD0">
        <w:rPr>
          <w:rFonts w:ascii="Times New Roman" w:hAnsi="Times New Roman"/>
          <w:sz w:val="28"/>
          <w:szCs w:val="28"/>
          <w:lang w:val="en-US"/>
        </w:rPr>
        <w:t>Q</w:t>
      </w:r>
    </w:p>
    <w:p w:rsidR="006D19CD" w:rsidRPr="00DF7CD0" w:rsidRDefault="006D19CD" w:rsidP="006D19CD">
      <w:pPr>
        <w:spacing w:after="0" w:line="240" w:lineRule="auto"/>
        <w:ind w:firstLine="709"/>
        <w:rPr>
          <w:rFonts w:ascii="Times New Roman" w:hAnsi="Times New Roman"/>
          <w:sz w:val="28"/>
          <w:szCs w:val="28"/>
        </w:rPr>
      </w:pPr>
      <w:r w:rsidRPr="00DF7CD0">
        <w:rPr>
          <w:rFonts w:ascii="Times New Roman" w:hAnsi="Times New Roman"/>
          <w:sz w:val="28"/>
          <w:szCs w:val="28"/>
        </w:rPr>
        <w:t xml:space="preserve">в. комплекс </w:t>
      </w:r>
      <w:r w:rsidRPr="00DF7CD0">
        <w:rPr>
          <w:rFonts w:ascii="Times New Roman" w:hAnsi="Times New Roman"/>
          <w:sz w:val="28"/>
          <w:szCs w:val="28"/>
          <w:lang w:val="en-US"/>
        </w:rPr>
        <w:t>QRS</w:t>
      </w:r>
    </w:p>
    <w:p w:rsidR="006D19CD" w:rsidRPr="00DF7CD0" w:rsidRDefault="006D19CD" w:rsidP="006D19CD">
      <w:pPr>
        <w:spacing w:after="0" w:line="240" w:lineRule="auto"/>
        <w:ind w:firstLine="709"/>
        <w:rPr>
          <w:rFonts w:ascii="Times New Roman" w:hAnsi="Times New Roman"/>
          <w:sz w:val="28"/>
          <w:szCs w:val="28"/>
        </w:rPr>
      </w:pPr>
      <w:r w:rsidRPr="00DF7CD0">
        <w:rPr>
          <w:rFonts w:ascii="Times New Roman" w:hAnsi="Times New Roman"/>
          <w:sz w:val="28"/>
          <w:szCs w:val="28"/>
        </w:rPr>
        <w:t xml:space="preserve">г. интервал </w:t>
      </w:r>
      <w:r w:rsidRPr="00DF7CD0">
        <w:rPr>
          <w:rFonts w:ascii="Times New Roman" w:hAnsi="Times New Roman"/>
          <w:sz w:val="28"/>
          <w:szCs w:val="28"/>
          <w:lang w:val="en-US"/>
        </w:rPr>
        <w:t>RR</w:t>
      </w:r>
    </w:p>
    <w:p w:rsidR="006D19CD" w:rsidRPr="00DF7CD0" w:rsidRDefault="006D19CD" w:rsidP="006D19CD">
      <w:pPr>
        <w:suppressAutoHyphens/>
        <w:autoSpaceDE w:val="0"/>
        <w:spacing w:after="0" w:line="240" w:lineRule="exact"/>
        <w:ind w:firstLine="709"/>
        <w:rPr>
          <w:rFonts w:ascii="Times New Roman" w:hAnsi="Times New Roman"/>
          <w:sz w:val="28"/>
          <w:szCs w:val="28"/>
          <w:lang w:eastAsia="ar-SA"/>
        </w:rPr>
      </w:pPr>
    </w:p>
    <w:p w:rsidR="006D19CD" w:rsidRPr="00DF7CD0" w:rsidRDefault="006D19CD" w:rsidP="006D19CD">
      <w:pPr>
        <w:tabs>
          <w:tab w:val="left" w:pos="653"/>
        </w:tabs>
        <w:suppressAutoHyphens/>
        <w:autoSpaceDE w:val="0"/>
        <w:spacing w:after="0" w:line="240" w:lineRule="auto"/>
        <w:ind w:firstLine="709"/>
        <w:rPr>
          <w:rFonts w:ascii="Times New Roman" w:hAnsi="Times New Roman"/>
          <w:sz w:val="28"/>
          <w:szCs w:val="28"/>
          <w:lang w:eastAsia="ar-SA"/>
        </w:rPr>
      </w:pPr>
      <w:r w:rsidRPr="00DF7CD0">
        <w:rPr>
          <w:rFonts w:ascii="Times New Roman" w:hAnsi="Times New Roman"/>
          <w:sz w:val="28"/>
          <w:szCs w:val="28"/>
          <w:lang w:eastAsia="ar-SA"/>
        </w:rPr>
        <w:t>3.  В синусовом узле возникают в одну минуту:</w:t>
      </w:r>
    </w:p>
    <w:p w:rsidR="006D19CD" w:rsidRPr="00DF7CD0" w:rsidRDefault="006D19CD" w:rsidP="006D19CD">
      <w:pPr>
        <w:tabs>
          <w:tab w:val="left" w:pos="955"/>
        </w:tabs>
        <w:suppressAutoHyphens/>
        <w:autoSpaceDE w:val="0"/>
        <w:spacing w:after="0" w:line="240" w:lineRule="auto"/>
        <w:ind w:firstLine="709"/>
        <w:rPr>
          <w:rFonts w:ascii="Times New Roman" w:hAnsi="Times New Roman"/>
          <w:sz w:val="28"/>
          <w:szCs w:val="28"/>
          <w:lang w:eastAsia="ar-SA"/>
        </w:rPr>
      </w:pPr>
      <w:r w:rsidRPr="00DF7CD0">
        <w:rPr>
          <w:rFonts w:ascii="Times New Roman" w:hAnsi="Times New Roman"/>
          <w:sz w:val="28"/>
          <w:szCs w:val="28"/>
          <w:lang w:eastAsia="ar-SA"/>
        </w:rPr>
        <w:t>а)</w:t>
      </w:r>
      <w:r w:rsidRPr="00DF7CD0">
        <w:rPr>
          <w:rFonts w:ascii="Times New Roman" w:hAnsi="Times New Roman"/>
          <w:sz w:val="28"/>
          <w:szCs w:val="28"/>
          <w:lang w:eastAsia="ar-SA"/>
        </w:rPr>
        <w:tab/>
        <w:t>70 импульсов</w:t>
      </w:r>
    </w:p>
    <w:p w:rsidR="006D19CD" w:rsidRPr="00DF7CD0" w:rsidRDefault="006D19CD" w:rsidP="006D19CD">
      <w:pPr>
        <w:tabs>
          <w:tab w:val="left" w:pos="955"/>
        </w:tabs>
        <w:suppressAutoHyphens/>
        <w:autoSpaceDE w:val="0"/>
        <w:spacing w:after="0" w:line="240" w:lineRule="auto"/>
        <w:ind w:firstLine="709"/>
        <w:rPr>
          <w:rFonts w:ascii="Times New Roman" w:hAnsi="Times New Roman"/>
          <w:sz w:val="28"/>
          <w:szCs w:val="28"/>
          <w:lang w:eastAsia="ar-SA"/>
        </w:rPr>
      </w:pPr>
      <w:r w:rsidRPr="00DF7CD0">
        <w:rPr>
          <w:rFonts w:ascii="Times New Roman" w:hAnsi="Times New Roman"/>
          <w:sz w:val="28"/>
          <w:szCs w:val="28"/>
          <w:lang w:eastAsia="ar-SA"/>
        </w:rPr>
        <w:t>б)</w:t>
      </w:r>
      <w:r w:rsidRPr="00DF7CD0">
        <w:rPr>
          <w:rFonts w:ascii="Times New Roman" w:hAnsi="Times New Roman"/>
          <w:sz w:val="28"/>
          <w:szCs w:val="28"/>
          <w:lang w:eastAsia="ar-SA"/>
        </w:rPr>
        <w:tab/>
        <w:t>25 импульсов</w:t>
      </w:r>
    </w:p>
    <w:p w:rsidR="006D19CD" w:rsidRPr="00DF7CD0" w:rsidRDefault="006D19CD" w:rsidP="006D19CD">
      <w:pPr>
        <w:tabs>
          <w:tab w:val="left" w:pos="955"/>
        </w:tabs>
        <w:suppressAutoHyphens/>
        <w:autoSpaceDE w:val="0"/>
        <w:spacing w:after="0" w:line="240" w:lineRule="auto"/>
        <w:ind w:firstLine="709"/>
        <w:rPr>
          <w:rFonts w:ascii="Times New Roman" w:hAnsi="Times New Roman"/>
          <w:sz w:val="28"/>
          <w:szCs w:val="28"/>
          <w:lang w:eastAsia="ar-SA"/>
        </w:rPr>
      </w:pPr>
      <w:r w:rsidRPr="00DF7CD0">
        <w:rPr>
          <w:rFonts w:ascii="Times New Roman" w:hAnsi="Times New Roman"/>
          <w:sz w:val="28"/>
          <w:szCs w:val="28"/>
          <w:lang w:eastAsia="ar-SA"/>
        </w:rPr>
        <w:t>в)</w:t>
      </w:r>
      <w:r w:rsidRPr="00DF7CD0">
        <w:rPr>
          <w:rFonts w:ascii="Times New Roman" w:hAnsi="Times New Roman"/>
          <w:sz w:val="28"/>
          <w:szCs w:val="28"/>
          <w:lang w:eastAsia="ar-SA"/>
        </w:rPr>
        <w:tab/>
        <w:t>40 импульсов</w:t>
      </w:r>
    </w:p>
    <w:p w:rsidR="006D19CD" w:rsidRPr="00DF7CD0" w:rsidRDefault="006D19CD" w:rsidP="006D19CD">
      <w:pPr>
        <w:tabs>
          <w:tab w:val="left" w:pos="955"/>
        </w:tabs>
        <w:suppressAutoHyphens/>
        <w:autoSpaceDE w:val="0"/>
        <w:spacing w:after="0" w:line="240" w:lineRule="auto"/>
        <w:ind w:firstLine="709"/>
        <w:rPr>
          <w:rFonts w:ascii="Times New Roman" w:hAnsi="Times New Roman"/>
          <w:sz w:val="28"/>
          <w:szCs w:val="28"/>
          <w:lang w:eastAsia="ar-SA"/>
        </w:rPr>
      </w:pPr>
      <w:r w:rsidRPr="00DF7CD0">
        <w:rPr>
          <w:rFonts w:ascii="Times New Roman" w:hAnsi="Times New Roman"/>
          <w:sz w:val="28"/>
          <w:szCs w:val="28"/>
          <w:lang w:eastAsia="ar-SA"/>
        </w:rPr>
        <w:lastRenderedPageBreak/>
        <w:t>г)</w:t>
      </w:r>
      <w:r w:rsidRPr="00DF7CD0">
        <w:rPr>
          <w:rFonts w:ascii="Times New Roman" w:hAnsi="Times New Roman"/>
          <w:sz w:val="28"/>
          <w:szCs w:val="28"/>
          <w:lang w:eastAsia="ar-SA"/>
        </w:rPr>
        <w:tab/>
        <w:t>50 импульсов</w:t>
      </w:r>
    </w:p>
    <w:p w:rsidR="006D19CD" w:rsidRPr="008F4CDA" w:rsidRDefault="006D19CD" w:rsidP="006D19CD">
      <w:pPr>
        <w:pStyle w:val="af"/>
        <w:spacing w:before="0" w:after="0" w:line="240" w:lineRule="auto"/>
        <w:ind w:left="360"/>
        <w:jc w:val="both"/>
        <w:rPr>
          <w:rFonts w:ascii="Times New Roman" w:hAnsi="Times New Roman"/>
          <w:i/>
          <w:sz w:val="28"/>
          <w:szCs w:val="28"/>
          <w:lang w:val="ru-RU"/>
        </w:rPr>
      </w:pPr>
    </w:p>
    <w:p w:rsidR="00505419" w:rsidRDefault="006D19CD" w:rsidP="006D19CD">
      <w:pPr>
        <w:spacing w:after="0" w:line="240" w:lineRule="auto"/>
        <w:ind w:firstLine="709"/>
        <w:jc w:val="both"/>
        <w:rPr>
          <w:rFonts w:ascii="Times New Roman" w:hAnsi="Times New Roman"/>
          <w:sz w:val="28"/>
          <w:szCs w:val="28"/>
        </w:rPr>
      </w:pPr>
      <w:r w:rsidRPr="00DF7CD0">
        <w:rPr>
          <w:rFonts w:ascii="Times New Roman" w:hAnsi="Times New Roman"/>
          <w:i/>
          <w:sz w:val="28"/>
          <w:szCs w:val="28"/>
        </w:rPr>
        <w:t>Ситуационная задача:</w:t>
      </w:r>
      <w:r w:rsidRPr="00DF7CD0">
        <w:rPr>
          <w:rFonts w:ascii="Times New Roman" w:hAnsi="Times New Roman"/>
          <w:sz w:val="28"/>
          <w:szCs w:val="28"/>
        </w:rPr>
        <w:t xml:space="preserve"> </w:t>
      </w:r>
    </w:p>
    <w:p w:rsidR="00505419" w:rsidRPr="00505419" w:rsidRDefault="00505419" w:rsidP="00505419">
      <w:pPr>
        <w:spacing w:after="0" w:line="240" w:lineRule="auto"/>
        <w:jc w:val="both"/>
        <w:rPr>
          <w:rFonts w:ascii="Times New Roman" w:hAnsi="Times New Roman"/>
          <w:sz w:val="28"/>
          <w:szCs w:val="28"/>
        </w:rPr>
      </w:pPr>
      <w:r w:rsidRPr="00505419">
        <w:rPr>
          <w:rFonts w:ascii="Times New Roman" w:hAnsi="Times New Roman"/>
          <w:sz w:val="28"/>
          <w:szCs w:val="28"/>
        </w:rPr>
        <w:t>Задача №1.</w:t>
      </w:r>
    </w:p>
    <w:p w:rsidR="00505419" w:rsidRPr="00505419" w:rsidRDefault="00505419" w:rsidP="00505419">
      <w:pPr>
        <w:spacing w:after="0" w:line="240" w:lineRule="auto"/>
        <w:jc w:val="both"/>
        <w:rPr>
          <w:rFonts w:ascii="Times New Roman" w:hAnsi="Times New Roman"/>
          <w:sz w:val="28"/>
          <w:szCs w:val="28"/>
        </w:rPr>
      </w:pPr>
      <w:r w:rsidRPr="00505419">
        <w:rPr>
          <w:rFonts w:ascii="Times New Roman" w:hAnsi="Times New Roman"/>
          <w:sz w:val="28"/>
          <w:szCs w:val="28"/>
        </w:rPr>
        <w:t xml:space="preserve">Больной 17лет, жалоб не предъявлял. В военкомате при медосмотре впервые выявлено повышенное АД. Границы сердца в норме, тоны сердца громкие, систолический шум и акцент второго тона во втором межреберье справа. Шум проводится на спину. Пульсация над брюшной аортой и на артериях стоп ослаблена. Анализ крови и мочи без патологии. Возможные причины артериальной гипертензии, необходимые дообследования? </w:t>
      </w:r>
    </w:p>
    <w:p w:rsidR="006D19CD" w:rsidRDefault="006D19CD" w:rsidP="006D19CD">
      <w:pPr>
        <w:pStyle w:val="af"/>
        <w:spacing w:before="0" w:after="0" w:line="240" w:lineRule="auto"/>
        <w:ind w:left="360"/>
        <w:jc w:val="both"/>
        <w:rPr>
          <w:rFonts w:ascii="Times New Roman" w:hAnsi="Times New Roman"/>
          <w:i/>
          <w:sz w:val="28"/>
          <w:szCs w:val="28"/>
          <w:lang w:val="ru-RU"/>
        </w:rPr>
      </w:pPr>
    </w:p>
    <w:p w:rsidR="006D19CD" w:rsidRPr="008F4CDA" w:rsidRDefault="006D19CD" w:rsidP="006D19CD">
      <w:pPr>
        <w:pStyle w:val="af"/>
        <w:spacing w:before="0" w:after="0" w:line="240" w:lineRule="auto"/>
        <w:ind w:left="360"/>
        <w:jc w:val="both"/>
        <w:rPr>
          <w:rFonts w:ascii="Times New Roman" w:hAnsi="Times New Roman"/>
          <w:b/>
          <w:sz w:val="28"/>
          <w:szCs w:val="28"/>
          <w:lang w:val="ru-RU"/>
        </w:rPr>
      </w:pPr>
      <w:r>
        <w:rPr>
          <w:rFonts w:ascii="Times New Roman" w:hAnsi="Times New Roman"/>
          <w:i/>
          <w:sz w:val="28"/>
          <w:szCs w:val="28"/>
        </w:rPr>
        <w:t>Контрольные вопросы</w:t>
      </w:r>
      <w:r w:rsidRPr="008F4CDA">
        <w:rPr>
          <w:rFonts w:ascii="Times New Roman" w:hAnsi="Times New Roman"/>
          <w:i/>
          <w:sz w:val="28"/>
          <w:szCs w:val="28"/>
          <w:lang w:val="ru-RU"/>
        </w:rPr>
        <w:t>:</w:t>
      </w:r>
    </w:p>
    <w:p w:rsidR="00505419" w:rsidRPr="00505419" w:rsidRDefault="00505419" w:rsidP="00522E12">
      <w:pPr>
        <w:numPr>
          <w:ilvl w:val="0"/>
          <w:numId w:val="51"/>
        </w:numPr>
        <w:spacing w:after="0" w:line="240" w:lineRule="auto"/>
        <w:jc w:val="both"/>
        <w:rPr>
          <w:rFonts w:ascii="Times New Roman" w:hAnsi="Times New Roman"/>
          <w:sz w:val="28"/>
          <w:szCs w:val="28"/>
        </w:rPr>
      </w:pPr>
      <w:r w:rsidRPr="00505419">
        <w:rPr>
          <w:rFonts w:ascii="Times New Roman" w:hAnsi="Times New Roman"/>
          <w:sz w:val="28"/>
          <w:szCs w:val="28"/>
        </w:rPr>
        <w:t>Как оценить регулярность синусового ритма?</w:t>
      </w:r>
    </w:p>
    <w:p w:rsidR="00505419" w:rsidRPr="00505419" w:rsidRDefault="00505419" w:rsidP="00522E12">
      <w:pPr>
        <w:numPr>
          <w:ilvl w:val="0"/>
          <w:numId w:val="51"/>
        </w:numPr>
        <w:spacing w:after="0" w:line="240" w:lineRule="auto"/>
        <w:jc w:val="both"/>
        <w:rPr>
          <w:rFonts w:ascii="Times New Roman" w:hAnsi="Times New Roman"/>
          <w:sz w:val="28"/>
          <w:szCs w:val="28"/>
        </w:rPr>
      </w:pPr>
      <w:r w:rsidRPr="00505419">
        <w:rPr>
          <w:rFonts w:ascii="Times New Roman" w:hAnsi="Times New Roman"/>
          <w:sz w:val="28"/>
          <w:szCs w:val="28"/>
        </w:rPr>
        <w:t>Как рассчитать частоту сердечных сокращений?</w:t>
      </w:r>
    </w:p>
    <w:p w:rsidR="00505419" w:rsidRPr="00505419" w:rsidRDefault="00505419" w:rsidP="00522E12">
      <w:pPr>
        <w:numPr>
          <w:ilvl w:val="0"/>
          <w:numId w:val="51"/>
        </w:numPr>
        <w:spacing w:after="0" w:line="240" w:lineRule="auto"/>
        <w:jc w:val="both"/>
        <w:rPr>
          <w:rFonts w:ascii="Times New Roman" w:hAnsi="Times New Roman"/>
          <w:sz w:val="28"/>
          <w:szCs w:val="28"/>
        </w:rPr>
      </w:pPr>
      <w:r w:rsidRPr="00505419">
        <w:rPr>
          <w:rFonts w:ascii="Times New Roman" w:hAnsi="Times New Roman"/>
          <w:sz w:val="28"/>
          <w:szCs w:val="28"/>
        </w:rPr>
        <w:t>Какими ЭКГ- признаками характеризуется синусовый ритм?</w:t>
      </w:r>
    </w:p>
    <w:p w:rsidR="00505419" w:rsidRPr="00505419" w:rsidRDefault="00505419" w:rsidP="00522E12">
      <w:pPr>
        <w:numPr>
          <w:ilvl w:val="0"/>
          <w:numId w:val="51"/>
        </w:numPr>
        <w:spacing w:after="0" w:line="240" w:lineRule="auto"/>
        <w:jc w:val="both"/>
        <w:rPr>
          <w:rFonts w:ascii="Times New Roman" w:hAnsi="Times New Roman"/>
          <w:sz w:val="28"/>
          <w:szCs w:val="28"/>
        </w:rPr>
      </w:pPr>
      <w:r w:rsidRPr="00505419">
        <w:rPr>
          <w:rFonts w:ascii="Times New Roman" w:hAnsi="Times New Roman"/>
          <w:sz w:val="28"/>
          <w:szCs w:val="28"/>
        </w:rPr>
        <w:t>Назовите ЭКГ признаки нормального положения электрической оси сердца. Вертикального? Горизонтального?</w:t>
      </w:r>
    </w:p>
    <w:p w:rsidR="00505419" w:rsidRPr="00505419" w:rsidRDefault="00505419" w:rsidP="00522E12">
      <w:pPr>
        <w:numPr>
          <w:ilvl w:val="0"/>
          <w:numId w:val="51"/>
        </w:numPr>
        <w:spacing w:after="0" w:line="240" w:lineRule="auto"/>
        <w:jc w:val="both"/>
        <w:rPr>
          <w:rFonts w:ascii="Times New Roman" w:hAnsi="Times New Roman"/>
          <w:sz w:val="28"/>
          <w:szCs w:val="28"/>
        </w:rPr>
      </w:pPr>
      <w:r w:rsidRPr="00505419">
        <w:rPr>
          <w:rFonts w:ascii="Times New Roman" w:hAnsi="Times New Roman"/>
          <w:sz w:val="28"/>
          <w:szCs w:val="28"/>
        </w:rPr>
        <w:t>По каким элементам ЭКГ оценивается внутрипредсердная проводимость? Какова норма?</w:t>
      </w:r>
    </w:p>
    <w:p w:rsidR="006D19CD" w:rsidRPr="002B291F" w:rsidRDefault="006D19CD" w:rsidP="006D19CD">
      <w:pPr>
        <w:pStyle w:val="a5"/>
        <w:ind w:left="709"/>
        <w:jc w:val="both"/>
        <w:rPr>
          <w:rFonts w:ascii="Times New Roman" w:hAnsi="Times New Roman" w:cs="Times New Roman"/>
          <w:b/>
          <w:sz w:val="28"/>
          <w:szCs w:val="28"/>
        </w:rPr>
      </w:pPr>
    </w:p>
    <w:p w:rsidR="006D19CD" w:rsidRPr="00505419" w:rsidRDefault="006D19CD" w:rsidP="006D19CD">
      <w:pPr>
        <w:pStyle w:val="a5"/>
        <w:ind w:left="709"/>
        <w:rPr>
          <w:rFonts w:ascii="Times New Roman" w:hAnsi="Times New Roman" w:cs="Times New Roman"/>
          <w:sz w:val="28"/>
          <w:szCs w:val="28"/>
        </w:rPr>
      </w:pPr>
      <w:r w:rsidRPr="00505419">
        <w:rPr>
          <w:rFonts w:ascii="Times New Roman" w:hAnsi="Times New Roman" w:cs="Times New Roman"/>
          <w:b/>
          <w:sz w:val="28"/>
          <w:szCs w:val="28"/>
        </w:rPr>
        <w:t>Задания текущего контроля успеваемости по разделу 4.</w:t>
      </w:r>
    </w:p>
    <w:p w:rsidR="006D19CD" w:rsidRPr="008178F5" w:rsidRDefault="006D19CD" w:rsidP="006D19CD">
      <w:pPr>
        <w:pStyle w:val="af"/>
        <w:spacing w:before="0" w:after="0" w:line="240" w:lineRule="auto"/>
        <w:ind w:left="360"/>
        <w:jc w:val="center"/>
        <w:rPr>
          <w:rFonts w:ascii="Times New Roman" w:hAnsi="Times New Roman"/>
          <w:sz w:val="28"/>
          <w:szCs w:val="28"/>
          <w:lang w:val="ru-RU"/>
        </w:rPr>
      </w:pPr>
      <w:r w:rsidRPr="00B47303">
        <w:rPr>
          <w:rFonts w:ascii="Times New Roman" w:hAnsi="Times New Roman"/>
          <w:b/>
          <w:sz w:val="28"/>
          <w:szCs w:val="28"/>
          <w:lang w:val="ru-RU"/>
        </w:rPr>
        <w:t>Текущий контроль успеваемости по теме</w:t>
      </w:r>
      <w:r>
        <w:rPr>
          <w:rFonts w:ascii="Times New Roman" w:hAnsi="Times New Roman"/>
          <w:b/>
          <w:sz w:val="28"/>
          <w:szCs w:val="28"/>
          <w:lang w:val="ru-RU"/>
        </w:rPr>
        <w:t xml:space="preserve">: </w:t>
      </w:r>
      <w:r w:rsidRPr="008178F5">
        <w:rPr>
          <w:rFonts w:ascii="Times New Roman" w:hAnsi="Times New Roman"/>
          <w:sz w:val="28"/>
          <w:szCs w:val="28"/>
          <w:lang w:val="ru-RU"/>
        </w:rPr>
        <w:t>Расспрос и осмотр больных с заболеваниями органов пищеварения. Исследование органов желудочно-кишечного тракта.</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505419" w:rsidRPr="00505419" w:rsidRDefault="006D19CD" w:rsidP="00505419">
      <w:pPr>
        <w:tabs>
          <w:tab w:val="left" w:pos="197"/>
        </w:tabs>
        <w:suppressAutoHyphens/>
        <w:autoSpaceDE w:val="0"/>
        <w:spacing w:after="0" w:line="413" w:lineRule="exact"/>
        <w:rPr>
          <w:rFonts w:ascii="Times New Roman" w:hAnsi="Times New Roman"/>
          <w:sz w:val="28"/>
          <w:szCs w:val="28"/>
          <w:lang w:eastAsia="ar-SA"/>
        </w:rPr>
      </w:pPr>
      <w:r>
        <w:rPr>
          <w:rFonts w:ascii="Times New Roman" w:hAnsi="Times New Roman"/>
          <w:lang w:eastAsia="ar-SA"/>
        </w:rPr>
        <w:t>.</w:t>
      </w:r>
      <w:r>
        <w:rPr>
          <w:rFonts w:ascii="Times New Roman" w:hAnsi="Times New Roman"/>
          <w:lang w:eastAsia="ar-SA"/>
        </w:rPr>
        <w:tab/>
      </w:r>
      <w:r w:rsidRPr="00505419">
        <w:rPr>
          <w:rFonts w:ascii="Times New Roman" w:hAnsi="Times New Roman"/>
          <w:sz w:val="28"/>
          <w:szCs w:val="28"/>
          <w:lang w:eastAsia="ar-SA"/>
        </w:rPr>
        <w:t xml:space="preserve">   1</w:t>
      </w:r>
      <w:r w:rsidR="00505419" w:rsidRPr="00505419">
        <w:rPr>
          <w:rFonts w:ascii="Times New Roman" w:hAnsi="Times New Roman"/>
          <w:sz w:val="28"/>
          <w:szCs w:val="28"/>
          <w:lang w:eastAsia="ar-SA"/>
        </w:rPr>
        <w:t xml:space="preserve"> Ранние боли в эпигастральной области возникают после еды в течение</w:t>
      </w:r>
    </w:p>
    <w:p w:rsidR="00505419" w:rsidRPr="00505419" w:rsidRDefault="00505419" w:rsidP="00522E12">
      <w:pPr>
        <w:numPr>
          <w:ilvl w:val="0"/>
          <w:numId w:val="11"/>
        </w:numPr>
        <w:tabs>
          <w:tab w:val="left" w:pos="2218"/>
        </w:tabs>
        <w:suppressAutoHyphens/>
        <w:autoSpaceDE w:val="0"/>
        <w:spacing w:after="0" w:line="240" w:lineRule="auto"/>
        <w:ind w:left="1973"/>
        <w:rPr>
          <w:rFonts w:ascii="Times New Roman" w:hAnsi="Times New Roman"/>
          <w:sz w:val="28"/>
          <w:szCs w:val="28"/>
          <w:lang w:eastAsia="ar-SA"/>
        </w:rPr>
      </w:pPr>
      <w:r w:rsidRPr="00505419">
        <w:rPr>
          <w:rFonts w:ascii="Times New Roman" w:hAnsi="Times New Roman"/>
          <w:sz w:val="28"/>
          <w:szCs w:val="28"/>
          <w:lang w:eastAsia="ar-SA"/>
        </w:rPr>
        <w:t>30 минут</w:t>
      </w:r>
    </w:p>
    <w:p w:rsidR="00505419" w:rsidRPr="00505419" w:rsidRDefault="00505419" w:rsidP="00522E12">
      <w:pPr>
        <w:numPr>
          <w:ilvl w:val="0"/>
          <w:numId w:val="11"/>
        </w:numPr>
        <w:tabs>
          <w:tab w:val="left" w:pos="2218"/>
        </w:tabs>
        <w:suppressAutoHyphens/>
        <w:autoSpaceDE w:val="0"/>
        <w:spacing w:after="0" w:line="240" w:lineRule="auto"/>
        <w:ind w:left="1973"/>
        <w:rPr>
          <w:rFonts w:ascii="Times New Roman" w:hAnsi="Times New Roman"/>
          <w:sz w:val="28"/>
          <w:szCs w:val="28"/>
          <w:lang w:eastAsia="ar-SA"/>
        </w:rPr>
      </w:pPr>
      <w:r w:rsidRPr="00505419">
        <w:rPr>
          <w:rFonts w:ascii="Times New Roman" w:hAnsi="Times New Roman"/>
          <w:sz w:val="28"/>
          <w:szCs w:val="28"/>
          <w:lang w:eastAsia="ar-SA"/>
        </w:rPr>
        <w:t>2 часов</w:t>
      </w:r>
    </w:p>
    <w:p w:rsidR="00505419" w:rsidRPr="00505419" w:rsidRDefault="00505419" w:rsidP="00522E12">
      <w:pPr>
        <w:numPr>
          <w:ilvl w:val="0"/>
          <w:numId w:val="11"/>
        </w:numPr>
        <w:tabs>
          <w:tab w:val="left" w:pos="2218"/>
        </w:tabs>
        <w:suppressAutoHyphens/>
        <w:autoSpaceDE w:val="0"/>
        <w:spacing w:after="0" w:line="240" w:lineRule="auto"/>
        <w:ind w:left="1973"/>
        <w:rPr>
          <w:rFonts w:ascii="Times New Roman" w:hAnsi="Times New Roman"/>
          <w:sz w:val="28"/>
          <w:szCs w:val="28"/>
          <w:lang w:eastAsia="ar-SA"/>
        </w:rPr>
      </w:pPr>
      <w:r w:rsidRPr="00505419">
        <w:rPr>
          <w:rFonts w:ascii="Times New Roman" w:hAnsi="Times New Roman"/>
          <w:sz w:val="28"/>
          <w:szCs w:val="28"/>
          <w:lang w:eastAsia="ar-SA"/>
        </w:rPr>
        <w:t>3 часов</w:t>
      </w:r>
    </w:p>
    <w:p w:rsidR="00505419" w:rsidRPr="00505419" w:rsidRDefault="00505419" w:rsidP="00522E12">
      <w:pPr>
        <w:numPr>
          <w:ilvl w:val="0"/>
          <w:numId w:val="11"/>
        </w:numPr>
        <w:tabs>
          <w:tab w:val="left" w:pos="2218"/>
        </w:tabs>
        <w:suppressAutoHyphens/>
        <w:autoSpaceDE w:val="0"/>
        <w:spacing w:after="0" w:line="240" w:lineRule="auto"/>
        <w:ind w:left="1973"/>
        <w:rPr>
          <w:rFonts w:ascii="Times New Roman" w:hAnsi="Times New Roman"/>
          <w:sz w:val="28"/>
          <w:szCs w:val="28"/>
          <w:lang w:eastAsia="ar-SA"/>
        </w:rPr>
      </w:pPr>
      <w:r w:rsidRPr="00505419">
        <w:rPr>
          <w:rFonts w:ascii="Times New Roman" w:hAnsi="Times New Roman"/>
          <w:sz w:val="28"/>
          <w:szCs w:val="28"/>
          <w:lang w:eastAsia="ar-SA"/>
        </w:rPr>
        <w:t>4 часов</w:t>
      </w:r>
    </w:p>
    <w:p w:rsidR="00505419" w:rsidRPr="00505419" w:rsidRDefault="00505419" w:rsidP="00505419">
      <w:pPr>
        <w:tabs>
          <w:tab w:val="left" w:pos="576"/>
        </w:tabs>
        <w:suppressAutoHyphens/>
        <w:autoSpaceDE w:val="0"/>
        <w:spacing w:after="0" w:line="240" w:lineRule="auto"/>
        <w:ind w:left="341"/>
        <w:rPr>
          <w:rFonts w:ascii="Times New Roman" w:hAnsi="Times New Roman"/>
          <w:sz w:val="28"/>
          <w:szCs w:val="28"/>
          <w:lang w:eastAsia="ar-SA"/>
        </w:rPr>
      </w:pPr>
      <w:r w:rsidRPr="00505419">
        <w:rPr>
          <w:rFonts w:ascii="Times New Roman" w:hAnsi="Times New Roman"/>
          <w:sz w:val="28"/>
          <w:szCs w:val="28"/>
          <w:lang w:eastAsia="ar-SA"/>
        </w:rPr>
        <w:t>2.</w:t>
      </w:r>
      <w:r w:rsidRPr="00505419">
        <w:rPr>
          <w:rFonts w:ascii="Times New Roman" w:hAnsi="Times New Roman"/>
          <w:sz w:val="28"/>
          <w:szCs w:val="28"/>
          <w:lang w:eastAsia="ar-SA"/>
        </w:rPr>
        <w:tab/>
        <w:t>Поздние, «голодные», ночные боли характерны для</w:t>
      </w:r>
    </w:p>
    <w:p w:rsidR="00505419" w:rsidRPr="00505419" w:rsidRDefault="00505419" w:rsidP="00505419">
      <w:pPr>
        <w:tabs>
          <w:tab w:val="left" w:pos="2213"/>
        </w:tabs>
        <w:suppressAutoHyphens/>
        <w:autoSpaceDE w:val="0"/>
        <w:spacing w:after="0" w:line="240" w:lineRule="auto"/>
        <w:ind w:left="1973"/>
        <w:rPr>
          <w:rFonts w:ascii="Times New Roman" w:hAnsi="Times New Roman"/>
          <w:sz w:val="28"/>
          <w:szCs w:val="28"/>
          <w:lang w:eastAsia="ar-SA"/>
        </w:rPr>
      </w:pPr>
      <w:r w:rsidRPr="00505419">
        <w:rPr>
          <w:rFonts w:ascii="Times New Roman" w:hAnsi="Times New Roman"/>
          <w:sz w:val="28"/>
          <w:szCs w:val="28"/>
          <w:lang w:eastAsia="ar-SA"/>
        </w:rPr>
        <w:t>1.</w:t>
      </w:r>
      <w:r w:rsidRPr="00505419">
        <w:rPr>
          <w:rFonts w:ascii="Times New Roman" w:hAnsi="Times New Roman"/>
          <w:sz w:val="28"/>
          <w:szCs w:val="28"/>
          <w:lang w:eastAsia="ar-SA"/>
        </w:rPr>
        <w:tab/>
        <w:t>хронического гастрита</w:t>
      </w:r>
    </w:p>
    <w:p w:rsidR="00505419" w:rsidRPr="00505419" w:rsidRDefault="00505419" w:rsidP="00505419">
      <w:pPr>
        <w:tabs>
          <w:tab w:val="left" w:pos="48"/>
        </w:tabs>
        <w:suppressAutoHyphens/>
        <w:autoSpaceDE w:val="0"/>
        <w:spacing w:after="0" w:line="240" w:lineRule="auto"/>
        <w:rPr>
          <w:rFonts w:ascii="Times New Roman" w:hAnsi="Times New Roman"/>
          <w:sz w:val="28"/>
          <w:szCs w:val="28"/>
          <w:lang w:eastAsia="ar-SA"/>
        </w:rPr>
      </w:pPr>
      <w:r w:rsidRPr="00505419">
        <w:rPr>
          <w:rFonts w:ascii="Times New Roman" w:hAnsi="Times New Roman"/>
          <w:sz w:val="28"/>
          <w:szCs w:val="28"/>
          <w:lang w:eastAsia="ar-SA"/>
        </w:rPr>
        <w:t xml:space="preserve">   </w:t>
      </w:r>
      <w:r w:rsidR="002B291F">
        <w:rPr>
          <w:rFonts w:ascii="Times New Roman" w:hAnsi="Times New Roman"/>
          <w:sz w:val="28"/>
          <w:szCs w:val="28"/>
          <w:lang w:eastAsia="ar-SA"/>
        </w:rPr>
        <w:t xml:space="preserve">                          2. т</w:t>
      </w:r>
      <w:r w:rsidRPr="00505419">
        <w:rPr>
          <w:rFonts w:ascii="Times New Roman" w:hAnsi="Times New Roman"/>
          <w:sz w:val="28"/>
          <w:szCs w:val="28"/>
          <w:lang w:eastAsia="ar-SA"/>
        </w:rPr>
        <w:t>язвенной болезни 12-перстной кишки</w:t>
      </w:r>
    </w:p>
    <w:p w:rsidR="00505419" w:rsidRPr="00505419" w:rsidRDefault="00505419" w:rsidP="00522E12">
      <w:pPr>
        <w:numPr>
          <w:ilvl w:val="0"/>
          <w:numId w:val="12"/>
        </w:numPr>
        <w:tabs>
          <w:tab w:val="left" w:pos="2213"/>
        </w:tabs>
        <w:suppressAutoHyphens/>
        <w:autoSpaceDE w:val="0"/>
        <w:spacing w:after="0" w:line="240" w:lineRule="auto"/>
        <w:ind w:left="1973"/>
        <w:rPr>
          <w:rFonts w:ascii="Times New Roman" w:hAnsi="Times New Roman"/>
          <w:sz w:val="28"/>
          <w:szCs w:val="28"/>
          <w:lang w:eastAsia="ar-SA"/>
        </w:rPr>
      </w:pPr>
      <w:r w:rsidRPr="00505419">
        <w:rPr>
          <w:rFonts w:ascii="Times New Roman" w:hAnsi="Times New Roman"/>
          <w:sz w:val="28"/>
          <w:szCs w:val="28"/>
          <w:lang w:eastAsia="ar-SA"/>
        </w:rPr>
        <w:t>холецистита</w:t>
      </w:r>
    </w:p>
    <w:p w:rsidR="00505419" w:rsidRPr="00505419" w:rsidRDefault="00505419" w:rsidP="00522E12">
      <w:pPr>
        <w:numPr>
          <w:ilvl w:val="0"/>
          <w:numId w:val="12"/>
        </w:numPr>
        <w:tabs>
          <w:tab w:val="left" w:pos="2213"/>
        </w:tabs>
        <w:suppressAutoHyphens/>
        <w:autoSpaceDE w:val="0"/>
        <w:spacing w:after="0" w:line="240" w:lineRule="auto"/>
        <w:ind w:left="1973"/>
        <w:rPr>
          <w:rFonts w:ascii="Times New Roman" w:hAnsi="Times New Roman"/>
          <w:sz w:val="28"/>
          <w:szCs w:val="28"/>
          <w:lang w:eastAsia="ar-SA"/>
        </w:rPr>
      </w:pPr>
      <w:r w:rsidRPr="00505419">
        <w:rPr>
          <w:rFonts w:ascii="Times New Roman" w:hAnsi="Times New Roman"/>
          <w:sz w:val="28"/>
          <w:szCs w:val="28"/>
          <w:lang w:eastAsia="ar-SA"/>
        </w:rPr>
        <w:t>цирроза печени</w:t>
      </w:r>
    </w:p>
    <w:p w:rsidR="00505419" w:rsidRPr="00505419" w:rsidRDefault="00505419" w:rsidP="00505419">
      <w:pPr>
        <w:tabs>
          <w:tab w:val="left" w:pos="576"/>
        </w:tabs>
        <w:suppressAutoHyphens/>
        <w:autoSpaceDE w:val="0"/>
        <w:spacing w:after="0" w:line="240" w:lineRule="auto"/>
        <w:ind w:left="341"/>
        <w:rPr>
          <w:rFonts w:ascii="Times New Roman" w:hAnsi="Times New Roman"/>
          <w:sz w:val="28"/>
          <w:szCs w:val="28"/>
          <w:lang w:eastAsia="ar-SA"/>
        </w:rPr>
      </w:pPr>
      <w:r w:rsidRPr="00505419">
        <w:rPr>
          <w:rFonts w:ascii="Times New Roman" w:hAnsi="Times New Roman"/>
          <w:sz w:val="28"/>
          <w:szCs w:val="28"/>
          <w:lang w:eastAsia="ar-SA"/>
        </w:rPr>
        <w:t>3.</w:t>
      </w:r>
      <w:r w:rsidRPr="00505419">
        <w:rPr>
          <w:rFonts w:ascii="Times New Roman" w:hAnsi="Times New Roman"/>
          <w:sz w:val="28"/>
          <w:szCs w:val="28"/>
          <w:lang w:eastAsia="ar-SA"/>
        </w:rPr>
        <w:tab/>
        <w:t>Боль в околопупочной области наблюдается при хроническом</w:t>
      </w:r>
    </w:p>
    <w:p w:rsidR="00505419" w:rsidRPr="00505419" w:rsidRDefault="00505419" w:rsidP="00522E12">
      <w:pPr>
        <w:numPr>
          <w:ilvl w:val="0"/>
          <w:numId w:val="13"/>
        </w:numPr>
        <w:tabs>
          <w:tab w:val="left" w:pos="2208"/>
        </w:tabs>
        <w:suppressAutoHyphens/>
        <w:autoSpaceDE w:val="0"/>
        <w:spacing w:after="0" w:line="240" w:lineRule="auto"/>
        <w:ind w:left="1963"/>
        <w:rPr>
          <w:rFonts w:ascii="Times New Roman" w:hAnsi="Times New Roman"/>
          <w:sz w:val="28"/>
          <w:szCs w:val="28"/>
          <w:lang w:eastAsia="ar-SA"/>
        </w:rPr>
      </w:pPr>
      <w:r w:rsidRPr="00505419">
        <w:rPr>
          <w:rFonts w:ascii="Times New Roman" w:hAnsi="Times New Roman"/>
          <w:sz w:val="28"/>
          <w:szCs w:val="28"/>
          <w:lang w:eastAsia="ar-SA"/>
        </w:rPr>
        <w:t>колите</w:t>
      </w:r>
    </w:p>
    <w:p w:rsidR="00505419" w:rsidRPr="00505419" w:rsidRDefault="00505419" w:rsidP="00522E12">
      <w:pPr>
        <w:numPr>
          <w:ilvl w:val="0"/>
          <w:numId w:val="13"/>
        </w:numPr>
        <w:tabs>
          <w:tab w:val="left" w:pos="2208"/>
        </w:tabs>
        <w:suppressAutoHyphens/>
        <w:autoSpaceDE w:val="0"/>
        <w:spacing w:after="0" w:line="240" w:lineRule="auto"/>
        <w:ind w:left="1963"/>
        <w:rPr>
          <w:rFonts w:ascii="Times New Roman" w:hAnsi="Times New Roman"/>
          <w:sz w:val="28"/>
          <w:szCs w:val="28"/>
          <w:lang w:eastAsia="ar-SA"/>
        </w:rPr>
      </w:pPr>
      <w:r w:rsidRPr="00505419">
        <w:rPr>
          <w:rFonts w:ascii="Times New Roman" w:hAnsi="Times New Roman"/>
          <w:sz w:val="28"/>
          <w:szCs w:val="28"/>
          <w:lang w:eastAsia="ar-SA"/>
        </w:rPr>
        <w:t>панкреатите</w:t>
      </w:r>
    </w:p>
    <w:p w:rsidR="00505419" w:rsidRPr="00505419" w:rsidRDefault="00505419" w:rsidP="00522E12">
      <w:pPr>
        <w:numPr>
          <w:ilvl w:val="0"/>
          <w:numId w:val="13"/>
        </w:numPr>
        <w:tabs>
          <w:tab w:val="left" w:pos="2208"/>
        </w:tabs>
        <w:suppressAutoHyphens/>
        <w:autoSpaceDE w:val="0"/>
        <w:spacing w:after="0" w:line="240" w:lineRule="auto"/>
        <w:ind w:left="1963" w:right="4147"/>
        <w:rPr>
          <w:rFonts w:ascii="Times New Roman" w:hAnsi="Times New Roman"/>
          <w:sz w:val="28"/>
          <w:szCs w:val="28"/>
          <w:lang w:eastAsia="ar-SA"/>
        </w:rPr>
      </w:pPr>
      <w:r w:rsidRPr="00505419">
        <w:rPr>
          <w:rFonts w:ascii="Times New Roman" w:hAnsi="Times New Roman"/>
          <w:sz w:val="28"/>
          <w:szCs w:val="28"/>
          <w:lang w:eastAsia="ar-SA"/>
        </w:rPr>
        <w:t xml:space="preserve">холецистите </w:t>
      </w:r>
    </w:p>
    <w:p w:rsidR="00505419" w:rsidRPr="00505419" w:rsidRDefault="00505419" w:rsidP="00522E12">
      <w:pPr>
        <w:numPr>
          <w:ilvl w:val="0"/>
          <w:numId w:val="13"/>
        </w:numPr>
        <w:tabs>
          <w:tab w:val="left" w:pos="2208"/>
        </w:tabs>
        <w:suppressAutoHyphens/>
        <w:autoSpaceDE w:val="0"/>
        <w:spacing w:after="0" w:line="240" w:lineRule="auto"/>
        <w:ind w:left="1963" w:right="4147"/>
        <w:rPr>
          <w:rFonts w:ascii="Times New Roman" w:hAnsi="Times New Roman"/>
          <w:sz w:val="28"/>
          <w:szCs w:val="28"/>
          <w:lang w:eastAsia="ar-SA"/>
        </w:rPr>
      </w:pPr>
      <w:r w:rsidRPr="00505419">
        <w:rPr>
          <w:rFonts w:ascii="Times New Roman" w:hAnsi="Times New Roman"/>
          <w:sz w:val="28"/>
          <w:szCs w:val="28"/>
          <w:lang w:eastAsia="ar-SA"/>
        </w:rPr>
        <w:t>энтерите</w:t>
      </w:r>
    </w:p>
    <w:p w:rsidR="006D19CD" w:rsidRPr="00505419" w:rsidRDefault="006D19CD" w:rsidP="00505419">
      <w:pPr>
        <w:tabs>
          <w:tab w:val="left" w:pos="197"/>
        </w:tabs>
        <w:suppressAutoHyphens/>
        <w:autoSpaceDE w:val="0"/>
        <w:spacing w:after="0" w:line="413" w:lineRule="exact"/>
        <w:rPr>
          <w:rFonts w:ascii="Times New Roman" w:hAnsi="Times New Roman"/>
          <w:i/>
          <w:sz w:val="28"/>
          <w:szCs w:val="28"/>
        </w:rPr>
      </w:pPr>
    </w:p>
    <w:p w:rsidR="006D19CD" w:rsidRPr="00C870B0" w:rsidRDefault="006D19CD" w:rsidP="006D19CD">
      <w:pPr>
        <w:tabs>
          <w:tab w:val="left" w:pos="211"/>
        </w:tabs>
        <w:suppressAutoHyphens/>
        <w:autoSpaceDE w:val="0"/>
        <w:spacing w:after="0" w:line="240" w:lineRule="auto"/>
        <w:ind w:firstLine="709"/>
        <w:rPr>
          <w:rFonts w:ascii="Times New Roman" w:hAnsi="Times New Roman"/>
          <w:sz w:val="28"/>
          <w:szCs w:val="28"/>
          <w:lang w:eastAsia="ar-SA"/>
        </w:rPr>
      </w:pPr>
      <w:r w:rsidRPr="008F4CDA">
        <w:rPr>
          <w:rFonts w:ascii="Times New Roman" w:hAnsi="Times New Roman"/>
          <w:i/>
          <w:sz w:val="28"/>
          <w:szCs w:val="28"/>
        </w:rPr>
        <w:lastRenderedPageBreak/>
        <w:t>Ситуационная задача:</w:t>
      </w:r>
      <w:r w:rsidRPr="00C870B0">
        <w:rPr>
          <w:rFonts w:ascii="Times New Roman" w:hAnsi="Times New Roman"/>
          <w:lang w:eastAsia="ar-SA"/>
        </w:rPr>
        <w:t xml:space="preserve"> </w:t>
      </w:r>
      <w:r w:rsidRPr="00C870B0">
        <w:rPr>
          <w:rFonts w:ascii="Times New Roman" w:hAnsi="Times New Roman"/>
          <w:sz w:val="28"/>
          <w:szCs w:val="28"/>
          <w:lang w:eastAsia="ar-SA"/>
        </w:rPr>
        <w:t>В стационар доставлен больной с приступом острых болей в животе типа «колика»</w:t>
      </w:r>
    </w:p>
    <w:p w:rsidR="006D19CD" w:rsidRPr="00C870B0" w:rsidRDefault="006D19CD" w:rsidP="006D19CD">
      <w:pPr>
        <w:tabs>
          <w:tab w:val="left" w:pos="778"/>
        </w:tabs>
        <w:suppressAutoHyphens/>
        <w:autoSpaceDE w:val="0"/>
        <w:spacing w:after="0" w:line="240" w:lineRule="auto"/>
        <w:ind w:firstLine="709"/>
        <w:rPr>
          <w:rFonts w:ascii="Times New Roman" w:hAnsi="Times New Roman"/>
          <w:sz w:val="28"/>
          <w:szCs w:val="28"/>
          <w:lang w:eastAsia="ar-SA"/>
        </w:rPr>
      </w:pPr>
      <w:r w:rsidRPr="00C870B0">
        <w:rPr>
          <w:rFonts w:ascii="Times New Roman" w:hAnsi="Times New Roman"/>
          <w:sz w:val="28"/>
          <w:szCs w:val="28"/>
          <w:lang w:eastAsia="ar-SA"/>
        </w:rPr>
        <w:t>а)</w:t>
      </w:r>
      <w:r w:rsidRPr="00C870B0">
        <w:rPr>
          <w:rFonts w:ascii="Times New Roman" w:hAnsi="Times New Roman"/>
          <w:sz w:val="28"/>
          <w:szCs w:val="28"/>
          <w:lang w:eastAsia="ar-SA"/>
        </w:rPr>
        <w:tab/>
        <w:t>дайте определение понятия «колика»</w:t>
      </w:r>
    </w:p>
    <w:p w:rsidR="006D19CD" w:rsidRPr="00C870B0" w:rsidRDefault="006D19CD" w:rsidP="006D19CD">
      <w:pPr>
        <w:tabs>
          <w:tab w:val="left" w:pos="778"/>
        </w:tabs>
        <w:suppressAutoHyphens/>
        <w:autoSpaceDE w:val="0"/>
        <w:spacing w:after="0" w:line="240" w:lineRule="auto"/>
        <w:ind w:firstLine="709"/>
        <w:rPr>
          <w:rFonts w:ascii="Times New Roman" w:hAnsi="Times New Roman"/>
          <w:sz w:val="28"/>
          <w:szCs w:val="28"/>
          <w:lang w:eastAsia="ar-SA"/>
        </w:rPr>
      </w:pPr>
      <w:r w:rsidRPr="00C870B0">
        <w:rPr>
          <w:rFonts w:ascii="Times New Roman" w:hAnsi="Times New Roman"/>
          <w:sz w:val="28"/>
          <w:szCs w:val="28"/>
          <w:lang w:eastAsia="ar-SA"/>
        </w:rPr>
        <w:t>б)</w:t>
      </w:r>
      <w:r w:rsidRPr="00C870B0">
        <w:rPr>
          <w:rFonts w:ascii="Times New Roman" w:hAnsi="Times New Roman"/>
          <w:sz w:val="28"/>
          <w:szCs w:val="28"/>
          <w:lang w:eastAsia="ar-SA"/>
        </w:rPr>
        <w:tab/>
        <w:t>перечислите виды колик</w:t>
      </w:r>
    </w:p>
    <w:p w:rsidR="006D19CD" w:rsidRPr="00C870B0" w:rsidRDefault="006D19CD" w:rsidP="006D19CD">
      <w:pPr>
        <w:tabs>
          <w:tab w:val="left" w:pos="778"/>
        </w:tabs>
        <w:suppressAutoHyphens/>
        <w:autoSpaceDE w:val="0"/>
        <w:spacing w:after="0" w:line="240" w:lineRule="auto"/>
        <w:ind w:firstLine="709"/>
        <w:rPr>
          <w:rFonts w:ascii="Times New Roman" w:hAnsi="Times New Roman"/>
          <w:sz w:val="28"/>
          <w:szCs w:val="28"/>
          <w:lang w:eastAsia="ar-SA"/>
        </w:rPr>
      </w:pPr>
      <w:r w:rsidRPr="00C870B0">
        <w:rPr>
          <w:rFonts w:ascii="Times New Roman" w:hAnsi="Times New Roman"/>
          <w:sz w:val="28"/>
          <w:szCs w:val="28"/>
          <w:lang w:eastAsia="ar-SA"/>
        </w:rPr>
        <w:t>в)</w:t>
      </w:r>
      <w:r w:rsidRPr="00C870B0">
        <w:rPr>
          <w:rFonts w:ascii="Times New Roman" w:hAnsi="Times New Roman"/>
          <w:sz w:val="28"/>
          <w:szCs w:val="28"/>
          <w:lang w:eastAsia="ar-SA"/>
        </w:rPr>
        <w:tab/>
        <w:t>иррадиация болей при различных коликах</w:t>
      </w:r>
    </w:p>
    <w:p w:rsidR="006D19CD" w:rsidRPr="008F4CDA" w:rsidRDefault="006D19CD" w:rsidP="006D19CD">
      <w:pPr>
        <w:pStyle w:val="af"/>
        <w:spacing w:before="0" w:after="0" w:line="240" w:lineRule="auto"/>
        <w:ind w:left="360"/>
        <w:jc w:val="both"/>
        <w:rPr>
          <w:rFonts w:ascii="Times New Roman" w:hAnsi="Times New Roman"/>
          <w:i/>
          <w:sz w:val="28"/>
          <w:szCs w:val="28"/>
          <w:lang w:val="ru-RU"/>
        </w:rPr>
      </w:pPr>
    </w:p>
    <w:p w:rsidR="00E05BB1" w:rsidRDefault="006D19CD" w:rsidP="00E05BB1">
      <w:pPr>
        <w:pStyle w:val="af"/>
        <w:spacing w:before="0" w:after="0" w:line="240" w:lineRule="auto"/>
        <w:ind w:left="360"/>
        <w:jc w:val="both"/>
        <w:rPr>
          <w:rFonts w:ascii="Times New Roman" w:hAnsi="Times New Roman"/>
          <w:i/>
          <w:sz w:val="28"/>
          <w:szCs w:val="28"/>
          <w:lang w:val="ru-RU"/>
        </w:rPr>
      </w:pPr>
      <w:r w:rsidRPr="00981830">
        <w:rPr>
          <w:rFonts w:ascii="Times New Roman" w:hAnsi="Times New Roman"/>
          <w:i/>
          <w:sz w:val="28"/>
          <w:szCs w:val="28"/>
          <w:lang w:val="ru-RU"/>
        </w:rPr>
        <w:t>Контрольные вопросы</w:t>
      </w:r>
      <w:r w:rsidRPr="008F4CDA">
        <w:rPr>
          <w:rFonts w:ascii="Times New Roman" w:hAnsi="Times New Roman"/>
          <w:i/>
          <w:sz w:val="28"/>
          <w:szCs w:val="28"/>
          <w:lang w:val="ru-RU"/>
        </w:rPr>
        <w:t>:</w:t>
      </w:r>
    </w:p>
    <w:p w:rsidR="00505419" w:rsidRPr="00E05BB1" w:rsidRDefault="00E05BB1" w:rsidP="00E05BB1">
      <w:pPr>
        <w:spacing w:after="0" w:line="240" w:lineRule="auto"/>
        <w:jc w:val="both"/>
        <w:rPr>
          <w:rFonts w:ascii="Times New Roman" w:hAnsi="Times New Roman"/>
          <w:i/>
          <w:sz w:val="28"/>
          <w:szCs w:val="28"/>
        </w:rPr>
      </w:pPr>
      <w:r w:rsidRPr="00E05BB1">
        <w:rPr>
          <w:rFonts w:ascii="Times New Roman" w:hAnsi="Times New Roman"/>
          <w:sz w:val="28"/>
          <w:szCs w:val="28"/>
          <w:lang w:eastAsia="ar-SA"/>
        </w:rPr>
        <w:t xml:space="preserve">1. </w:t>
      </w:r>
      <w:r w:rsidR="00505419" w:rsidRPr="00E05BB1">
        <w:rPr>
          <w:rFonts w:ascii="Times New Roman" w:hAnsi="Times New Roman"/>
          <w:sz w:val="28"/>
          <w:szCs w:val="28"/>
          <w:lang w:eastAsia="ar-SA"/>
        </w:rPr>
        <w:t xml:space="preserve"> Анатомо-физиологические особенности органов пищеварения</w:t>
      </w:r>
    </w:p>
    <w:p w:rsidR="00505419" w:rsidRPr="00E05BB1" w:rsidRDefault="00505419" w:rsidP="00E05BB1">
      <w:pPr>
        <w:spacing w:after="0" w:line="240" w:lineRule="auto"/>
        <w:jc w:val="both"/>
        <w:rPr>
          <w:rFonts w:ascii="Times New Roman" w:hAnsi="Times New Roman"/>
          <w:sz w:val="28"/>
          <w:szCs w:val="28"/>
          <w:lang w:eastAsia="ru-RU"/>
        </w:rPr>
      </w:pPr>
      <w:r w:rsidRPr="00E05BB1">
        <w:rPr>
          <w:rFonts w:ascii="Times New Roman" w:hAnsi="Times New Roman"/>
          <w:sz w:val="28"/>
          <w:szCs w:val="28"/>
        </w:rPr>
        <w:t>2. Опишите отличия функциональной и органической дисфагии.</w:t>
      </w:r>
    </w:p>
    <w:p w:rsidR="00505419" w:rsidRPr="00E05BB1" w:rsidRDefault="00505419" w:rsidP="00522E12">
      <w:pPr>
        <w:numPr>
          <w:ilvl w:val="0"/>
          <w:numId w:val="14"/>
        </w:numPr>
        <w:spacing w:after="0" w:line="240" w:lineRule="auto"/>
        <w:ind w:left="0" w:firstLine="0"/>
        <w:jc w:val="both"/>
        <w:rPr>
          <w:rFonts w:ascii="Times New Roman" w:hAnsi="Times New Roman"/>
          <w:sz w:val="28"/>
          <w:szCs w:val="28"/>
        </w:rPr>
      </w:pPr>
      <w:r w:rsidRPr="00E05BB1">
        <w:rPr>
          <w:rFonts w:ascii="Times New Roman" w:hAnsi="Times New Roman"/>
          <w:sz w:val="28"/>
          <w:szCs w:val="28"/>
        </w:rPr>
        <w:t>Какие данные расспроса больного свидетельствуют в пользу функциональной дисфагии?</w:t>
      </w:r>
    </w:p>
    <w:p w:rsidR="00505419" w:rsidRPr="00E05BB1" w:rsidRDefault="00505419" w:rsidP="00522E12">
      <w:pPr>
        <w:numPr>
          <w:ilvl w:val="0"/>
          <w:numId w:val="14"/>
        </w:numPr>
        <w:spacing w:after="0" w:line="240" w:lineRule="auto"/>
        <w:ind w:left="0" w:firstLine="0"/>
        <w:jc w:val="both"/>
        <w:rPr>
          <w:rFonts w:ascii="Times New Roman" w:hAnsi="Times New Roman"/>
          <w:sz w:val="28"/>
          <w:szCs w:val="28"/>
        </w:rPr>
      </w:pPr>
      <w:r w:rsidRPr="00E05BB1">
        <w:rPr>
          <w:rFonts w:ascii="Times New Roman" w:hAnsi="Times New Roman"/>
          <w:sz w:val="28"/>
          <w:szCs w:val="28"/>
        </w:rPr>
        <w:t>Опишите особенности болевого синдрома при эзофагите.</w:t>
      </w:r>
    </w:p>
    <w:p w:rsidR="00505419" w:rsidRPr="00E05BB1" w:rsidRDefault="00505419" w:rsidP="00522E12">
      <w:pPr>
        <w:numPr>
          <w:ilvl w:val="0"/>
          <w:numId w:val="14"/>
        </w:numPr>
        <w:spacing w:after="0" w:line="240" w:lineRule="auto"/>
        <w:ind w:left="0" w:firstLine="0"/>
        <w:jc w:val="both"/>
        <w:rPr>
          <w:rFonts w:ascii="Times New Roman" w:hAnsi="Times New Roman"/>
          <w:sz w:val="28"/>
          <w:szCs w:val="28"/>
        </w:rPr>
      </w:pPr>
      <w:r w:rsidRPr="00E05BB1">
        <w:rPr>
          <w:rFonts w:ascii="Times New Roman" w:hAnsi="Times New Roman"/>
          <w:sz w:val="28"/>
          <w:szCs w:val="28"/>
        </w:rPr>
        <w:t>Назовите отличительные особенности пищеводной рвоты.</w:t>
      </w:r>
    </w:p>
    <w:p w:rsidR="006D19CD" w:rsidRDefault="006D19CD" w:rsidP="006D19CD">
      <w:pPr>
        <w:pStyle w:val="af"/>
        <w:spacing w:before="0" w:after="0" w:line="240" w:lineRule="auto"/>
        <w:ind w:left="360"/>
        <w:jc w:val="both"/>
        <w:rPr>
          <w:rFonts w:ascii="Times New Roman" w:hAnsi="Times New Roman"/>
          <w:i/>
          <w:sz w:val="28"/>
          <w:szCs w:val="28"/>
          <w:lang w:val="ru-RU"/>
        </w:rPr>
      </w:pPr>
    </w:p>
    <w:p w:rsidR="006D19CD" w:rsidRPr="008178F5" w:rsidRDefault="006D19CD" w:rsidP="006D19CD">
      <w:pPr>
        <w:pStyle w:val="af"/>
        <w:spacing w:before="0" w:after="0" w:line="240" w:lineRule="auto"/>
        <w:ind w:left="360"/>
        <w:jc w:val="center"/>
        <w:rPr>
          <w:rFonts w:ascii="Times New Roman" w:hAnsi="Times New Roman"/>
          <w:sz w:val="28"/>
          <w:szCs w:val="28"/>
          <w:lang w:val="ru-RU"/>
        </w:rPr>
      </w:pPr>
      <w:r w:rsidRPr="00B47303">
        <w:rPr>
          <w:rFonts w:ascii="Times New Roman" w:hAnsi="Times New Roman"/>
          <w:b/>
          <w:sz w:val="28"/>
          <w:szCs w:val="28"/>
          <w:lang w:val="ru-RU"/>
        </w:rPr>
        <w:t>Текущий контроль успеваемости по теме</w:t>
      </w:r>
      <w:r>
        <w:rPr>
          <w:rFonts w:ascii="Times New Roman" w:hAnsi="Times New Roman"/>
          <w:b/>
          <w:sz w:val="28"/>
          <w:szCs w:val="28"/>
          <w:lang w:val="ru-RU"/>
        </w:rPr>
        <w:t xml:space="preserve">: </w:t>
      </w:r>
      <w:r w:rsidRPr="008178F5">
        <w:rPr>
          <w:rFonts w:ascii="Times New Roman" w:hAnsi="Times New Roman"/>
          <w:sz w:val="28"/>
          <w:szCs w:val="28"/>
          <w:lang w:val="ru-RU"/>
        </w:rPr>
        <w:t>Основные клинические синдромы в гастроэнтерологии</w:t>
      </w:r>
      <w:r>
        <w:rPr>
          <w:rFonts w:ascii="Times New Roman" w:hAnsi="Times New Roman"/>
          <w:sz w:val="28"/>
          <w:szCs w:val="28"/>
          <w:lang w:val="ru-RU"/>
        </w:rPr>
        <w:t>.</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E05BB1" w:rsidRPr="00E05BB1" w:rsidRDefault="00E05BB1" w:rsidP="00E05BB1">
      <w:pPr>
        <w:tabs>
          <w:tab w:val="left" w:pos="197"/>
        </w:tabs>
        <w:suppressAutoHyphens/>
        <w:autoSpaceDE w:val="0"/>
        <w:spacing w:after="0" w:line="413" w:lineRule="exact"/>
        <w:rPr>
          <w:rFonts w:ascii="Times New Roman" w:hAnsi="Times New Roman"/>
          <w:sz w:val="28"/>
          <w:szCs w:val="28"/>
          <w:lang w:eastAsia="ar-SA"/>
        </w:rPr>
      </w:pPr>
      <w:r w:rsidRPr="00E05BB1">
        <w:rPr>
          <w:rFonts w:ascii="Times New Roman" w:hAnsi="Times New Roman"/>
          <w:sz w:val="28"/>
          <w:szCs w:val="28"/>
          <w:lang w:eastAsia="ar-SA"/>
        </w:rPr>
        <w:t>1.</w:t>
      </w:r>
      <w:r w:rsidRPr="00E05BB1">
        <w:rPr>
          <w:rFonts w:ascii="Times New Roman" w:hAnsi="Times New Roman"/>
          <w:sz w:val="28"/>
          <w:szCs w:val="28"/>
          <w:lang w:eastAsia="ar-SA"/>
        </w:rPr>
        <w:tab/>
        <w:t>Ранние боли в эпигастральной области возникают после еды в течение</w:t>
      </w:r>
    </w:p>
    <w:p w:rsidR="00E05BB1" w:rsidRPr="00E05BB1" w:rsidRDefault="00E05BB1" w:rsidP="00522E12">
      <w:pPr>
        <w:numPr>
          <w:ilvl w:val="0"/>
          <w:numId w:val="52"/>
        </w:numPr>
        <w:tabs>
          <w:tab w:val="left" w:pos="2218"/>
        </w:tabs>
        <w:suppressAutoHyphens/>
        <w:autoSpaceDE w:val="0"/>
        <w:spacing w:after="0" w:line="240" w:lineRule="auto"/>
        <w:ind w:firstLine="1843"/>
        <w:rPr>
          <w:rFonts w:ascii="Times New Roman" w:hAnsi="Times New Roman"/>
          <w:sz w:val="28"/>
          <w:szCs w:val="28"/>
          <w:lang w:eastAsia="ar-SA"/>
        </w:rPr>
      </w:pPr>
      <w:r w:rsidRPr="00E05BB1">
        <w:rPr>
          <w:rFonts w:ascii="Times New Roman" w:hAnsi="Times New Roman"/>
          <w:sz w:val="28"/>
          <w:szCs w:val="28"/>
          <w:lang w:eastAsia="ar-SA"/>
        </w:rPr>
        <w:t>30 минут</w:t>
      </w:r>
    </w:p>
    <w:p w:rsidR="00E05BB1" w:rsidRPr="00E05BB1" w:rsidRDefault="00E05BB1" w:rsidP="00522E12">
      <w:pPr>
        <w:numPr>
          <w:ilvl w:val="0"/>
          <w:numId w:val="52"/>
        </w:numPr>
        <w:tabs>
          <w:tab w:val="left" w:pos="2218"/>
        </w:tabs>
        <w:suppressAutoHyphens/>
        <w:autoSpaceDE w:val="0"/>
        <w:spacing w:after="0" w:line="240" w:lineRule="auto"/>
        <w:ind w:firstLine="1843"/>
        <w:rPr>
          <w:rFonts w:ascii="Times New Roman" w:hAnsi="Times New Roman"/>
          <w:sz w:val="28"/>
          <w:szCs w:val="28"/>
          <w:lang w:eastAsia="ar-SA"/>
        </w:rPr>
      </w:pPr>
      <w:r w:rsidRPr="00E05BB1">
        <w:rPr>
          <w:rFonts w:ascii="Times New Roman" w:hAnsi="Times New Roman"/>
          <w:sz w:val="28"/>
          <w:szCs w:val="28"/>
          <w:lang w:eastAsia="ar-SA"/>
        </w:rPr>
        <w:t>2 часов</w:t>
      </w:r>
    </w:p>
    <w:p w:rsidR="00E05BB1" w:rsidRPr="00E05BB1" w:rsidRDefault="00E05BB1" w:rsidP="00522E12">
      <w:pPr>
        <w:numPr>
          <w:ilvl w:val="0"/>
          <w:numId w:val="52"/>
        </w:numPr>
        <w:tabs>
          <w:tab w:val="left" w:pos="2218"/>
        </w:tabs>
        <w:suppressAutoHyphens/>
        <w:autoSpaceDE w:val="0"/>
        <w:spacing w:after="0" w:line="240" w:lineRule="auto"/>
        <w:ind w:firstLine="1843"/>
        <w:rPr>
          <w:rFonts w:ascii="Times New Roman" w:hAnsi="Times New Roman"/>
          <w:sz w:val="28"/>
          <w:szCs w:val="28"/>
          <w:lang w:eastAsia="ar-SA"/>
        </w:rPr>
      </w:pPr>
      <w:r w:rsidRPr="00E05BB1">
        <w:rPr>
          <w:rFonts w:ascii="Times New Roman" w:hAnsi="Times New Roman"/>
          <w:sz w:val="28"/>
          <w:szCs w:val="28"/>
          <w:lang w:eastAsia="ar-SA"/>
        </w:rPr>
        <w:t>3 часов</w:t>
      </w:r>
    </w:p>
    <w:p w:rsidR="00E05BB1" w:rsidRPr="00E05BB1" w:rsidRDefault="00E05BB1" w:rsidP="00522E12">
      <w:pPr>
        <w:numPr>
          <w:ilvl w:val="0"/>
          <w:numId w:val="52"/>
        </w:numPr>
        <w:tabs>
          <w:tab w:val="left" w:pos="2218"/>
        </w:tabs>
        <w:suppressAutoHyphens/>
        <w:autoSpaceDE w:val="0"/>
        <w:spacing w:after="0" w:line="240" w:lineRule="auto"/>
        <w:ind w:firstLine="1843"/>
        <w:rPr>
          <w:rFonts w:ascii="Times New Roman" w:hAnsi="Times New Roman"/>
          <w:sz w:val="28"/>
          <w:szCs w:val="28"/>
          <w:lang w:eastAsia="ar-SA"/>
        </w:rPr>
      </w:pPr>
      <w:r w:rsidRPr="00E05BB1">
        <w:rPr>
          <w:rFonts w:ascii="Times New Roman" w:hAnsi="Times New Roman"/>
          <w:sz w:val="28"/>
          <w:szCs w:val="28"/>
          <w:lang w:eastAsia="ar-SA"/>
        </w:rPr>
        <w:t>4 часов</w:t>
      </w:r>
    </w:p>
    <w:p w:rsidR="00E05BB1" w:rsidRPr="00E05BB1" w:rsidRDefault="00E05BB1" w:rsidP="00E05BB1">
      <w:pPr>
        <w:tabs>
          <w:tab w:val="left" w:pos="576"/>
        </w:tabs>
        <w:suppressAutoHyphens/>
        <w:autoSpaceDE w:val="0"/>
        <w:spacing w:after="0"/>
        <w:ind w:left="341"/>
        <w:rPr>
          <w:rFonts w:ascii="Times New Roman" w:hAnsi="Times New Roman"/>
          <w:sz w:val="28"/>
          <w:szCs w:val="28"/>
          <w:lang w:eastAsia="ar-SA"/>
        </w:rPr>
      </w:pPr>
      <w:r w:rsidRPr="00E05BB1">
        <w:rPr>
          <w:rFonts w:ascii="Times New Roman" w:hAnsi="Times New Roman"/>
          <w:sz w:val="28"/>
          <w:szCs w:val="28"/>
          <w:lang w:eastAsia="ar-SA"/>
        </w:rPr>
        <w:t>2.</w:t>
      </w:r>
      <w:r w:rsidRPr="00E05BB1">
        <w:rPr>
          <w:rFonts w:ascii="Times New Roman" w:hAnsi="Times New Roman"/>
          <w:sz w:val="28"/>
          <w:szCs w:val="28"/>
          <w:lang w:eastAsia="ar-SA"/>
        </w:rPr>
        <w:tab/>
        <w:t>Поздние, «голодные», ночные боли характерны для</w:t>
      </w:r>
    </w:p>
    <w:p w:rsidR="00E05BB1" w:rsidRPr="00E05BB1" w:rsidRDefault="00E05BB1" w:rsidP="00E05BB1">
      <w:pPr>
        <w:tabs>
          <w:tab w:val="left" w:pos="2213"/>
        </w:tabs>
        <w:suppressAutoHyphens/>
        <w:autoSpaceDE w:val="0"/>
        <w:spacing w:after="0"/>
        <w:ind w:left="1973"/>
        <w:rPr>
          <w:rFonts w:ascii="Times New Roman" w:hAnsi="Times New Roman"/>
          <w:sz w:val="28"/>
          <w:szCs w:val="28"/>
          <w:lang w:eastAsia="ar-SA"/>
        </w:rPr>
      </w:pPr>
      <w:r w:rsidRPr="00E05BB1">
        <w:rPr>
          <w:rFonts w:ascii="Times New Roman" w:hAnsi="Times New Roman"/>
          <w:sz w:val="28"/>
          <w:szCs w:val="28"/>
          <w:lang w:eastAsia="ar-SA"/>
        </w:rPr>
        <w:t>1.</w:t>
      </w:r>
      <w:r w:rsidRPr="00E05BB1">
        <w:rPr>
          <w:rFonts w:ascii="Times New Roman" w:hAnsi="Times New Roman"/>
          <w:sz w:val="28"/>
          <w:szCs w:val="28"/>
          <w:lang w:eastAsia="ar-SA"/>
        </w:rPr>
        <w:tab/>
        <w:t>хронического гастрита</w:t>
      </w:r>
    </w:p>
    <w:p w:rsidR="00E05BB1" w:rsidRPr="00E05BB1" w:rsidRDefault="00E05BB1" w:rsidP="00E05BB1">
      <w:pPr>
        <w:tabs>
          <w:tab w:val="left" w:pos="48"/>
        </w:tabs>
        <w:suppressAutoHyphens/>
        <w:autoSpaceDE w:val="0"/>
        <w:spacing w:after="0"/>
        <w:rPr>
          <w:rFonts w:ascii="Times New Roman" w:hAnsi="Times New Roman"/>
          <w:sz w:val="28"/>
          <w:szCs w:val="28"/>
          <w:lang w:eastAsia="ar-SA"/>
        </w:rPr>
      </w:pPr>
      <w:r w:rsidRPr="00E05BB1">
        <w:rPr>
          <w:rFonts w:ascii="Times New Roman" w:hAnsi="Times New Roman"/>
          <w:sz w:val="28"/>
          <w:szCs w:val="28"/>
          <w:lang w:eastAsia="ar-SA"/>
        </w:rPr>
        <w:t xml:space="preserve">                                   2.</w:t>
      </w:r>
      <w:r w:rsidRPr="00E05BB1">
        <w:rPr>
          <w:rFonts w:ascii="Times New Roman" w:hAnsi="Times New Roman"/>
          <w:sz w:val="28"/>
          <w:szCs w:val="28"/>
          <w:lang w:eastAsia="ar-SA"/>
        </w:rPr>
        <w:tab/>
        <w:t>язвенной болезни 12-перстной кишки</w:t>
      </w:r>
    </w:p>
    <w:p w:rsidR="00E05BB1" w:rsidRPr="00E05BB1" w:rsidRDefault="00E05BB1" w:rsidP="00522E12">
      <w:pPr>
        <w:numPr>
          <w:ilvl w:val="0"/>
          <w:numId w:val="53"/>
        </w:numPr>
        <w:tabs>
          <w:tab w:val="left" w:pos="2213"/>
        </w:tabs>
        <w:suppressAutoHyphens/>
        <w:autoSpaceDE w:val="0"/>
        <w:spacing w:after="0" w:line="240" w:lineRule="auto"/>
        <w:ind w:firstLine="1985"/>
        <w:rPr>
          <w:rFonts w:ascii="Times New Roman" w:hAnsi="Times New Roman"/>
          <w:sz w:val="28"/>
          <w:szCs w:val="28"/>
          <w:lang w:eastAsia="ar-SA"/>
        </w:rPr>
      </w:pPr>
      <w:r w:rsidRPr="00E05BB1">
        <w:rPr>
          <w:rFonts w:ascii="Times New Roman" w:hAnsi="Times New Roman"/>
          <w:sz w:val="28"/>
          <w:szCs w:val="28"/>
          <w:lang w:eastAsia="ar-SA"/>
        </w:rPr>
        <w:t>холецистита</w:t>
      </w:r>
    </w:p>
    <w:p w:rsidR="00E05BB1" w:rsidRPr="00E05BB1" w:rsidRDefault="00E05BB1" w:rsidP="00522E12">
      <w:pPr>
        <w:numPr>
          <w:ilvl w:val="0"/>
          <w:numId w:val="53"/>
        </w:numPr>
        <w:tabs>
          <w:tab w:val="left" w:pos="2213"/>
        </w:tabs>
        <w:suppressAutoHyphens/>
        <w:autoSpaceDE w:val="0"/>
        <w:spacing w:after="0" w:line="240" w:lineRule="auto"/>
        <w:ind w:left="1973"/>
        <w:rPr>
          <w:rFonts w:ascii="Times New Roman" w:hAnsi="Times New Roman"/>
          <w:sz w:val="28"/>
          <w:szCs w:val="28"/>
          <w:lang w:eastAsia="ar-SA"/>
        </w:rPr>
      </w:pPr>
      <w:r w:rsidRPr="00E05BB1">
        <w:rPr>
          <w:rFonts w:ascii="Times New Roman" w:hAnsi="Times New Roman"/>
          <w:sz w:val="28"/>
          <w:szCs w:val="28"/>
          <w:lang w:eastAsia="ar-SA"/>
        </w:rPr>
        <w:t>цирроза печени</w:t>
      </w:r>
    </w:p>
    <w:p w:rsidR="00E05BB1" w:rsidRPr="00E05BB1" w:rsidRDefault="00E05BB1" w:rsidP="00E05BB1">
      <w:pPr>
        <w:tabs>
          <w:tab w:val="left" w:pos="576"/>
        </w:tabs>
        <w:suppressAutoHyphens/>
        <w:autoSpaceDE w:val="0"/>
        <w:spacing w:after="0"/>
        <w:ind w:left="341"/>
        <w:rPr>
          <w:rFonts w:ascii="Times New Roman" w:hAnsi="Times New Roman"/>
          <w:sz w:val="28"/>
          <w:szCs w:val="28"/>
          <w:lang w:eastAsia="ar-SA"/>
        </w:rPr>
      </w:pPr>
      <w:r w:rsidRPr="00E05BB1">
        <w:rPr>
          <w:rFonts w:ascii="Times New Roman" w:hAnsi="Times New Roman"/>
          <w:sz w:val="28"/>
          <w:szCs w:val="28"/>
          <w:lang w:eastAsia="ar-SA"/>
        </w:rPr>
        <w:t>3.</w:t>
      </w:r>
      <w:r w:rsidRPr="00E05BB1">
        <w:rPr>
          <w:rFonts w:ascii="Times New Roman" w:hAnsi="Times New Roman"/>
          <w:sz w:val="28"/>
          <w:szCs w:val="28"/>
          <w:lang w:eastAsia="ar-SA"/>
        </w:rPr>
        <w:tab/>
        <w:t>Боль в околопупочной области наблюдается при хроническом</w:t>
      </w:r>
    </w:p>
    <w:p w:rsidR="00E05BB1" w:rsidRPr="00E05BB1" w:rsidRDefault="00E05BB1" w:rsidP="00522E12">
      <w:pPr>
        <w:numPr>
          <w:ilvl w:val="0"/>
          <w:numId w:val="54"/>
        </w:numPr>
        <w:tabs>
          <w:tab w:val="left" w:pos="2208"/>
        </w:tabs>
        <w:suppressAutoHyphens/>
        <w:autoSpaceDE w:val="0"/>
        <w:spacing w:after="0" w:line="240" w:lineRule="auto"/>
        <w:ind w:firstLine="1985"/>
        <w:rPr>
          <w:rFonts w:ascii="Times New Roman" w:hAnsi="Times New Roman"/>
          <w:sz w:val="28"/>
          <w:szCs w:val="28"/>
          <w:lang w:eastAsia="ar-SA"/>
        </w:rPr>
      </w:pPr>
      <w:r w:rsidRPr="00E05BB1">
        <w:rPr>
          <w:rFonts w:ascii="Times New Roman" w:hAnsi="Times New Roman"/>
          <w:sz w:val="28"/>
          <w:szCs w:val="28"/>
          <w:lang w:eastAsia="ar-SA"/>
        </w:rPr>
        <w:t>колите</w:t>
      </w:r>
    </w:p>
    <w:p w:rsidR="00E05BB1" w:rsidRPr="00E05BB1" w:rsidRDefault="00E05BB1" w:rsidP="00522E12">
      <w:pPr>
        <w:numPr>
          <w:ilvl w:val="0"/>
          <w:numId w:val="54"/>
        </w:numPr>
        <w:tabs>
          <w:tab w:val="left" w:pos="2208"/>
        </w:tabs>
        <w:suppressAutoHyphens/>
        <w:autoSpaceDE w:val="0"/>
        <w:spacing w:after="0" w:line="240" w:lineRule="auto"/>
        <w:ind w:firstLine="1985"/>
        <w:rPr>
          <w:rFonts w:ascii="Times New Roman" w:hAnsi="Times New Roman"/>
          <w:sz w:val="28"/>
          <w:szCs w:val="28"/>
          <w:lang w:eastAsia="ar-SA"/>
        </w:rPr>
      </w:pPr>
      <w:r w:rsidRPr="00E05BB1">
        <w:rPr>
          <w:rFonts w:ascii="Times New Roman" w:hAnsi="Times New Roman"/>
          <w:sz w:val="28"/>
          <w:szCs w:val="28"/>
          <w:lang w:eastAsia="ar-SA"/>
        </w:rPr>
        <w:t>панкреатите</w:t>
      </w:r>
    </w:p>
    <w:p w:rsidR="00E05BB1" w:rsidRPr="00E05BB1" w:rsidRDefault="00E05BB1" w:rsidP="00522E12">
      <w:pPr>
        <w:numPr>
          <w:ilvl w:val="0"/>
          <w:numId w:val="54"/>
        </w:numPr>
        <w:tabs>
          <w:tab w:val="left" w:pos="2208"/>
        </w:tabs>
        <w:suppressAutoHyphens/>
        <w:autoSpaceDE w:val="0"/>
        <w:spacing w:after="0" w:line="240" w:lineRule="auto"/>
        <w:ind w:right="4147" w:firstLine="1985"/>
        <w:rPr>
          <w:rFonts w:ascii="Times New Roman" w:hAnsi="Times New Roman"/>
          <w:sz w:val="28"/>
          <w:szCs w:val="28"/>
          <w:lang w:eastAsia="ar-SA"/>
        </w:rPr>
      </w:pPr>
      <w:r w:rsidRPr="00E05BB1">
        <w:rPr>
          <w:rFonts w:ascii="Times New Roman" w:hAnsi="Times New Roman"/>
          <w:sz w:val="28"/>
          <w:szCs w:val="28"/>
          <w:lang w:eastAsia="ar-SA"/>
        </w:rPr>
        <w:t xml:space="preserve">холецистите </w:t>
      </w:r>
    </w:p>
    <w:p w:rsidR="00E05BB1" w:rsidRPr="00E05BB1" w:rsidRDefault="00E05BB1" w:rsidP="00522E12">
      <w:pPr>
        <w:numPr>
          <w:ilvl w:val="0"/>
          <w:numId w:val="54"/>
        </w:numPr>
        <w:tabs>
          <w:tab w:val="left" w:pos="2208"/>
        </w:tabs>
        <w:suppressAutoHyphens/>
        <w:autoSpaceDE w:val="0"/>
        <w:spacing w:after="0" w:line="240" w:lineRule="auto"/>
        <w:ind w:right="4147" w:firstLine="1985"/>
        <w:rPr>
          <w:rFonts w:ascii="Times New Roman" w:hAnsi="Times New Roman"/>
          <w:sz w:val="28"/>
          <w:szCs w:val="28"/>
          <w:lang w:eastAsia="ar-SA"/>
        </w:rPr>
      </w:pPr>
      <w:r w:rsidRPr="00E05BB1">
        <w:rPr>
          <w:rFonts w:ascii="Times New Roman" w:hAnsi="Times New Roman"/>
          <w:sz w:val="28"/>
          <w:szCs w:val="28"/>
          <w:lang w:eastAsia="ar-SA"/>
        </w:rPr>
        <w:t>энтерите</w:t>
      </w:r>
    </w:p>
    <w:p w:rsidR="006D19CD" w:rsidRPr="00D45EFE" w:rsidRDefault="006D19CD" w:rsidP="006D19CD">
      <w:pPr>
        <w:spacing w:after="0" w:line="240" w:lineRule="auto"/>
        <w:jc w:val="both"/>
        <w:rPr>
          <w:rFonts w:ascii="Times New Roman" w:hAnsi="Times New Roman"/>
          <w:i/>
          <w:sz w:val="28"/>
          <w:szCs w:val="28"/>
        </w:rPr>
      </w:pPr>
    </w:p>
    <w:p w:rsidR="006D19CD" w:rsidRPr="00D45EFE" w:rsidRDefault="006D19CD" w:rsidP="006D19CD">
      <w:pPr>
        <w:tabs>
          <w:tab w:val="left" w:pos="595"/>
        </w:tabs>
        <w:suppressAutoHyphens/>
        <w:autoSpaceDE w:val="0"/>
        <w:spacing w:after="0" w:line="240" w:lineRule="auto"/>
        <w:ind w:left="355"/>
        <w:jc w:val="both"/>
        <w:rPr>
          <w:rFonts w:ascii="Times New Roman" w:hAnsi="Times New Roman"/>
          <w:sz w:val="28"/>
          <w:szCs w:val="28"/>
          <w:lang w:eastAsia="ar-SA"/>
        </w:rPr>
      </w:pPr>
      <w:r w:rsidRPr="008F4CDA">
        <w:rPr>
          <w:rFonts w:ascii="Times New Roman" w:hAnsi="Times New Roman"/>
          <w:i/>
          <w:sz w:val="28"/>
          <w:szCs w:val="28"/>
        </w:rPr>
        <w:t>Ситуационная задача:</w:t>
      </w:r>
      <w:r w:rsidRPr="00D45EFE">
        <w:rPr>
          <w:rFonts w:ascii="Times New Roman" w:hAnsi="Times New Roman"/>
          <w:lang w:eastAsia="ar-SA"/>
        </w:rPr>
        <w:t xml:space="preserve"> </w:t>
      </w:r>
      <w:r>
        <w:rPr>
          <w:rFonts w:ascii="Times New Roman" w:hAnsi="Times New Roman"/>
          <w:lang w:eastAsia="ar-SA"/>
        </w:rPr>
        <w:tab/>
      </w:r>
      <w:r w:rsidRPr="00D45EFE">
        <w:rPr>
          <w:rFonts w:ascii="Times New Roman" w:hAnsi="Times New Roman"/>
          <w:sz w:val="28"/>
          <w:szCs w:val="28"/>
          <w:lang w:eastAsia="ar-SA"/>
        </w:rPr>
        <w:t>У больного отмечается увеличение живота.</w:t>
      </w:r>
    </w:p>
    <w:p w:rsidR="006D19CD" w:rsidRPr="00D45EFE" w:rsidRDefault="006D19CD" w:rsidP="006D19CD">
      <w:pPr>
        <w:tabs>
          <w:tab w:val="left" w:pos="782"/>
        </w:tabs>
        <w:suppressAutoHyphens/>
        <w:autoSpaceDE w:val="0"/>
        <w:spacing w:after="0" w:line="240" w:lineRule="auto"/>
        <w:ind w:left="533"/>
        <w:jc w:val="both"/>
        <w:rPr>
          <w:rFonts w:ascii="Times New Roman" w:hAnsi="Times New Roman"/>
          <w:sz w:val="28"/>
          <w:szCs w:val="28"/>
          <w:lang w:eastAsia="ar-SA"/>
        </w:rPr>
      </w:pPr>
      <w:r w:rsidRPr="00D45EFE">
        <w:rPr>
          <w:rFonts w:ascii="Times New Roman" w:hAnsi="Times New Roman"/>
          <w:sz w:val="28"/>
          <w:szCs w:val="28"/>
          <w:lang w:eastAsia="ar-SA"/>
        </w:rPr>
        <w:t>а)</w:t>
      </w:r>
      <w:r w:rsidRPr="00D45EFE">
        <w:rPr>
          <w:rFonts w:ascii="Times New Roman" w:hAnsi="Times New Roman"/>
          <w:sz w:val="28"/>
          <w:szCs w:val="28"/>
          <w:lang w:eastAsia="ar-SA"/>
        </w:rPr>
        <w:tab/>
        <w:t>возможные причины данного симптома</w:t>
      </w:r>
    </w:p>
    <w:p w:rsidR="006D19CD" w:rsidRPr="00D45EFE" w:rsidRDefault="006D19CD" w:rsidP="006D19CD">
      <w:pPr>
        <w:tabs>
          <w:tab w:val="left" w:pos="782"/>
        </w:tabs>
        <w:suppressAutoHyphens/>
        <w:autoSpaceDE w:val="0"/>
        <w:spacing w:after="0" w:line="240" w:lineRule="auto"/>
        <w:ind w:left="533"/>
        <w:jc w:val="both"/>
        <w:rPr>
          <w:rFonts w:ascii="Times New Roman" w:hAnsi="Times New Roman"/>
          <w:sz w:val="28"/>
          <w:szCs w:val="28"/>
          <w:lang w:eastAsia="ar-SA"/>
        </w:rPr>
      </w:pPr>
      <w:r w:rsidRPr="00D45EFE">
        <w:rPr>
          <w:rFonts w:ascii="Times New Roman" w:hAnsi="Times New Roman"/>
          <w:sz w:val="28"/>
          <w:szCs w:val="28"/>
          <w:lang w:eastAsia="ar-SA"/>
        </w:rPr>
        <w:t>б)</w:t>
      </w:r>
      <w:r w:rsidRPr="00D45EFE">
        <w:rPr>
          <w:rFonts w:ascii="Times New Roman" w:hAnsi="Times New Roman"/>
          <w:sz w:val="28"/>
          <w:szCs w:val="28"/>
          <w:lang w:eastAsia="ar-SA"/>
        </w:rPr>
        <w:tab/>
        <w:t>метод, наиболее важный для уточнения характера увеличения живота</w:t>
      </w:r>
    </w:p>
    <w:p w:rsidR="006D19CD" w:rsidRPr="00D45EFE" w:rsidRDefault="006D19CD" w:rsidP="006D19CD">
      <w:pPr>
        <w:tabs>
          <w:tab w:val="left" w:pos="782"/>
        </w:tabs>
        <w:suppressAutoHyphens/>
        <w:autoSpaceDE w:val="0"/>
        <w:spacing w:after="0" w:line="240" w:lineRule="auto"/>
        <w:ind w:left="533"/>
        <w:jc w:val="both"/>
        <w:rPr>
          <w:rFonts w:ascii="Times New Roman" w:hAnsi="Times New Roman"/>
          <w:sz w:val="28"/>
          <w:szCs w:val="28"/>
          <w:lang w:eastAsia="ar-SA"/>
        </w:rPr>
      </w:pPr>
      <w:r w:rsidRPr="00D45EFE">
        <w:rPr>
          <w:rFonts w:ascii="Times New Roman" w:hAnsi="Times New Roman"/>
          <w:sz w:val="28"/>
          <w:szCs w:val="28"/>
          <w:lang w:eastAsia="ar-SA"/>
        </w:rPr>
        <w:t>в)</w:t>
      </w:r>
      <w:r w:rsidRPr="00D45EFE">
        <w:rPr>
          <w:rFonts w:ascii="Times New Roman" w:hAnsi="Times New Roman"/>
          <w:sz w:val="28"/>
          <w:szCs w:val="28"/>
          <w:lang w:eastAsia="ar-SA"/>
        </w:rPr>
        <w:tab/>
        <w:t>как отличить асцит от метеоризма?</w:t>
      </w:r>
    </w:p>
    <w:p w:rsidR="006D19CD" w:rsidRDefault="006D19CD" w:rsidP="006D19CD">
      <w:pPr>
        <w:pStyle w:val="af"/>
        <w:spacing w:before="0" w:after="0" w:line="240" w:lineRule="auto"/>
        <w:ind w:left="360"/>
        <w:jc w:val="both"/>
        <w:rPr>
          <w:rFonts w:ascii="Times New Roman" w:hAnsi="Times New Roman"/>
          <w:i/>
          <w:sz w:val="28"/>
          <w:szCs w:val="28"/>
          <w:lang w:val="ru-RU"/>
        </w:rPr>
      </w:pP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rPr>
        <w:t>Контрольные вопросы</w:t>
      </w:r>
      <w:r w:rsidRPr="008F4CDA">
        <w:rPr>
          <w:rFonts w:ascii="Times New Roman" w:hAnsi="Times New Roman"/>
          <w:i/>
          <w:sz w:val="28"/>
          <w:szCs w:val="28"/>
          <w:lang w:val="ru-RU"/>
        </w:rPr>
        <w:t>:</w:t>
      </w:r>
    </w:p>
    <w:p w:rsidR="00E05BB1" w:rsidRPr="00E05BB1" w:rsidRDefault="00E05BB1" w:rsidP="00522E12">
      <w:pPr>
        <w:numPr>
          <w:ilvl w:val="0"/>
          <w:numId w:val="15"/>
        </w:numPr>
        <w:spacing w:after="0" w:line="240" w:lineRule="auto"/>
        <w:ind w:left="0" w:firstLine="0"/>
        <w:jc w:val="both"/>
        <w:rPr>
          <w:rFonts w:ascii="Times New Roman" w:hAnsi="Times New Roman"/>
          <w:sz w:val="28"/>
          <w:szCs w:val="28"/>
        </w:rPr>
      </w:pPr>
      <w:r w:rsidRPr="00E05BB1">
        <w:rPr>
          <w:rFonts w:ascii="Times New Roman" w:hAnsi="Times New Roman"/>
          <w:sz w:val="28"/>
          <w:szCs w:val="28"/>
        </w:rPr>
        <w:t>В чём заключается периодичность болевого абдоминального синдрома и его диагностическое значение?</w:t>
      </w:r>
    </w:p>
    <w:p w:rsidR="00E05BB1" w:rsidRPr="00E05BB1" w:rsidRDefault="00E05BB1" w:rsidP="00522E12">
      <w:pPr>
        <w:numPr>
          <w:ilvl w:val="0"/>
          <w:numId w:val="15"/>
        </w:numPr>
        <w:spacing w:after="0" w:line="240" w:lineRule="auto"/>
        <w:ind w:left="0" w:firstLine="0"/>
        <w:jc w:val="both"/>
        <w:rPr>
          <w:rFonts w:ascii="Times New Roman" w:hAnsi="Times New Roman"/>
          <w:sz w:val="28"/>
          <w:szCs w:val="28"/>
        </w:rPr>
      </w:pPr>
      <w:r w:rsidRPr="00E05BB1">
        <w:rPr>
          <w:rFonts w:ascii="Times New Roman" w:hAnsi="Times New Roman"/>
          <w:sz w:val="28"/>
          <w:szCs w:val="28"/>
        </w:rPr>
        <w:t>Почему возникает  болевой синдром при хроническом гастрите.</w:t>
      </w:r>
    </w:p>
    <w:p w:rsidR="00E05BB1" w:rsidRPr="00E05BB1" w:rsidRDefault="00E05BB1" w:rsidP="00522E12">
      <w:pPr>
        <w:numPr>
          <w:ilvl w:val="0"/>
          <w:numId w:val="15"/>
        </w:numPr>
        <w:spacing w:after="0" w:line="240" w:lineRule="auto"/>
        <w:ind w:left="0" w:firstLine="0"/>
        <w:jc w:val="both"/>
        <w:rPr>
          <w:rFonts w:ascii="Times New Roman" w:hAnsi="Times New Roman"/>
          <w:sz w:val="28"/>
          <w:szCs w:val="28"/>
        </w:rPr>
      </w:pPr>
      <w:r w:rsidRPr="00E05BB1">
        <w:rPr>
          <w:rFonts w:ascii="Times New Roman" w:hAnsi="Times New Roman"/>
          <w:sz w:val="28"/>
          <w:szCs w:val="28"/>
        </w:rPr>
        <w:lastRenderedPageBreak/>
        <w:t>В чем заключается ритмичность болевого синдрома при язвенной болезни?</w:t>
      </w:r>
    </w:p>
    <w:p w:rsidR="00E05BB1" w:rsidRPr="00E05BB1" w:rsidRDefault="00E05BB1" w:rsidP="00522E12">
      <w:pPr>
        <w:numPr>
          <w:ilvl w:val="0"/>
          <w:numId w:val="15"/>
        </w:numPr>
        <w:spacing w:after="0" w:line="240" w:lineRule="auto"/>
        <w:ind w:left="0" w:firstLine="0"/>
        <w:jc w:val="both"/>
        <w:rPr>
          <w:rFonts w:ascii="Times New Roman" w:hAnsi="Times New Roman"/>
          <w:sz w:val="28"/>
          <w:szCs w:val="28"/>
        </w:rPr>
      </w:pPr>
      <w:r w:rsidRPr="00E05BB1">
        <w:rPr>
          <w:rFonts w:ascii="Times New Roman" w:hAnsi="Times New Roman"/>
          <w:sz w:val="28"/>
          <w:szCs w:val="28"/>
        </w:rPr>
        <w:t>Для какого заболевания характерно появление "ранних" болей в эпигастрии?</w:t>
      </w:r>
    </w:p>
    <w:p w:rsidR="00E05BB1" w:rsidRPr="00E05BB1" w:rsidRDefault="00E05BB1" w:rsidP="00522E12">
      <w:pPr>
        <w:numPr>
          <w:ilvl w:val="0"/>
          <w:numId w:val="15"/>
        </w:numPr>
        <w:spacing w:after="0" w:line="240" w:lineRule="auto"/>
        <w:ind w:left="0" w:firstLine="0"/>
        <w:jc w:val="both"/>
        <w:rPr>
          <w:rFonts w:ascii="Times New Roman" w:hAnsi="Times New Roman"/>
          <w:sz w:val="28"/>
          <w:szCs w:val="28"/>
        </w:rPr>
      </w:pPr>
      <w:r w:rsidRPr="00E05BB1">
        <w:rPr>
          <w:rFonts w:ascii="Times New Roman" w:hAnsi="Times New Roman"/>
          <w:sz w:val="28"/>
          <w:szCs w:val="28"/>
        </w:rPr>
        <w:t>Опишите особенности болевого синдрома и его механизм при язвенной болезни с локализацией язвы в желудке.</w:t>
      </w:r>
    </w:p>
    <w:p w:rsidR="006D19CD" w:rsidRPr="008F4CDA" w:rsidRDefault="006D19CD" w:rsidP="006D19CD">
      <w:pPr>
        <w:pStyle w:val="af"/>
        <w:spacing w:before="0" w:after="0" w:line="240" w:lineRule="auto"/>
        <w:ind w:left="360"/>
        <w:jc w:val="both"/>
        <w:rPr>
          <w:rFonts w:ascii="Times New Roman" w:hAnsi="Times New Roman"/>
          <w:b/>
          <w:sz w:val="28"/>
          <w:szCs w:val="28"/>
          <w:lang w:val="ru-RU"/>
        </w:rPr>
      </w:pPr>
    </w:p>
    <w:p w:rsidR="006D19CD" w:rsidRPr="00D45EFE" w:rsidRDefault="006D19CD" w:rsidP="006D19CD">
      <w:pPr>
        <w:pStyle w:val="af"/>
        <w:spacing w:before="0" w:after="0" w:line="240" w:lineRule="auto"/>
        <w:ind w:left="360"/>
        <w:jc w:val="center"/>
        <w:rPr>
          <w:rFonts w:ascii="Times New Roman" w:hAnsi="Times New Roman"/>
          <w:b/>
          <w:sz w:val="28"/>
          <w:szCs w:val="28"/>
          <w:lang w:val="ru-RU"/>
        </w:rPr>
      </w:pPr>
      <w:r w:rsidRPr="00B47303">
        <w:rPr>
          <w:rFonts w:ascii="Times New Roman" w:hAnsi="Times New Roman"/>
          <w:b/>
          <w:sz w:val="28"/>
          <w:szCs w:val="28"/>
          <w:lang w:val="ru-RU"/>
        </w:rPr>
        <w:t>Текущий контроль успеваемости по теме</w:t>
      </w:r>
      <w:r>
        <w:rPr>
          <w:rFonts w:ascii="Times New Roman" w:hAnsi="Times New Roman"/>
          <w:b/>
          <w:sz w:val="28"/>
          <w:szCs w:val="28"/>
          <w:lang w:val="ru-RU"/>
        </w:rPr>
        <w:t xml:space="preserve">: </w:t>
      </w:r>
      <w:r w:rsidRPr="008178F5">
        <w:rPr>
          <w:rFonts w:ascii="Times New Roman" w:hAnsi="Times New Roman"/>
          <w:sz w:val="28"/>
          <w:szCs w:val="28"/>
          <w:lang w:val="ru-RU"/>
        </w:rPr>
        <w:t xml:space="preserve">Расспрос и осмотр больных с заболеваниями печени и желчевыводящих путей. </w:t>
      </w:r>
      <w:r w:rsidRPr="00DF5529">
        <w:rPr>
          <w:rFonts w:ascii="Times New Roman" w:hAnsi="Times New Roman"/>
          <w:sz w:val="28"/>
          <w:szCs w:val="28"/>
          <w:lang w:val="ru-RU"/>
        </w:rPr>
        <w:t>Клинико-лабораторные методы исследования.</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E05BB1" w:rsidRPr="00E05BB1" w:rsidRDefault="00E05BB1" w:rsidP="00E05BB1">
      <w:pPr>
        <w:spacing w:after="0" w:line="240" w:lineRule="auto"/>
        <w:rPr>
          <w:rFonts w:ascii="Times New Roman" w:hAnsi="Times New Roman"/>
          <w:sz w:val="28"/>
          <w:szCs w:val="28"/>
        </w:rPr>
      </w:pPr>
      <w:r w:rsidRPr="00E05BB1">
        <w:rPr>
          <w:rFonts w:ascii="Times New Roman" w:hAnsi="Times New Roman"/>
          <w:sz w:val="28"/>
          <w:szCs w:val="28"/>
        </w:rPr>
        <w:t>1. Иррадиация боли в плечо и правую лопатку объясняется:</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а. раздражение диафрагмального нерва</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б. раздражение диафрагмального и межреберных нервов</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в. раздражение межреберных нервов</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г. нет верного ответа</w:t>
      </w:r>
    </w:p>
    <w:p w:rsidR="00E05BB1" w:rsidRPr="00E05BB1" w:rsidRDefault="00E05BB1" w:rsidP="00E05BB1">
      <w:pPr>
        <w:spacing w:after="0" w:line="240" w:lineRule="auto"/>
        <w:rPr>
          <w:rFonts w:ascii="Times New Roman" w:hAnsi="Times New Roman"/>
          <w:sz w:val="28"/>
          <w:szCs w:val="28"/>
        </w:rPr>
      </w:pPr>
      <w:r w:rsidRPr="00E05BB1">
        <w:rPr>
          <w:rFonts w:ascii="Times New Roman" w:hAnsi="Times New Roman"/>
          <w:sz w:val="28"/>
          <w:szCs w:val="28"/>
        </w:rPr>
        <w:t>2. Упорный кожный зуд характерен:</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а. заболевание сердца</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б. заболевание легких</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в. заболевание печени</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г. заболевание крови</w:t>
      </w:r>
    </w:p>
    <w:p w:rsidR="00E05BB1" w:rsidRPr="00E05BB1" w:rsidRDefault="00E05BB1" w:rsidP="00E05BB1">
      <w:pPr>
        <w:spacing w:after="0" w:line="240" w:lineRule="auto"/>
        <w:rPr>
          <w:rFonts w:ascii="Times New Roman" w:hAnsi="Times New Roman"/>
          <w:sz w:val="28"/>
          <w:szCs w:val="28"/>
        </w:rPr>
      </w:pPr>
      <w:r w:rsidRPr="00E05BB1">
        <w:rPr>
          <w:rFonts w:ascii="Times New Roman" w:hAnsi="Times New Roman"/>
          <w:sz w:val="28"/>
          <w:szCs w:val="28"/>
        </w:rPr>
        <w:t>3. Моча цвета «пива» характерна:</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а. заболеванию почек</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б. заболеванию желчного пузыря</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в. отравление алкоголем</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г. печеночной желтухи</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г. заболевании желчного пузыря</w:t>
      </w:r>
    </w:p>
    <w:p w:rsidR="00E05BB1" w:rsidRDefault="00E05BB1" w:rsidP="00E05BB1">
      <w:pPr>
        <w:suppressAutoHyphens/>
        <w:autoSpaceDE w:val="0"/>
        <w:spacing w:before="53" w:after="0" w:line="413" w:lineRule="exact"/>
        <w:rPr>
          <w:rFonts w:ascii="Times New Roman" w:hAnsi="Times New Roman"/>
          <w:sz w:val="24"/>
          <w:szCs w:val="24"/>
          <w:lang w:eastAsia="ar-SA"/>
        </w:rPr>
      </w:pPr>
      <w:r>
        <w:rPr>
          <w:rFonts w:ascii="Times New Roman" w:hAnsi="Times New Roman"/>
          <w:lang w:eastAsia="ar-SA"/>
        </w:rPr>
        <w:t xml:space="preserve"> </w:t>
      </w:r>
    </w:p>
    <w:p w:rsidR="006D19CD" w:rsidRDefault="006D19CD" w:rsidP="006D19CD">
      <w:pPr>
        <w:pStyle w:val="af"/>
        <w:spacing w:before="0" w:after="0" w:line="240" w:lineRule="auto"/>
        <w:ind w:left="360"/>
        <w:jc w:val="both"/>
        <w:rPr>
          <w:rFonts w:ascii="Times New Roman" w:hAnsi="Times New Roman"/>
          <w:i/>
          <w:sz w:val="28"/>
          <w:szCs w:val="28"/>
          <w:lang w:val="ru-RU"/>
        </w:rPr>
      </w:pPr>
      <w:r w:rsidRPr="008F4CDA">
        <w:rPr>
          <w:rFonts w:ascii="Times New Roman" w:hAnsi="Times New Roman"/>
          <w:i/>
          <w:sz w:val="28"/>
          <w:szCs w:val="28"/>
          <w:lang w:val="ru-RU"/>
        </w:rPr>
        <w:t>Ситуационная задача:</w:t>
      </w:r>
    </w:p>
    <w:p w:rsidR="006D19CD" w:rsidRPr="00D45EFE" w:rsidRDefault="006D19CD" w:rsidP="006D19CD">
      <w:pPr>
        <w:tabs>
          <w:tab w:val="left" w:pos="0"/>
          <w:tab w:val="left" w:pos="284"/>
        </w:tabs>
        <w:suppressAutoHyphens/>
        <w:autoSpaceDE w:val="0"/>
        <w:spacing w:after="0" w:line="240" w:lineRule="auto"/>
        <w:ind w:firstLine="709"/>
        <w:rPr>
          <w:rFonts w:ascii="Times New Roman" w:hAnsi="Times New Roman"/>
          <w:sz w:val="28"/>
          <w:szCs w:val="28"/>
          <w:lang w:eastAsia="ar-SA"/>
        </w:rPr>
      </w:pPr>
      <w:r w:rsidRPr="00D45EFE">
        <w:rPr>
          <w:rFonts w:ascii="Times New Roman" w:hAnsi="Times New Roman"/>
          <w:sz w:val="28"/>
          <w:szCs w:val="28"/>
          <w:lang w:eastAsia="ar-SA"/>
        </w:rPr>
        <w:t>В стационар доставлен больной с приступом острых болей в животе типа «колика»</w:t>
      </w:r>
    </w:p>
    <w:p w:rsidR="006D19CD" w:rsidRPr="00D45EFE" w:rsidRDefault="006D19CD" w:rsidP="006D19CD">
      <w:pPr>
        <w:tabs>
          <w:tab w:val="left" w:pos="778"/>
        </w:tabs>
        <w:suppressAutoHyphens/>
        <w:autoSpaceDE w:val="0"/>
        <w:spacing w:after="0" w:line="240" w:lineRule="auto"/>
        <w:ind w:firstLine="709"/>
        <w:rPr>
          <w:rFonts w:ascii="Times New Roman" w:hAnsi="Times New Roman"/>
          <w:sz w:val="28"/>
          <w:szCs w:val="28"/>
          <w:lang w:eastAsia="ar-SA"/>
        </w:rPr>
      </w:pPr>
      <w:r w:rsidRPr="00D45EFE">
        <w:rPr>
          <w:rFonts w:ascii="Times New Roman" w:hAnsi="Times New Roman"/>
          <w:sz w:val="28"/>
          <w:szCs w:val="28"/>
          <w:lang w:eastAsia="ar-SA"/>
        </w:rPr>
        <w:t>а)</w:t>
      </w:r>
      <w:r w:rsidRPr="00D45EFE">
        <w:rPr>
          <w:rFonts w:ascii="Times New Roman" w:hAnsi="Times New Roman"/>
          <w:sz w:val="28"/>
          <w:szCs w:val="28"/>
          <w:lang w:eastAsia="ar-SA"/>
        </w:rPr>
        <w:tab/>
        <w:t>дайте определение понятия «колика»</w:t>
      </w:r>
    </w:p>
    <w:p w:rsidR="006D19CD" w:rsidRPr="00D45EFE" w:rsidRDefault="006D19CD" w:rsidP="006D19CD">
      <w:pPr>
        <w:tabs>
          <w:tab w:val="left" w:pos="778"/>
        </w:tabs>
        <w:suppressAutoHyphens/>
        <w:autoSpaceDE w:val="0"/>
        <w:spacing w:after="0" w:line="240" w:lineRule="auto"/>
        <w:ind w:firstLine="709"/>
        <w:rPr>
          <w:rFonts w:ascii="Times New Roman" w:hAnsi="Times New Roman"/>
          <w:sz w:val="28"/>
          <w:szCs w:val="28"/>
          <w:lang w:eastAsia="ar-SA"/>
        </w:rPr>
      </w:pPr>
      <w:r w:rsidRPr="00D45EFE">
        <w:rPr>
          <w:rFonts w:ascii="Times New Roman" w:hAnsi="Times New Roman"/>
          <w:sz w:val="28"/>
          <w:szCs w:val="28"/>
          <w:lang w:eastAsia="ar-SA"/>
        </w:rPr>
        <w:t>б)</w:t>
      </w:r>
      <w:r w:rsidRPr="00D45EFE">
        <w:rPr>
          <w:rFonts w:ascii="Times New Roman" w:hAnsi="Times New Roman"/>
          <w:sz w:val="28"/>
          <w:szCs w:val="28"/>
          <w:lang w:eastAsia="ar-SA"/>
        </w:rPr>
        <w:tab/>
        <w:t>перечислите виды колик</w:t>
      </w:r>
    </w:p>
    <w:p w:rsidR="006D19CD" w:rsidRPr="00D45EFE" w:rsidRDefault="006D19CD" w:rsidP="006D19CD">
      <w:pPr>
        <w:tabs>
          <w:tab w:val="left" w:pos="778"/>
        </w:tabs>
        <w:suppressAutoHyphens/>
        <w:autoSpaceDE w:val="0"/>
        <w:spacing w:after="0" w:line="240" w:lineRule="auto"/>
        <w:ind w:firstLine="709"/>
        <w:rPr>
          <w:rFonts w:ascii="Times New Roman" w:hAnsi="Times New Roman"/>
          <w:sz w:val="28"/>
          <w:szCs w:val="28"/>
          <w:lang w:eastAsia="ar-SA"/>
        </w:rPr>
      </w:pPr>
      <w:r w:rsidRPr="00D45EFE">
        <w:rPr>
          <w:rFonts w:ascii="Times New Roman" w:hAnsi="Times New Roman"/>
          <w:sz w:val="28"/>
          <w:szCs w:val="28"/>
          <w:lang w:eastAsia="ar-SA"/>
        </w:rPr>
        <w:t>в)</w:t>
      </w:r>
      <w:r w:rsidRPr="00D45EFE">
        <w:rPr>
          <w:rFonts w:ascii="Times New Roman" w:hAnsi="Times New Roman"/>
          <w:sz w:val="28"/>
          <w:szCs w:val="28"/>
          <w:lang w:eastAsia="ar-SA"/>
        </w:rPr>
        <w:tab/>
        <w:t>иррадиация болей при различных коликах</w:t>
      </w:r>
    </w:p>
    <w:p w:rsidR="006D19CD" w:rsidRPr="008F4CDA" w:rsidRDefault="006D19CD" w:rsidP="006D19CD">
      <w:pPr>
        <w:pStyle w:val="af"/>
        <w:spacing w:before="0" w:after="0" w:line="240" w:lineRule="auto"/>
        <w:ind w:left="360"/>
        <w:jc w:val="both"/>
        <w:rPr>
          <w:rFonts w:ascii="Times New Roman" w:hAnsi="Times New Roman"/>
          <w:i/>
          <w:sz w:val="28"/>
          <w:szCs w:val="28"/>
          <w:lang w:val="ru-RU"/>
        </w:rPr>
      </w:pP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rPr>
        <w:t>Контрольные вопросы</w:t>
      </w:r>
      <w:r w:rsidRPr="008F4CDA">
        <w:rPr>
          <w:rFonts w:ascii="Times New Roman" w:hAnsi="Times New Roman"/>
          <w:i/>
          <w:sz w:val="28"/>
          <w:szCs w:val="28"/>
          <w:lang w:val="ru-RU"/>
        </w:rPr>
        <w:t>:</w:t>
      </w:r>
    </w:p>
    <w:p w:rsidR="00E05BB1" w:rsidRPr="00E05BB1" w:rsidRDefault="00E05BB1" w:rsidP="00522E12">
      <w:pPr>
        <w:numPr>
          <w:ilvl w:val="0"/>
          <w:numId w:val="16"/>
        </w:numPr>
        <w:tabs>
          <w:tab w:val="left" w:pos="350"/>
        </w:tabs>
        <w:suppressAutoHyphens/>
        <w:autoSpaceDE w:val="0"/>
        <w:spacing w:after="0" w:line="240" w:lineRule="auto"/>
        <w:rPr>
          <w:rFonts w:ascii="Times New Roman" w:hAnsi="Times New Roman"/>
          <w:sz w:val="28"/>
          <w:szCs w:val="28"/>
          <w:lang w:eastAsia="ar-SA"/>
        </w:rPr>
      </w:pPr>
      <w:r w:rsidRPr="00E05BB1">
        <w:rPr>
          <w:rFonts w:ascii="Times New Roman" w:hAnsi="Times New Roman"/>
          <w:sz w:val="28"/>
          <w:szCs w:val="28"/>
          <w:lang w:eastAsia="ar-SA"/>
        </w:rPr>
        <w:t>Анатомо-физиологические особенности гепатобилиарной системы</w:t>
      </w:r>
    </w:p>
    <w:p w:rsidR="00E05BB1" w:rsidRPr="00E05BB1" w:rsidRDefault="00E05BB1" w:rsidP="00522E12">
      <w:pPr>
        <w:numPr>
          <w:ilvl w:val="0"/>
          <w:numId w:val="16"/>
        </w:numPr>
        <w:tabs>
          <w:tab w:val="left" w:pos="350"/>
        </w:tabs>
        <w:suppressAutoHyphens/>
        <w:autoSpaceDE w:val="0"/>
        <w:spacing w:after="0" w:line="240" w:lineRule="auto"/>
        <w:rPr>
          <w:rFonts w:ascii="Times New Roman" w:hAnsi="Times New Roman"/>
          <w:sz w:val="28"/>
          <w:szCs w:val="28"/>
          <w:lang w:eastAsia="ar-SA"/>
        </w:rPr>
      </w:pPr>
      <w:r w:rsidRPr="00E05BB1">
        <w:rPr>
          <w:rFonts w:ascii="Times New Roman" w:hAnsi="Times New Roman"/>
          <w:sz w:val="28"/>
          <w:szCs w:val="28"/>
          <w:lang w:eastAsia="ar-SA"/>
        </w:rPr>
        <w:t>Основные симптомы и синдромы: болевой, диспептический, синдром желтухи.</w:t>
      </w:r>
    </w:p>
    <w:p w:rsidR="00E05BB1" w:rsidRPr="00E05BB1" w:rsidRDefault="00E05BB1" w:rsidP="00522E12">
      <w:pPr>
        <w:numPr>
          <w:ilvl w:val="0"/>
          <w:numId w:val="16"/>
        </w:numPr>
        <w:tabs>
          <w:tab w:val="left" w:pos="350"/>
        </w:tabs>
        <w:suppressAutoHyphens/>
        <w:autoSpaceDE w:val="0"/>
        <w:spacing w:after="0" w:line="240" w:lineRule="auto"/>
        <w:jc w:val="both"/>
        <w:rPr>
          <w:rFonts w:ascii="Times New Roman" w:hAnsi="Times New Roman"/>
          <w:sz w:val="28"/>
          <w:szCs w:val="28"/>
          <w:lang w:eastAsia="ar-SA"/>
        </w:rPr>
      </w:pPr>
      <w:r w:rsidRPr="00E05BB1">
        <w:rPr>
          <w:rFonts w:ascii="Times New Roman" w:hAnsi="Times New Roman"/>
          <w:sz w:val="28"/>
          <w:szCs w:val="28"/>
          <w:lang w:eastAsia="ar-SA"/>
        </w:rPr>
        <w:t xml:space="preserve">Объективные методы исследования: общий осмотр, осмотр и пальпация живота, значение для диагностики. </w:t>
      </w:r>
    </w:p>
    <w:p w:rsidR="00E05BB1" w:rsidRPr="00E05BB1" w:rsidRDefault="00E05BB1" w:rsidP="00522E12">
      <w:pPr>
        <w:numPr>
          <w:ilvl w:val="0"/>
          <w:numId w:val="16"/>
        </w:numPr>
        <w:tabs>
          <w:tab w:val="left" w:pos="350"/>
        </w:tabs>
        <w:suppressAutoHyphens/>
        <w:autoSpaceDE w:val="0"/>
        <w:spacing w:after="0" w:line="240" w:lineRule="auto"/>
        <w:jc w:val="both"/>
        <w:rPr>
          <w:rFonts w:ascii="Times New Roman" w:hAnsi="Times New Roman"/>
          <w:sz w:val="28"/>
          <w:szCs w:val="28"/>
          <w:lang w:eastAsia="ar-SA"/>
        </w:rPr>
      </w:pPr>
      <w:r w:rsidRPr="00E05BB1">
        <w:rPr>
          <w:rFonts w:ascii="Times New Roman" w:hAnsi="Times New Roman"/>
          <w:sz w:val="28"/>
          <w:szCs w:val="28"/>
          <w:lang w:eastAsia="ar-SA"/>
        </w:rPr>
        <w:lastRenderedPageBreak/>
        <w:t>Виды и правила проведения пальпации. Определение жидкости в брюшной полости</w:t>
      </w:r>
    </w:p>
    <w:p w:rsidR="00E05BB1" w:rsidRPr="00E05BB1" w:rsidRDefault="00E05BB1" w:rsidP="00522E12">
      <w:pPr>
        <w:numPr>
          <w:ilvl w:val="0"/>
          <w:numId w:val="16"/>
        </w:numPr>
        <w:tabs>
          <w:tab w:val="left" w:pos="350"/>
        </w:tabs>
        <w:suppressAutoHyphens/>
        <w:autoSpaceDE w:val="0"/>
        <w:spacing w:after="0" w:line="240" w:lineRule="auto"/>
        <w:jc w:val="both"/>
        <w:rPr>
          <w:rFonts w:ascii="Times New Roman" w:hAnsi="Times New Roman"/>
          <w:sz w:val="28"/>
          <w:szCs w:val="28"/>
          <w:lang w:eastAsia="ar-SA"/>
        </w:rPr>
      </w:pPr>
      <w:r w:rsidRPr="00E05BB1">
        <w:rPr>
          <w:rFonts w:ascii="Times New Roman" w:hAnsi="Times New Roman"/>
          <w:sz w:val="28"/>
          <w:szCs w:val="28"/>
          <w:lang w:eastAsia="ar-SA"/>
        </w:rPr>
        <w:t>Пальпация печени. Границы и размеры печени по Курлову.</w:t>
      </w:r>
    </w:p>
    <w:p w:rsidR="006D19CD" w:rsidRPr="008F4CDA" w:rsidRDefault="006D19CD" w:rsidP="006D19CD">
      <w:pPr>
        <w:pStyle w:val="af"/>
        <w:spacing w:before="0" w:after="0" w:line="240" w:lineRule="auto"/>
        <w:ind w:left="360"/>
        <w:jc w:val="both"/>
        <w:rPr>
          <w:rFonts w:ascii="Times New Roman" w:hAnsi="Times New Roman"/>
          <w:b/>
          <w:sz w:val="28"/>
          <w:szCs w:val="28"/>
          <w:lang w:val="ru-RU"/>
        </w:rPr>
      </w:pPr>
    </w:p>
    <w:p w:rsidR="006D19CD" w:rsidRPr="00B47303" w:rsidRDefault="006D19CD" w:rsidP="006D19CD">
      <w:pPr>
        <w:pStyle w:val="af"/>
        <w:spacing w:before="0" w:after="0" w:line="240" w:lineRule="auto"/>
        <w:ind w:left="360"/>
        <w:jc w:val="center"/>
        <w:rPr>
          <w:rFonts w:ascii="Times New Roman" w:hAnsi="Times New Roman"/>
          <w:b/>
          <w:sz w:val="28"/>
          <w:szCs w:val="28"/>
          <w:lang w:val="ru-RU"/>
        </w:rPr>
      </w:pPr>
      <w:r w:rsidRPr="00B47303">
        <w:rPr>
          <w:rFonts w:ascii="Times New Roman" w:hAnsi="Times New Roman"/>
          <w:b/>
          <w:sz w:val="28"/>
          <w:szCs w:val="28"/>
          <w:lang w:val="ru-RU"/>
        </w:rPr>
        <w:t>Текущий контроль успеваемости по теме</w:t>
      </w:r>
      <w:r>
        <w:rPr>
          <w:rFonts w:ascii="Times New Roman" w:hAnsi="Times New Roman"/>
          <w:b/>
          <w:sz w:val="28"/>
          <w:szCs w:val="28"/>
          <w:lang w:val="ru-RU"/>
        </w:rPr>
        <w:t xml:space="preserve">: </w:t>
      </w:r>
      <w:r w:rsidRPr="00C870B0">
        <w:rPr>
          <w:rFonts w:ascii="Times New Roman" w:hAnsi="Times New Roman"/>
          <w:sz w:val="28"/>
          <w:szCs w:val="28"/>
          <w:lang w:val="ru-RU"/>
        </w:rPr>
        <w:t xml:space="preserve">Клинико-лабораторные синдромы заболеваний печени. </w:t>
      </w:r>
      <w:r w:rsidRPr="00C07CCA">
        <w:rPr>
          <w:rFonts w:ascii="Times New Roman" w:hAnsi="Times New Roman"/>
          <w:sz w:val="28"/>
          <w:szCs w:val="28"/>
          <w:lang w:val="ru-RU"/>
        </w:rPr>
        <w:t>Лабораторно-инструментальная диагностика заболеваний гепатобилиарной системы.</w:t>
      </w:r>
    </w:p>
    <w:p w:rsidR="006D19CD" w:rsidRPr="008F4CDA" w:rsidRDefault="006D19CD" w:rsidP="006D19CD">
      <w:pPr>
        <w:pStyle w:val="af"/>
        <w:spacing w:before="0" w:after="0" w:line="240" w:lineRule="auto"/>
        <w:ind w:left="360"/>
        <w:jc w:val="both"/>
        <w:rPr>
          <w:rFonts w:ascii="Times New Roman" w:hAnsi="Times New Roman"/>
          <w:i/>
          <w:sz w:val="28"/>
          <w:szCs w:val="28"/>
          <w:lang w:val="ru-RU"/>
        </w:rPr>
      </w:pPr>
      <w:r w:rsidRPr="008F4CDA">
        <w:rPr>
          <w:rFonts w:ascii="Times New Roman" w:hAnsi="Times New Roman"/>
          <w:i/>
          <w:sz w:val="28"/>
          <w:szCs w:val="28"/>
          <w:lang w:val="ru-RU"/>
        </w:rPr>
        <w:t>Примеры тестовых заданий:</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1.</w:t>
      </w:r>
      <w:r w:rsidRPr="00E05BB1">
        <w:rPr>
          <w:rFonts w:ascii="Times New Roman" w:eastAsiaTheme="minorHAnsi" w:hAnsi="Times New Roman" w:cstheme="minorBidi"/>
          <w:sz w:val="28"/>
          <w:szCs w:val="28"/>
          <w:lang w:val="ru-RU" w:bidi="ar-SA"/>
        </w:rPr>
        <w:tab/>
        <w:t>При гепатите развивается желтуха</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1.</w:t>
      </w:r>
      <w:r w:rsidRPr="00E05BB1">
        <w:rPr>
          <w:rFonts w:ascii="Times New Roman" w:eastAsiaTheme="minorHAnsi" w:hAnsi="Times New Roman" w:cstheme="minorBidi"/>
          <w:sz w:val="28"/>
          <w:szCs w:val="28"/>
          <w:lang w:val="ru-RU" w:bidi="ar-SA"/>
        </w:rPr>
        <w:tab/>
        <w:t>паренхиматозная</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2.</w:t>
      </w:r>
      <w:r w:rsidRPr="00E05BB1">
        <w:rPr>
          <w:rFonts w:ascii="Times New Roman" w:eastAsiaTheme="minorHAnsi" w:hAnsi="Times New Roman" w:cstheme="minorBidi"/>
          <w:sz w:val="28"/>
          <w:szCs w:val="28"/>
          <w:lang w:val="ru-RU" w:bidi="ar-SA"/>
        </w:rPr>
        <w:tab/>
        <w:t>гемолитическая</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3.</w:t>
      </w:r>
      <w:r w:rsidRPr="00E05BB1">
        <w:rPr>
          <w:rFonts w:ascii="Times New Roman" w:eastAsiaTheme="minorHAnsi" w:hAnsi="Times New Roman" w:cstheme="minorBidi"/>
          <w:sz w:val="28"/>
          <w:szCs w:val="28"/>
          <w:lang w:val="ru-RU" w:bidi="ar-SA"/>
        </w:rPr>
        <w:tab/>
        <w:t>механическая</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2.</w:t>
      </w:r>
      <w:r w:rsidRPr="00E05BB1">
        <w:rPr>
          <w:rFonts w:ascii="Times New Roman" w:eastAsiaTheme="minorHAnsi" w:hAnsi="Times New Roman" w:cstheme="minorBidi"/>
          <w:sz w:val="28"/>
          <w:szCs w:val="28"/>
          <w:lang w:val="ru-RU" w:bidi="ar-SA"/>
        </w:rPr>
        <w:tab/>
        <w:t>Показания для дуоденального зондирования</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1.</w:t>
      </w:r>
      <w:r w:rsidRPr="00E05BB1">
        <w:rPr>
          <w:rFonts w:ascii="Times New Roman" w:eastAsiaTheme="minorHAnsi" w:hAnsi="Times New Roman" w:cstheme="minorBidi"/>
          <w:sz w:val="28"/>
          <w:szCs w:val="28"/>
          <w:lang w:val="ru-RU" w:bidi="ar-SA"/>
        </w:rPr>
        <w:tab/>
        <w:t>хронический гастрит</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2.</w:t>
      </w:r>
      <w:r w:rsidRPr="00E05BB1">
        <w:rPr>
          <w:rFonts w:ascii="Times New Roman" w:eastAsiaTheme="minorHAnsi" w:hAnsi="Times New Roman" w:cstheme="minorBidi"/>
          <w:sz w:val="28"/>
          <w:szCs w:val="28"/>
          <w:lang w:val="ru-RU" w:bidi="ar-SA"/>
        </w:rPr>
        <w:tab/>
        <w:t>хронический колит</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3.</w:t>
      </w:r>
      <w:r w:rsidRPr="00E05BB1">
        <w:rPr>
          <w:rFonts w:ascii="Times New Roman" w:eastAsiaTheme="minorHAnsi" w:hAnsi="Times New Roman" w:cstheme="minorBidi"/>
          <w:sz w:val="28"/>
          <w:szCs w:val="28"/>
          <w:lang w:val="ru-RU" w:bidi="ar-SA"/>
        </w:rPr>
        <w:tab/>
        <w:t>хронический холецистит</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4.</w:t>
      </w:r>
      <w:r w:rsidRPr="00E05BB1">
        <w:rPr>
          <w:rFonts w:ascii="Times New Roman" w:eastAsiaTheme="minorHAnsi" w:hAnsi="Times New Roman" w:cstheme="minorBidi"/>
          <w:sz w:val="28"/>
          <w:szCs w:val="28"/>
          <w:lang w:val="ru-RU" w:bidi="ar-SA"/>
        </w:rPr>
        <w:tab/>
        <w:t>хронический энтерит</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3.</w:t>
      </w:r>
      <w:r w:rsidRPr="00E05BB1">
        <w:rPr>
          <w:rFonts w:ascii="Times New Roman" w:eastAsiaTheme="minorHAnsi" w:hAnsi="Times New Roman" w:cstheme="minorBidi"/>
          <w:sz w:val="28"/>
          <w:szCs w:val="28"/>
          <w:lang w:val="ru-RU" w:bidi="ar-SA"/>
        </w:rPr>
        <w:tab/>
        <w:t>Для уточнения диагноза желчнокаменной болезни проводится</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1.</w:t>
      </w:r>
      <w:r w:rsidRPr="00E05BB1">
        <w:rPr>
          <w:rFonts w:ascii="Times New Roman" w:eastAsiaTheme="minorHAnsi" w:hAnsi="Times New Roman" w:cstheme="minorBidi"/>
          <w:sz w:val="28"/>
          <w:szCs w:val="28"/>
          <w:lang w:val="ru-RU" w:bidi="ar-SA"/>
        </w:rPr>
        <w:tab/>
        <w:t>желудочное зондирование</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2.</w:t>
      </w:r>
      <w:r w:rsidRPr="00E05BB1">
        <w:rPr>
          <w:rFonts w:ascii="Times New Roman" w:eastAsiaTheme="minorHAnsi" w:hAnsi="Times New Roman" w:cstheme="minorBidi"/>
          <w:sz w:val="28"/>
          <w:szCs w:val="28"/>
          <w:lang w:val="ru-RU" w:bidi="ar-SA"/>
        </w:rPr>
        <w:tab/>
        <w:t>ультразвуковое исследование</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3.</w:t>
      </w:r>
      <w:r w:rsidRPr="00E05BB1">
        <w:rPr>
          <w:rFonts w:ascii="Times New Roman" w:eastAsiaTheme="minorHAnsi" w:hAnsi="Times New Roman" w:cstheme="minorBidi"/>
          <w:sz w:val="28"/>
          <w:szCs w:val="28"/>
          <w:lang w:val="ru-RU" w:bidi="ar-SA"/>
        </w:rPr>
        <w:tab/>
        <w:t>цистоскопия</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4.</w:t>
      </w:r>
      <w:r w:rsidRPr="00E05BB1">
        <w:rPr>
          <w:rFonts w:ascii="Times New Roman" w:eastAsiaTheme="minorHAnsi" w:hAnsi="Times New Roman" w:cstheme="minorBidi"/>
          <w:sz w:val="28"/>
          <w:szCs w:val="28"/>
          <w:lang w:val="ru-RU" w:bidi="ar-SA"/>
        </w:rPr>
        <w:tab/>
        <w:t>клоноскопия</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4. Норма билирубина в сыворотке крови:</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а. 8,5-30,5</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б. 3,3-5,5</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в. 8,5-20,5</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г. 0-18</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5. При патологии в желчном пузыре изменяется порция:</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а. А</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б. В</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в. С</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г. все порции</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6. «Голова медузы» - это:</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а. расширение вен передней брюшной стенки</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б. расширение вен задней брюшной стенки</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в. расширение вен нижних конечностей</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г. расширение вен верхних конечностей</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7. При холецистографии per os дают:</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а. капустный отвар, сухарики</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б. мясной бульон</w:t>
      </w:r>
    </w:p>
    <w:p w:rsidR="00E05BB1" w:rsidRPr="00E05BB1" w:rsidRDefault="00E05BB1" w:rsidP="00E05BB1">
      <w:pPr>
        <w:pStyle w:val="af"/>
        <w:spacing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в. легкий ужин, алкоголь</w:t>
      </w:r>
    </w:p>
    <w:p w:rsidR="006D19CD" w:rsidRDefault="00E05BB1" w:rsidP="00E05BB1">
      <w:pPr>
        <w:pStyle w:val="af"/>
        <w:spacing w:before="0" w:after="0" w:line="240" w:lineRule="auto"/>
        <w:ind w:left="360"/>
        <w:jc w:val="both"/>
        <w:rPr>
          <w:rFonts w:ascii="Times New Roman" w:eastAsiaTheme="minorHAnsi" w:hAnsi="Times New Roman" w:cstheme="minorBidi"/>
          <w:sz w:val="28"/>
          <w:szCs w:val="28"/>
          <w:lang w:val="ru-RU" w:bidi="ar-SA"/>
        </w:rPr>
      </w:pPr>
      <w:r w:rsidRPr="00E05BB1">
        <w:rPr>
          <w:rFonts w:ascii="Times New Roman" w:eastAsiaTheme="minorHAnsi" w:hAnsi="Times New Roman" w:cstheme="minorBidi"/>
          <w:sz w:val="28"/>
          <w:szCs w:val="28"/>
          <w:lang w:val="ru-RU" w:bidi="ar-SA"/>
        </w:rPr>
        <w:t>г. биллитраст, йологност, холевид</w:t>
      </w:r>
    </w:p>
    <w:p w:rsidR="00E05BB1" w:rsidRPr="008F4CDA" w:rsidRDefault="00E05BB1" w:rsidP="00E05BB1">
      <w:pPr>
        <w:pStyle w:val="af"/>
        <w:spacing w:before="0" w:after="0" w:line="240" w:lineRule="auto"/>
        <w:ind w:left="360"/>
        <w:jc w:val="both"/>
        <w:rPr>
          <w:rFonts w:ascii="Times New Roman" w:hAnsi="Times New Roman"/>
          <w:i/>
          <w:sz w:val="28"/>
          <w:szCs w:val="28"/>
          <w:lang w:val="ru-RU"/>
        </w:rPr>
      </w:pPr>
    </w:p>
    <w:p w:rsidR="006D19CD" w:rsidRDefault="006D19CD" w:rsidP="006D19CD">
      <w:pPr>
        <w:pStyle w:val="af"/>
        <w:spacing w:before="0" w:after="0" w:line="240" w:lineRule="auto"/>
        <w:ind w:left="360"/>
        <w:jc w:val="both"/>
        <w:rPr>
          <w:rFonts w:ascii="Times New Roman" w:hAnsi="Times New Roman"/>
          <w:i/>
          <w:sz w:val="28"/>
          <w:szCs w:val="28"/>
          <w:lang w:val="ru-RU"/>
        </w:rPr>
      </w:pPr>
      <w:r w:rsidRPr="008F4CDA">
        <w:rPr>
          <w:rFonts w:ascii="Times New Roman" w:hAnsi="Times New Roman"/>
          <w:i/>
          <w:sz w:val="28"/>
          <w:szCs w:val="28"/>
          <w:lang w:val="ru-RU"/>
        </w:rPr>
        <w:lastRenderedPageBreak/>
        <w:t>Ситуационная задача:</w:t>
      </w:r>
    </w:p>
    <w:p w:rsidR="006D19CD" w:rsidRPr="00C07CCA" w:rsidRDefault="006D19CD" w:rsidP="006D19CD">
      <w:pPr>
        <w:tabs>
          <w:tab w:val="left" w:pos="715"/>
        </w:tabs>
        <w:suppressAutoHyphens/>
        <w:autoSpaceDE w:val="0"/>
        <w:spacing w:after="0" w:line="240" w:lineRule="auto"/>
        <w:ind w:left="389"/>
        <w:rPr>
          <w:rFonts w:ascii="Times New Roman" w:hAnsi="Times New Roman"/>
          <w:sz w:val="28"/>
          <w:szCs w:val="28"/>
          <w:lang w:eastAsia="ar-SA"/>
        </w:rPr>
      </w:pPr>
      <w:r w:rsidRPr="00C07CCA">
        <w:rPr>
          <w:rFonts w:ascii="Times New Roman" w:hAnsi="Times New Roman"/>
          <w:sz w:val="28"/>
          <w:szCs w:val="28"/>
          <w:lang w:eastAsia="ar-SA"/>
        </w:rPr>
        <w:t>Для уточнения диагноза желчнокаменной болезни проводится</w:t>
      </w:r>
    </w:p>
    <w:p w:rsidR="006D19CD" w:rsidRPr="00C07CCA" w:rsidRDefault="006D19CD" w:rsidP="00522E12">
      <w:pPr>
        <w:numPr>
          <w:ilvl w:val="0"/>
          <w:numId w:val="17"/>
        </w:numPr>
        <w:tabs>
          <w:tab w:val="left" w:pos="2237"/>
        </w:tabs>
        <w:suppressAutoHyphens/>
        <w:autoSpaceDE w:val="0"/>
        <w:spacing w:after="0" w:line="240" w:lineRule="auto"/>
        <w:ind w:firstLine="1985"/>
        <w:rPr>
          <w:rFonts w:ascii="Times New Roman" w:hAnsi="Times New Roman"/>
          <w:sz w:val="28"/>
          <w:szCs w:val="28"/>
          <w:lang w:eastAsia="ar-SA"/>
        </w:rPr>
      </w:pPr>
      <w:r w:rsidRPr="00C07CCA">
        <w:rPr>
          <w:rFonts w:ascii="Times New Roman" w:hAnsi="Times New Roman"/>
          <w:sz w:val="28"/>
          <w:szCs w:val="28"/>
          <w:lang w:eastAsia="ar-SA"/>
        </w:rPr>
        <w:t>желудочное зондирование</w:t>
      </w:r>
    </w:p>
    <w:p w:rsidR="006D19CD" w:rsidRPr="00C07CCA" w:rsidRDefault="006D19CD" w:rsidP="00522E12">
      <w:pPr>
        <w:numPr>
          <w:ilvl w:val="0"/>
          <w:numId w:val="17"/>
        </w:numPr>
        <w:tabs>
          <w:tab w:val="left" w:pos="2237"/>
        </w:tabs>
        <w:suppressAutoHyphens/>
        <w:autoSpaceDE w:val="0"/>
        <w:spacing w:after="0" w:line="240" w:lineRule="auto"/>
        <w:ind w:left="1987"/>
        <w:rPr>
          <w:rFonts w:ascii="Times New Roman" w:hAnsi="Times New Roman"/>
          <w:sz w:val="28"/>
          <w:szCs w:val="28"/>
          <w:lang w:eastAsia="ar-SA"/>
        </w:rPr>
      </w:pPr>
      <w:r w:rsidRPr="00C07CCA">
        <w:rPr>
          <w:rFonts w:ascii="Times New Roman" w:hAnsi="Times New Roman"/>
          <w:sz w:val="28"/>
          <w:szCs w:val="28"/>
          <w:lang w:eastAsia="ar-SA"/>
        </w:rPr>
        <w:t>ультразвуковое исследование</w:t>
      </w:r>
    </w:p>
    <w:p w:rsidR="006D19CD" w:rsidRPr="00C07CCA" w:rsidRDefault="006D19CD" w:rsidP="00522E12">
      <w:pPr>
        <w:numPr>
          <w:ilvl w:val="0"/>
          <w:numId w:val="17"/>
        </w:numPr>
        <w:tabs>
          <w:tab w:val="left" w:pos="2237"/>
        </w:tabs>
        <w:suppressAutoHyphens/>
        <w:autoSpaceDE w:val="0"/>
        <w:spacing w:after="0" w:line="240" w:lineRule="auto"/>
        <w:ind w:left="1987"/>
        <w:rPr>
          <w:rFonts w:ascii="Times New Roman" w:hAnsi="Times New Roman"/>
          <w:sz w:val="28"/>
          <w:szCs w:val="28"/>
          <w:lang w:eastAsia="ar-SA"/>
        </w:rPr>
      </w:pPr>
      <w:r w:rsidRPr="00C07CCA">
        <w:rPr>
          <w:rFonts w:ascii="Times New Roman" w:hAnsi="Times New Roman"/>
          <w:sz w:val="28"/>
          <w:szCs w:val="28"/>
          <w:lang w:eastAsia="ar-SA"/>
        </w:rPr>
        <w:t>цистоскопия</w:t>
      </w:r>
    </w:p>
    <w:p w:rsidR="006D19CD" w:rsidRPr="00C07CCA" w:rsidRDefault="006D19CD" w:rsidP="006D19CD">
      <w:pPr>
        <w:pStyle w:val="af"/>
        <w:spacing w:before="0" w:after="0" w:line="240" w:lineRule="auto"/>
        <w:ind w:left="1987"/>
        <w:jc w:val="both"/>
        <w:rPr>
          <w:rFonts w:ascii="Times New Roman" w:hAnsi="Times New Roman"/>
          <w:b/>
          <w:sz w:val="28"/>
          <w:szCs w:val="28"/>
          <w:lang w:val="ru-RU"/>
        </w:rPr>
      </w:pPr>
      <w:r>
        <w:rPr>
          <w:rFonts w:ascii="Times New Roman" w:hAnsi="Times New Roman"/>
          <w:sz w:val="28"/>
          <w:szCs w:val="28"/>
          <w:lang w:val="ru-RU" w:eastAsia="ar-SA"/>
        </w:rPr>
        <w:t xml:space="preserve">4. </w:t>
      </w:r>
      <w:r w:rsidRPr="00C07CCA">
        <w:rPr>
          <w:rFonts w:ascii="Times New Roman" w:hAnsi="Times New Roman"/>
          <w:sz w:val="28"/>
          <w:szCs w:val="28"/>
          <w:lang w:val="ru-RU" w:eastAsia="ar-SA"/>
        </w:rPr>
        <w:t>к</w:t>
      </w:r>
      <w:r>
        <w:rPr>
          <w:rFonts w:ascii="Times New Roman" w:hAnsi="Times New Roman"/>
          <w:sz w:val="28"/>
          <w:szCs w:val="28"/>
          <w:lang w:val="ru-RU" w:eastAsia="ar-SA"/>
        </w:rPr>
        <w:t>о</w:t>
      </w:r>
      <w:r w:rsidRPr="00C07CCA">
        <w:rPr>
          <w:rFonts w:ascii="Times New Roman" w:hAnsi="Times New Roman"/>
          <w:sz w:val="28"/>
          <w:szCs w:val="28"/>
          <w:lang w:val="ru-RU" w:eastAsia="ar-SA"/>
        </w:rPr>
        <w:t>лоноскопия</w:t>
      </w:r>
    </w:p>
    <w:p w:rsidR="006D19CD" w:rsidRPr="008F4CDA" w:rsidRDefault="006D19CD" w:rsidP="006D19CD">
      <w:pPr>
        <w:pStyle w:val="af"/>
        <w:spacing w:before="0" w:after="0" w:line="240" w:lineRule="auto"/>
        <w:ind w:left="360"/>
        <w:jc w:val="both"/>
        <w:rPr>
          <w:rFonts w:ascii="Times New Roman" w:hAnsi="Times New Roman"/>
          <w:i/>
          <w:sz w:val="28"/>
          <w:szCs w:val="28"/>
          <w:lang w:val="ru-RU"/>
        </w:rPr>
      </w:pPr>
    </w:p>
    <w:p w:rsidR="006D19CD" w:rsidRPr="008F4CDA" w:rsidRDefault="006D19CD" w:rsidP="006D19CD">
      <w:pPr>
        <w:pStyle w:val="af"/>
        <w:spacing w:before="0" w:after="0" w:line="240" w:lineRule="auto"/>
        <w:ind w:left="360"/>
        <w:jc w:val="both"/>
        <w:rPr>
          <w:rFonts w:ascii="Times New Roman" w:hAnsi="Times New Roman"/>
          <w:b/>
          <w:sz w:val="28"/>
          <w:szCs w:val="28"/>
          <w:lang w:val="ru-RU"/>
        </w:rPr>
      </w:pPr>
      <w:r>
        <w:rPr>
          <w:rFonts w:ascii="Times New Roman" w:hAnsi="Times New Roman"/>
          <w:i/>
          <w:sz w:val="28"/>
          <w:szCs w:val="28"/>
        </w:rPr>
        <w:t>Контрольные вопросы</w:t>
      </w:r>
      <w:r w:rsidRPr="008F4CDA">
        <w:rPr>
          <w:rFonts w:ascii="Times New Roman" w:hAnsi="Times New Roman"/>
          <w:i/>
          <w:sz w:val="28"/>
          <w:szCs w:val="28"/>
          <w:lang w:val="ru-RU"/>
        </w:rPr>
        <w:t>:</w:t>
      </w:r>
    </w:p>
    <w:p w:rsidR="00E05BB1" w:rsidRPr="00E05BB1" w:rsidRDefault="00E05BB1" w:rsidP="00522E12">
      <w:pPr>
        <w:numPr>
          <w:ilvl w:val="0"/>
          <w:numId w:val="55"/>
        </w:numPr>
        <w:spacing w:after="0" w:line="240" w:lineRule="auto"/>
        <w:jc w:val="both"/>
        <w:rPr>
          <w:rFonts w:ascii="Times New Roman" w:hAnsi="Times New Roman"/>
          <w:sz w:val="28"/>
          <w:szCs w:val="28"/>
        </w:rPr>
      </w:pPr>
      <w:r w:rsidRPr="00E05BB1">
        <w:rPr>
          <w:rFonts w:ascii="Times New Roman" w:hAnsi="Times New Roman"/>
          <w:sz w:val="28"/>
          <w:szCs w:val="28"/>
        </w:rPr>
        <w:t>Что вкладывается в понятие синдрома портальной гипертензии ?</w:t>
      </w:r>
    </w:p>
    <w:p w:rsidR="00E05BB1" w:rsidRPr="00E05BB1" w:rsidRDefault="00E05BB1" w:rsidP="00522E12">
      <w:pPr>
        <w:numPr>
          <w:ilvl w:val="0"/>
          <w:numId w:val="55"/>
        </w:numPr>
        <w:tabs>
          <w:tab w:val="num" w:pos="540"/>
        </w:tabs>
        <w:spacing w:after="0" w:line="240" w:lineRule="auto"/>
        <w:jc w:val="both"/>
        <w:rPr>
          <w:rFonts w:ascii="Times New Roman" w:hAnsi="Times New Roman"/>
          <w:sz w:val="28"/>
          <w:szCs w:val="28"/>
        </w:rPr>
      </w:pPr>
      <w:r w:rsidRPr="00E05BB1">
        <w:rPr>
          <w:rFonts w:ascii="Times New Roman" w:hAnsi="Times New Roman"/>
          <w:sz w:val="28"/>
          <w:szCs w:val="28"/>
        </w:rPr>
        <w:t>Что вкладывается в понятие гепатолиенального синдрома ?</w:t>
      </w:r>
    </w:p>
    <w:p w:rsidR="00E05BB1" w:rsidRPr="00E05BB1" w:rsidRDefault="00E05BB1" w:rsidP="00522E12">
      <w:pPr>
        <w:numPr>
          <w:ilvl w:val="0"/>
          <w:numId w:val="55"/>
        </w:numPr>
        <w:tabs>
          <w:tab w:val="num" w:pos="540"/>
        </w:tabs>
        <w:spacing w:after="0" w:line="240" w:lineRule="auto"/>
        <w:jc w:val="both"/>
        <w:rPr>
          <w:rFonts w:ascii="Times New Roman" w:hAnsi="Times New Roman"/>
          <w:sz w:val="28"/>
          <w:szCs w:val="28"/>
        </w:rPr>
      </w:pPr>
      <w:r w:rsidRPr="00E05BB1">
        <w:rPr>
          <w:rFonts w:ascii="Times New Roman" w:hAnsi="Times New Roman"/>
          <w:sz w:val="28"/>
          <w:szCs w:val="28"/>
        </w:rPr>
        <w:t>Что вкладывается в понятие печеночно-клеточная недостаточность?</w:t>
      </w:r>
    </w:p>
    <w:p w:rsidR="00E05BB1" w:rsidRPr="00E05BB1" w:rsidRDefault="00E05BB1" w:rsidP="00522E12">
      <w:pPr>
        <w:numPr>
          <w:ilvl w:val="0"/>
          <w:numId w:val="55"/>
        </w:numPr>
        <w:tabs>
          <w:tab w:val="num" w:pos="540"/>
        </w:tabs>
        <w:spacing w:after="0" w:line="240" w:lineRule="auto"/>
        <w:jc w:val="both"/>
        <w:rPr>
          <w:rFonts w:ascii="Times New Roman" w:hAnsi="Times New Roman"/>
          <w:sz w:val="28"/>
          <w:szCs w:val="28"/>
        </w:rPr>
      </w:pPr>
      <w:r w:rsidRPr="00E05BB1">
        <w:rPr>
          <w:rFonts w:ascii="Times New Roman" w:hAnsi="Times New Roman"/>
          <w:sz w:val="28"/>
          <w:szCs w:val="28"/>
        </w:rPr>
        <w:t>Что вкладывается в понятие печеночная энцефалопатия?</w:t>
      </w:r>
    </w:p>
    <w:p w:rsidR="00E05BB1" w:rsidRPr="00E05BB1" w:rsidRDefault="00E05BB1" w:rsidP="00522E12">
      <w:pPr>
        <w:numPr>
          <w:ilvl w:val="0"/>
          <w:numId w:val="55"/>
        </w:numPr>
        <w:tabs>
          <w:tab w:val="num" w:pos="540"/>
        </w:tabs>
        <w:spacing w:after="0" w:line="240" w:lineRule="auto"/>
        <w:jc w:val="both"/>
        <w:rPr>
          <w:rFonts w:ascii="Times New Roman" w:hAnsi="Times New Roman"/>
          <w:sz w:val="28"/>
          <w:szCs w:val="28"/>
        </w:rPr>
      </w:pPr>
      <w:r w:rsidRPr="00E05BB1">
        <w:rPr>
          <w:rFonts w:ascii="Times New Roman" w:hAnsi="Times New Roman"/>
          <w:sz w:val="28"/>
          <w:szCs w:val="28"/>
        </w:rPr>
        <w:t>Что вкладывается в понятие синдрома холестаза?</w:t>
      </w:r>
    </w:p>
    <w:p w:rsidR="006D19CD" w:rsidRDefault="006D19CD" w:rsidP="006D19CD">
      <w:pPr>
        <w:pStyle w:val="a5"/>
        <w:jc w:val="both"/>
        <w:rPr>
          <w:sz w:val="28"/>
          <w:szCs w:val="28"/>
        </w:rPr>
      </w:pPr>
    </w:p>
    <w:p w:rsidR="006D19CD" w:rsidRPr="00E05BB1" w:rsidRDefault="006D19CD" w:rsidP="006D19CD">
      <w:pPr>
        <w:pStyle w:val="a5"/>
        <w:ind w:left="709"/>
        <w:rPr>
          <w:rFonts w:ascii="Times New Roman" w:hAnsi="Times New Roman" w:cs="Times New Roman"/>
          <w:sz w:val="28"/>
          <w:szCs w:val="28"/>
        </w:rPr>
      </w:pPr>
      <w:r w:rsidRPr="00E05BB1">
        <w:rPr>
          <w:rFonts w:ascii="Times New Roman" w:hAnsi="Times New Roman" w:cs="Times New Roman"/>
          <w:b/>
          <w:sz w:val="28"/>
          <w:szCs w:val="28"/>
        </w:rPr>
        <w:t>Задания текущего контроля успеваемости по разделу 5.</w:t>
      </w:r>
    </w:p>
    <w:p w:rsidR="006D19CD" w:rsidRPr="00C3710B" w:rsidRDefault="006D19CD" w:rsidP="006D19CD">
      <w:pPr>
        <w:pStyle w:val="af"/>
        <w:spacing w:before="0" w:after="0" w:line="240" w:lineRule="auto"/>
        <w:ind w:left="360"/>
        <w:jc w:val="center"/>
        <w:rPr>
          <w:rFonts w:ascii="Times New Roman" w:hAnsi="Times New Roman"/>
          <w:b/>
          <w:sz w:val="28"/>
          <w:szCs w:val="28"/>
          <w:lang w:val="ru-RU"/>
        </w:rPr>
      </w:pPr>
      <w:r w:rsidRPr="00B47303">
        <w:rPr>
          <w:rFonts w:ascii="Times New Roman" w:hAnsi="Times New Roman"/>
          <w:b/>
          <w:sz w:val="28"/>
          <w:szCs w:val="28"/>
          <w:lang w:val="ru-RU"/>
        </w:rPr>
        <w:t>Текущий контроль успеваемости по теме</w:t>
      </w:r>
      <w:r>
        <w:rPr>
          <w:rFonts w:ascii="Times New Roman" w:hAnsi="Times New Roman"/>
          <w:b/>
          <w:sz w:val="28"/>
          <w:szCs w:val="28"/>
          <w:lang w:val="ru-RU"/>
        </w:rPr>
        <w:t xml:space="preserve">: </w:t>
      </w:r>
      <w:r w:rsidRPr="00C07CCA">
        <w:rPr>
          <w:rFonts w:ascii="Times New Roman" w:hAnsi="Times New Roman"/>
          <w:sz w:val="28"/>
          <w:szCs w:val="28"/>
          <w:lang w:val="ru-RU"/>
        </w:rPr>
        <w:t>Расспрос, осмотр больных с заболеваниями органов мочевыделения</w:t>
      </w:r>
      <w:r>
        <w:rPr>
          <w:rFonts w:ascii="Times New Roman" w:hAnsi="Times New Roman"/>
          <w:sz w:val="28"/>
          <w:szCs w:val="28"/>
          <w:lang w:val="ru-RU"/>
        </w:rPr>
        <w:t>.</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E05BB1" w:rsidRPr="00E05BB1" w:rsidRDefault="006D19CD" w:rsidP="00E05BB1">
      <w:pPr>
        <w:tabs>
          <w:tab w:val="left" w:pos="1070"/>
        </w:tabs>
        <w:suppressAutoHyphens/>
        <w:autoSpaceDE w:val="0"/>
        <w:spacing w:after="0" w:line="240" w:lineRule="auto"/>
        <w:ind w:left="715"/>
        <w:rPr>
          <w:rFonts w:ascii="Times New Roman" w:hAnsi="Times New Roman"/>
          <w:sz w:val="28"/>
          <w:szCs w:val="28"/>
          <w:lang w:eastAsia="ar-SA"/>
        </w:rPr>
      </w:pPr>
      <w:r w:rsidRPr="00E05BB1">
        <w:rPr>
          <w:rFonts w:ascii="Times New Roman" w:hAnsi="Times New Roman"/>
          <w:sz w:val="28"/>
          <w:szCs w:val="28"/>
          <w:lang w:eastAsia="ar-SA"/>
        </w:rPr>
        <w:t>1</w:t>
      </w:r>
      <w:r w:rsidR="00E05BB1" w:rsidRPr="00E05BB1">
        <w:rPr>
          <w:rFonts w:ascii="Times New Roman" w:hAnsi="Times New Roman"/>
          <w:sz w:val="28"/>
          <w:szCs w:val="28"/>
          <w:lang w:eastAsia="ar-SA"/>
        </w:rPr>
        <w:t xml:space="preserve"> В клубочках осуществляются процессы</w:t>
      </w:r>
    </w:p>
    <w:p w:rsidR="00E05BB1" w:rsidRPr="00E05BB1" w:rsidRDefault="00E05BB1" w:rsidP="00522E12">
      <w:pPr>
        <w:numPr>
          <w:ilvl w:val="0"/>
          <w:numId w:val="18"/>
        </w:numPr>
        <w:tabs>
          <w:tab w:val="left" w:pos="1973"/>
        </w:tabs>
        <w:suppressAutoHyphens/>
        <w:autoSpaceDE w:val="0"/>
        <w:spacing w:after="0" w:line="240" w:lineRule="auto"/>
        <w:ind w:left="1618"/>
        <w:rPr>
          <w:rFonts w:ascii="Times New Roman" w:hAnsi="Times New Roman"/>
          <w:sz w:val="28"/>
          <w:szCs w:val="28"/>
          <w:lang w:eastAsia="ar-SA"/>
        </w:rPr>
      </w:pPr>
      <w:r w:rsidRPr="00E05BB1">
        <w:rPr>
          <w:rFonts w:ascii="Times New Roman" w:hAnsi="Times New Roman"/>
          <w:sz w:val="28"/>
          <w:szCs w:val="28"/>
          <w:lang w:eastAsia="ar-SA"/>
        </w:rPr>
        <w:t>Реабсорбции</w:t>
      </w:r>
    </w:p>
    <w:p w:rsidR="00E05BB1" w:rsidRPr="00E05BB1" w:rsidRDefault="00E05BB1" w:rsidP="00522E12">
      <w:pPr>
        <w:numPr>
          <w:ilvl w:val="0"/>
          <w:numId w:val="18"/>
        </w:numPr>
        <w:tabs>
          <w:tab w:val="left" w:pos="1973"/>
        </w:tabs>
        <w:suppressAutoHyphens/>
        <w:autoSpaceDE w:val="0"/>
        <w:spacing w:after="0" w:line="240" w:lineRule="auto"/>
        <w:ind w:left="1618"/>
        <w:rPr>
          <w:rFonts w:ascii="Times New Roman" w:hAnsi="Times New Roman"/>
          <w:sz w:val="28"/>
          <w:szCs w:val="28"/>
          <w:lang w:eastAsia="ar-SA"/>
        </w:rPr>
      </w:pPr>
      <w:r w:rsidRPr="00E05BB1">
        <w:rPr>
          <w:rFonts w:ascii="Times New Roman" w:hAnsi="Times New Roman"/>
          <w:sz w:val="28"/>
          <w:szCs w:val="28"/>
          <w:lang w:eastAsia="ar-SA"/>
        </w:rPr>
        <w:t>Диффузии</w:t>
      </w:r>
    </w:p>
    <w:p w:rsidR="00E05BB1" w:rsidRPr="00E05BB1" w:rsidRDefault="00E05BB1" w:rsidP="00522E12">
      <w:pPr>
        <w:numPr>
          <w:ilvl w:val="0"/>
          <w:numId w:val="18"/>
        </w:numPr>
        <w:tabs>
          <w:tab w:val="left" w:pos="1973"/>
        </w:tabs>
        <w:suppressAutoHyphens/>
        <w:autoSpaceDE w:val="0"/>
        <w:spacing w:after="0" w:line="240" w:lineRule="auto"/>
        <w:ind w:left="1618"/>
        <w:rPr>
          <w:rFonts w:ascii="Times New Roman" w:hAnsi="Times New Roman"/>
          <w:sz w:val="28"/>
          <w:szCs w:val="28"/>
          <w:lang w:eastAsia="ar-SA"/>
        </w:rPr>
      </w:pPr>
      <w:r w:rsidRPr="00E05BB1">
        <w:rPr>
          <w:rFonts w:ascii="Times New Roman" w:hAnsi="Times New Roman"/>
          <w:sz w:val="28"/>
          <w:szCs w:val="28"/>
          <w:lang w:eastAsia="ar-SA"/>
        </w:rPr>
        <w:t>Секреции</w:t>
      </w:r>
    </w:p>
    <w:p w:rsidR="00E05BB1" w:rsidRPr="00E05BB1" w:rsidRDefault="00E05BB1" w:rsidP="00522E12">
      <w:pPr>
        <w:numPr>
          <w:ilvl w:val="0"/>
          <w:numId w:val="18"/>
        </w:numPr>
        <w:tabs>
          <w:tab w:val="left" w:pos="1973"/>
        </w:tabs>
        <w:suppressAutoHyphens/>
        <w:autoSpaceDE w:val="0"/>
        <w:spacing w:after="0" w:line="240" w:lineRule="auto"/>
        <w:ind w:left="1618"/>
        <w:rPr>
          <w:rFonts w:ascii="Times New Roman" w:hAnsi="Times New Roman"/>
          <w:sz w:val="28"/>
          <w:szCs w:val="28"/>
          <w:lang w:eastAsia="ar-SA"/>
        </w:rPr>
      </w:pPr>
      <w:r w:rsidRPr="00E05BB1">
        <w:rPr>
          <w:rFonts w:ascii="Times New Roman" w:hAnsi="Times New Roman"/>
          <w:sz w:val="28"/>
          <w:szCs w:val="28"/>
          <w:lang w:eastAsia="ar-SA"/>
        </w:rPr>
        <w:t>Фильтрации</w:t>
      </w:r>
    </w:p>
    <w:p w:rsidR="00E05BB1" w:rsidRPr="00E05BB1" w:rsidRDefault="00E05BB1" w:rsidP="00522E12">
      <w:pPr>
        <w:numPr>
          <w:ilvl w:val="0"/>
          <w:numId w:val="18"/>
        </w:numPr>
        <w:tabs>
          <w:tab w:val="left" w:pos="1973"/>
        </w:tabs>
        <w:suppressAutoHyphens/>
        <w:autoSpaceDE w:val="0"/>
        <w:spacing w:after="0" w:line="240" w:lineRule="auto"/>
        <w:ind w:left="1618"/>
        <w:rPr>
          <w:rFonts w:ascii="Times New Roman" w:hAnsi="Times New Roman"/>
          <w:sz w:val="28"/>
          <w:szCs w:val="28"/>
          <w:lang w:eastAsia="ar-SA"/>
        </w:rPr>
      </w:pPr>
      <w:r w:rsidRPr="00E05BB1">
        <w:rPr>
          <w:rFonts w:ascii="Times New Roman" w:hAnsi="Times New Roman"/>
          <w:sz w:val="28"/>
          <w:szCs w:val="28"/>
          <w:lang w:eastAsia="ar-SA"/>
        </w:rPr>
        <w:t>осмоса</w:t>
      </w:r>
    </w:p>
    <w:p w:rsidR="00E05BB1" w:rsidRPr="00E05BB1" w:rsidRDefault="00E05BB1" w:rsidP="00E05BB1">
      <w:pPr>
        <w:tabs>
          <w:tab w:val="left" w:pos="1070"/>
        </w:tabs>
        <w:suppressAutoHyphens/>
        <w:autoSpaceDE w:val="0"/>
        <w:spacing w:after="0" w:line="240" w:lineRule="auto"/>
        <w:ind w:left="715"/>
        <w:rPr>
          <w:rFonts w:ascii="Times New Roman" w:hAnsi="Times New Roman"/>
          <w:sz w:val="28"/>
          <w:szCs w:val="28"/>
          <w:lang w:eastAsia="ar-SA"/>
        </w:rPr>
      </w:pPr>
      <w:r w:rsidRPr="00E05BB1">
        <w:rPr>
          <w:rFonts w:ascii="Times New Roman" w:hAnsi="Times New Roman"/>
          <w:sz w:val="28"/>
          <w:szCs w:val="28"/>
          <w:lang w:eastAsia="ar-SA"/>
        </w:rPr>
        <w:t>2.</w:t>
      </w:r>
      <w:r w:rsidRPr="00E05BB1">
        <w:rPr>
          <w:rFonts w:ascii="Times New Roman" w:hAnsi="Times New Roman"/>
          <w:sz w:val="28"/>
          <w:szCs w:val="28"/>
          <w:lang w:eastAsia="ar-SA"/>
        </w:rPr>
        <w:tab/>
        <w:t>Через почечный фильтр не проходят</w:t>
      </w:r>
    </w:p>
    <w:p w:rsidR="00E05BB1" w:rsidRPr="00E05BB1" w:rsidRDefault="00E05BB1" w:rsidP="00522E12">
      <w:pPr>
        <w:numPr>
          <w:ilvl w:val="0"/>
          <w:numId w:val="19"/>
        </w:numPr>
        <w:tabs>
          <w:tab w:val="left" w:pos="1920"/>
        </w:tabs>
        <w:suppressAutoHyphens/>
        <w:autoSpaceDE w:val="0"/>
        <w:spacing w:after="0" w:line="240" w:lineRule="auto"/>
        <w:ind w:left="1618"/>
        <w:rPr>
          <w:rFonts w:ascii="Times New Roman" w:hAnsi="Times New Roman"/>
          <w:sz w:val="28"/>
          <w:szCs w:val="28"/>
          <w:lang w:eastAsia="ar-SA"/>
        </w:rPr>
      </w:pPr>
      <w:r w:rsidRPr="00E05BB1">
        <w:rPr>
          <w:rFonts w:ascii="Times New Roman" w:hAnsi="Times New Roman"/>
          <w:sz w:val="28"/>
          <w:szCs w:val="28"/>
          <w:lang w:eastAsia="ar-SA"/>
        </w:rPr>
        <w:t>Глюкоза</w:t>
      </w:r>
    </w:p>
    <w:p w:rsidR="00E05BB1" w:rsidRPr="00E05BB1" w:rsidRDefault="00E05BB1" w:rsidP="00522E12">
      <w:pPr>
        <w:numPr>
          <w:ilvl w:val="0"/>
          <w:numId w:val="19"/>
        </w:numPr>
        <w:tabs>
          <w:tab w:val="left" w:pos="1920"/>
        </w:tabs>
        <w:suppressAutoHyphens/>
        <w:autoSpaceDE w:val="0"/>
        <w:spacing w:after="0" w:line="240" w:lineRule="auto"/>
        <w:ind w:left="1618"/>
        <w:rPr>
          <w:rFonts w:ascii="Times New Roman" w:hAnsi="Times New Roman"/>
          <w:sz w:val="28"/>
          <w:szCs w:val="28"/>
          <w:lang w:eastAsia="ar-SA"/>
        </w:rPr>
      </w:pPr>
      <w:r w:rsidRPr="00E05BB1">
        <w:rPr>
          <w:rFonts w:ascii="Times New Roman" w:hAnsi="Times New Roman"/>
          <w:sz w:val="28"/>
          <w:szCs w:val="28"/>
          <w:lang w:eastAsia="ar-SA"/>
        </w:rPr>
        <w:t>Белки</w:t>
      </w:r>
    </w:p>
    <w:p w:rsidR="00E05BB1" w:rsidRPr="00E05BB1" w:rsidRDefault="00E05BB1" w:rsidP="00522E12">
      <w:pPr>
        <w:numPr>
          <w:ilvl w:val="0"/>
          <w:numId w:val="19"/>
        </w:numPr>
        <w:tabs>
          <w:tab w:val="left" w:pos="1920"/>
        </w:tabs>
        <w:suppressAutoHyphens/>
        <w:autoSpaceDE w:val="0"/>
        <w:spacing w:after="0" w:line="240" w:lineRule="auto"/>
        <w:ind w:left="1618"/>
        <w:rPr>
          <w:rFonts w:ascii="Times New Roman" w:hAnsi="Times New Roman"/>
          <w:sz w:val="28"/>
          <w:szCs w:val="28"/>
          <w:lang w:eastAsia="ar-SA"/>
        </w:rPr>
      </w:pPr>
      <w:r w:rsidRPr="00E05BB1">
        <w:rPr>
          <w:rFonts w:ascii="Times New Roman" w:hAnsi="Times New Roman"/>
          <w:sz w:val="28"/>
          <w:szCs w:val="28"/>
          <w:lang w:eastAsia="ar-SA"/>
        </w:rPr>
        <w:t>Катионы</w:t>
      </w:r>
    </w:p>
    <w:p w:rsidR="00E05BB1" w:rsidRPr="00E05BB1" w:rsidRDefault="00E05BB1" w:rsidP="00522E12">
      <w:pPr>
        <w:numPr>
          <w:ilvl w:val="0"/>
          <w:numId w:val="19"/>
        </w:numPr>
        <w:tabs>
          <w:tab w:val="left" w:pos="1920"/>
        </w:tabs>
        <w:suppressAutoHyphens/>
        <w:autoSpaceDE w:val="0"/>
        <w:spacing w:after="0" w:line="240" w:lineRule="auto"/>
        <w:ind w:left="1618"/>
        <w:rPr>
          <w:rFonts w:ascii="Times New Roman" w:hAnsi="Times New Roman"/>
          <w:sz w:val="28"/>
          <w:szCs w:val="28"/>
          <w:lang w:eastAsia="ar-SA"/>
        </w:rPr>
      </w:pPr>
      <w:r w:rsidRPr="00E05BB1">
        <w:rPr>
          <w:rFonts w:ascii="Times New Roman" w:hAnsi="Times New Roman"/>
          <w:sz w:val="28"/>
          <w:szCs w:val="28"/>
          <w:lang w:eastAsia="ar-SA"/>
        </w:rPr>
        <w:t>Форменные элементы</w:t>
      </w:r>
    </w:p>
    <w:p w:rsidR="00E05BB1" w:rsidRPr="00E05BB1" w:rsidRDefault="00E05BB1" w:rsidP="00E05BB1">
      <w:pPr>
        <w:tabs>
          <w:tab w:val="left" w:pos="1070"/>
        </w:tabs>
        <w:suppressAutoHyphens/>
        <w:autoSpaceDE w:val="0"/>
        <w:spacing w:after="0" w:line="240" w:lineRule="auto"/>
        <w:ind w:left="715"/>
        <w:rPr>
          <w:rFonts w:ascii="Times New Roman" w:hAnsi="Times New Roman"/>
          <w:sz w:val="28"/>
          <w:szCs w:val="28"/>
          <w:lang w:eastAsia="ar-SA"/>
        </w:rPr>
      </w:pPr>
      <w:r w:rsidRPr="00E05BB1">
        <w:rPr>
          <w:rFonts w:ascii="Times New Roman" w:hAnsi="Times New Roman"/>
          <w:sz w:val="28"/>
          <w:szCs w:val="28"/>
          <w:lang w:eastAsia="ar-SA"/>
        </w:rPr>
        <w:t>3.</w:t>
      </w:r>
      <w:r w:rsidRPr="00E05BB1">
        <w:rPr>
          <w:rFonts w:ascii="Times New Roman" w:hAnsi="Times New Roman"/>
          <w:sz w:val="28"/>
          <w:szCs w:val="28"/>
          <w:lang w:eastAsia="ar-SA"/>
        </w:rPr>
        <w:tab/>
        <w:t>Процессу фильтрации способствует</w:t>
      </w:r>
    </w:p>
    <w:p w:rsidR="00E05BB1" w:rsidRPr="00E05BB1" w:rsidRDefault="00E05BB1" w:rsidP="00522E12">
      <w:pPr>
        <w:numPr>
          <w:ilvl w:val="0"/>
          <w:numId w:val="20"/>
        </w:numPr>
        <w:tabs>
          <w:tab w:val="left" w:pos="1920"/>
        </w:tabs>
        <w:suppressAutoHyphens/>
        <w:autoSpaceDE w:val="0"/>
        <w:spacing w:after="0" w:line="240" w:lineRule="auto"/>
        <w:ind w:left="1618"/>
        <w:rPr>
          <w:rFonts w:ascii="Times New Roman" w:hAnsi="Times New Roman"/>
          <w:sz w:val="28"/>
          <w:szCs w:val="28"/>
          <w:lang w:eastAsia="ar-SA"/>
        </w:rPr>
      </w:pPr>
      <w:r w:rsidRPr="00E05BB1">
        <w:rPr>
          <w:rFonts w:ascii="Times New Roman" w:hAnsi="Times New Roman"/>
          <w:sz w:val="28"/>
          <w:szCs w:val="28"/>
          <w:lang w:eastAsia="ar-SA"/>
        </w:rPr>
        <w:t>Большая площадь капилляров</w:t>
      </w:r>
    </w:p>
    <w:p w:rsidR="00E05BB1" w:rsidRPr="00E05BB1" w:rsidRDefault="00E05BB1" w:rsidP="00522E12">
      <w:pPr>
        <w:numPr>
          <w:ilvl w:val="0"/>
          <w:numId w:val="20"/>
        </w:numPr>
        <w:tabs>
          <w:tab w:val="left" w:pos="1920"/>
        </w:tabs>
        <w:suppressAutoHyphens/>
        <w:autoSpaceDE w:val="0"/>
        <w:spacing w:after="0" w:line="240" w:lineRule="auto"/>
        <w:ind w:left="1618"/>
        <w:rPr>
          <w:rFonts w:ascii="Times New Roman" w:hAnsi="Times New Roman"/>
          <w:sz w:val="28"/>
          <w:szCs w:val="28"/>
          <w:lang w:eastAsia="ar-SA"/>
        </w:rPr>
      </w:pPr>
      <w:r w:rsidRPr="00E05BB1">
        <w:rPr>
          <w:rFonts w:ascii="Times New Roman" w:hAnsi="Times New Roman"/>
          <w:sz w:val="28"/>
          <w:szCs w:val="28"/>
          <w:lang w:eastAsia="ar-SA"/>
        </w:rPr>
        <w:t>Интенсивный кровоток в почках</w:t>
      </w:r>
    </w:p>
    <w:p w:rsidR="00E05BB1" w:rsidRPr="00E05BB1" w:rsidRDefault="00E05BB1" w:rsidP="00522E12">
      <w:pPr>
        <w:numPr>
          <w:ilvl w:val="0"/>
          <w:numId w:val="20"/>
        </w:numPr>
        <w:tabs>
          <w:tab w:val="left" w:pos="1920"/>
        </w:tabs>
        <w:suppressAutoHyphens/>
        <w:autoSpaceDE w:val="0"/>
        <w:spacing w:after="0" w:line="240" w:lineRule="auto"/>
        <w:ind w:left="1618"/>
        <w:rPr>
          <w:rFonts w:ascii="Times New Roman" w:hAnsi="Times New Roman"/>
          <w:sz w:val="28"/>
          <w:szCs w:val="28"/>
          <w:lang w:eastAsia="ar-SA"/>
        </w:rPr>
      </w:pPr>
      <w:r w:rsidRPr="00E05BB1">
        <w:rPr>
          <w:rFonts w:ascii="Times New Roman" w:hAnsi="Times New Roman"/>
          <w:sz w:val="28"/>
          <w:szCs w:val="28"/>
          <w:lang w:eastAsia="ar-SA"/>
        </w:rPr>
        <w:t>Высокое давление в капиллярах клубочков</w:t>
      </w:r>
    </w:p>
    <w:p w:rsidR="00E05BB1" w:rsidRPr="00E05BB1" w:rsidRDefault="00E05BB1" w:rsidP="00522E12">
      <w:pPr>
        <w:numPr>
          <w:ilvl w:val="0"/>
          <w:numId w:val="20"/>
        </w:numPr>
        <w:tabs>
          <w:tab w:val="left" w:pos="1920"/>
        </w:tabs>
        <w:suppressAutoHyphens/>
        <w:autoSpaceDE w:val="0"/>
        <w:spacing w:after="0" w:line="240" w:lineRule="auto"/>
        <w:ind w:left="1618"/>
        <w:rPr>
          <w:rFonts w:ascii="Times New Roman" w:hAnsi="Times New Roman"/>
          <w:sz w:val="28"/>
          <w:szCs w:val="28"/>
          <w:lang w:eastAsia="ar-SA"/>
        </w:rPr>
      </w:pPr>
      <w:r w:rsidRPr="00E05BB1">
        <w:rPr>
          <w:rFonts w:ascii="Times New Roman" w:hAnsi="Times New Roman"/>
          <w:sz w:val="28"/>
          <w:szCs w:val="28"/>
          <w:lang w:eastAsia="ar-SA"/>
        </w:rPr>
        <w:t>онкотическое давление крови</w:t>
      </w:r>
    </w:p>
    <w:p w:rsidR="00E05BB1" w:rsidRPr="00E05BB1" w:rsidRDefault="00E05BB1" w:rsidP="00522E12">
      <w:pPr>
        <w:numPr>
          <w:ilvl w:val="0"/>
          <w:numId w:val="20"/>
        </w:numPr>
        <w:tabs>
          <w:tab w:val="left" w:pos="1920"/>
        </w:tabs>
        <w:suppressAutoHyphens/>
        <w:autoSpaceDE w:val="0"/>
        <w:spacing w:after="0" w:line="240" w:lineRule="auto"/>
        <w:ind w:left="1618"/>
        <w:rPr>
          <w:rFonts w:ascii="Times New Roman" w:hAnsi="Times New Roman"/>
          <w:sz w:val="28"/>
          <w:szCs w:val="28"/>
          <w:lang w:eastAsia="ar-SA"/>
        </w:rPr>
      </w:pPr>
      <w:r w:rsidRPr="00E05BB1">
        <w:rPr>
          <w:rFonts w:ascii="Times New Roman" w:hAnsi="Times New Roman"/>
          <w:sz w:val="28"/>
          <w:szCs w:val="28"/>
          <w:lang w:eastAsia="ar-SA"/>
        </w:rPr>
        <w:t>тонкие стенки капилляров и капсулы</w:t>
      </w:r>
    </w:p>
    <w:p w:rsidR="00E05BB1" w:rsidRPr="00E05BB1" w:rsidRDefault="00E05BB1" w:rsidP="00E05BB1">
      <w:pPr>
        <w:tabs>
          <w:tab w:val="left" w:pos="1070"/>
        </w:tabs>
        <w:suppressAutoHyphens/>
        <w:autoSpaceDE w:val="0"/>
        <w:spacing w:after="0" w:line="240" w:lineRule="auto"/>
        <w:ind w:left="715"/>
        <w:rPr>
          <w:rFonts w:ascii="Times New Roman" w:hAnsi="Times New Roman"/>
          <w:i/>
          <w:sz w:val="28"/>
          <w:szCs w:val="28"/>
        </w:rPr>
      </w:pPr>
    </w:p>
    <w:p w:rsidR="006D19CD" w:rsidRDefault="006D19CD" w:rsidP="00E05BB1">
      <w:pPr>
        <w:tabs>
          <w:tab w:val="left" w:pos="1070"/>
        </w:tabs>
        <w:suppressAutoHyphens/>
        <w:autoSpaceDE w:val="0"/>
        <w:spacing w:after="0" w:line="240" w:lineRule="auto"/>
        <w:ind w:left="715"/>
        <w:rPr>
          <w:rFonts w:ascii="Times New Roman" w:hAnsi="Times New Roman"/>
          <w:i/>
          <w:sz w:val="28"/>
          <w:szCs w:val="28"/>
        </w:rPr>
      </w:pPr>
      <w:r w:rsidRPr="008F4CDA">
        <w:rPr>
          <w:rFonts w:ascii="Times New Roman" w:hAnsi="Times New Roman"/>
          <w:i/>
          <w:sz w:val="28"/>
          <w:szCs w:val="28"/>
        </w:rPr>
        <w:t>Ситуационная задача:</w:t>
      </w:r>
    </w:p>
    <w:p w:rsidR="006D19CD" w:rsidRPr="00C3710B" w:rsidRDefault="006D19CD" w:rsidP="006D19CD">
      <w:pPr>
        <w:tabs>
          <w:tab w:val="left" w:pos="720"/>
        </w:tabs>
        <w:suppressAutoHyphens/>
        <w:autoSpaceDE w:val="0"/>
        <w:spacing w:after="0" w:line="240" w:lineRule="auto"/>
        <w:ind w:firstLine="709"/>
        <w:rPr>
          <w:rFonts w:ascii="Times New Roman" w:hAnsi="Times New Roman"/>
          <w:sz w:val="28"/>
          <w:szCs w:val="28"/>
          <w:lang w:eastAsia="ar-SA"/>
        </w:rPr>
      </w:pPr>
      <w:r w:rsidRPr="00C3710B">
        <w:rPr>
          <w:rFonts w:ascii="Times New Roman" w:hAnsi="Times New Roman"/>
          <w:sz w:val="28"/>
          <w:szCs w:val="28"/>
          <w:lang w:eastAsia="ar-SA"/>
        </w:rPr>
        <w:t>У больного выделяется моча с фиксированным низким удельным весом 1004 -1008</w:t>
      </w:r>
    </w:p>
    <w:p w:rsidR="006D19CD" w:rsidRPr="00C3710B" w:rsidRDefault="006D19CD" w:rsidP="006D19CD">
      <w:pPr>
        <w:tabs>
          <w:tab w:val="left" w:pos="970"/>
        </w:tabs>
        <w:suppressAutoHyphens/>
        <w:autoSpaceDE w:val="0"/>
        <w:spacing w:after="0" w:line="240" w:lineRule="auto"/>
        <w:ind w:firstLine="709"/>
        <w:rPr>
          <w:rFonts w:ascii="Times New Roman" w:hAnsi="Times New Roman"/>
          <w:sz w:val="28"/>
          <w:szCs w:val="28"/>
          <w:lang w:eastAsia="ar-SA"/>
        </w:rPr>
      </w:pPr>
      <w:r w:rsidRPr="00C3710B">
        <w:rPr>
          <w:rFonts w:ascii="Times New Roman" w:hAnsi="Times New Roman"/>
          <w:sz w:val="28"/>
          <w:szCs w:val="28"/>
          <w:lang w:eastAsia="ar-SA"/>
        </w:rPr>
        <w:t>а)</w:t>
      </w:r>
      <w:r w:rsidRPr="00C3710B">
        <w:rPr>
          <w:rFonts w:ascii="Times New Roman" w:hAnsi="Times New Roman"/>
          <w:sz w:val="28"/>
          <w:szCs w:val="28"/>
          <w:lang w:eastAsia="ar-SA"/>
        </w:rPr>
        <w:tab/>
        <w:t>назовите этот симптом и дайте его оценку</w:t>
      </w:r>
    </w:p>
    <w:p w:rsidR="006D19CD" w:rsidRPr="00C3710B" w:rsidRDefault="006D19CD" w:rsidP="006D19CD">
      <w:pPr>
        <w:tabs>
          <w:tab w:val="left" w:pos="970"/>
        </w:tabs>
        <w:suppressAutoHyphens/>
        <w:autoSpaceDE w:val="0"/>
        <w:spacing w:after="0" w:line="240" w:lineRule="auto"/>
        <w:ind w:firstLine="709"/>
        <w:rPr>
          <w:rFonts w:ascii="Times New Roman" w:hAnsi="Times New Roman"/>
          <w:sz w:val="28"/>
          <w:szCs w:val="28"/>
          <w:lang w:eastAsia="ar-SA"/>
        </w:rPr>
      </w:pPr>
      <w:r w:rsidRPr="00C3710B">
        <w:rPr>
          <w:rFonts w:ascii="Times New Roman" w:hAnsi="Times New Roman"/>
          <w:sz w:val="28"/>
          <w:szCs w:val="28"/>
          <w:lang w:eastAsia="ar-SA"/>
        </w:rPr>
        <w:t>б)</w:t>
      </w:r>
      <w:r w:rsidRPr="00C3710B">
        <w:rPr>
          <w:rFonts w:ascii="Times New Roman" w:hAnsi="Times New Roman"/>
          <w:sz w:val="28"/>
          <w:szCs w:val="28"/>
          <w:lang w:eastAsia="ar-SA"/>
        </w:rPr>
        <w:tab/>
        <w:t>назовите колебания удельного веса мочи у здорового человека</w:t>
      </w:r>
    </w:p>
    <w:p w:rsidR="006D19CD" w:rsidRDefault="006D19CD" w:rsidP="006D19CD">
      <w:pPr>
        <w:tabs>
          <w:tab w:val="left" w:pos="970"/>
        </w:tabs>
        <w:suppressAutoHyphens/>
        <w:autoSpaceDE w:val="0"/>
        <w:spacing w:after="0" w:line="240" w:lineRule="auto"/>
        <w:ind w:firstLine="709"/>
        <w:rPr>
          <w:rFonts w:ascii="Times New Roman" w:hAnsi="Times New Roman"/>
          <w:sz w:val="28"/>
          <w:szCs w:val="28"/>
          <w:lang w:eastAsia="ar-SA"/>
        </w:rPr>
      </w:pPr>
      <w:r w:rsidRPr="00C3710B">
        <w:rPr>
          <w:rFonts w:ascii="Times New Roman" w:hAnsi="Times New Roman"/>
          <w:sz w:val="28"/>
          <w:szCs w:val="28"/>
          <w:lang w:eastAsia="ar-SA"/>
        </w:rPr>
        <w:t>в)</w:t>
      </w:r>
      <w:r w:rsidRPr="00C3710B">
        <w:rPr>
          <w:rFonts w:ascii="Times New Roman" w:hAnsi="Times New Roman"/>
          <w:sz w:val="28"/>
          <w:szCs w:val="28"/>
          <w:lang w:eastAsia="ar-SA"/>
        </w:rPr>
        <w:tab/>
        <w:t>опишите принцип метода, выявляющего данный симптом</w:t>
      </w:r>
    </w:p>
    <w:p w:rsidR="00E05BB1" w:rsidRDefault="00E05BB1" w:rsidP="006D19CD">
      <w:pPr>
        <w:tabs>
          <w:tab w:val="left" w:pos="970"/>
        </w:tabs>
        <w:suppressAutoHyphens/>
        <w:autoSpaceDE w:val="0"/>
        <w:spacing w:after="0" w:line="240" w:lineRule="auto"/>
        <w:ind w:firstLine="709"/>
        <w:rPr>
          <w:rFonts w:ascii="Times New Roman" w:hAnsi="Times New Roman"/>
          <w:sz w:val="28"/>
          <w:szCs w:val="28"/>
          <w:lang w:eastAsia="ar-SA"/>
        </w:rPr>
      </w:pPr>
    </w:p>
    <w:p w:rsidR="00E05BB1" w:rsidRDefault="00E05BB1" w:rsidP="006D19CD">
      <w:pPr>
        <w:tabs>
          <w:tab w:val="left" w:pos="970"/>
        </w:tabs>
        <w:suppressAutoHyphens/>
        <w:autoSpaceDE w:val="0"/>
        <w:spacing w:after="0" w:line="240" w:lineRule="auto"/>
        <w:ind w:firstLine="709"/>
        <w:rPr>
          <w:rFonts w:ascii="Times New Roman" w:hAnsi="Times New Roman"/>
          <w:lang w:eastAsia="ar-SA"/>
        </w:rPr>
      </w:pP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rPr>
        <w:t>Контрольные вопросы</w:t>
      </w:r>
      <w:r w:rsidRPr="008F4CDA">
        <w:rPr>
          <w:rFonts w:ascii="Times New Roman" w:hAnsi="Times New Roman"/>
          <w:i/>
          <w:sz w:val="28"/>
          <w:szCs w:val="28"/>
          <w:lang w:val="ru-RU"/>
        </w:rPr>
        <w:t>:</w:t>
      </w:r>
    </w:p>
    <w:p w:rsidR="006D19CD" w:rsidRPr="00C3710B" w:rsidRDefault="006D19CD" w:rsidP="00522E12">
      <w:pPr>
        <w:numPr>
          <w:ilvl w:val="0"/>
          <w:numId w:val="21"/>
        </w:numPr>
        <w:tabs>
          <w:tab w:val="left" w:pos="350"/>
        </w:tabs>
        <w:suppressAutoHyphens/>
        <w:autoSpaceDE w:val="0"/>
        <w:spacing w:after="0" w:line="240" w:lineRule="auto"/>
        <w:ind w:firstLine="709"/>
        <w:rPr>
          <w:rFonts w:ascii="Times New Roman" w:hAnsi="Times New Roman"/>
          <w:sz w:val="28"/>
          <w:szCs w:val="28"/>
          <w:lang w:eastAsia="ar-SA"/>
        </w:rPr>
      </w:pPr>
      <w:r w:rsidRPr="00C3710B">
        <w:rPr>
          <w:rFonts w:ascii="Times New Roman" w:hAnsi="Times New Roman"/>
          <w:sz w:val="28"/>
          <w:szCs w:val="28"/>
          <w:lang w:eastAsia="ar-SA"/>
        </w:rPr>
        <w:t>Анатомо-физиологические особенности мочевыделительной системы</w:t>
      </w:r>
    </w:p>
    <w:p w:rsidR="006D19CD" w:rsidRPr="00C3710B" w:rsidRDefault="006D19CD" w:rsidP="00522E12">
      <w:pPr>
        <w:numPr>
          <w:ilvl w:val="0"/>
          <w:numId w:val="21"/>
        </w:numPr>
        <w:tabs>
          <w:tab w:val="left" w:pos="350"/>
        </w:tabs>
        <w:suppressAutoHyphens/>
        <w:autoSpaceDE w:val="0"/>
        <w:spacing w:after="0" w:line="240" w:lineRule="auto"/>
        <w:ind w:firstLine="709"/>
        <w:jc w:val="both"/>
        <w:rPr>
          <w:rFonts w:ascii="Times New Roman" w:hAnsi="Times New Roman"/>
          <w:sz w:val="28"/>
          <w:szCs w:val="28"/>
          <w:lang w:eastAsia="ar-SA"/>
        </w:rPr>
      </w:pPr>
      <w:r w:rsidRPr="00C3710B">
        <w:rPr>
          <w:rFonts w:ascii="Times New Roman" w:hAnsi="Times New Roman"/>
          <w:sz w:val="28"/>
          <w:szCs w:val="28"/>
          <w:lang w:eastAsia="ar-SA"/>
        </w:rPr>
        <w:t>Объективные методы исследования: общий осмотр, пальпация почек, синдром Пастернацкого, значение для диагностики.</w:t>
      </w:r>
    </w:p>
    <w:p w:rsidR="006D19CD" w:rsidRPr="00C3710B" w:rsidRDefault="006D19CD" w:rsidP="00522E12">
      <w:pPr>
        <w:numPr>
          <w:ilvl w:val="0"/>
          <w:numId w:val="21"/>
        </w:numPr>
        <w:tabs>
          <w:tab w:val="left" w:pos="350"/>
        </w:tabs>
        <w:suppressAutoHyphens/>
        <w:autoSpaceDE w:val="0"/>
        <w:spacing w:after="0" w:line="240" w:lineRule="auto"/>
        <w:ind w:firstLine="709"/>
        <w:jc w:val="both"/>
        <w:rPr>
          <w:rFonts w:ascii="Times New Roman" w:hAnsi="Times New Roman"/>
          <w:sz w:val="28"/>
          <w:szCs w:val="28"/>
          <w:lang w:eastAsia="ar-SA"/>
        </w:rPr>
      </w:pPr>
      <w:r w:rsidRPr="00C3710B">
        <w:rPr>
          <w:rFonts w:ascii="Times New Roman" w:hAnsi="Times New Roman"/>
          <w:sz w:val="28"/>
          <w:szCs w:val="28"/>
          <w:lang w:eastAsia="ar-SA"/>
        </w:rPr>
        <w:t xml:space="preserve">Виды и правила проведения пальпации при заболеваниях органов мочеотделения. </w:t>
      </w:r>
    </w:p>
    <w:p w:rsidR="006D19CD" w:rsidRPr="00C3710B" w:rsidRDefault="006D19CD" w:rsidP="00522E12">
      <w:pPr>
        <w:numPr>
          <w:ilvl w:val="0"/>
          <w:numId w:val="21"/>
        </w:numPr>
        <w:tabs>
          <w:tab w:val="left" w:pos="350"/>
        </w:tabs>
        <w:suppressAutoHyphens/>
        <w:autoSpaceDE w:val="0"/>
        <w:spacing w:after="0" w:line="240" w:lineRule="auto"/>
        <w:ind w:firstLine="709"/>
        <w:jc w:val="both"/>
        <w:rPr>
          <w:rFonts w:ascii="Times New Roman" w:hAnsi="Times New Roman"/>
          <w:sz w:val="28"/>
          <w:szCs w:val="28"/>
          <w:lang w:eastAsia="ar-SA"/>
        </w:rPr>
      </w:pPr>
      <w:r w:rsidRPr="00C3710B">
        <w:rPr>
          <w:rFonts w:ascii="Times New Roman" w:hAnsi="Times New Roman"/>
          <w:sz w:val="28"/>
          <w:szCs w:val="28"/>
          <w:lang w:eastAsia="ar-SA"/>
        </w:rPr>
        <w:t>Правила и виды пальпации почек.</w:t>
      </w:r>
    </w:p>
    <w:p w:rsidR="006D19CD" w:rsidRDefault="006D19CD" w:rsidP="006D19CD">
      <w:pPr>
        <w:spacing w:after="0" w:line="240" w:lineRule="auto"/>
        <w:ind w:firstLine="709"/>
        <w:jc w:val="both"/>
        <w:rPr>
          <w:rFonts w:ascii="Times New Roman" w:hAnsi="Times New Roman"/>
          <w:sz w:val="28"/>
          <w:szCs w:val="28"/>
          <w:lang w:eastAsia="ar-SA"/>
        </w:rPr>
      </w:pPr>
      <w:r w:rsidRPr="00C3710B">
        <w:rPr>
          <w:rFonts w:ascii="Times New Roman" w:hAnsi="Times New Roman"/>
          <w:sz w:val="28"/>
          <w:szCs w:val="28"/>
          <w:lang w:eastAsia="ar-SA"/>
        </w:rPr>
        <w:t>5.  Назовите   возможные   симптомы,   выявляемые   при   осмотре   пациента с заболеванием почек и мочевого пузыря</w:t>
      </w:r>
      <w:r>
        <w:rPr>
          <w:rFonts w:ascii="Times New Roman" w:hAnsi="Times New Roman"/>
          <w:sz w:val="28"/>
          <w:szCs w:val="28"/>
          <w:lang w:eastAsia="ar-SA"/>
        </w:rPr>
        <w:t>.</w:t>
      </w:r>
    </w:p>
    <w:p w:rsidR="006D19CD" w:rsidRPr="00C3710B" w:rsidRDefault="006D19CD" w:rsidP="006D19CD">
      <w:pPr>
        <w:spacing w:after="0" w:line="240" w:lineRule="auto"/>
        <w:ind w:firstLine="709"/>
        <w:jc w:val="both"/>
        <w:rPr>
          <w:rFonts w:ascii="Times New Roman" w:hAnsi="Times New Roman"/>
          <w:i/>
          <w:sz w:val="28"/>
          <w:szCs w:val="28"/>
        </w:rPr>
      </w:pPr>
    </w:p>
    <w:p w:rsidR="006D19CD" w:rsidRPr="00B47303" w:rsidRDefault="006D19CD" w:rsidP="006D19CD">
      <w:pPr>
        <w:pStyle w:val="af"/>
        <w:spacing w:before="0" w:after="0" w:line="240" w:lineRule="auto"/>
        <w:ind w:left="0" w:firstLine="709"/>
        <w:jc w:val="center"/>
        <w:rPr>
          <w:rFonts w:ascii="Times New Roman" w:hAnsi="Times New Roman"/>
          <w:b/>
          <w:sz w:val="28"/>
          <w:szCs w:val="28"/>
          <w:lang w:val="ru-RU"/>
        </w:rPr>
      </w:pPr>
      <w:r w:rsidRPr="00B47303">
        <w:rPr>
          <w:rFonts w:ascii="Times New Roman" w:hAnsi="Times New Roman"/>
          <w:b/>
          <w:sz w:val="28"/>
          <w:szCs w:val="28"/>
          <w:lang w:val="ru-RU"/>
        </w:rPr>
        <w:t>Текущий контроль успеваемости по теме</w:t>
      </w:r>
      <w:r>
        <w:rPr>
          <w:rFonts w:ascii="Times New Roman" w:hAnsi="Times New Roman"/>
          <w:b/>
          <w:sz w:val="28"/>
          <w:szCs w:val="28"/>
          <w:lang w:val="ru-RU"/>
        </w:rPr>
        <w:t xml:space="preserve">: </w:t>
      </w:r>
      <w:r w:rsidRPr="00C07CCA">
        <w:rPr>
          <w:rFonts w:ascii="Times New Roman" w:hAnsi="Times New Roman"/>
          <w:sz w:val="28"/>
          <w:szCs w:val="28"/>
          <w:lang w:val="ru-RU"/>
        </w:rPr>
        <w:t xml:space="preserve">Клинико-лабораторные синдромы заболеваний почек. </w:t>
      </w:r>
      <w:r w:rsidRPr="00C3710B">
        <w:rPr>
          <w:rFonts w:ascii="Times New Roman" w:hAnsi="Times New Roman"/>
          <w:sz w:val="28"/>
          <w:szCs w:val="28"/>
          <w:lang w:val="ru-RU"/>
        </w:rPr>
        <w:t>Лабораторные и инструментальные методы обследования при патологии мочевыводящих путей.</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E05BB1" w:rsidRPr="00E05BB1" w:rsidRDefault="00E05BB1" w:rsidP="00E05BB1">
      <w:pPr>
        <w:suppressAutoHyphens/>
        <w:autoSpaceDE w:val="0"/>
        <w:spacing w:after="0" w:line="413" w:lineRule="exact"/>
        <w:ind w:left="240"/>
        <w:rPr>
          <w:rFonts w:ascii="Times New Roman" w:hAnsi="Times New Roman"/>
          <w:sz w:val="28"/>
          <w:szCs w:val="28"/>
          <w:lang w:eastAsia="ar-SA"/>
        </w:rPr>
      </w:pPr>
      <w:r w:rsidRPr="00E05BB1">
        <w:rPr>
          <w:rFonts w:ascii="Times New Roman" w:hAnsi="Times New Roman"/>
          <w:sz w:val="28"/>
          <w:szCs w:val="28"/>
          <w:lang w:eastAsia="ar-SA"/>
        </w:rPr>
        <w:t>Выберите один правильный ответ:</w:t>
      </w:r>
    </w:p>
    <w:p w:rsidR="00E05BB1" w:rsidRPr="00E05BB1" w:rsidRDefault="00E05BB1" w:rsidP="00E05BB1">
      <w:pPr>
        <w:spacing w:after="0" w:line="240" w:lineRule="auto"/>
        <w:rPr>
          <w:rFonts w:ascii="Times New Roman" w:hAnsi="Times New Roman"/>
          <w:sz w:val="28"/>
          <w:szCs w:val="28"/>
          <w:lang w:eastAsia="ru-RU"/>
        </w:rPr>
      </w:pPr>
      <w:r w:rsidRPr="00E05BB1">
        <w:rPr>
          <w:rFonts w:ascii="Times New Roman" w:hAnsi="Times New Roman"/>
          <w:sz w:val="28"/>
          <w:szCs w:val="28"/>
        </w:rPr>
        <w:t>1.  Какой синдром не является характерным для заболеваний почек:</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а. гипертензионный</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б. мочевой</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в. отечный</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г. портальной гипертензии</w:t>
      </w:r>
    </w:p>
    <w:p w:rsidR="00E05BB1" w:rsidRPr="00E05BB1" w:rsidRDefault="00E05BB1" w:rsidP="00E05BB1">
      <w:pPr>
        <w:spacing w:after="0" w:line="240" w:lineRule="auto"/>
        <w:rPr>
          <w:rFonts w:ascii="Times New Roman" w:hAnsi="Times New Roman"/>
          <w:sz w:val="28"/>
          <w:szCs w:val="28"/>
        </w:rPr>
      </w:pPr>
      <w:r w:rsidRPr="00E05BB1">
        <w:rPr>
          <w:rFonts w:ascii="Times New Roman" w:hAnsi="Times New Roman"/>
          <w:sz w:val="28"/>
          <w:szCs w:val="28"/>
        </w:rPr>
        <w:t>2. В пробе Зимницкого максимальная плотность мочи:</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а. менее 1001</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б. 1020</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в. 1007</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г. 1009</w:t>
      </w:r>
    </w:p>
    <w:p w:rsidR="00E05BB1" w:rsidRPr="00E05BB1" w:rsidRDefault="00E05BB1" w:rsidP="00E05BB1">
      <w:pPr>
        <w:spacing w:after="0" w:line="240" w:lineRule="auto"/>
        <w:rPr>
          <w:rFonts w:ascii="Times New Roman" w:hAnsi="Times New Roman"/>
          <w:sz w:val="28"/>
          <w:szCs w:val="28"/>
        </w:rPr>
      </w:pPr>
      <w:r w:rsidRPr="00E05BB1">
        <w:rPr>
          <w:rFonts w:ascii="Times New Roman" w:hAnsi="Times New Roman"/>
          <w:sz w:val="28"/>
          <w:szCs w:val="28"/>
        </w:rPr>
        <w:t>3. В анализе нормальной мочи не должно быть:</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а. глюкоза, бактерии</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б. белок, ацетон</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в. эритроциты, зернистые цилиндры</w:t>
      </w:r>
    </w:p>
    <w:p w:rsidR="00E05BB1" w:rsidRPr="00E05BB1" w:rsidRDefault="00E05BB1" w:rsidP="00E05BB1">
      <w:pPr>
        <w:spacing w:after="0" w:line="240" w:lineRule="auto"/>
        <w:ind w:firstLine="360"/>
        <w:rPr>
          <w:rFonts w:ascii="Times New Roman" w:hAnsi="Times New Roman"/>
          <w:sz w:val="28"/>
          <w:szCs w:val="28"/>
        </w:rPr>
      </w:pPr>
      <w:r w:rsidRPr="00E05BB1">
        <w:rPr>
          <w:rFonts w:ascii="Times New Roman" w:hAnsi="Times New Roman"/>
          <w:sz w:val="28"/>
          <w:szCs w:val="28"/>
        </w:rPr>
        <w:t>г. все перечисленное</w:t>
      </w:r>
    </w:p>
    <w:p w:rsidR="00E05BB1" w:rsidRPr="00E05BB1" w:rsidRDefault="00E05BB1" w:rsidP="00E05BB1">
      <w:pPr>
        <w:spacing w:after="0" w:line="240" w:lineRule="auto"/>
        <w:ind w:firstLine="360"/>
        <w:rPr>
          <w:rFonts w:ascii="Times New Roman" w:hAnsi="Times New Roman"/>
          <w:sz w:val="28"/>
          <w:szCs w:val="28"/>
        </w:rPr>
      </w:pPr>
    </w:p>
    <w:p w:rsidR="006D19CD" w:rsidRDefault="006D19CD" w:rsidP="006D19CD">
      <w:pPr>
        <w:pStyle w:val="af"/>
        <w:spacing w:before="0" w:after="0" w:line="240" w:lineRule="auto"/>
        <w:ind w:left="360"/>
        <w:jc w:val="both"/>
        <w:rPr>
          <w:rFonts w:ascii="Times New Roman" w:hAnsi="Times New Roman"/>
          <w:i/>
          <w:sz w:val="28"/>
          <w:szCs w:val="28"/>
          <w:lang w:val="ru-RU"/>
        </w:rPr>
      </w:pPr>
      <w:r w:rsidRPr="008F4CDA">
        <w:rPr>
          <w:rFonts w:ascii="Times New Roman" w:hAnsi="Times New Roman"/>
          <w:i/>
          <w:sz w:val="28"/>
          <w:szCs w:val="28"/>
          <w:lang w:val="ru-RU"/>
        </w:rPr>
        <w:t>Ситуационная задача:</w:t>
      </w:r>
    </w:p>
    <w:p w:rsidR="00E05BB1" w:rsidRPr="002B291F" w:rsidRDefault="00E05BB1" w:rsidP="00E05BB1">
      <w:pPr>
        <w:tabs>
          <w:tab w:val="left" w:pos="326"/>
        </w:tabs>
        <w:suppressAutoHyphens/>
        <w:autoSpaceDE w:val="0"/>
        <w:spacing w:before="62" w:after="0" w:line="240" w:lineRule="auto"/>
        <w:rPr>
          <w:rFonts w:ascii="Times New Roman" w:hAnsi="Times New Roman"/>
          <w:b/>
          <w:bCs/>
          <w:i/>
          <w:iCs/>
          <w:sz w:val="28"/>
          <w:szCs w:val="28"/>
          <w:lang w:eastAsia="ar-SA"/>
        </w:rPr>
      </w:pPr>
      <w:r w:rsidRPr="002B291F">
        <w:rPr>
          <w:rFonts w:ascii="Times New Roman" w:hAnsi="Times New Roman"/>
          <w:b/>
          <w:bCs/>
          <w:i/>
          <w:iCs/>
          <w:sz w:val="28"/>
          <w:szCs w:val="28"/>
          <w:lang w:eastAsia="ar-SA"/>
        </w:rPr>
        <w:t>Дайте клиническую оценку анализам мочи по Нечипоренко:</w:t>
      </w:r>
    </w:p>
    <w:p w:rsidR="00E05BB1" w:rsidRPr="00E05BB1" w:rsidRDefault="00E05BB1" w:rsidP="00E05BB1">
      <w:pPr>
        <w:suppressAutoHyphens/>
        <w:autoSpaceDE w:val="0"/>
        <w:spacing w:before="149" w:after="0" w:line="240" w:lineRule="auto"/>
        <w:ind w:left="355"/>
        <w:rPr>
          <w:rFonts w:ascii="Times New Roman" w:hAnsi="Times New Roman"/>
          <w:sz w:val="28"/>
          <w:szCs w:val="28"/>
          <w:u w:val="single"/>
          <w:lang w:eastAsia="ar-SA"/>
        </w:rPr>
      </w:pPr>
      <w:r w:rsidRPr="00E05BB1">
        <w:rPr>
          <w:rFonts w:ascii="Times New Roman" w:hAnsi="Times New Roman"/>
          <w:sz w:val="28"/>
          <w:szCs w:val="28"/>
          <w:u w:val="single"/>
          <w:lang w:eastAsia="ar-SA"/>
        </w:rPr>
        <w:t>Анализ 1</w:t>
      </w:r>
    </w:p>
    <w:p w:rsidR="00E05BB1" w:rsidRPr="00E05BB1" w:rsidRDefault="00E05BB1" w:rsidP="00E05BB1">
      <w:pPr>
        <w:suppressAutoHyphens/>
        <w:autoSpaceDE w:val="0"/>
        <w:spacing w:before="29" w:after="0" w:line="240" w:lineRule="auto"/>
        <w:ind w:left="350" w:right="6643"/>
        <w:jc w:val="both"/>
        <w:rPr>
          <w:rFonts w:ascii="Times New Roman" w:hAnsi="Times New Roman"/>
          <w:sz w:val="28"/>
          <w:szCs w:val="28"/>
          <w:lang w:eastAsia="ar-SA"/>
        </w:rPr>
      </w:pPr>
      <w:r w:rsidRPr="00E05BB1">
        <w:rPr>
          <w:rFonts w:ascii="Times New Roman" w:hAnsi="Times New Roman"/>
          <w:sz w:val="28"/>
          <w:szCs w:val="28"/>
          <w:lang w:eastAsia="ar-SA"/>
        </w:rPr>
        <w:t>Больной А, 29 лет Лейкоциты - 2250 Эритроциты - 20 000</w:t>
      </w:r>
    </w:p>
    <w:p w:rsidR="00E05BB1" w:rsidRPr="00E05BB1" w:rsidRDefault="00E05BB1" w:rsidP="00E05BB1">
      <w:pPr>
        <w:suppressAutoHyphens/>
        <w:autoSpaceDE w:val="0"/>
        <w:spacing w:after="0" w:line="240" w:lineRule="auto"/>
        <w:ind w:left="346" w:right="6451"/>
        <w:rPr>
          <w:rFonts w:ascii="Times New Roman" w:hAnsi="Times New Roman"/>
          <w:sz w:val="28"/>
          <w:szCs w:val="28"/>
          <w:lang w:eastAsia="ar-SA"/>
        </w:rPr>
      </w:pPr>
    </w:p>
    <w:p w:rsidR="006D19CD" w:rsidRPr="00C3710B" w:rsidRDefault="006D19CD" w:rsidP="006D19CD">
      <w:pPr>
        <w:pStyle w:val="af"/>
        <w:spacing w:before="0" w:after="0" w:line="240" w:lineRule="auto"/>
        <w:ind w:left="360"/>
        <w:jc w:val="both"/>
        <w:rPr>
          <w:rFonts w:ascii="Times New Roman" w:hAnsi="Times New Roman"/>
          <w:b/>
          <w:sz w:val="28"/>
          <w:szCs w:val="28"/>
          <w:lang w:val="ru-RU"/>
        </w:rPr>
      </w:pPr>
      <w:r>
        <w:rPr>
          <w:rFonts w:ascii="Times New Roman" w:hAnsi="Times New Roman"/>
          <w:i/>
          <w:sz w:val="28"/>
          <w:szCs w:val="28"/>
        </w:rPr>
        <w:t>Контрольные вопросы</w:t>
      </w:r>
      <w:r w:rsidRPr="008F4CDA">
        <w:rPr>
          <w:rFonts w:ascii="Times New Roman" w:hAnsi="Times New Roman"/>
          <w:i/>
          <w:sz w:val="28"/>
          <w:szCs w:val="28"/>
          <w:lang w:val="ru-RU"/>
        </w:rPr>
        <w:t>:</w:t>
      </w:r>
    </w:p>
    <w:p w:rsidR="00E05BB1" w:rsidRPr="00541E39" w:rsidRDefault="00E05BB1" w:rsidP="00522E12">
      <w:pPr>
        <w:numPr>
          <w:ilvl w:val="0"/>
          <w:numId w:val="22"/>
        </w:numPr>
        <w:spacing w:after="0" w:line="240" w:lineRule="auto"/>
        <w:jc w:val="both"/>
        <w:rPr>
          <w:rFonts w:ascii="Times New Roman" w:hAnsi="Times New Roman" w:cs="Times New Roman"/>
          <w:sz w:val="28"/>
          <w:szCs w:val="28"/>
        </w:rPr>
      </w:pPr>
      <w:r w:rsidRPr="00541E39">
        <w:rPr>
          <w:rFonts w:ascii="Times New Roman" w:hAnsi="Times New Roman" w:cs="Times New Roman"/>
          <w:sz w:val="28"/>
          <w:szCs w:val="28"/>
        </w:rPr>
        <w:lastRenderedPageBreak/>
        <w:t>Как осуществляется процесс мочевыделения?</w:t>
      </w:r>
    </w:p>
    <w:p w:rsidR="00E05BB1" w:rsidRPr="00541E39" w:rsidRDefault="00E05BB1" w:rsidP="00522E12">
      <w:pPr>
        <w:numPr>
          <w:ilvl w:val="0"/>
          <w:numId w:val="22"/>
        </w:numPr>
        <w:tabs>
          <w:tab w:val="num" w:pos="720"/>
        </w:tabs>
        <w:spacing w:after="0" w:line="240" w:lineRule="auto"/>
        <w:jc w:val="both"/>
        <w:rPr>
          <w:rFonts w:ascii="Times New Roman" w:hAnsi="Times New Roman" w:cs="Times New Roman"/>
          <w:sz w:val="28"/>
          <w:szCs w:val="28"/>
        </w:rPr>
      </w:pPr>
      <w:r w:rsidRPr="00541E39">
        <w:rPr>
          <w:rFonts w:ascii="Times New Roman" w:hAnsi="Times New Roman" w:cs="Times New Roman"/>
          <w:sz w:val="28"/>
          <w:szCs w:val="28"/>
        </w:rPr>
        <w:t>Что вкладывается в понятие почечная недостаточность?</w:t>
      </w:r>
    </w:p>
    <w:p w:rsidR="00E05BB1" w:rsidRPr="00541E39" w:rsidRDefault="00E05BB1" w:rsidP="00522E12">
      <w:pPr>
        <w:numPr>
          <w:ilvl w:val="0"/>
          <w:numId w:val="22"/>
        </w:numPr>
        <w:tabs>
          <w:tab w:val="num" w:pos="720"/>
        </w:tabs>
        <w:spacing w:after="0" w:line="240" w:lineRule="auto"/>
        <w:jc w:val="both"/>
        <w:rPr>
          <w:rFonts w:ascii="Times New Roman" w:hAnsi="Times New Roman" w:cs="Times New Roman"/>
          <w:sz w:val="28"/>
          <w:szCs w:val="28"/>
        </w:rPr>
      </w:pPr>
      <w:r w:rsidRPr="00541E39">
        <w:rPr>
          <w:rFonts w:ascii="Times New Roman" w:hAnsi="Times New Roman" w:cs="Times New Roman"/>
          <w:sz w:val="28"/>
          <w:szCs w:val="28"/>
        </w:rPr>
        <w:t>Что вкладывается в понятие нефротического синдрома ?</w:t>
      </w:r>
    </w:p>
    <w:p w:rsidR="00E05BB1" w:rsidRPr="00541E39" w:rsidRDefault="00E05BB1" w:rsidP="00522E12">
      <w:pPr>
        <w:numPr>
          <w:ilvl w:val="0"/>
          <w:numId w:val="22"/>
        </w:numPr>
        <w:tabs>
          <w:tab w:val="num" w:pos="720"/>
        </w:tabs>
        <w:spacing w:after="0" w:line="240" w:lineRule="auto"/>
        <w:jc w:val="both"/>
        <w:rPr>
          <w:rFonts w:ascii="Times New Roman" w:hAnsi="Times New Roman" w:cs="Times New Roman"/>
          <w:sz w:val="28"/>
          <w:szCs w:val="28"/>
        </w:rPr>
      </w:pPr>
      <w:r w:rsidRPr="00541E39">
        <w:rPr>
          <w:rFonts w:ascii="Times New Roman" w:hAnsi="Times New Roman" w:cs="Times New Roman"/>
          <w:sz w:val="28"/>
          <w:szCs w:val="28"/>
        </w:rPr>
        <w:t>Что вкладывается в понятие артериальная гипертензия?</w:t>
      </w:r>
    </w:p>
    <w:p w:rsidR="00E05BB1" w:rsidRPr="00541E39" w:rsidRDefault="00E05BB1" w:rsidP="00522E12">
      <w:pPr>
        <w:numPr>
          <w:ilvl w:val="0"/>
          <w:numId w:val="22"/>
        </w:numPr>
        <w:tabs>
          <w:tab w:val="num" w:pos="720"/>
        </w:tabs>
        <w:spacing w:after="0" w:line="240" w:lineRule="auto"/>
        <w:jc w:val="both"/>
        <w:rPr>
          <w:rFonts w:ascii="Times New Roman" w:hAnsi="Times New Roman" w:cs="Times New Roman"/>
          <w:sz w:val="28"/>
          <w:szCs w:val="28"/>
        </w:rPr>
      </w:pPr>
      <w:r w:rsidRPr="00541E39">
        <w:rPr>
          <w:rFonts w:ascii="Times New Roman" w:hAnsi="Times New Roman" w:cs="Times New Roman"/>
          <w:sz w:val="28"/>
          <w:szCs w:val="28"/>
        </w:rPr>
        <w:t>Что вкладывается в понятие печеночная энцефалопатия?</w:t>
      </w:r>
    </w:p>
    <w:p w:rsidR="00541E39" w:rsidRPr="00541E39" w:rsidRDefault="00541E39" w:rsidP="006D19CD">
      <w:pPr>
        <w:pStyle w:val="a5"/>
        <w:ind w:left="709"/>
        <w:rPr>
          <w:rFonts w:ascii="Times New Roman" w:hAnsi="Times New Roman" w:cs="Times New Roman"/>
          <w:b/>
          <w:sz w:val="28"/>
          <w:szCs w:val="28"/>
        </w:rPr>
      </w:pPr>
    </w:p>
    <w:p w:rsidR="006D19CD" w:rsidRPr="00541E39" w:rsidRDefault="006D19CD" w:rsidP="006D19CD">
      <w:pPr>
        <w:pStyle w:val="a5"/>
        <w:ind w:left="709"/>
        <w:rPr>
          <w:rFonts w:ascii="Times New Roman" w:hAnsi="Times New Roman" w:cs="Times New Roman"/>
          <w:sz w:val="28"/>
          <w:szCs w:val="28"/>
        </w:rPr>
      </w:pPr>
      <w:r w:rsidRPr="00541E39">
        <w:rPr>
          <w:rFonts w:ascii="Times New Roman" w:hAnsi="Times New Roman" w:cs="Times New Roman"/>
          <w:b/>
          <w:sz w:val="28"/>
          <w:szCs w:val="28"/>
        </w:rPr>
        <w:t>Задания текущего контроля успеваемости по разделу 6.</w:t>
      </w:r>
    </w:p>
    <w:p w:rsidR="006D19CD" w:rsidRPr="006F6488" w:rsidRDefault="006D19CD" w:rsidP="006D19CD">
      <w:pPr>
        <w:pStyle w:val="af"/>
        <w:spacing w:before="0" w:after="0" w:line="240" w:lineRule="auto"/>
        <w:ind w:left="360"/>
        <w:jc w:val="center"/>
        <w:rPr>
          <w:rFonts w:ascii="Times New Roman" w:hAnsi="Times New Roman"/>
          <w:b/>
          <w:sz w:val="28"/>
          <w:szCs w:val="28"/>
          <w:lang w:val="ru-RU"/>
        </w:rPr>
      </w:pPr>
      <w:r w:rsidRPr="00B47303">
        <w:rPr>
          <w:rFonts w:ascii="Times New Roman" w:hAnsi="Times New Roman"/>
          <w:b/>
          <w:sz w:val="28"/>
          <w:szCs w:val="28"/>
          <w:lang w:val="ru-RU"/>
        </w:rPr>
        <w:t>Текущий контроль успеваемости по теме</w:t>
      </w:r>
      <w:r>
        <w:rPr>
          <w:rFonts w:ascii="Times New Roman" w:hAnsi="Times New Roman"/>
          <w:b/>
          <w:sz w:val="28"/>
          <w:szCs w:val="28"/>
          <w:lang w:val="ru-RU"/>
        </w:rPr>
        <w:t xml:space="preserve">: </w:t>
      </w:r>
      <w:r w:rsidRPr="00C07CCA">
        <w:rPr>
          <w:rFonts w:ascii="Times New Roman" w:hAnsi="Times New Roman"/>
          <w:sz w:val="28"/>
          <w:szCs w:val="28"/>
          <w:lang w:val="ru-RU"/>
        </w:rPr>
        <w:t xml:space="preserve">Расспрос, осмотр больных с заболеваниями органов кроветворения. </w:t>
      </w:r>
      <w:r w:rsidRPr="006F6488">
        <w:rPr>
          <w:rFonts w:ascii="Times New Roman" w:hAnsi="Times New Roman"/>
          <w:sz w:val="28"/>
          <w:szCs w:val="28"/>
          <w:lang w:val="ru-RU"/>
        </w:rPr>
        <w:t>Лабораторные методы диагностики.</w:t>
      </w:r>
      <w:r w:rsidRPr="006F6488">
        <w:rPr>
          <w:rFonts w:ascii="Times New Roman" w:hAnsi="Times New Roman"/>
          <w:snapToGrid w:val="0"/>
          <w:sz w:val="28"/>
          <w:szCs w:val="28"/>
          <w:lang w:val="ru-RU"/>
        </w:rPr>
        <w:t xml:space="preserve"> Основные клинические синдромы, встречающиеся при заболеваниях крови</w:t>
      </w:r>
      <w:r>
        <w:rPr>
          <w:rFonts w:ascii="Times New Roman" w:hAnsi="Times New Roman"/>
          <w:snapToGrid w:val="0"/>
          <w:sz w:val="28"/>
          <w:szCs w:val="28"/>
          <w:lang w:val="ru-RU"/>
        </w:rPr>
        <w:t>.</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9A5652" w:rsidRPr="009A5652" w:rsidRDefault="009A5652" w:rsidP="009A5652">
      <w:pPr>
        <w:suppressAutoHyphens/>
        <w:autoSpaceDE w:val="0"/>
        <w:spacing w:before="197" w:after="0" w:line="240" w:lineRule="auto"/>
        <w:ind w:left="360"/>
        <w:rPr>
          <w:rFonts w:ascii="Times New Roman" w:hAnsi="Times New Roman" w:cs="Times New Roman"/>
          <w:sz w:val="28"/>
          <w:szCs w:val="28"/>
          <w:lang w:eastAsia="ar-SA"/>
        </w:rPr>
      </w:pPr>
      <w:r w:rsidRPr="009A5652">
        <w:rPr>
          <w:rFonts w:ascii="Times New Roman" w:hAnsi="Times New Roman" w:cs="Times New Roman"/>
          <w:sz w:val="28"/>
          <w:szCs w:val="28"/>
          <w:lang w:eastAsia="ar-SA"/>
        </w:rPr>
        <w:t>Выберите один правильный ответ:</w:t>
      </w:r>
    </w:p>
    <w:p w:rsidR="009A5652" w:rsidRPr="009A5652" w:rsidRDefault="009A5652" w:rsidP="009A5652">
      <w:pPr>
        <w:tabs>
          <w:tab w:val="left" w:pos="1075"/>
        </w:tabs>
        <w:suppressAutoHyphens/>
        <w:autoSpaceDE w:val="0"/>
        <w:spacing w:after="0" w:line="240" w:lineRule="auto"/>
        <w:ind w:left="715"/>
        <w:rPr>
          <w:rFonts w:ascii="Times New Roman" w:hAnsi="Times New Roman" w:cs="Times New Roman"/>
          <w:sz w:val="28"/>
          <w:szCs w:val="28"/>
          <w:lang w:eastAsia="ar-SA"/>
        </w:rPr>
      </w:pPr>
      <w:r w:rsidRPr="009A5652">
        <w:rPr>
          <w:rFonts w:ascii="Times New Roman" w:hAnsi="Times New Roman" w:cs="Times New Roman"/>
          <w:sz w:val="28"/>
          <w:szCs w:val="28"/>
          <w:lang w:eastAsia="ar-SA"/>
        </w:rPr>
        <w:t>1.</w:t>
      </w:r>
      <w:r w:rsidRPr="009A5652">
        <w:rPr>
          <w:rFonts w:ascii="Times New Roman" w:hAnsi="Times New Roman" w:cs="Times New Roman"/>
          <w:sz w:val="28"/>
          <w:szCs w:val="28"/>
          <w:lang w:eastAsia="ar-SA"/>
        </w:rPr>
        <w:tab/>
        <w:t>Железодифицитная анемия по цветному показателю</w:t>
      </w:r>
    </w:p>
    <w:p w:rsidR="009A5652" w:rsidRPr="009A5652" w:rsidRDefault="009A5652" w:rsidP="00522E12">
      <w:pPr>
        <w:numPr>
          <w:ilvl w:val="0"/>
          <w:numId w:val="23"/>
        </w:numPr>
        <w:tabs>
          <w:tab w:val="left" w:pos="1445"/>
        </w:tabs>
        <w:suppressAutoHyphens/>
        <w:autoSpaceDE w:val="0"/>
        <w:spacing w:after="0" w:line="240" w:lineRule="auto"/>
        <w:ind w:left="1080"/>
        <w:rPr>
          <w:rFonts w:ascii="Times New Roman" w:hAnsi="Times New Roman" w:cs="Times New Roman"/>
          <w:sz w:val="28"/>
          <w:szCs w:val="28"/>
          <w:lang w:eastAsia="ar-SA"/>
        </w:rPr>
      </w:pPr>
      <w:r w:rsidRPr="009A5652">
        <w:rPr>
          <w:rFonts w:ascii="Times New Roman" w:hAnsi="Times New Roman" w:cs="Times New Roman"/>
          <w:sz w:val="28"/>
          <w:szCs w:val="28"/>
          <w:lang w:eastAsia="ar-SA"/>
        </w:rPr>
        <w:t>гиперхромная</w:t>
      </w:r>
    </w:p>
    <w:p w:rsidR="009A5652" w:rsidRPr="009A5652" w:rsidRDefault="009A5652" w:rsidP="00522E12">
      <w:pPr>
        <w:numPr>
          <w:ilvl w:val="0"/>
          <w:numId w:val="23"/>
        </w:numPr>
        <w:tabs>
          <w:tab w:val="left" w:pos="1445"/>
        </w:tabs>
        <w:suppressAutoHyphens/>
        <w:autoSpaceDE w:val="0"/>
        <w:spacing w:after="0" w:line="240" w:lineRule="auto"/>
        <w:ind w:left="1080"/>
        <w:rPr>
          <w:rFonts w:ascii="Times New Roman" w:hAnsi="Times New Roman" w:cs="Times New Roman"/>
          <w:sz w:val="28"/>
          <w:szCs w:val="28"/>
          <w:lang w:eastAsia="ar-SA"/>
        </w:rPr>
      </w:pPr>
      <w:r w:rsidRPr="009A5652">
        <w:rPr>
          <w:rFonts w:ascii="Times New Roman" w:hAnsi="Times New Roman" w:cs="Times New Roman"/>
          <w:sz w:val="28"/>
          <w:szCs w:val="28"/>
          <w:lang w:eastAsia="ar-SA"/>
        </w:rPr>
        <w:t>нормохромная</w:t>
      </w:r>
    </w:p>
    <w:p w:rsidR="009A5652" w:rsidRPr="009A5652" w:rsidRDefault="009A5652" w:rsidP="00522E12">
      <w:pPr>
        <w:numPr>
          <w:ilvl w:val="0"/>
          <w:numId w:val="23"/>
        </w:numPr>
        <w:tabs>
          <w:tab w:val="left" w:pos="1445"/>
        </w:tabs>
        <w:suppressAutoHyphens/>
        <w:autoSpaceDE w:val="0"/>
        <w:spacing w:after="0" w:line="240" w:lineRule="auto"/>
        <w:ind w:left="1080"/>
        <w:rPr>
          <w:rFonts w:ascii="Times New Roman" w:hAnsi="Times New Roman" w:cs="Times New Roman"/>
          <w:sz w:val="28"/>
          <w:szCs w:val="28"/>
          <w:lang w:eastAsia="ar-SA"/>
        </w:rPr>
      </w:pPr>
      <w:r w:rsidRPr="009A5652">
        <w:rPr>
          <w:rFonts w:ascii="Times New Roman" w:hAnsi="Times New Roman" w:cs="Times New Roman"/>
          <w:sz w:val="28"/>
          <w:szCs w:val="28"/>
          <w:lang w:eastAsia="ar-SA"/>
        </w:rPr>
        <w:t>гипохромная</w:t>
      </w:r>
    </w:p>
    <w:p w:rsidR="009A5652" w:rsidRPr="009A5652" w:rsidRDefault="009A5652" w:rsidP="00522E12">
      <w:pPr>
        <w:numPr>
          <w:ilvl w:val="0"/>
          <w:numId w:val="23"/>
        </w:numPr>
        <w:tabs>
          <w:tab w:val="left" w:pos="1445"/>
        </w:tabs>
        <w:suppressAutoHyphens/>
        <w:autoSpaceDE w:val="0"/>
        <w:spacing w:after="0" w:line="240" w:lineRule="auto"/>
        <w:ind w:left="1080"/>
        <w:rPr>
          <w:rFonts w:ascii="Times New Roman" w:hAnsi="Times New Roman" w:cs="Times New Roman"/>
          <w:sz w:val="28"/>
          <w:szCs w:val="28"/>
          <w:lang w:eastAsia="ar-SA"/>
        </w:rPr>
      </w:pPr>
      <w:r w:rsidRPr="009A5652">
        <w:rPr>
          <w:rFonts w:ascii="Times New Roman" w:hAnsi="Times New Roman" w:cs="Times New Roman"/>
          <w:sz w:val="28"/>
          <w:szCs w:val="28"/>
          <w:lang w:eastAsia="ar-SA"/>
        </w:rPr>
        <w:t>все верно</w:t>
      </w:r>
    </w:p>
    <w:p w:rsidR="009A5652" w:rsidRPr="009A5652" w:rsidRDefault="009A5652" w:rsidP="009A5652">
      <w:pPr>
        <w:tabs>
          <w:tab w:val="left" w:pos="1075"/>
        </w:tabs>
        <w:suppressAutoHyphens/>
        <w:autoSpaceDE w:val="0"/>
        <w:spacing w:after="0" w:line="240" w:lineRule="auto"/>
        <w:ind w:left="715"/>
        <w:rPr>
          <w:rFonts w:ascii="Times New Roman" w:hAnsi="Times New Roman" w:cs="Times New Roman"/>
          <w:sz w:val="28"/>
          <w:szCs w:val="28"/>
          <w:lang w:eastAsia="ar-SA"/>
        </w:rPr>
      </w:pPr>
      <w:r w:rsidRPr="009A5652">
        <w:rPr>
          <w:rFonts w:ascii="Times New Roman" w:hAnsi="Times New Roman" w:cs="Times New Roman"/>
          <w:sz w:val="28"/>
          <w:szCs w:val="28"/>
          <w:lang w:eastAsia="ar-SA"/>
        </w:rPr>
        <w:t>2.</w:t>
      </w:r>
      <w:r w:rsidRPr="009A5652">
        <w:rPr>
          <w:rFonts w:ascii="Times New Roman" w:hAnsi="Times New Roman" w:cs="Times New Roman"/>
          <w:sz w:val="28"/>
          <w:szCs w:val="28"/>
          <w:lang w:eastAsia="ar-SA"/>
        </w:rPr>
        <w:tab/>
        <w:t>Показатель гемоглобина в норме у женщин составляет</w:t>
      </w:r>
    </w:p>
    <w:p w:rsidR="009A5652" w:rsidRPr="009A5652" w:rsidRDefault="009A5652" w:rsidP="00522E12">
      <w:pPr>
        <w:numPr>
          <w:ilvl w:val="0"/>
          <w:numId w:val="24"/>
        </w:numPr>
        <w:tabs>
          <w:tab w:val="left" w:pos="1320"/>
        </w:tabs>
        <w:suppressAutoHyphens/>
        <w:autoSpaceDE w:val="0"/>
        <w:spacing w:after="0" w:line="240" w:lineRule="auto"/>
        <w:ind w:left="1080"/>
        <w:rPr>
          <w:rFonts w:ascii="Times New Roman" w:hAnsi="Times New Roman" w:cs="Times New Roman"/>
          <w:sz w:val="28"/>
          <w:szCs w:val="28"/>
          <w:lang w:eastAsia="ar-SA"/>
        </w:rPr>
      </w:pPr>
      <w:r w:rsidRPr="009A5652">
        <w:rPr>
          <w:rFonts w:ascii="Times New Roman" w:hAnsi="Times New Roman" w:cs="Times New Roman"/>
          <w:spacing w:val="30"/>
          <w:sz w:val="28"/>
          <w:szCs w:val="28"/>
          <w:lang w:eastAsia="ar-SA"/>
        </w:rPr>
        <w:t>130-</w:t>
      </w:r>
      <w:r w:rsidRPr="009A5652">
        <w:rPr>
          <w:rFonts w:ascii="Times New Roman" w:hAnsi="Times New Roman" w:cs="Times New Roman"/>
          <w:sz w:val="28"/>
          <w:szCs w:val="28"/>
          <w:lang w:eastAsia="ar-SA"/>
        </w:rPr>
        <w:t xml:space="preserve"> 160 г/л</w:t>
      </w:r>
    </w:p>
    <w:p w:rsidR="009A5652" w:rsidRPr="009A5652" w:rsidRDefault="009A5652" w:rsidP="00522E12">
      <w:pPr>
        <w:numPr>
          <w:ilvl w:val="0"/>
          <w:numId w:val="24"/>
        </w:numPr>
        <w:tabs>
          <w:tab w:val="left" w:pos="1320"/>
        </w:tabs>
        <w:suppressAutoHyphens/>
        <w:autoSpaceDE w:val="0"/>
        <w:spacing w:after="0" w:line="240" w:lineRule="auto"/>
        <w:ind w:left="1080"/>
        <w:rPr>
          <w:rFonts w:ascii="Times New Roman" w:hAnsi="Times New Roman" w:cs="Times New Roman"/>
          <w:sz w:val="28"/>
          <w:szCs w:val="28"/>
          <w:lang w:eastAsia="ar-SA"/>
        </w:rPr>
      </w:pPr>
      <w:r w:rsidRPr="009A5652">
        <w:rPr>
          <w:rFonts w:ascii="Times New Roman" w:hAnsi="Times New Roman" w:cs="Times New Roman"/>
          <w:spacing w:val="30"/>
          <w:sz w:val="28"/>
          <w:szCs w:val="28"/>
          <w:lang w:eastAsia="ar-SA"/>
        </w:rPr>
        <w:t>120-</w:t>
      </w:r>
      <w:r w:rsidRPr="009A5652">
        <w:rPr>
          <w:rFonts w:ascii="Times New Roman" w:hAnsi="Times New Roman" w:cs="Times New Roman"/>
          <w:sz w:val="28"/>
          <w:szCs w:val="28"/>
          <w:lang w:eastAsia="ar-SA"/>
        </w:rPr>
        <w:t xml:space="preserve"> 140 г/л</w:t>
      </w:r>
    </w:p>
    <w:p w:rsidR="009A5652" w:rsidRPr="009A5652" w:rsidRDefault="009A5652" w:rsidP="00522E12">
      <w:pPr>
        <w:numPr>
          <w:ilvl w:val="0"/>
          <w:numId w:val="24"/>
        </w:numPr>
        <w:tabs>
          <w:tab w:val="left" w:pos="1320"/>
        </w:tabs>
        <w:suppressAutoHyphens/>
        <w:autoSpaceDE w:val="0"/>
        <w:spacing w:after="0" w:line="240" w:lineRule="auto"/>
        <w:ind w:left="1080"/>
        <w:rPr>
          <w:rFonts w:ascii="Times New Roman" w:hAnsi="Times New Roman" w:cs="Times New Roman"/>
          <w:sz w:val="28"/>
          <w:szCs w:val="28"/>
          <w:lang w:eastAsia="ar-SA"/>
        </w:rPr>
      </w:pPr>
      <w:r w:rsidRPr="009A5652">
        <w:rPr>
          <w:rFonts w:ascii="Times New Roman" w:hAnsi="Times New Roman" w:cs="Times New Roman"/>
          <w:spacing w:val="30"/>
          <w:sz w:val="28"/>
          <w:szCs w:val="28"/>
          <w:lang w:eastAsia="ar-SA"/>
        </w:rPr>
        <w:t>100-</w:t>
      </w:r>
      <w:r w:rsidRPr="009A5652">
        <w:rPr>
          <w:rFonts w:ascii="Times New Roman" w:hAnsi="Times New Roman" w:cs="Times New Roman"/>
          <w:sz w:val="28"/>
          <w:szCs w:val="28"/>
          <w:lang w:eastAsia="ar-SA"/>
        </w:rPr>
        <w:t xml:space="preserve"> 130 г/л</w:t>
      </w:r>
    </w:p>
    <w:p w:rsidR="009A5652" w:rsidRPr="009A5652" w:rsidRDefault="009A5652" w:rsidP="00522E12">
      <w:pPr>
        <w:numPr>
          <w:ilvl w:val="0"/>
          <w:numId w:val="24"/>
        </w:numPr>
        <w:tabs>
          <w:tab w:val="left" w:pos="1320"/>
        </w:tabs>
        <w:suppressAutoHyphens/>
        <w:autoSpaceDE w:val="0"/>
        <w:spacing w:after="0" w:line="240" w:lineRule="auto"/>
        <w:ind w:left="1080"/>
        <w:rPr>
          <w:rFonts w:ascii="Times New Roman" w:hAnsi="Times New Roman" w:cs="Times New Roman"/>
          <w:sz w:val="28"/>
          <w:szCs w:val="28"/>
          <w:lang w:eastAsia="ar-SA"/>
        </w:rPr>
      </w:pPr>
      <w:r w:rsidRPr="009A5652">
        <w:rPr>
          <w:rFonts w:ascii="Times New Roman" w:hAnsi="Times New Roman" w:cs="Times New Roman"/>
          <w:sz w:val="28"/>
          <w:szCs w:val="28"/>
          <w:lang w:eastAsia="ar-SA"/>
        </w:rPr>
        <w:t>все верно</w:t>
      </w:r>
    </w:p>
    <w:p w:rsidR="009A5652" w:rsidRPr="009A5652" w:rsidRDefault="009A5652" w:rsidP="009A5652">
      <w:pPr>
        <w:tabs>
          <w:tab w:val="left" w:pos="1075"/>
        </w:tabs>
        <w:suppressAutoHyphens/>
        <w:autoSpaceDE w:val="0"/>
        <w:spacing w:after="0" w:line="240" w:lineRule="auto"/>
        <w:ind w:left="715"/>
        <w:rPr>
          <w:rFonts w:ascii="Times New Roman" w:hAnsi="Times New Roman" w:cs="Times New Roman"/>
          <w:sz w:val="28"/>
          <w:szCs w:val="28"/>
          <w:lang w:eastAsia="ar-SA"/>
        </w:rPr>
      </w:pPr>
      <w:r w:rsidRPr="009A5652">
        <w:rPr>
          <w:rFonts w:ascii="Times New Roman" w:hAnsi="Times New Roman" w:cs="Times New Roman"/>
          <w:sz w:val="28"/>
          <w:szCs w:val="28"/>
          <w:lang w:eastAsia="ar-SA"/>
        </w:rPr>
        <w:t>3.</w:t>
      </w:r>
      <w:r w:rsidRPr="009A5652">
        <w:rPr>
          <w:rFonts w:ascii="Times New Roman" w:hAnsi="Times New Roman" w:cs="Times New Roman"/>
          <w:sz w:val="28"/>
          <w:szCs w:val="28"/>
          <w:lang w:eastAsia="ar-SA"/>
        </w:rPr>
        <w:tab/>
        <w:t>Причина вторичного эритроцитоза</w:t>
      </w:r>
    </w:p>
    <w:p w:rsidR="009A5652" w:rsidRPr="009A5652" w:rsidRDefault="009A5652" w:rsidP="00522E12">
      <w:pPr>
        <w:numPr>
          <w:ilvl w:val="0"/>
          <w:numId w:val="25"/>
        </w:numPr>
        <w:tabs>
          <w:tab w:val="left" w:pos="1320"/>
        </w:tabs>
        <w:suppressAutoHyphens/>
        <w:autoSpaceDE w:val="0"/>
        <w:spacing w:after="0" w:line="240" w:lineRule="auto"/>
        <w:ind w:left="1080"/>
        <w:rPr>
          <w:rFonts w:ascii="Times New Roman" w:hAnsi="Times New Roman" w:cs="Times New Roman"/>
          <w:sz w:val="28"/>
          <w:szCs w:val="28"/>
          <w:lang w:eastAsia="ar-SA"/>
        </w:rPr>
      </w:pPr>
      <w:r w:rsidRPr="009A5652">
        <w:rPr>
          <w:rFonts w:ascii="Times New Roman" w:hAnsi="Times New Roman" w:cs="Times New Roman"/>
          <w:sz w:val="28"/>
          <w:szCs w:val="28"/>
          <w:lang w:eastAsia="ar-SA"/>
        </w:rPr>
        <w:t>кровопотеря</w:t>
      </w:r>
    </w:p>
    <w:p w:rsidR="009A5652" w:rsidRPr="009A5652" w:rsidRDefault="009A5652" w:rsidP="00522E12">
      <w:pPr>
        <w:numPr>
          <w:ilvl w:val="0"/>
          <w:numId w:val="25"/>
        </w:numPr>
        <w:tabs>
          <w:tab w:val="left" w:pos="1320"/>
        </w:tabs>
        <w:suppressAutoHyphens/>
        <w:autoSpaceDE w:val="0"/>
        <w:spacing w:after="0" w:line="240" w:lineRule="auto"/>
        <w:ind w:left="1080"/>
        <w:rPr>
          <w:rFonts w:ascii="Times New Roman" w:hAnsi="Times New Roman" w:cs="Times New Roman"/>
          <w:sz w:val="28"/>
          <w:szCs w:val="28"/>
          <w:lang w:eastAsia="ar-SA"/>
        </w:rPr>
      </w:pPr>
      <w:r w:rsidRPr="009A5652">
        <w:rPr>
          <w:rFonts w:ascii="Times New Roman" w:hAnsi="Times New Roman" w:cs="Times New Roman"/>
          <w:sz w:val="28"/>
          <w:szCs w:val="28"/>
          <w:lang w:eastAsia="ar-SA"/>
        </w:rPr>
        <w:t>артериальная гипертензия</w:t>
      </w:r>
    </w:p>
    <w:p w:rsidR="009A5652" w:rsidRPr="009A5652" w:rsidRDefault="009A5652" w:rsidP="00522E12">
      <w:pPr>
        <w:numPr>
          <w:ilvl w:val="0"/>
          <w:numId w:val="25"/>
        </w:numPr>
        <w:tabs>
          <w:tab w:val="left" w:pos="1320"/>
        </w:tabs>
        <w:suppressAutoHyphens/>
        <w:autoSpaceDE w:val="0"/>
        <w:spacing w:after="0" w:line="240" w:lineRule="auto"/>
        <w:ind w:left="1080"/>
        <w:rPr>
          <w:rFonts w:ascii="Times New Roman" w:hAnsi="Times New Roman" w:cs="Times New Roman"/>
          <w:sz w:val="28"/>
          <w:szCs w:val="28"/>
          <w:lang w:eastAsia="ar-SA"/>
        </w:rPr>
      </w:pPr>
      <w:r w:rsidRPr="009A5652">
        <w:rPr>
          <w:rFonts w:ascii="Times New Roman" w:hAnsi="Times New Roman" w:cs="Times New Roman"/>
          <w:sz w:val="28"/>
          <w:szCs w:val="28"/>
          <w:lang w:eastAsia="ar-SA"/>
        </w:rPr>
        <w:t>хронические неспецифические заболевания легких</w:t>
      </w:r>
    </w:p>
    <w:p w:rsidR="009A5652" w:rsidRPr="009A5652" w:rsidRDefault="009A5652" w:rsidP="00522E12">
      <w:pPr>
        <w:numPr>
          <w:ilvl w:val="0"/>
          <w:numId w:val="25"/>
        </w:numPr>
        <w:tabs>
          <w:tab w:val="left" w:pos="1320"/>
        </w:tabs>
        <w:suppressAutoHyphens/>
        <w:autoSpaceDE w:val="0"/>
        <w:spacing w:after="0" w:line="240" w:lineRule="auto"/>
        <w:ind w:left="1080"/>
        <w:rPr>
          <w:rFonts w:ascii="Times New Roman" w:hAnsi="Times New Roman" w:cs="Times New Roman"/>
          <w:sz w:val="28"/>
          <w:szCs w:val="28"/>
          <w:lang w:eastAsia="ar-SA"/>
        </w:rPr>
      </w:pPr>
      <w:r w:rsidRPr="009A5652">
        <w:rPr>
          <w:rFonts w:ascii="Times New Roman" w:hAnsi="Times New Roman" w:cs="Times New Roman"/>
          <w:sz w:val="28"/>
          <w:szCs w:val="28"/>
          <w:lang w:eastAsia="ar-SA"/>
        </w:rPr>
        <w:t>все верно</w:t>
      </w:r>
    </w:p>
    <w:p w:rsidR="009A5652" w:rsidRPr="009A5652" w:rsidRDefault="009A5652" w:rsidP="009A5652">
      <w:pPr>
        <w:suppressAutoHyphens/>
        <w:autoSpaceDE w:val="0"/>
        <w:spacing w:after="0" w:line="240" w:lineRule="auto"/>
        <w:ind w:left="715"/>
        <w:rPr>
          <w:rFonts w:ascii="Times New Roman" w:hAnsi="Times New Roman" w:cs="Times New Roman"/>
          <w:sz w:val="28"/>
          <w:szCs w:val="28"/>
          <w:lang w:eastAsia="ar-SA"/>
        </w:rPr>
      </w:pPr>
    </w:p>
    <w:p w:rsidR="006D19CD" w:rsidRDefault="006D19CD" w:rsidP="009A5652">
      <w:pPr>
        <w:tabs>
          <w:tab w:val="left" w:pos="1075"/>
        </w:tabs>
        <w:suppressAutoHyphens/>
        <w:autoSpaceDE w:val="0"/>
        <w:spacing w:after="0" w:line="240" w:lineRule="auto"/>
        <w:ind w:left="715"/>
        <w:rPr>
          <w:rFonts w:ascii="Times New Roman" w:hAnsi="Times New Roman"/>
          <w:i/>
          <w:sz w:val="28"/>
          <w:szCs w:val="28"/>
        </w:rPr>
      </w:pPr>
      <w:r w:rsidRPr="008F4CDA">
        <w:rPr>
          <w:rFonts w:ascii="Times New Roman" w:hAnsi="Times New Roman"/>
          <w:i/>
          <w:sz w:val="28"/>
          <w:szCs w:val="28"/>
        </w:rPr>
        <w:t>Ситуационная задача:</w:t>
      </w:r>
    </w:p>
    <w:p w:rsidR="006D19CD" w:rsidRPr="009F77B9" w:rsidRDefault="006D19CD" w:rsidP="006D19CD">
      <w:pPr>
        <w:tabs>
          <w:tab w:val="left" w:pos="710"/>
        </w:tabs>
        <w:suppressAutoHyphens/>
        <w:autoSpaceDE w:val="0"/>
        <w:spacing w:after="0" w:line="240" w:lineRule="auto"/>
        <w:ind w:firstLine="709"/>
        <w:rPr>
          <w:rFonts w:ascii="Times New Roman" w:hAnsi="Times New Roman"/>
          <w:sz w:val="28"/>
          <w:szCs w:val="28"/>
          <w:lang w:eastAsia="ar-SA"/>
        </w:rPr>
      </w:pPr>
      <w:r w:rsidRPr="009F77B9">
        <w:rPr>
          <w:rFonts w:ascii="Times New Roman" w:hAnsi="Times New Roman"/>
          <w:sz w:val="28"/>
          <w:szCs w:val="28"/>
          <w:lang w:eastAsia="ar-SA"/>
        </w:rPr>
        <w:t>При пальпации живота определяется нижний полюс селезенки у края реберной дуги.</w:t>
      </w:r>
    </w:p>
    <w:p w:rsidR="006D19CD" w:rsidRPr="009F77B9" w:rsidRDefault="006D19CD" w:rsidP="006D19CD">
      <w:pPr>
        <w:tabs>
          <w:tab w:val="left" w:pos="965"/>
        </w:tabs>
        <w:suppressAutoHyphens/>
        <w:autoSpaceDE w:val="0"/>
        <w:spacing w:after="0" w:line="240" w:lineRule="auto"/>
        <w:ind w:firstLine="709"/>
        <w:rPr>
          <w:rFonts w:ascii="Times New Roman" w:hAnsi="Times New Roman"/>
          <w:sz w:val="28"/>
          <w:szCs w:val="28"/>
          <w:lang w:eastAsia="ar-SA"/>
        </w:rPr>
      </w:pPr>
      <w:r w:rsidRPr="009F77B9">
        <w:rPr>
          <w:rFonts w:ascii="Times New Roman" w:hAnsi="Times New Roman"/>
          <w:sz w:val="28"/>
          <w:szCs w:val="28"/>
          <w:lang w:eastAsia="ar-SA"/>
        </w:rPr>
        <w:t>а)</w:t>
      </w:r>
      <w:r w:rsidRPr="009F77B9">
        <w:rPr>
          <w:rFonts w:ascii="Times New Roman" w:hAnsi="Times New Roman"/>
          <w:sz w:val="28"/>
          <w:szCs w:val="28"/>
          <w:lang w:eastAsia="ar-SA"/>
        </w:rPr>
        <w:tab/>
        <w:t>В каком положении больного лучше пальпировать селезенку?</w:t>
      </w:r>
    </w:p>
    <w:p w:rsidR="006D19CD" w:rsidRPr="009F77B9" w:rsidRDefault="006D19CD" w:rsidP="006D19CD">
      <w:pPr>
        <w:tabs>
          <w:tab w:val="left" w:pos="965"/>
        </w:tabs>
        <w:suppressAutoHyphens/>
        <w:autoSpaceDE w:val="0"/>
        <w:spacing w:after="0" w:line="240" w:lineRule="auto"/>
        <w:ind w:firstLine="709"/>
        <w:rPr>
          <w:rFonts w:ascii="Times New Roman" w:hAnsi="Times New Roman"/>
          <w:sz w:val="28"/>
          <w:szCs w:val="28"/>
          <w:lang w:eastAsia="ar-SA"/>
        </w:rPr>
      </w:pPr>
      <w:r w:rsidRPr="009F77B9">
        <w:rPr>
          <w:rFonts w:ascii="Times New Roman" w:hAnsi="Times New Roman"/>
          <w:sz w:val="28"/>
          <w:szCs w:val="28"/>
          <w:lang w:eastAsia="ar-SA"/>
        </w:rPr>
        <w:t>б)</w:t>
      </w:r>
      <w:r w:rsidRPr="009F77B9">
        <w:rPr>
          <w:rFonts w:ascii="Times New Roman" w:hAnsi="Times New Roman"/>
          <w:sz w:val="28"/>
          <w:szCs w:val="28"/>
          <w:lang w:eastAsia="ar-SA"/>
        </w:rPr>
        <w:tab/>
        <w:t>Пальпируется ли селезенка в норме?</w:t>
      </w:r>
    </w:p>
    <w:p w:rsidR="006D19CD" w:rsidRPr="009F77B9" w:rsidRDefault="006D19CD" w:rsidP="006D19CD">
      <w:pPr>
        <w:tabs>
          <w:tab w:val="left" w:pos="965"/>
        </w:tabs>
        <w:suppressAutoHyphens/>
        <w:autoSpaceDE w:val="0"/>
        <w:spacing w:after="0" w:line="240" w:lineRule="auto"/>
        <w:ind w:firstLine="709"/>
        <w:rPr>
          <w:rFonts w:ascii="Times New Roman" w:hAnsi="Times New Roman"/>
          <w:sz w:val="28"/>
          <w:szCs w:val="28"/>
          <w:lang w:eastAsia="ar-SA"/>
        </w:rPr>
      </w:pPr>
      <w:r w:rsidRPr="009F77B9">
        <w:rPr>
          <w:rFonts w:ascii="Times New Roman" w:hAnsi="Times New Roman"/>
          <w:sz w:val="28"/>
          <w:szCs w:val="28"/>
          <w:lang w:eastAsia="ar-SA"/>
        </w:rPr>
        <w:t>в)</w:t>
      </w:r>
      <w:r w:rsidRPr="009F77B9">
        <w:rPr>
          <w:rFonts w:ascii="Times New Roman" w:hAnsi="Times New Roman"/>
          <w:sz w:val="28"/>
          <w:szCs w:val="28"/>
          <w:lang w:eastAsia="ar-SA"/>
        </w:rPr>
        <w:tab/>
        <w:t>Можно ли считать, что у данного больного селезенка увеличена?</w:t>
      </w:r>
    </w:p>
    <w:p w:rsidR="006D19CD" w:rsidRPr="008F4CDA" w:rsidRDefault="006D19CD" w:rsidP="006D19CD">
      <w:pPr>
        <w:pStyle w:val="af"/>
        <w:spacing w:before="0" w:after="0" w:line="240" w:lineRule="auto"/>
        <w:ind w:left="360"/>
        <w:jc w:val="both"/>
        <w:rPr>
          <w:rFonts w:ascii="Times New Roman" w:hAnsi="Times New Roman"/>
          <w:i/>
          <w:sz w:val="28"/>
          <w:szCs w:val="28"/>
          <w:lang w:val="ru-RU"/>
        </w:rPr>
      </w:pPr>
    </w:p>
    <w:p w:rsidR="006D19CD" w:rsidRPr="008F4CDA" w:rsidRDefault="006D19CD" w:rsidP="006D19CD">
      <w:pPr>
        <w:pStyle w:val="af"/>
        <w:spacing w:before="0" w:after="0" w:line="240" w:lineRule="auto"/>
        <w:ind w:left="360"/>
        <w:jc w:val="both"/>
        <w:rPr>
          <w:rFonts w:ascii="Times New Roman" w:hAnsi="Times New Roman"/>
          <w:b/>
          <w:sz w:val="28"/>
          <w:szCs w:val="28"/>
          <w:lang w:val="ru-RU"/>
        </w:rPr>
      </w:pPr>
      <w:r>
        <w:rPr>
          <w:rFonts w:ascii="Times New Roman" w:hAnsi="Times New Roman"/>
          <w:i/>
          <w:sz w:val="28"/>
          <w:szCs w:val="28"/>
        </w:rPr>
        <w:t>Контрольные вопросы</w:t>
      </w:r>
      <w:r w:rsidRPr="008F4CDA">
        <w:rPr>
          <w:rFonts w:ascii="Times New Roman" w:hAnsi="Times New Roman"/>
          <w:i/>
          <w:sz w:val="28"/>
          <w:szCs w:val="28"/>
          <w:lang w:val="ru-RU"/>
        </w:rPr>
        <w:t>:</w:t>
      </w:r>
    </w:p>
    <w:p w:rsidR="006D19CD" w:rsidRPr="009F77B9" w:rsidRDefault="006D19CD" w:rsidP="00522E12">
      <w:pPr>
        <w:numPr>
          <w:ilvl w:val="0"/>
          <w:numId w:val="26"/>
        </w:numPr>
        <w:tabs>
          <w:tab w:val="left" w:pos="346"/>
        </w:tabs>
        <w:suppressAutoHyphens/>
        <w:autoSpaceDE w:val="0"/>
        <w:spacing w:after="0" w:line="240" w:lineRule="auto"/>
        <w:ind w:firstLine="709"/>
        <w:jc w:val="both"/>
        <w:rPr>
          <w:rFonts w:ascii="Times New Roman" w:hAnsi="Times New Roman"/>
          <w:sz w:val="28"/>
          <w:szCs w:val="28"/>
          <w:lang w:eastAsia="ar-SA"/>
        </w:rPr>
      </w:pPr>
      <w:r w:rsidRPr="009F77B9">
        <w:rPr>
          <w:rFonts w:ascii="Times New Roman" w:hAnsi="Times New Roman"/>
          <w:sz w:val="28"/>
          <w:szCs w:val="28"/>
          <w:lang w:eastAsia="ar-SA"/>
        </w:rPr>
        <w:t>Анатомо-физиологические особенности кроветворной системы</w:t>
      </w:r>
    </w:p>
    <w:p w:rsidR="006D19CD" w:rsidRPr="009F77B9" w:rsidRDefault="006D19CD" w:rsidP="00522E12">
      <w:pPr>
        <w:numPr>
          <w:ilvl w:val="0"/>
          <w:numId w:val="26"/>
        </w:numPr>
        <w:tabs>
          <w:tab w:val="left" w:pos="346"/>
        </w:tabs>
        <w:suppressAutoHyphens/>
        <w:autoSpaceDE w:val="0"/>
        <w:spacing w:after="0" w:line="240" w:lineRule="auto"/>
        <w:ind w:firstLine="709"/>
        <w:jc w:val="both"/>
        <w:rPr>
          <w:rFonts w:ascii="Times New Roman" w:hAnsi="Times New Roman"/>
          <w:sz w:val="28"/>
          <w:szCs w:val="28"/>
          <w:lang w:eastAsia="ar-SA"/>
        </w:rPr>
      </w:pPr>
      <w:r w:rsidRPr="009F77B9">
        <w:rPr>
          <w:rFonts w:ascii="Times New Roman" w:hAnsi="Times New Roman"/>
          <w:sz w:val="28"/>
          <w:szCs w:val="28"/>
          <w:lang w:eastAsia="ar-SA"/>
        </w:rPr>
        <w:t>Основные синдромы: синдром анемический, сидеропенический, гиперпластический, болевой, интоксикационный.</w:t>
      </w:r>
    </w:p>
    <w:p w:rsidR="006D19CD" w:rsidRPr="009F77B9" w:rsidRDefault="006D19CD" w:rsidP="00522E12">
      <w:pPr>
        <w:numPr>
          <w:ilvl w:val="0"/>
          <w:numId w:val="26"/>
        </w:numPr>
        <w:tabs>
          <w:tab w:val="left" w:pos="346"/>
        </w:tabs>
        <w:suppressAutoHyphens/>
        <w:autoSpaceDE w:val="0"/>
        <w:spacing w:after="0" w:line="240" w:lineRule="auto"/>
        <w:ind w:firstLine="709"/>
        <w:jc w:val="both"/>
        <w:rPr>
          <w:rFonts w:ascii="Times New Roman" w:hAnsi="Times New Roman"/>
          <w:sz w:val="28"/>
          <w:szCs w:val="28"/>
          <w:lang w:eastAsia="ar-SA"/>
        </w:rPr>
      </w:pPr>
      <w:r w:rsidRPr="009F77B9">
        <w:rPr>
          <w:rFonts w:ascii="Times New Roman" w:hAnsi="Times New Roman"/>
          <w:sz w:val="28"/>
          <w:szCs w:val="28"/>
          <w:lang w:eastAsia="ar-SA"/>
        </w:rPr>
        <w:lastRenderedPageBreak/>
        <w:t>Дополнительные методы исследования: общий анализ крови, коагулограмма, стернальная пункция, сывороточное железо, УЗИ печени и селезенки, пункция лимфоузла.</w:t>
      </w:r>
    </w:p>
    <w:p w:rsidR="006D19CD" w:rsidRDefault="006D19CD" w:rsidP="006D19CD">
      <w:pPr>
        <w:tabs>
          <w:tab w:val="left" w:pos="355"/>
        </w:tabs>
        <w:suppressAutoHyphens/>
        <w:autoSpaceDE w:val="0"/>
        <w:spacing w:after="0" w:line="240" w:lineRule="auto"/>
        <w:ind w:firstLine="709"/>
        <w:jc w:val="both"/>
        <w:rPr>
          <w:rFonts w:ascii="Times New Roman" w:hAnsi="Times New Roman"/>
          <w:sz w:val="28"/>
          <w:szCs w:val="28"/>
          <w:lang w:eastAsia="ar-SA"/>
        </w:rPr>
      </w:pPr>
      <w:r w:rsidRPr="009F77B9">
        <w:rPr>
          <w:rFonts w:ascii="Times New Roman" w:hAnsi="Times New Roman"/>
          <w:sz w:val="28"/>
          <w:szCs w:val="28"/>
          <w:lang w:eastAsia="ar-SA"/>
        </w:rPr>
        <w:t>4.</w:t>
      </w:r>
      <w:r w:rsidRPr="009F77B9">
        <w:rPr>
          <w:rFonts w:ascii="Times New Roman" w:hAnsi="Times New Roman"/>
          <w:sz w:val="28"/>
          <w:szCs w:val="28"/>
          <w:lang w:eastAsia="ar-SA"/>
        </w:rPr>
        <w:tab/>
        <w:t>Подготовка больного к дополнительным методам исследования.</w:t>
      </w:r>
    </w:p>
    <w:p w:rsidR="006D19CD" w:rsidRPr="009F77B9" w:rsidRDefault="006D19CD" w:rsidP="006D19CD">
      <w:pPr>
        <w:tabs>
          <w:tab w:val="left" w:pos="355"/>
        </w:tabs>
        <w:suppressAutoHyphens/>
        <w:autoSpaceDE w:val="0"/>
        <w:spacing w:after="0" w:line="240" w:lineRule="auto"/>
        <w:ind w:firstLine="709"/>
        <w:jc w:val="both"/>
        <w:rPr>
          <w:rFonts w:ascii="Times New Roman" w:hAnsi="Times New Roman"/>
          <w:sz w:val="28"/>
          <w:szCs w:val="28"/>
          <w:lang w:eastAsia="ar-SA"/>
        </w:rPr>
      </w:pPr>
      <w:r w:rsidRPr="009F77B9">
        <w:rPr>
          <w:rFonts w:ascii="Times New Roman" w:hAnsi="Times New Roman"/>
          <w:sz w:val="28"/>
          <w:szCs w:val="28"/>
          <w:lang w:eastAsia="ar-SA"/>
        </w:rPr>
        <w:t>5. Объективные изменения со стороны органов кровообращения, выявляемые при заболеваниях органов кроветворения  при: осмотре, пальпации, перкуссии и аускультации.</w:t>
      </w:r>
    </w:p>
    <w:p w:rsidR="006D19CD" w:rsidRPr="00B07659" w:rsidRDefault="006D19CD" w:rsidP="006D19CD">
      <w:pPr>
        <w:pStyle w:val="a5"/>
        <w:ind w:left="709"/>
        <w:jc w:val="both"/>
        <w:rPr>
          <w:sz w:val="28"/>
          <w:szCs w:val="28"/>
        </w:rPr>
      </w:pPr>
    </w:p>
    <w:p w:rsidR="006D19CD" w:rsidRPr="009A5652" w:rsidRDefault="006D19CD" w:rsidP="006D19CD">
      <w:pPr>
        <w:pStyle w:val="a5"/>
        <w:ind w:left="709"/>
        <w:rPr>
          <w:rFonts w:ascii="Times New Roman" w:hAnsi="Times New Roman" w:cs="Times New Roman"/>
          <w:sz w:val="28"/>
          <w:szCs w:val="28"/>
        </w:rPr>
      </w:pPr>
      <w:r w:rsidRPr="009A5652">
        <w:rPr>
          <w:rFonts w:ascii="Times New Roman" w:hAnsi="Times New Roman" w:cs="Times New Roman"/>
          <w:b/>
          <w:sz w:val="28"/>
          <w:szCs w:val="28"/>
        </w:rPr>
        <w:t>Задания текущего контроля успеваемости по разделу 7.</w:t>
      </w:r>
    </w:p>
    <w:p w:rsidR="006D19CD" w:rsidRPr="00B47303" w:rsidRDefault="006D19CD" w:rsidP="006D19CD">
      <w:pPr>
        <w:pStyle w:val="af"/>
        <w:spacing w:before="0" w:after="0" w:line="240" w:lineRule="auto"/>
        <w:ind w:left="0" w:firstLine="709"/>
        <w:jc w:val="center"/>
        <w:rPr>
          <w:rFonts w:ascii="Times New Roman" w:hAnsi="Times New Roman"/>
          <w:b/>
          <w:sz w:val="28"/>
          <w:szCs w:val="28"/>
          <w:lang w:val="ru-RU"/>
        </w:rPr>
      </w:pPr>
      <w:r w:rsidRPr="00B47303">
        <w:rPr>
          <w:rFonts w:ascii="Times New Roman" w:hAnsi="Times New Roman"/>
          <w:b/>
          <w:sz w:val="28"/>
          <w:szCs w:val="28"/>
          <w:lang w:val="ru-RU"/>
        </w:rPr>
        <w:t>Текущий контроль успеваемости по теме</w:t>
      </w:r>
      <w:r>
        <w:rPr>
          <w:rFonts w:ascii="Times New Roman" w:hAnsi="Times New Roman"/>
          <w:b/>
          <w:sz w:val="28"/>
          <w:szCs w:val="28"/>
          <w:lang w:val="ru-RU"/>
        </w:rPr>
        <w:t xml:space="preserve">: </w:t>
      </w:r>
      <w:r w:rsidRPr="00C07CCA">
        <w:rPr>
          <w:rFonts w:ascii="Times New Roman" w:hAnsi="Times New Roman"/>
          <w:sz w:val="28"/>
          <w:szCs w:val="28"/>
          <w:lang w:val="ru-RU"/>
        </w:rPr>
        <w:t xml:space="preserve">Расспрос и осмотр больных с патологией эндокринной системы. </w:t>
      </w:r>
      <w:r w:rsidRPr="009F77B9">
        <w:rPr>
          <w:rFonts w:ascii="Times New Roman" w:hAnsi="Times New Roman"/>
          <w:sz w:val="28"/>
          <w:szCs w:val="28"/>
          <w:lang w:val="ru-RU"/>
        </w:rPr>
        <w:t>Гормональные нарушения. Основные клинические синдромы в эндокринологии</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9A5652" w:rsidRPr="009A5652" w:rsidRDefault="009A5652" w:rsidP="009A5652">
      <w:pPr>
        <w:spacing w:after="0" w:line="240" w:lineRule="auto"/>
        <w:rPr>
          <w:rFonts w:ascii="Times New Roman" w:hAnsi="Times New Roman"/>
          <w:sz w:val="28"/>
          <w:szCs w:val="28"/>
        </w:rPr>
      </w:pPr>
      <w:r w:rsidRPr="009A5652">
        <w:rPr>
          <w:rFonts w:ascii="Times New Roman" w:hAnsi="Times New Roman"/>
          <w:sz w:val="28"/>
          <w:szCs w:val="28"/>
        </w:rPr>
        <w:t>1. Какая из перечисленных желез является железой смешанной секреции:</w:t>
      </w:r>
    </w:p>
    <w:p w:rsidR="009A5652" w:rsidRPr="009A5652" w:rsidRDefault="009A5652" w:rsidP="009A5652">
      <w:pPr>
        <w:spacing w:after="0" w:line="240" w:lineRule="auto"/>
        <w:ind w:firstLine="360"/>
        <w:rPr>
          <w:rFonts w:ascii="Times New Roman" w:hAnsi="Times New Roman"/>
          <w:sz w:val="28"/>
          <w:szCs w:val="28"/>
        </w:rPr>
      </w:pPr>
      <w:r w:rsidRPr="009A5652">
        <w:rPr>
          <w:rFonts w:ascii="Times New Roman" w:hAnsi="Times New Roman"/>
          <w:sz w:val="28"/>
          <w:szCs w:val="28"/>
        </w:rPr>
        <w:t>а. щитовидная</w:t>
      </w:r>
    </w:p>
    <w:p w:rsidR="009A5652" w:rsidRPr="009A5652" w:rsidRDefault="009A5652" w:rsidP="009A5652">
      <w:pPr>
        <w:spacing w:after="0" w:line="240" w:lineRule="auto"/>
        <w:ind w:firstLine="360"/>
        <w:rPr>
          <w:rFonts w:ascii="Times New Roman" w:hAnsi="Times New Roman"/>
          <w:sz w:val="28"/>
          <w:szCs w:val="28"/>
        </w:rPr>
      </w:pPr>
      <w:r w:rsidRPr="009A5652">
        <w:rPr>
          <w:rFonts w:ascii="Times New Roman" w:hAnsi="Times New Roman"/>
          <w:sz w:val="28"/>
          <w:szCs w:val="28"/>
        </w:rPr>
        <w:t>б. надпочечники</w:t>
      </w:r>
    </w:p>
    <w:p w:rsidR="009A5652" w:rsidRPr="009A5652" w:rsidRDefault="009A5652" w:rsidP="009A5652">
      <w:pPr>
        <w:spacing w:after="0" w:line="240" w:lineRule="auto"/>
        <w:ind w:firstLine="360"/>
        <w:rPr>
          <w:rFonts w:ascii="Times New Roman" w:hAnsi="Times New Roman"/>
          <w:sz w:val="28"/>
          <w:szCs w:val="28"/>
        </w:rPr>
      </w:pPr>
      <w:r w:rsidRPr="009A5652">
        <w:rPr>
          <w:rFonts w:ascii="Times New Roman" w:hAnsi="Times New Roman"/>
          <w:sz w:val="28"/>
          <w:szCs w:val="28"/>
        </w:rPr>
        <w:t>в. гипофиз</w:t>
      </w:r>
    </w:p>
    <w:p w:rsidR="009A5652" w:rsidRPr="009A5652" w:rsidRDefault="009A5652" w:rsidP="009A5652">
      <w:pPr>
        <w:spacing w:after="0" w:line="240" w:lineRule="auto"/>
        <w:ind w:firstLine="360"/>
        <w:rPr>
          <w:rFonts w:ascii="Times New Roman" w:hAnsi="Times New Roman"/>
          <w:sz w:val="28"/>
          <w:szCs w:val="28"/>
        </w:rPr>
      </w:pPr>
      <w:r w:rsidRPr="009A5652">
        <w:rPr>
          <w:rFonts w:ascii="Times New Roman" w:hAnsi="Times New Roman"/>
          <w:sz w:val="28"/>
          <w:szCs w:val="28"/>
        </w:rPr>
        <w:t>г. поджелудочная</w:t>
      </w:r>
    </w:p>
    <w:p w:rsidR="009A5652" w:rsidRPr="009A5652" w:rsidRDefault="009A5652" w:rsidP="009A5652">
      <w:pPr>
        <w:spacing w:after="0" w:line="240" w:lineRule="auto"/>
        <w:rPr>
          <w:rFonts w:ascii="Times New Roman" w:hAnsi="Times New Roman"/>
          <w:sz w:val="28"/>
          <w:szCs w:val="28"/>
        </w:rPr>
      </w:pPr>
      <w:r w:rsidRPr="009A5652">
        <w:rPr>
          <w:rFonts w:ascii="Times New Roman" w:hAnsi="Times New Roman"/>
          <w:sz w:val="28"/>
          <w:szCs w:val="28"/>
        </w:rPr>
        <w:t>2. Непосредственные причины, предшествующие заболеванию эндокринной системы:</w:t>
      </w:r>
    </w:p>
    <w:p w:rsidR="009A5652" w:rsidRPr="009A5652" w:rsidRDefault="009A5652" w:rsidP="009A5652">
      <w:pPr>
        <w:spacing w:after="0" w:line="240" w:lineRule="auto"/>
        <w:ind w:firstLine="360"/>
        <w:rPr>
          <w:rFonts w:ascii="Times New Roman" w:hAnsi="Times New Roman"/>
          <w:sz w:val="28"/>
          <w:szCs w:val="28"/>
        </w:rPr>
      </w:pPr>
      <w:r w:rsidRPr="009A5652">
        <w:rPr>
          <w:rFonts w:ascii="Times New Roman" w:hAnsi="Times New Roman"/>
          <w:sz w:val="28"/>
          <w:szCs w:val="28"/>
        </w:rPr>
        <w:t>а. переедание, курение</w:t>
      </w:r>
    </w:p>
    <w:p w:rsidR="009A5652" w:rsidRPr="009A5652" w:rsidRDefault="009A5652" w:rsidP="009A5652">
      <w:pPr>
        <w:spacing w:after="0" w:line="240" w:lineRule="auto"/>
        <w:ind w:firstLine="360"/>
        <w:rPr>
          <w:rFonts w:ascii="Times New Roman" w:hAnsi="Times New Roman"/>
          <w:sz w:val="28"/>
          <w:szCs w:val="28"/>
        </w:rPr>
      </w:pPr>
      <w:r w:rsidRPr="009A5652">
        <w:rPr>
          <w:rFonts w:ascii="Times New Roman" w:hAnsi="Times New Roman"/>
          <w:sz w:val="28"/>
          <w:szCs w:val="28"/>
        </w:rPr>
        <w:t>б. стресс, инфекция, климакс</w:t>
      </w:r>
    </w:p>
    <w:p w:rsidR="009A5652" w:rsidRPr="009A5652" w:rsidRDefault="009A5652" w:rsidP="009A5652">
      <w:pPr>
        <w:spacing w:after="0" w:line="240" w:lineRule="auto"/>
        <w:ind w:firstLine="360"/>
        <w:rPr>
          <w:rFonts w:ascii="Times New Roman" w:hAnsi="Times New Roman"/>
          <w:sz w:val="28"/>
          <w:szCs w:val="28"/>
        </w:rPr>
      </w:pPr>
      <w:r w:rsidRPr="009A5652">
        <w:rPr>
          <w:rFonts w:ascii="Times New Roman" w:hAnsi="Times New Roman"/>
          <w:sz w:val="28"/>
          <w:szCs w:val="28"/>
        </w:rPr>
        <w:t>в. злоупотребление соленым, острым</w:t>
      </w:r>
    </w:p>
    <w:p w:rsidR="009A5652" w:rsidRPr="009A5652" w:rsidRDefault="009A5652" w:rsidP="009A5652">
      <w:pPr>
        <w:spacing w:after="0" w:line="240" w:lineRule="auto"/>
        <w:ind w:firstLine="360"/>
        <w:rPr>
          <w:rFonts w:ascii="Times New Roman" w:hAnsi="Times New Roman"/>
          <w:sz w:val="28"/>
          <w:szCs w:val="28"/>
        </w:rPr>
      </w:pPr>
      <w:r w:rsidRPr="009A5652">
        <w:rPr>
          <w:rFonts w:ascii="Times New Roman" w:hAnsi="Times New Roman"/>
          <w:sz w:val="28"/>
          <w:szCs w:val="28"/>
        </w:rPr>
        <w:t>г. гиподинамия</w:t>
      </w:r>
    </w:p>
    <w:p w:rsidR="009A5652" w:rsidRPr="009A5652" w:rsidRDefault="009A5652" w:rsidP="009A5652">
      <w:pPr>
        <w:spacing w:after="0" w:line="240" w:lineRule="auto"/>
        <w:rPr>
          <w:rFonts w:ascii="Times New Roman" w:hAnsi="Times New Roman"/>
          <w:sz w:val="28"/>
          <w:szCs w:val="28"/>
        </w:rPr>
      </w:pPr>
      <w:r w:rsidRPr="009A5652">
        <w:rPr>
          <w:rFonts w:ascii="Times New Roman" w:hAnsi="Times New Roman"/>
          <w:sz w:val="28"/>
          <w:szCs w:val="28"/>
        </w:rPr>
        <w:t>3. Гигантский рост:</w:t>
      </w:r>
    </w:p>
    <w:p w:rsidR="009A5652" w:rsidRPr="009A5652" w:rsidRDefault="009A5652" w:rsidP="009A5652">
      <w:pPr>
        <w:spacing w:after="0" w:line="240" w:lineRule="auto"/>
        <w:ind w:firstLine="360"/>
        <w:rPr>
          <w:rFonts w:ascii="Times New Roman" w:hAnsi="Times New Roman"/>
          <w:sz w:val="28"/>
          <w:szCs w:val="28"/>
        </w:rPr>
      </w:pPr>
      <w:r w:rsidRPr="009A5652">
        <w:rPr>
          <w:rFonts w:ascii="Times New Roman" w:hAnsi="Times New Roman"/>
          <w:sz w:val="28"/>
          <w:szCs w:val="28"/>
        </w:rPr>
        <w:t>а. более 183 см</w:t>
      </w:r>
    </w:p>
    <w:p w:rsidR="009A5652" w:rsidRPr="009A5652" w:rsidRDefault="009A5652" w:rsidP="009A5652">
      <w:pPr>
        <w:spacing w:after="0" w:line="240" w:lineRule="auto"/>
        <w:ind w:firstLine="360"/>
        <w:rPr>
          <w:rFonts w:ascii="Times New Roman" w:hAnsi="Times New Roman"/>
          <w:sz w:val="28"/>
          <w:szCs w:val="28"/>
        </w:rPr>
      </w:pPr>
      <w:r w:rsidRPr="009A5652">
        <w:rPr>
          <w:rFonts w:ascii="Times New Roman" w:hAnsi="Times New Roman"/>
          <w:sz w:val="28"/>
          <w:szCs w:val="28"/>
        </w:rPr>
        <w:t>б. более 180 см</w:t>
      </w:r>
    </w:p>
    <w:p w:rsidR="009A5652" w:rsidRPr="009A5652" w:rsidRDefault="009A5652" w:rsidP="009A5652">
      <w:pPr>
        <w:spacing w:after="0" w:line="240" w:lineRule="auto"/>
        <w:ind w:firstLine="360"/>
        <w:rPr>
          <w:rFonts w:ascii="Times New Roman" w:hAnsi="Times New Roman"/>
          <w:sz w:val="28"/>
          <w:szCs w:val="28"/>
        </w:rPr>
      </w:pPr>
      <w:r w:rsidRPr="009A5652">
        <w:rPr>
          <w:rFonts w:ascii="Times New Roman" w:hAnsi="Times New Roman"/>
          <w:sz w:val="28"/>
          <w:szCs w:val="28"/>
        </w:rPr>
        <w:t>в. более 195 см</w:t>
      </w:r>
    </w:p>
    <w:p w:rsidR="009A5652" w:rsidRPr="009A5652" w:rsidRDefault="009A5652" w:rsidP="009A5652">
      <w:pPr>
        <w:spacing w:after="0" w:line="240" w:lineRule="auto"/>
        <w:ind w:firstLine="360"/>
        <w:rPr>
          <w:rFonts w:ascii="Times New Roman" w:hAnsi="Times New Roman"/>
          <w:sz w:val="28"/>
          <w:szCs w:val="28"/>
        </w:rPr>
      </w:pPr>
      <w:r w:rsidRPr="009A5652">
        <w:rPr>
          <w:rFonts w:ascii="Times New Roman" w:hAnsi="Times New Roman"/>
          <w:sz w:val="28"/>
          <w:szCs w:val="28"/>
        </w:rPr>
        <w:t>г. более 185 см</w:t>
      </w:r>
    </w:p>
    <w:p w:rsidR="009A5652" w:rsidRDefault="009A5652" w:rsidP="009A5652">
      <w:pPr>
        <w:pStyle w:val="af"/>
        <w:spacing w:before="0" w:after="0" w:line="240" w:lineRule="auto"/>
        <w:ind w:left="360"/>
        <w:jc w:val="both"/>
        <w:rPr>
          <w:rFonts w:ascii="Times New Roman" w:hAnsi="Times New Roman"/>
          <w:sz w:val="24"/>
          <w:szCs w:val="24"/>
          <w:lang w:val="ru-RU"/>
        </w:rPr>
      </w:pPr>
    </w:p>
    <w:p w:rsidR="006D19CD" w:rsidRDefault="006D19CD" w:rsidP="009A5652">
      <w:pPr>
        <w:pStyle w:val="af"/>
        <w:spacing w:before="0" w:after="0" w:line="240" w:lineRule="auto"/>
        <w:ind w:left="360"/>
        <w:jc w:val="both"/>
        <w:rPr>
          <w:rFonts w:ascii="Times New Roman" w:hAnsi="Times New Roman"/>
          <w:i/>
          <w:sz w:val="28"/>
          <w:szCs w:val="28"/>
          <w:lang w:val="ru-RU"/>
        </w:rPr>
      </w:pPr>
      <w:r w:rsidRPr="008F4CDA">
        <w:rPr>
          <w:rFonts w:ascii="Times New Roman" w:hAnsi="Times New Roman"/>
          <w:i/>
          <w:sz w:val="28"/>
          <w:szCs w:val="28"/>
          <w:lang w:val="ru-RU"/>
        </w:rPr>
        <w:t>Ситуационная задача:</w:t>
      </w:r>
    </w:p>
    <w:p w:rsidR="009A5652" w:rsidRPr="009A5652" w:rsidRDefault="009A5652" w:rsidP="009A5652">
      <w:pPr>
        <w:suppressAutoHyphens/>
        <w:autoSpaceDE w:val="0"/>
        <w:spacing w:after="0" w:line="240" w:lineRule="auto"/>
        <w:rPr>
          <w:rFonts w:ascii="Times New Roman" w:hAnsi="Times New Roman"/>
          <w:sz w:val="28"/>
          <w:szCs w:val="28"/>
          <w:lang w:eastAsia="ar-SA"/>
        </w:rPr>
      </w:pPr>
      <w:r w:rsidRPr="009A5652">
        <w:rPr>
          <w:rFonts w:ascii="Times New Roman" w:hAnsi="Times New Roman"/>
          <w:sz w:val="28"/>
          <w:szCs w:val="28"/>
          <w:lang w:eastAsia="ar-SA"/>
        </w:rPr>
        <w:t>1. У больного диагностирован гипотериоз.</w:t>
      </w:r>
    </w:p>
    <w:p w:rsidR="009A5652" w:rsidRPr="009A5652" w:rsidRDefault="009A5652" w:rsidP="009A5652">
      <w:pPr>
        <w:tabs>
          <w:tab w:val="left" w:pos="1330"/>
        </w:tabs>
        <w:suppressAutoHyphens/>
        <w:autoSpaceDE w:val="0"/>
        <w:spacing w:after="0" w:line="240" w:lineRule="auto"/>
        <w:rPr>
          <w:rFonts w:ascii="Times New Roman" w:hAnsi="Times New Roman"/>
          <w:sz w:val="28"/>
          <w:szCs w:val="28"/>
          <w:lang w:eastAsia="ar-SA"/>
        </w:rPr>
      </w:pPr>
      <w:r w:rsidRPr="009A5652">
        <w:rPr>
          <w:rFonts w:ascii="Times New Roman" w:hAnsi="Times New Roman"/>
          <w:sz w:val="28"/>
          <w:szCs w:val="28"/>
          <w:lang w:eastAsia="ar-SA"/>
        </w:rPr>
        <w:t>а)</w:t>
      </w:r>
      <w:r w:rsidRPr="009A5652">
        <w:rPr>
          <w:rFonts w:ascii="Times New Roman" w:hAnsi="Times New Roman"/>
          <w:sz w:val="28"/>
          <w:szCs w:val="28"/>
          <w:lang w:eastAsia="ar-SA"/>
        </w:rPr>
        <w:tab/>
        <w:t>Опишите внешний вид больного.</w:t>
      </w:r>
    </w:p>
    <w:p w:rsidR="009A5652" w:rsidRPr="009A5652" w:rsidRDefault="009A5652" w:rsidP="009A5652">
      <w:pPr>
        <w:tabs>
          <w:tab w:val="left" w:pos="1330"/>
        </w:tabs>
        <w:suppressAutoHyphens/>
        <w:autoSpaceDE w:val="0"/>
        <w:spacing w:after="0" w:line="240" w:lineRule="auto"/>
        <w:rPr>
          <w:rFonts w:ascii="Times New Roman" w:hAnsi="Times New Roman"/>
          <w:sz w:val="28"/>
          <w:szCs w:val="28"/>
          <w:lang w:eastAsia="ar-SA"/>
        </w:rPr>
      </w:pPr>
      <w:r w:rsidRPr="009A5652">
        <w:rPr>
          <w:rFonts w:ascii="Times New Roman" w:hAnsi="Times New Roman"/>
          <w:sz w:val="28"/>
          <w:szCs w:val="28"/>
          <w:lang w:eastAsia="ar-SA"/>
        </w:rPr>
        <w:t>б)</w:t>
      </w:r>
      <w:r w:rsidRPr="009A5652">
        <w:rPr>
          <w:rFonts w:ascii="Times New Roman" w:hAnsi="Times New Roman"/>
          <w:sz w:val="28"/>
          <w:szCs w:val="28"/>
          <w:lang w:eastAsia="ar-SA"/>
        </w:rPr>
        <w:tab/>
        <w:t>Какой пульс у больного?</w:t>
      </w:r>
    </w:p>
    <w:p w:rsidR="009A5652" w:rsidRPr="009A5652" w:rsidRDefault="009A5652" w:rsidP="009A5652">
      <w:pPr>
        <w:tabs>
          <w:tab w:val="left" w:pos="1330"/>
        </w:tabs>
        <w:suppressAutoHyphens/>
        <w:autoSpaceDE w:val="0"/>
        <w:spacing w:after="0" w:line="240" w:lineRule="auto"/>
        <w:rPr>
          <w:rFonts w:ascii="Times New Roman" w:hAnsi="Times New Roman"/>
          <w:sz w:val="28"/>
          <w:szCs w:val="28"/>
          <w:lang w:eastAsia="ar-SA"/>
        </w:rPr>
      </w:pPr>
      <w:r w:rsidRPr="009A5652">
        <w:rPr>
          <w:rFonts w:ascii="Times New Roman" w:hAnsi="Times New Roman"/>
          <w:sz w:val="28"/>
          <w:szCs w:val="28"/>
          <w:lang w:eastAsia="ar-SA"/>
        </w:rPr>
        <w:t>в)</w:t>
      </w:r>
      <w:r w:rsidRPr="009A5652">
        <w:rPr>
          <w:rFonts w:ascii="Times New Roman" w:hAnsi="Times New Roman"/>
          <w:sz w:val="28"/>
          <w:szCs w:val="28"/>
          <w:lang w:eastAsia="ar-SA"/>
        </w:rPr>
        <w:tab/>
        <w:t>Чем характеризуются отеки?</w:t>
      </w:r>
    </w:p>
    <w:p w:rsidR="009A5652" w:rsidRPr="009A5652" w:rsidRDefault="009A5652" w:rsidP="009A5652">
      <w:pPr>
        <w:suppressAutoHyphens/>
        <w:autoSpaceDE w:val="0"/>
        <w:spacing w:before="53" w:after="0" w:line="240" w:lineRule="auto"/>
        <w:rPr>
          <w:rFonts w:ascii="Times New Roman" w:hAnsi="Times New Roman"/>
          <w:sz w:val="28"/>
          <w:szCs w:val="28"/>
          <w:lang w:eastAsia="ar-SA"/>
        </w:rPr>
      </w:pPr>
      <w:r w:rsidRPr="009A5652">
        <w:rPr>
          <w:rFonts w:ascii="Times New Roman" w:hAnsi="Times New Roman"/>
          <w:sz w:val="28"/>
          <w:szCs w:val="28"/>
          <w:lang w:eastAsia="ar-SA"/>
        </w:rPr>
        <w:t>2. В эндокринологическое отделение поступили больные с отклонениями в росте.</w:t>
      </w:r>
    </w:p>
    <w:p w:rsidR="009A5652" w:rsidRPr="009A5652" w:rsidRDefault="009A5652" w:rsidP="009A5652">
      <w:pPr>
        <w:tabs>
          <w:tab w:val="left" w:pos="595"/>
        </w:tabs>
        <w:suppressAutoHyphens/>
        <w:autoSpaceDE w:val="0"/>
        <w:spacing w:after="0" w:line="240" w:lineRule="auto"/>
        <w:rPr>
          <w:rFonts w:ascii="Times New Roman" w:hAnsi="Times New Roman"/>
          <w:sz w:val="28"/>
          <w:szCs w:val="28"/>
          <w:lang w:eastAsia="ar-SA"/>
        </w:rPr>
      </w:pPr>
      <w:r w:rsidRPr="009A5652">
        <w:rPr>
          <w:rFonts w:ascii="Times New Roman" w:hAnsi="Times New Roman"/>
          <w:sz w:val="28"/>
          <w:szCs w:val="28"/>
          <w:lang w:eastAsia="ar-SA"/>
        </w:rPr>
        <w:t>а)</w:t>
      </w:r>
      <w:r w:rsidRPr="009A5652">
        <w:rPr>
          <w:rFonts w:ascii="Times New Roman" w:hAnsi="Times New Roman"/>
          <w:sz w:val="28"/>
          <w:szCs w:val="28"/>
          <w:lang w:eastAsia="ar-SA"/>
        </w:rPr>
        <w:tab/>
        <w:t>Какой рост принято считать карликовым?</w:t>
      </w:r>
    </w:p>
    <w:p w:rsidR="009A5652" w:rsidRPr="009A5652" w:rsidRDefault="009A5652" w:rsidP="009A5652">
      <w:pPr>
        <w:tabs>
          <w:tab w:val="left" w:pos="595"/>
        </w:tabs>
        <w:suppressAutoHyphens/>
        <w:autoSpaceDE w:val="0"/>
        <w:spacing w:after="0" w:line="240" w:lineRule="auto"/>
        <w:rPr>
          <w:rFonts w:ascii="Times New Roman" w:hAnsi="Times New Roman"/>
          <w:sz w:val="28"/>
          <w:szCs w:val="28"/>
          <w:lang w:eastAsia="ar-SA"/>
        </w:rPr>
      </w:pPr>
      <w:r w:rsidRPr="009A5652">
        <w:rPr>
          <w:rFonts w:ascii="Times New Roman" w:hAnsi="Times New Roman"/>
          <w:sz w:val="28"/>
          <w:szCs w:val="28"/>
          <w:lang w:eastAsia="ar-SA"/>
        </w:rPr>
        <w:t>б)</w:t>
      </w:r>
      <w:r w:rsidRPr="009A5652">
        <w:rPr>
          <w:rFonts w:ascii="Times New Roman" w:hAnsi="Times New Roman"/>
          <w:sz w:val="28"/>
          <w:szCs w:val="28"/>
          <w:lang w:eastAsia="ar-SA"/>
        </w:rPr>
        <w:tab/>
        <w:t>Когда можно говорить о гигантизме?</w:t>
      </w:r>
    </w:p>
    <w:p w:rsidR="009A5652" w:rsidRPr="009A5652" w:rsidRDefault="009A5652" w:rsidP="009A5652">
      <w:pPr>
        <w:tabs>
          <w:tab w:val="left" w:pos="595"/>
        </w:tabs>
        <w:suppressAutoHyphens/>
        <w:autoSpaceDE w:val="0"/>
        <w:spacing w:after="0" w:line="240" w:lineRule="auto"/>
        <w:jc w:val="both"/>
        <w:rPr>
          <w:rFonts w:ascii="Times New Roman" w:hAnsi="Times New Roman"/>
          <w:sz w:val="28"/>
          <w:szCs w:val="28"/>
          <w:lang w:eastAsia="ar-SA"/>
        </w:rPr>
      </w:pPr>
      <w:r w:rsidRPr="009A5652">
        <w:rPr>
          <w:rFonts w:ascii="Times New Roman" w:hAnsi="Times New Roman"/>
          <w:sz w:val="28"/>
          <w:szCs w:val="28"/>
          <w:lang w:eastAsia="ar-SA"/>
        </w:rPr>
        <w:t>в)</w:t>
      </w:r>
      <w:r w:rsidRPr="009A5652">
        <w:rPr>
          <w:rFonts w:ascii="Times New Roman" w:hAnsi="Times New Roman"/>
          <w:sz w:val="28"/>
          <w:szCs w:val="28"/>
          <w:lang w:eastAsia="ar-SA"/>
        </w:rPr>
        <w:tab/>
        <w:t>Объясните причины гипофизарного нанизма и гигантизма при поражении</w:t>
      </w:r>
      <w:r w:rsidRPr="009A5652">
        <w:rPr>
          <w:rFonts w:ascii="Times New Roman" w:hAnsi="Times New Roman"/>
          <w:sz w:val="28"/>
          <w:szCs w:val="28"/>
          <w:lang w:eastAsia="ar-SA"/>
        </w:rPr>
        <w:br/>
        <w:t>гипофиза.</w:t>
      </w:r>
    </w:p>
    <w:p w:rsidR="009A5652" w:rsidRPr="009A5652" w:rsidRDefault="009A5652" w:rsidP="009A5652">
      <w:pPr>
        <w:tabs>
          <w:tab w:val="left" w:pos="595"/>
        </w:tabs>
        <w:suppressAutoHyphens/>
        <w:autoSpaceDE w:val="0"/>
        <w:spacing w:after="0" w:line="240" w:lineRule="auto"/>
        <w:rPr>
          <w:rFonts w:ascii="Times New Roman" w:hAnsi="Times New Roman"/>
          <w:sz w:val="28"/>
          <w:szCs w:val="28"/>
          <w:lang w:eastAsia="ar-SA"/>
        </w:rPr>
      </w:pPr>
      <w:r w:rsidRPr="009A5652">
        <w:rPr>
          <w:rFonts w:ascii="Times New Roman" w:hAnsi="Times New Roman"/>
          <w:sz w:val="28"/>
          <w:szCs w:val="28"/>
          <w:lang w:eastAsia="ar-SA"/>
        </w:rPr>
        <w:lastRenderedPageBreak/>
        <w:t>г)</w:t>
      </w:r>
      <w:r w:rsidRPr="009A5652">
        <w:rPr>
          <w:rFonts w:ascii="Times New Roman" w:hAnsi="Times New Roman"/>
          <w:sz w:val="28"/>
          <w:szCs w:val="28"/>
          <w:lang w:eastAsia="ar-SA"/>
        </w:rPr>
        <w:tab/>
        <w:t>Какой синдром развивается при избыточной выработке СТГ гипофиза у</w:t>
      </w:r>
      <w:r w:rsidRPr="009A5652">
        <w:rPr>
          <w:rFonts w:ascii="Times New Roman" w:hAnsi="Times New Roman"/>
          <w:sz w:val="28"/>
          <w:szCs w:val="28"/>
          <w:lang w:eastAsia="ar-SA"/>
        </w:rPr>
        <w:br/>
        <w:t>взрослых?</w:t>
      </w:r>
    </w:p>
    <w:p w:rsidR="006D19CD" w:rsidRPr="008F4CDA" w:rsidRDefault="006D19CD" w:rsidP="006D19CD">
      <w:pPr>
        <w:pStyle w:val="af"/>
        <w:spacing w:before="0" w:after="0" w:line="240" w:lineRule="auto"/>
        <w:ind w:left="360"/>
        <w:jc w:val="both"/>
        <w:rPr>
          <w:rFonts w:ascii="Times New Roman" w:hAnsi="Times New Roman"/>
          <w:i/>
          <w:sz w:val="28"/>
          <w:szCs w:val="28"/>
          <w:lang w:val="ru-RU"/>
        </w:rPr>
      </w:pPr>
    </w:p>
    <w:p w:rsidR="006D19CD" w:rsidRPr="008F4CDA" w:rsidRDefault="006D19CD" w:rsidP="006D19CD">
      <w:pPr>
        <w:pStyle w:val="af"/>
        <w:spacing w:before="0" w:after="0" w:line="240" w:lineRule="auto"/>
        <w:ind w:left="360"/>
        <w:jc w:val="both"/>
        <w:rPr>
          <w:rFonts w:ascii="Times New Roman" w:hAnsi="Times New Roman"/>
          <w:b/>
          <w:sz w:val="28"/>
          <w:szCs w:val="28"/>
          <w:lang w:val="ru-RU"/>
        </w:rPr>
      </w:pPr>
      <w:r>
        <w:rPr>
          <w:rFonts w:ascii="Times New Roman" w:hAnsi="Times New Roman"/>
          <w:i/>
          <w:sz w:val="28"/>
          <w:szCs w:val="28"/>
        </w:rPr>
        <w:t>Контрольные вопросы</w:t>
      </w:r>
      <w:r w:rsidRPr="008F4CDA">
        <w:rPr>
          <w:rFonts w:ascii="Times New Roman" w:hAnsi="Times New Roman"/>
          <w:i/>
          <w:sz w:val="28"/>
          <w:szCs w:val="28"/>
          <w:lang w:val="ru-RU"/>
        </w:rPr>
        <w:t>:</w:t>
      </w:r>
    </w:p>
    <w:p w:rsidR="009A5652" w:rsidRPr="009A5652" w:rsidRDefault="009A5652" w:rsidP="00522E12">
      <w:pPr>
        <w:numPr>
          <w:ilvl w:val="0"/>
          <w:numId w:val="27"/>
        </w:numPr>
        <w:tabs>
          <w:tab w:val="left" w:pos="355"/>
        </w:tabs>
        <w:suppressAutoHyphens/>
        <w:autoSpaceDE w:val="0"/>
        <w:spacing w:before="53" w:after="0" w:line="240" w:lineRule="auto"/>
        <w:rPr>
          <w:rFonts w:ascii="Times New Roman" w:hAnsi="Times New Roman"/>
          <w:sz w:val="28"/>
          <w:szCs w:val="28"/>
          <w:lang w:eastAsia="ar-SA"/>
        </w:rPr>
      </w:pPr>
      <w:r w:rsidRPr="009A5652">
        <w:rPr>
          <w:rFonts w:ascii="Times New Roman" w:hAnsi="Times New Roman"/>
          <w:sz w:val="28"/>
          <w:szCs w:val="28"/>
          <w:lang w:eastAsia="ar-SA"/>
        </w:rPr>
        <w:t>Анатомо-физиологические особенности эндокринной системы</w:t>
      </w:r>
    </w:p>
    <w:p w:rsidR="009A5652" w:rsidRPr="009A5652" w:rsidRDefault="009A5652" w:rsidP="00522E12">
      <w:pPr>
        <w:numPr>
          <w:ilvl w:val="0"/>
          <w:numId w:val="27"/>
        </w:numPr>
        <w:tabs>
          <w:tab w:val="left" w:pos="355"/>
        </w:tabs>
        <w:suppressAutoHyphens/>
        <w:autoSpaceDE w:val="0"/>
        <w:spacing w:after="0" w:line="240" w:lineRule="auto"/>
        <w:jc w:val="both"/>
        <w:rPr>
          <w:rFonts w:ascii="Times New Roman" w:hAnsi="Times New Roman"/>
          <w:sz w:val="28"/>
          <w:szCs w:val="28"/>
          <w:lang w:eastAsia="ar-SA"/>
        </w:rPr>
      </w:pPr>
      <w:r w:rsidRPr="009A5652">
        <w:rPr>
          <w:rFonts w:ascii="Times New Roman" w:hAnsi="Times New Roman"/>
          <w:sz w:val="28"/>
          <w:szCs w:val="28"/>
          <w:lang w:eastAsia="ar-SA"/>
        </w:rPr>
        <w:t>Основные синдромы: синдром сахарного диабета, гипертиреоза, акромегалии, несахарного диабета, Иценко - Кушинга, надпочечниковой недостаточности, феохромацитомы.</w:t>
      </w:r>
    </w:p>
    <w:p w:rsidR="009A5652" w:rsidRPr="009A5652" w:rsidRDefault="009A5652" w:rsidP="00522E12">
      <w:pPr>
        <w:numPr>
          <w:ilvl w:val="0"/>
          <w:numId w:val="27"/>
        </w:numPr>
        <w:tabs>
          <w:tab w:val="left" w:pos="355"/>
        </w:tabs>
        <w:suppressAutoHyphens/>
        <w:autoSpaceDE w:val="0"/>
        <w:spacing w:after="0" w:line="240" w:lineRule="auto"/>
        <w:jc w:val="both"/>
        <w:rPr>
          <w:rFonts w:ascii="Times New Roman" w:hAnsi="Times New Roman"/>
          <w:sz w:val="28"/>
          <w:szCs w:val="28"/>
          <w:lang w:eastAsia="ar-SA"/>
        </w:rPr>
      </w:pPr>
      <w:r w:rsidRPr="009A5652">
        <w:rPr>
          <w:rFonts w:ascii="Times New Roman" w:hAnsi="Times New Roman"/>
          <w:sz w:val="28"/>
          <w:szCs w:val="28"/>
          <w:lang w:eastAsia="ar-SA"/>
        </w:rPr>
        <w:t>Дополнительные методы исследования: сахар крови натощак, сахар в моче, ацетон в моче, тест толерантности к глюкозе, гормоны щитовидной железы Тз и Т4 в крови, ТТГ (тиреотропный гормон гипофиза) в крови, основной обмен, УЗИ щитовидной железы, йодопоглотительная способность щитовидной железы, УЗИ надпочечников, МРТ головного мозга.</w:t>
      </w:r>
    </w:p>
    <w:p w:rsidR="009A5652" w:rsidRPr="009A5652" w:rsidRDefault="009A5652" w:rsidP="00522E12">
      <w:pPr>
        <w:numPr>
          <w:ilvl w:val="0"/>
          <w:numId w:val="27"/>
        </w:numPr>
        <w:tabs>
          <w:tab w:val="left" w:pos="355"/>
        </w:tabs>
        <w:suppressAutoHyphens/>
        <w:autoSpaceDE w:val="0"/>
        <w:spacing w:after="0" w:line="240" w:lineRule="auto"/>
        <w:rPr>
          <w:rFonts w:ascii="Times New Roman" w:hAnsi="Times New Roman"/>
          <w:sz w:val="28"/>
          <w:szCs w:val="28"/>
          <w:lang w:eastAsia="ar-SA"/>
        </w:rPr>
      </w:pPr>
      <w:r w:rsidRPr="009A5652">
        <w:rPr>
          <w:rFonts w:ascii="Times New Roman" w:hAnsi="Times New Roman"/>
          <w:sz w:val="28"/>
          <w:szCs w:val="28"/>
          <w:lang w:eastAsia="ar-SA"/>
        </w:rPr>
        <w:t>Подготовка больного к дополнительным методам исследования.</w:t>
      </w:r>
    </w:p>
    <w:p w:rsidR="009A5652" w:rsidRPr="009A5652" w:rsidRDefault="009A5652" w:rsidP="00522E12">
      <w:pPr>
        <w:numPr>
          <w:ilvl w:val="0"/>
          <w:numId w:val="27"/>
        </w:numPr>
        <w:tabs>
          <w:tab w:val="left" w:pos="1066"/>
        </w:tabs>
        <w:suppressAutoHyphens/>
        <w:autoSpaceDE w:val="0"/>
        <w:spacing w:after="0" w:line="240" w:lineRule="auto"/>
        <w:rPr>
          <w:rFonts w:ascii="Times New Roman" w:hAnsi="Times New Roman"/>
          <w:sz w:val="28"/>
          <w:szCs w:val="28"/>
          <w:lang w:eastAsia="ar-SA"/>
        </w:rPr>
      </w:pPr>
      <w:r w:rsidRPr="009A5652">
        <w:rPr>
          <w:rFonts w:ascii="Times New Roman" w:hAnsi="Times New Roman"/>
          <w:sz w:val="28"/>
          <w:szCs w:val="28"/>
          <w:lang w:eastAsia="ar-SA"/>
        </w:rPr>
        <w:t>Опишите данные осмотра пациента с синдромом гипертиреоза.</w:t>
      </w:r>
    </w:p>
    <w:p w:rsidR="006D19CD" w:rsidRPr="009F77B9" w:rsidRDefault="006D19CD" w:rsidP="006D19CD">
      <w:pPr>
        <w:spacing w:after="0" w:line="240" w:lineRule="auto"/>
        <w:jc w:val="both"/>
        <w:rPr>
          <w:rFonts w:ascii="Times New Roman" w:hAnsi="Times New Roman"/>
          <w:b/>
          <w:sz w:val="28"/>
          <w:szCs w:val="28"/>
        </w:rPr>
      </w:pPr>
    </w:p>
    <w:p w:rsidR="006D19CD" w:rsidRDefault="006D19CD" w:rsidP="006D19CD">
      <w:pPr>
        <w:spacing w:line="240" w:lineRule="auto"/>
        <w:ind w:firstLine="720"/>
        <w:jc w:val="center"/>
        <w:rPr>
          <w:rFonts w:ascii="Times New Roman" w:hAnsi="Times New Roman"/>
          <w:b/>
          <w:sz w:val="28"/>
          <w:szCs w:val="28"/>
        </w:rPr>
      </w:pPr>
      <w:r w:rsidRPr="00B47303">
        <w:rPr>
          <w:rFonts w:ascii="Times New Roman" w:hAnsi="Times New Roman"/>
          <w:b/>
          <w:sz w:val="28"/>
          <w:szCs w:val="28"/>
        </w:rPr>
        <w:t>Текущий контроль успеваемости по теме</w:t>
      </w:r>
      <w:r>
        <w:rPr>
          <w:rFonts w:ascii="Times New Roman" w:hAnsi="Times New Roman"/>
          <w:b/>
          <w:sz w:val="28"/>
          <w:szCs w:val="28"/>
        </w:rPr>
        <w:t xml:space="preserve">: </w:t>
      </w:r>
      <w:r>
        <w:rPr>
          <w:rFonts w:ascii="Times New Roman" w:hAnsi="Times New Roman"/>
          <w:sz w:val="28"/>
          <w:szCs w:val="28"/>
        </w:rPr>
        <w:t>Зачетное занятие. Итоговое тестирование. Контроль уровня сформированности компетенций  по темам 1-16.</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B84916" w:rsidRPr="00B84916" w:rsidRDefault="006D19CD" w:rsidP="00B84916">
      <w:pPr>
        <w:tabs>
          <w:tab w:val="left" w:pos="648"/>
        </w:tabs>
        <w:suppressAutoHyphens/>
        <w:autoSpaceDE w:val="0"/>
        <w:spacing w:before="197" w:after="0" w:line="240" w:lineRule="auto"/>
        <w:ind w:left="648" w:hanging="298"/>
        <w:rPr>
          <w:rFonts w:ascii="Times New Roman" w:hAnsi="Times New Roman" w:cs="Times New Roman"/>
          <w:sz w:val="28"/>
          <w:szCs w:val="28"/>
          <w:lang w:eastAsia="ar-SA"/>
        </w:rPr>
      </w:pPr>
      <w:r w:rsidRPr="00B84916">
        <w:rPr>
          <w:rFonts w:ascii="Times New Roman" w:hAnsi="Times New Roman" w:cs="Times New Roman"/>
          <w:sz w:val="28"/>
          <w:szCs w:val="28"/>
          <w:lang w:eastAsia="ar-SA"/>
        </w:rPr>
        <w:t xml:space="preserve">1. </w:t>
      </w:r>
      <w:r w:rsidR="00B84916" w:rsidRPr="00B84916">
        <w:rPr>
          <w:rFonts w:ascii="Times New Roman" w:hAnsi="Times New Roman" w:cs="Times New Roman"/>
          <w:sz w:val="28"/>
          <w:szCs w:val="28"/>
          <w:lang w:eastAsia="ar-SA"/>
        </w:rPr>
        <w:tab/>
        <w:t>При повышенной продукции СТГ, после закрытия зон роста скелета,</w:t>
      </w:r>
      <w:r w:rsidR="00B84916" w:rsidRPr="00B84916">
        <w:rPr>
          <w:rFonts w:ascii="Times New Roman" w:hAnsi="Times New Roman" w:cs="Times New Roman"/>
          <w:sz w:val="28"/>
          <w:szCs w:val="28"/>
          <w:lang w:eastAsia="ar-SA"/>
        </w:rPr>
        <w:br/>
        <w:t>развивается синдром</w:t>
      </w:r>
    </w:p>
    <w:p w:rsidR="00B84916" w:rsidRPr="00B84916" w:rsidRDefault="00B84916" w:rsidP="00522E12">
      <w:pPr>
        <w:numPr>
          <w:ilvl w:val="0"/>
          <w:numId w:val="35"/>
        </w:numPr>
        <w:tabs>
          <w:tab w:val="left" w:pos="1080"/>
        </w:tabs>
        <w:suppressAutoHyphens/>
        <w:autoSpaceDE w:val="0"/>
        <w:spacing w:after="0" w:line="240" w:lineRule="auto"/>
        <w:ind w:left="720"/>
        <w:rPr>
          <w:rFonts w:ascii="Times New Roman" w:hAnsi="Times New Roman" w:cs="Times New Roman"/>
          <w:sz w:val="28"/>
          <w:szCs w:val="28"/>
          <w:lang w:eastAsia="ar-SA"/>
        </w:rPr>
      </w:pPr>
      <w:r w:rsidRPr="00B84916">
        <w:rPr>
          <w:rFonts w:ascii="Times New Roman" w:hAnsi="Times New Roman" w:cs="Times New Roman"/>
          <w:sz w:val="28"/>
          <w:szCs w:val="28"/>
          <w:lang w:eastAsia="ar-SA"/>
        </w:rPr>
        <w:t>Гигантизма</w:t>
      </w:r>
    </w:p>
    <w:p w:rsidR="00B84916" w:rsidRPr="00B84916" w:rsidRDefault="00B84916" w:rsidP="00522E12">
      <w:pPr>
        <w:numPr>
          <w:ilvl w:val="0"/>
          <w:numId w:val="35"/>
        </w:numPr>
        <w:tabs>
          <w:tab w:val="left" w:pos="1080"/>
        </w:tabs>
        <w:suppressAutoHyphens/>
        <w:autoSpaceDE w:val="0"/>
        <w:spacing w:after="0" w:line="240" w:lineRule="auto"/>
        <w:ind w:left="720"/>
        <w:rPr>
          <w:rFonts w:ascii="Times New Roman" w:hAnsi="Times New Roman" w:cs="Times New Roman"/>
          <w:sz w:val="28"/>
          <w:szCs w:val="28"/>
          <w:lang w:eastAsia="ar-SA"/>
        </w:rPr>
      </w:pPr>
      <w:r w:rsidRPr="00B84916">
        <w:rPr>
          <w:rFonts w:ascii="Times New Roman" w:hAnsi="Times New Roman" w:cs="Times New Roman"/>
          <w:sz w:val="28"/>
          <w:szCs w:val="28"/>
          <w:lang w:eastAsia="ar-SA"/>
        </w:rPr>
        <w:t>Акромегалии</w:t>
      </w:r>
    </w:p>
    <w:p w:rsidR="00B84916" w:rsidRPr="00B84916" w:rsidRDefault="00B84916" w:rsidP="00522E12">
      <w:pPr>
        <w:numPr>
          <w:ilvl w:val="0"/>
          <w:numId w:val="35"/>
        </w:numPr>
        <w:tabs>
          <w:tab w:val="left" w:pos="1080"/>
        </w:tabs>
        <w:suppressAutoHyphens/>
        <w:autoSpaceDE w:val="0"/>
        <w:spacing w:after="0" w:line="240" w:lineRule="auto"/>
        <w:ind w:left="720"/>
        <w:rPr>
          <w:rFonts w:ascii="Times New Roman" w:hAnsi="Times New Roman" w:cs="Times New Roman"/>
          <w:sz w:val="28"/>
          <w:szCs w:val="28"/>
          <w:lang w:eastAsia="ar-SA"/>
        </w:rPr>
      </w:pPr>
      <w:r w:rsidRPr="00B84916">
        <w:rPr>
          <w:rFonts w:ascii="Times New Roman" w:hAnsi="Times New Roman" w:cs="Times New Roman"/>
          <w:sz w:val="28"/>
          <w:szCs w:val="28"/>
          <w:lang w:eastAsia="ar-SA"/>
        </w:rPr>
        <w:t>Сахарного диабета</w:t>
      </w:r>
    </w:p>
    <w:p w:rsidR="00B84916" w:rsidRPr="00B84916" w:rsidRDefault="00B84916" w:rsidP="00522E12">
      <w:pPr>
        <w:numPr>
          <w:ilvl w:val="0"/>
          <w:numId w:val="35"/>
        </w:numPr>
        <w:tabs>
          <w:tab w:val="left" w:pos="1080"/>
        </w:tabs>
        <w:suppressAutoHyphens/>
        <w:autoSpaceDE w:val="0"/>
        <w:spacing w:after="0" w:line="240" w:lineRule="auto"/>
        <w:ind w:left="720"/>
        <w:rPr>
          <w:rFonts w:ascii="Times New Roman" w:hAnsi="Times New Roman" w:cs="Times New Roman"/>
          <w:sz w:val="28"/>
          <w:szCs w:val="28"/>
          <w:lang w:eastAsia="ar-SA"/>
        </w:rPr>
      </w:pPr>
      <w:r w:rsidRPr="00B84916">
        <w:rPr>
          <w:rFonts w:ascii="Times New Roman" w:hAnsi="Times New Roman" w:cs="Times New Roman"/>
          <w:sz w:val="28"/>
          <w:szCs w:val="28"/>
          <w:lang w:eastAsia="ar-SA"/>
        </w:rPr>
        <w:t>Гиперпаратиреоза</w:t>
      </w:r>
    </w:p>
    <w:p w:rsidR="00B84916" w:rsidRPr="00B84916" w:rsidRDefault="00B84916" w:rsidP="00B84916">
      <w:pPr>
        <w:tabs>
          <w:tab w:val="left" w:pos="648"/>
        </w:tabs>
        <w:suppressAutoHyphens/>
        <w:autoSpaceDE w:val="0"/>
        <w:spacing w:after="0" w:line="240" w:lineRule="auto"/>
        <w:ind w:left="648" w:hanging="298"/>
        <w:rPr>
          <w:rFonts w:ascii="Times New Roman" w:hAnsi="Times New Roman" w:cs="Times New Roman"/>
          <w:sz w:val="28"/>
          <w:szCs w:val="28"/>
          <w:lang w:eastAsia="ar-SA"/>
        </w:rPr>
      </w:pPr>
      <w:r w:rsidRPr="00B84916">
        <w:rPr>
          <w:rFonts w:ascii="Times New Roman" w:hAnsi="Times New Roman" w:cs="Times New Roman"/>
          <w:sz w:val="28"/>
          <w:szCs w:val="28"/>
          <w:lang w:eastAsia="ar-SA"/>
        </w:rPr>
        <w:t>2.</w:t>
      </w:r>
      <w:r w:rsidRPr="00B84916">
        <w:rPr>
          <w:rFonts w:ascii="Times New Roman" w:hAnsi="Times New Roman" w:cs="Times New Roman"/>
          <w:sz w:val="28"/>
          <w:szCs w:val="28"/>
          <w:lang w:eastAsia="ar-SA"/>
        </w:rPr>
        <w:tab/>
        <w:t>Жажда, полеурия, низкая относительная плотность мочи (1001 - 1005)</w:t>
      </w:r>
      <w:r w:rsidRPr="00B84916">
        <w:rPr>
          <w:rFonts w:ascii="Times New Roman" w:hAnsi="Times New Roman" w:cs="Times New Roman"/>
          <w:sz w:val="28"/>
          <w:szCs w:val="28"/>
          <w:lang w:eastAsia="ar-SA"/>
        </w:rPr>
        <w:br/>
        <w:t>наблюдается при синдроме</w:t>
      </w:r>
    </w:p>
    <w:p w:rsidR="00B84916" w:rsidRPr="00B84916" w:rsidRDefault="00B84916" w:rsidP="00522E12">
      <w:pPr>
        <w:numPr>
          <w:ilvl w:val="0"/>
          <w:numId w:val="36"/>
        </w:numPr>
        <w:tabs>
          <w:tab w:val="left" w:pos="1018"/>
        </w:tabs>
        <w:suppressAutoHyphens/>
        <w:autoSpaceDE w:val="0"/>
        <w:spacing w:after="0" w:line="240" w:lineRule="auto"/>
        <w:ind w:left="715"/>
        <w:rPr>
          <w:rFonts w:ascii="Times New Roman" w:hAnsi="Times New Roman" w:cs="Times New Roman"/>
          <w:sz w:val="28"/>
          <w:szCs w:val="28"/>
          <w:lang w:eastAsia="ar-SA"/>
        </w:rPr>
      </w:pPr>
      <w:r w:rsidRPr="00B84916">
        <w:rPr>
          <w:rFonts w:ascii="Times New Roman" w:hAnsi="Times New Roman" w:cs="Times New Roman"/>
          <w:sz w:val="28"/>
          <w:szCs w:val="28"/>
          <w:lang w:eastAsia="ar-SA"/>
        </w:rPr>
        <w:t>Акромегалии</w:t>
      </w:r>
    </w:p>
    <w:p w:rsidR="00B84916" w:rsidRPr="00B84916" w:rsidRDefault="00B84916" w:rsidP="00522E12">
      <w:pPr>
        <w:numPr>
          <w:ilvl w:val="0"/>
          <w:numId w:val="36"/>
        </w:numPr>
        <w:tabs>
          <w:tab w:val="left" w:pos="1018"/>
        </w:tabs>
        <w:suppressAutoHyphens/>
        <w:autoSpaceDE w:val="0"/>
        <w:spacing w:after="0" w:line="240" w:lineRule="auto"/>
        <w:ind w:left="715"/>
        <w:rPr>
          <w:rFonts w:ascii="Times New Roman" w:hAnsi="Times New Roman" w:cs="Times New Roman"/>
          <w:sz w:val="28"/>
          <w:szCs w:val="28"/>
          <w:lang w:eastAsia="ar-SA"/>
        </w:rPr>
      </w:pPr>
      <w:r w:rsidRPr="00B84916">
        <w:rPr>
          <w:rFonts w:ascii="Times New Roman" w:hAnsi="Times New Roman" w:cs="Times New Roman"/>
          <w:sz w:val="28"/>
          <w:szCs w:val="28"/>
          <w:lang w:eastAsia="ar-SA"/>
        </w:rPr>
        <w:t>Сахарного диабета</w:t>
      </w:r>
    </w:p>
    <w:p w:rsidR="00B84916" w:rsidRPr="00B84916" w:rsidRDefault="00B84916" w:rsidP="00522E12">
      <w:pPr>
        <w:numPr>
          <w:ilvl w:val="0"/>
          <w:numId w:val="36"/>
        </w:numPr>
        <w:tabs>
          <w:tab w:val="left" w:pos="1018"/>
        </w:tabs>
        <w:suppressAutoHyphens/>
        <w:autoSpaceDE w:val="0"/>
        <w:spacing w:after="0" w:line="240" w:lineRule="auto"/>
        <w:ind w:left="715"/>
        <w:rPr>
          <w:rFonts w:ascii="Times New Roman" w:hAnsi="Times New Roman" w:cs="Times New Roman"/>
          <w:sz w:val="28"/>
          <w:szCs w:val="28"/>
          <w:lang w:eastAsia="ar-SA"/>
        </w:rPr>
      </w:pPr>
      <w:r w:rsidRPr="00B84916">
        <w:rPr>
          <w:rFonts w:ascii="Times New Roman" w:hAnsi="Times New Roman" w:cs="Times New Roman"/>
          <w:sz w:val="28"/>
          <w:szCs w:val="28"/>
          <w:lang w:eastAsia="ar-SA"/>
        </w:rPr>
        <w:t>Гипертиреоза</w:t>
      </w:r>
    </w:p>
    <w:p w:rsidR="00B84916" w:rsidRPr="00B84916" w:rsidRDefault="00B84916" w:rsidP="00522E12">
      <w:pPr>
        <w:numPr>
          <w:ilvl w:val="0"/>
          <w:numId w:val="36"/>
        </w:numPr>
        <w:tabs>
          <w:tab w:val="left" w:pos="1018"/>
        </w:tabs>
        <w:suppressAutoHyphens/>
        <w:autoSpaceDE w:val="0"/>
        <w:spacing w:after="0" w:line="240" w:lineRule="auto"/>
        <w:ind w:left="715"/>
        <w:rPr>
          <w:rFonts w:ascii="Times New Roman" w:hAnsi="Times New Roman" w:cs="Times New Roman"/>
          <w:sz w:val="28"/>
          <w:szCs w:val="28"/>
          <w:lang w:eastAsia="ar-SA"/>
        </w:rPr>
      </w:pPr>
      <w:r w:rsidRPr="00B84916">
        <w:rPr>
          <w:rFonts w:ascii="Times New Roman" w:hAnsi="Times New Roman" w:cs="Times New Roman"/>
          <w:sz w:val="28"/>
          <w:szCs w:val="28"/>
          <w:lang w:eastAsia="ar-SA"/>
        </w:rPr>
        <w:t>Несахарного диабета</w:t>
      </w:r>
    </w:p>
    <w:p w:rsidR="00B84916" w:rsidRPr="00B84916" w:rsidRDefault="00B84916" w:rsidP="00B84916">
      <w:pPr>
        <w:tabs>
          <w:tab w:val="left" w:pos="648"/>
        </w:tabs>
        <w:suppressAutoHyphens/>
        <w:autoSpaceDE w:val="0"/>
        <w:spacing w:after="0" w:line="240" w:lineRule="auto"/>
        <w:ind w:left="648" w:hanging="298"/>
        <w:rPr>
          <w:rFonts w:ascii="Times New Roman" w:hAnsi="Times New Roman" w:cs="Times New Roman"/>
          <w:sz w:val="28"/>
          <w:szCs w:val="28"/>
          <w:lang w:eastAsia="ar-SA"/>
        </w:rPr>
      </w:pPr>
      <w:r w:rsidRPr="00B84916">
        <w:rPr>
          <w:rFonts w:ascii="Times New Roman" w:hAnsi="Times New Roman" w:cs="Times New Roman"/>
          <w:sz w:val="28"/>
          <w:szCs w:val="28"/>
          <w:lang w:eastAsia="ar-SA"/>
        </w:rPr>
        <w:t>3.</w:t>
      </w:r>
      <w:r w:rsidRPr="00B84916">
        <w:rPr>
          <w:rFonts w:ascii="Times New Roman" w:hAnsi="Times New Roman" w:cs="Times New Roman"/>
          <w:sz w:val="28"/>
          <w:szCs w:val="28"/>
          <w:lang w:eastAsia="ar-SA"/>
        </w:rPr>
        <w:tab/>
        <w:t>Отечественный ученый, описавший триаду симптомов при заболевании</w:t>
      </w:r>
      <w:r w:rsidRPr="00B84916">
        <w:rPr>
          <w:rFonts w:ascii="Times New Roman" w:hAnsi="Times New Roman" w:cs="Times New Roman"/>
          <w:sz w:val="28"/>
          <w:szCs w:val="28"/>
          <w:lang w:eastAsia="ar-SA"/>
        </w:rPr>
        <w:br/>
        <w:t>щитовидной железы</w:t>
      </w:r>
    </w:p>
    <w:p w:rsidR="00B84916" w:rsidRPr="00B84916" w:rsidRDefault="00B84916" w:rsidP="00522E12">
      <w:pPr>
        <w:numPr>
          <w:ilvl w:val="0"/>
          <w:numId w:val="37"/>
        </w:numPr>
        <w:tabs>
          <w:tab w:val="left" w:pos="1013"/>
        </w:tabs>
        <w:suppressAutoHyphens/>
        <w:autoSpaceDE w:val="0"/>
        <w:spacing w:after="0" w:line="240" w:lineRule="auto"/>
        <w:ind w:left="710"/>
        <w:rPr>
          <w:rFonts w:ascii="Times New Roman" w:hAnsi="Times New Roman" w:cs="Times New Roman"/>
          <w:sz w:val="28"/>
          <w:szCs w:val="28"/>
          <w:lang w:eastAsia="ar-SA"/>
        </w:rPr>
      </w:pPr>
      <w:r w:rsidRPr="00B84916">
        <w:rPr>
          <w:rFonts w:ascii="Times New Roman" w:hAnsi="Times New Roman" w:cs="Times New Roman"/>
          <w:sz w:val="28"/>
          <w:szCs w:val="28"/>
          <w:lang w:eastAsia="ar-SA"/>
        </w:rPr>
        <w:t>Базедов</w:t>
      </w:r>
    </w:p>
    <w:p w:rsidR="00B84916" w:rsidRPr="00B84916" w:rsidRDefault="00B84916" w:rsidP="00522E12">
      <w:pPr>
        <w:numPr>
          <w:ilvl w:val="0"/>
          <w:numId w:val="37"/>
        </w:numPr>
        <w:tabs>
          <w:tab w:val="left" w:pos="1013"/>
        </w:tabs>
        <w:suppressAutoHyphens/>
        <w:autoSpaceDE w:val="0"/>
        <w:spacing w:after="0" w:line="240" w:lineRule="auto"/>
        <w:ind w:left="710"/>
        <w:rPr>
          <w:rFonts w:ascii="Times New Roman" w:hAnsi="Times New Roman" w:cs="Times New Roman"/>
          <w:sz w:val="28"/>
          <w:szCs w:val="28"/>
          <w:lang w:eastAsia="ar-SA"/>
        </w:rPr>
      </w:pPr>
      <w:r w:rsidRPr="00B84916">
        <w:rPr>
          <w:rFonts w:ascii="Times New Roman" w:hAnsi="Times New Roman" w:cs="Times New Roman"/>
          <w:sz w:val="28"/>
          <w:szCs w:val="28"/>
          <w:lang w:eastAsia="ar-SA"/>
        </w:rPr>
        <w:t>Боткин</w:t>
      </w:r>
    </w:p>
    <w:p w:rsidR="00B84916" w:rsidRPr="00B84916" w:rsidRDefault="00B84916" w:rsidP="00522E12">
      <w:pPr>
        <w:numPr>
          <w:ilvl w:val="0"/>
          <w:numId w:val="37"/>
        </w:numPr>
        <w:tabs>
          <w:tab w:val="left" w:pos="1013"/>
        </w:tabs>
        <w:suppressAutoHyphens/>
        <w:autoSpaceDE w:val="0"/>
        <w:spacing w:after="0" w:line="240" w:lineRule="auto"/>
        <w:ind w:left="710"/>
        <w:rPr>
          <w:rFonts w:ascii="Times New Roman" w:hAnsi="Times New Roman" w:cs="Times New Roman"/>
          <w:sz w:val="28"/>
          <w:szCs w:val="28"/>
          <w:lang w:eastAsia="ar-SA"/>
        </w:rPr>
      </w:pPr>
      <w:r w:rsidRPr="00B84916">
        <w:rPr>
          <w:rFonts w:ascii="Times New Roman" w:hAnsi="Times New Roman" w:cs="Times New Roman"/>
          <w:sz w:val="28"/>
          <w:szCs w:val="28"/>
          <w:lang w:eastAsia="ar-SA"/>
        </w:rPr>
        <w:t>Бехтерев</w:t>
      </w:r>
    </w:p>
    <w:p w:rsidR="00B84916" w:rsidRPr="00B84916" w:rsidRDefault="00B84916" w:rsidP="00522E12">
      <w:pPr>
        <w:numPr>
          <w:ilvl w:val="0"/>
          <w:numId w:val="37"/>
        </w:numPr>
        <w:tabs>
          <w:tab w:val="left" w:pos="1013"/>
        </w:tabs>
        <w:suppressAutoHyphens/>
        <w:autoSpaceDE w:val="0"/>
        <w:spacing w:after="0" w:line="240" w:lineRule="auto"/>
        <w:ind w:left="710"/>
        <w:rPr>
          <w:rFonts w:ascii="Times New Roman" w:hAnsi="Times New Roman" w:cs="Times New Roman"/>
          <w:sz w:val="28"/>
          <w:szCs w:val="28"/>
          <w:lang w:eastAsia="ar-SA"/>
        </w:rPr>
      </w:pPr>
      <w:r w:rsidRPr="00B84916">
        <w:rPr>
          <w:rFonts w:ascii="Times New Roman" w:hAnsi="Times New Roman" w:cs="Times New Roman"/>
          <w:sz w:val="28"/>
          <w:szCs w:val="28"/>
          <w:lang w:eastAsia="ar-SA"/>
        </w:rPr>
        <w:t>Иценко</w:t>
      </w:r>
    </w:p>
    <w:p w:rsidR="00B84916" w:rsidRPr="00B84916" w:rsidRDefault="00B84916" w:rsidP="00B84916">
      <w:pPr>
        <w:tabs>
          <w:tab w:val="left" w:pos="1382"/>
        </w:tabs>
        <w:suppressAutoHyphens/>
        <w:autoSpaceDE w:val="0"/>
        <w:spacing w:after="0" w:line="240" w:lineRule="auto"/>
        <w:ind w:left="1080"/>
        <w:rPr>
          <w:rFonts w:ascii="Times New Roman" w:hAnsi="Times New Roman" w:cs="Times New Roman"/>
          <w:sz w:val="28"/>
          <w:szCs w:val="28"/>
          <w:lang w:eastAsia="ar-SA"/>
        </w:rPr>
      </w:pPr>
    </w:p>
    <w:p w:rsidR="00B84916" w:rsidRPr="00B84916" w:rsidRDefault="00B84916" w:rsidP="00B84916">
      <w:pPr>
        <w:spacing w:after="0" w:line="240" w:lineRule="auto"/>
        <w:jc w:val="both"/>
        <w:rPr>
          <w:rFonts w:ascii="Times New Roman" w:hAnsi="Times New Roman" w:cs="Times New Roman"/>
          <w:sz w:val="28"/>
          <w:szCs w:val="28"/>
          <w:u w:val="single"/>
        </w:rPr>
      </w:pPr>
      <w:r w:rsidRPr="00B84916">
        <w:rPr>
          <w:rFonts w:ascii="Times New Roman" w:hAnsi="Times New Roman" w:cs="Times New Roman"/>
          <w:sz w:val="28"/>
          <w:szCs w:val="28"/>
          <w:u w:val="single"/>
        </w:rPr>
        <w:t>1. Контрольные вопросы темы:</w:t>
      </w:r>
    </w:p>
    <w:p w:rsidR="00B84916" w:rsidRPr="00B84916" w:rsidRDefault="00B84916" w:rsidP="00522E12">
      <w:pPr>
        <w:numPr>
          <w:ilvl w:val="0"/>
          <w:numId w:val="56"/>
        </w:numPr>
        <w:tabs>
          <w:tab w:val="left" w:pos="355"/>
        </w:tabs>
        <w:suppressAutoHyphens/>
        <w:autoSpaceDE w:val="0"/>
        <w:spacing w:after="0" w:line="240" w:lineRule="auto"/>
        <w:rPr>
          <w:rFonts w:ascii="Times New Roman" w:hAnsi="Times New Roman" w:cs="Times New Roman"/>
          <w:sz w:val="28"/>
          <w:szCs w:val="28"/>
          <w:lang w:eastAsia="ar-SA"/>
        </w:rPr>
      </w:pPr>
      <w:r w:rsidRPr="00B84916">
        <w:rPr>
          <w:rFonts w:ascii="Times New Roman" w:hAnsi="Times New Roman" w:cs="Times New Roman"/>
          <w:sz w:val="28"/>
          <w:szCs w:val="28"/>
          <w:lang w:eastAsia="ar-SA"/>
        </w:rPr>
        <w:t>Методы исследования дыхательной системы. Основные клинические синдромы.</w:t>
      </w:r>
    </w:p>
    <w:p w:rsidR="00B84916" w:rsidRPr="00B84916" w:rsidRDefault="00B84916" w:rsidP="00522E12">
      <w:pPr>
        <w:numPr>
          <w:ilvl w:val="0"/>
          <w:numId w:val="56"/>
        </w:numPr>
        <w:tabs>
          <w:tab w:val="left" w:pos="355"/>
        </w:tabs>
        <w:suppressAutoHyphens/>
        <w:autoSpaceDE w:val="0"/>
        <w:spacing w:after="0" w:line="240" w:lineRule="auto"/>
        <w:ind w:left="355" w:right="518" w:hanging="355"/>
        <w:rPr>
          <w:rFonts w:ascii="Times New Roman" w:hAnsi="Times New Roman" w:cs="Times New Roman"/>
          <w:sz w:val="28"/>
          <w:szCs w:val="28"/>
          <w:lang w:eastAsia="ar-SA"/>
        </w:rPr>
      </w:pPr>
      <w:r w:rsidRPr="00B84916">
        <w:rPr>
          <w:rFonts w:ascii="Times New Roman" w:hAnsi="Times New Roman" w:cs="Times New Roman"/>
          <w:sz w:val="28"/>
          <w:szCs w:val="28"/>
          <w:lang w:eastAsia="ar-SA"/>
        </w:rPr>
        <w:lastRenderedPageBreak/>
        <w:t>Методы исследования сердечно - сосудистой системы. Основные клинические синдромы.</w:t>
      </w:r>
    </w:p>
    <w:p w:rsidR="00B84916" w:rsidRPr="00B84916" w:rsidRDefault="00B84916" w:rsidP="00522E12">
      <w:pPr>
        <w:numPr>
          <w:ilvl w:val="0"/>
          <w:numId w:val="56"/>
        </w:numPr>
        <w:tabs>
          <w:tab w:val="left" w:pos="355"/>
        </w:tabs>
        <w:suppressAutoHyphens/>
        <w:autoSpaceDE w:val="0"/>
        <w:spacing w:after="0" w:line="240" w:lineRule="auto"/>
        <w:jc w:val="both"/>
        <w:rPr>
          <w:rFonts w:ascii="Times New Roman" w:hAnsi="Times New Roman" w:cs="Times New Roman"/>
          <w:sz w:val="28"/>
          <w:szCs w:val="28"/>
          <w:lang w:eastAsia="ar-SA"/>
        </w:rPr>
      </w:pPr>
      <w:r w:rsidRPr="00B84916">
        <w:rPr>
          <w:rFonts w:ascii="Times New Roman" w:hAnsi="Times New Roman" w:cs="Times New Roman"/>
          <w:sz w:val="28"/>
          <w:szCs w:val="28"/>
          <w:lang w:eastAsia="ar-SA"/>
        </w:rPr>
        <w:t>Методы исследования пищеварительной системы. Основные клинические синдромы.</w:t>
      </w:r>
    </w:p>
    <w:p w:rsidR="00B84916" w:rsidRPr="00B84916" w:rsidRDefault="00B84916" w:rsidP="00522E12">
      <w:pPr>
        <w:numPr>
          <w:ilvl w:val="0"/>
          <w:numId w:val="56"/>
        </w:numPr>
        <w:tabs>
          <w:tab w:val="left" w:pos="355"/>
        </w:tabs>
        <w:suppressAutoHyphens/>
        <w:autoSpaceDE w:val="0"/>
        <w:spacing w:after="0" w:line="240" w:lineRule="auto"/>
        <w:ind w:left="355" w:hanging="355"/>
        <w:rPr>
          <w:rFonts w:ascii="Times New Roman" w:hAnsi="Times New Roman" w:cs="Times New Roman"/>
          <w:sz w:val="28"/>
          <w:szCs w:val="28"/>
          <w:lang w:eastAsia="ar-SA"/>
        </w:rPr>
      </w:pPr>
      <w:r w:rsidRPr="00B84916">
        <w:rPr>
          <w:rFonts w:ascii="Times New Roman" w:hAnsi="Times New Roman" w:cs="Times New Roman"/>
          <w:sz w:val="28"/>
          <w:szCs w:val="28"/>
          <w:lang w:eastAsia="ar-SA"/>
        </w:rPr>
        <w:t>Методы   исследования   мочевыделительной   системы.   Основные клинические синдромы.</w:t>
      </w:r>
    </w:p>
    <w:p w:rsidR="00B84916" w:rsidRPr="00B84916" w:rsidRDefault="00B84916" w:rsidP="00522E12">
      <w:pPr>
        <w:numPr>
          <w:ilvl w:val="0"/>
          <w:numId w:val="56"/>
        </w:numPr>
        <w:tabs>
          <w:tab w:val="left" w:pos="355"/>
        </w:tabs>
        <w:suppressAutoHyphens/>
        <w:autoSpaceDE w:val="0"/>
        <w:spacing w:after="0" w:line="240" w:lineRule="auto"/>
        <w:rPr>
          <w:rFonts w:ascii="Times New Roman" w:hAnsi="Times New Roman" w:cs="Times New Roman"/>
          <w:sz w:val="28"/>
          <w:szCs w:val="28"/>
          <w:lang w:eastAsia="ar-SA"/>
        </w:rPr>
      </w:pPr>
      <w:r w:rsidRPr="00B84916">
        <w:rPr>
          <w:rFonts w:ascii="Times New Roman" w:hAnsi="Times New Roman" w:cs="Times New Roman"/>
          <w:sz w:val="28"/>
          <w:szCs w:val="28"/>
          <w:lang w:eastAsia="ar-SA"/>
        </w:rPr>
        <w:t>Методы исследования эндокринной системы. Основные клинические синдромы.</w:t>
      </w:r>
    </w:p>
    <w:p w:rsidR="00B84916" w:rsidRPr="00B84916" w:rsidRDefault="00B84916" w:rsidP="00522E12">
      <w:pPr>
        <w:numPr>
          <w:ilvl w:val="0"/>
          <w:numId w:val="56"/>
        </w:numPr>
        <w:tabs>
          <w:tab w:val="left" w:pos="350"/>
        </w:tabs>
        <w:suppressAutoHyphens/>
        <w:autoSpaceDE w:val="0"/>
        <w:spacing w:before="53" w:after="0" w:line="240" w:lineRule="auto"/>
        <w:rPr>
          <w:rFonts w:ascii="Times New Roman" w:hAnsi="Times New Roman" w:cs="Times New Roman"/>
          <w:sz w:val="28"/>
          <w:szCs w:val="28"/>
          <w:lang w:eastAsia="ar-SA"/>
        </w:rPr>
      </w:pPr>
      <w:r w:rsidRPr="00B84916">
        <w:rPr>
          <w:rFonts w:ascii="Times New Roman" w:hAnsi="Times New Roman" w:cs="Times New Roman"/>
          <w:sz w:val="28"/>
          <w:szCs w:val="28"/>
          <w:lang w:eastAsia="ar-SA"/>
        </w:rPr>
        <w:t>Методы исследования кроветворной системы. Основные клинические синдромы.</w:t>
      </w:r>
    </w:p>
    <w:p w:rsidR="006D19CD" w:rsidRPr="00B84916" w:rsidRDefault="006D19CD" w:rsidP="00B84916">
      <w:pPr>
        <w:suppressAutoHyphens/>
        <w:autoSpaceDE w:val="0"/>
        <w:spacing w:before="53" w:after="0" w:line="240" w:lineRule="auto"/>
        <w:jc w:val="both"/>
        <w:rPr>
          <w:rFonts w:ascii="Times New Roman" w:hAnsi="Times New Roman" w:cs="Times New Roman"/>
          <w:sz w:val="28"/>
          <w:szCs w:val="28"/>
          <w:lang w:eastAsia="ar-SA"/>
        </w:rPr>
      </w:pPr>
    </w:p>
    <w:p w:rsidR="006D19CD" w:rsidRPr="00B84916" w:rsidRDefault="006D19CD" w:rsidP="006D19CD">
      <w:pPr>
        <w:pStyle w:val="a5"/>
        <w:ind w:left="709"/>
        <w:rPr>
          <w:rFonts w:ascii="Times New Roman" w:hAnsi="Times New Roman" w:cs="Times New Roman"/>
          <w:sz w:val="28"/>
          <w:szCs w:val="28"/>
        </w:rPr>
      </w:pPr>
      <w:r w:rsidRPr="00B84916">
        <w:rPr>
          <w:rFonts w:ascii="Times New Roman" w:hAnsi="Times New Roman" w:cs="Times New Roman"/>
          <w:b/>
          <w:sz w:val="28"/>
          <w:szCs w:val="28"/>
        </w:rPr>
        <w:t>Задания текущего контроля успеваемости по разделу 8.</w:t>
      </w:r>
    </w:p>
    <w:p w:rsidR="006D19CD" w:rsidRDefault="006D19CD" w:rsidP="006D19CD">
      <w:pPr>
        <w:spacing w:line="240" w:lineRule="auto"/>
        <w:jc w:val="center"/>
        <w:rPr>
          <w:rFonts w:ascii="Times New Roman" w:hAnsi="Times New Roman"/>
          <w:b/>
          <w:sz w:val="28"/>
          <w:szCs w:val="28"/>
        </w:rPr>
      </w:pPr>
      <w:r>
        <w:rPr>
          <w:rFonts w:ascii="Times New Roman" w:hAnsi="Times New Roman"/>
          <w:b/>
          <w:sz w:val="28"/>
          <w:szCs w:val="28"/>
        </w:rPr>
        <w:t>Текущий контроль успеваемости по теме:</w:t>
      </w:r>
      <w:r w:rsidRPr="00011FEA">
        <w:rPr>
          <w:rFonts w:ascii="Times New Roman" w:hAnsi="Times New Roman"/>
          <w:b/>
          <w:sz w:val="24"/>
          <w:szCs w:val="24"/>
        </w:rPr>
        <w:t xml:space="preserve"> </w:t>
      </w:r>
      <w:r w:rsidRPr="009F77B9">
        <w:rPr>
          <w:rFonts w:ascii="Times New Roman" w:hAnsi="Times New Roman"/>
          <w:sz w:val="28"/>
          <w:szCs w:val="28"/>
        </w:rPr>
        <w:t>Хронический бронхит. Хроническая обструктивная болезнь легких. Бронхоэктатическая болезнь.  Пневмонии. Плевриты. Гидроторакс. Абсцесс легкого.  Бронхиальная астма.</w:t>
      </w:r>
    </w:p>
    <w:p w:rsidR="006D19CD" w:rsidRDefault="006D19CD" w:rsidP="006D19CD">
      <w:pPr>
        <w:spacing w:after="0" w:line="240" w:lineRule="auto"/>
        <w:ind w:firstLine="709"/>
        <w:rPr>
          <w:rFonts w:ascii="Times New Roman" w:hAnsi="Times New Roman"/>
          <w:b/>
          <w:sz w:val="28"/>
          <w:szCs w:val="28"/>
        </w:rPr>
      </w:pPr>
      <w:r>
        <w:rPr>
          <w:rFonts w:ascii="Times New Roman" w:hAnsi="Times New Roman"/>
          <w:b/>
          <w:sz w:val="28"/>
          <w:szCs w:val="28"/>
        </w:rPr>
        <w:t>Задания текущего контроля успеваемости:</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9D0E31" w:rsidRPr="009D0E31" w:rsidRDefault="009D0E31" w:rsidP="009D0E31">
      <w:pPr>
        <w:pStyle w:val="af"/>
        <w:spacing w:after="0" w:line="240" w:lineRule="auto"/>
        <w:ind w:firstLine="709"/>
        <w:jc w:val="both"/>
        <w:rPr>
          <w:rFonts w:ascii="Times New Roman" w:eastAsia="Times New Roman" w:hAnsi="Times New Roman"/>
          <w:sz w:val="28"/>
          <w:szCs w:val="28"/>
          <w:lang w:val="ru-RU" w:eastAsia="ru-RU" w:bidi="ar-SA"/>
        </w:rPr>
      </w:pPr>
      <w:r w:rsidRPr="009D0E31">
        <w:rPr>
          <w:rFonts w:ascii="Times New Roman" w:eastAsia="Times New Roman" w:hAnsi="Times New Roman"/>
          <w:sz w:val="28"/>
          <w:szCs w:val="28"/>
          <w:lang w:val="ru-RU" w:eastAsia="ru-RU" w:bidi="ar-SA"/>
        </w:rPr>
        <w:t>1. Основной причиной пневмонии являются:</w:t>
      </w:r>
    </w:p>
    <w:p w:rsidR="009D0E31" w:rsidRPr="009D0E31" w:rsidRDefault="009D0E31" w:rsidP="009D0E31">
      <w:pPr>
        <w:pStyle w:val="af"/>
        <w:spacing w:after="0" w:line="240" w:lineRule="auto"/>
        <w:ind w:firstLine="709"/>
        <w:jc w:val="both"/>
        <w:rPr>
          <w:rFonts w:ascii="Times New Roman" w:eastAsia="Times New Roman" w:hAnsi="Times New Roman"/>
          <w:sz w:val="28"/>
          <w:szCs w:val="28"/>
          <w:lang w:val="ru-RU" w:eastAsia="ru-RU" w:bidi="ar-SA"/>
        </w:rPr>
      </w:pPr>
      <w:r w:rsidRPr="009D0E31">
        <w:rPr>
          <w:rFonts w:ascii="Times New Roman" w:eastAsia="Times New Roman" w:hAnsi="Times New Roman"/>
          <w:sz w:val="28"/>
          <w:szCs w:val="28"/>
          <w:lang w:val="ru-RU" w:eastAsia="ru-RU" w:bidi="ar-SA"/>
        </w:rPr>
        <w:t xml:space="preserve">а) вредные привычки </w:t>
      </w:r>
    </w:p>
    <w:p w:rsidR="009D0E31" w:rsidRPr="009D0E31" w:rsidRDefault="009D0E31" w:rsidP="009D0E31">
      <w:pPr>
        <w:pStyle w:val="af"/>
        <w:spacing w:after="0" w:line="240" w:lineRule="auto"/>
        <w:ind w:firstLine="709"/>
        <w:jc w:val="both"/>
        <w:rPr>
          <w:rFonts w:ascii="Times New Roman" w:eastAsia="Times New Roman" w:hAnsi="Times New Roman"/>
          <w:sz w:val="28"/>
          <w:szCs w:val="28"/>
          <w:lang w:val="ru-RU" w:eastAsia="ru-RU" w:bidi="ar-SA"/>
        </w:rPr>
      </w:pPr>
      <w:r w:rsidRPr="009D0E31">
        <w:rPr>
          <w:rFonts w:ascii="Times New Roman" w:eastAsia="Times New Roman" w:hAnsi="Times New Roman"/>
          <w:sz w:val="28"/>
          <w:szCs w:val="28"/>
          <w:lang w:val="ru-RU" w:eastAsia="ru-RU" w:bidi="ar-SA"/>
        </w:rPr>
        <w:t>б) пневмококки</w:t>
      </w:r>
    </w:p>
    <w:p w:rsidR="009D0E31" w:rsidRPr="009D0E31" w:rsidRDefault="009D0E31" w:rsidP="009D0E31">
      <w:pPr>
        <w:pStyle w:val="af"/>
        <w:spacing w:after="0" w:line="240" w:lineRule="auto"/>
        <w:ind w:firstLine="709"/>
        <w:jc w:val="both"/>
        <w:rPr>
          <w:rFonts w:ascii="Times New Roman" w:eastAsia="Times New Roman" w:hAnsi="Times New Roman"/>
          <w:sz w:val="28"/>
          <w:szCs w:val="28"/>
          <w:lang w:val="ru-RU" w:eastAsia="ru-RU" w:bidi="ar-SA"/>
        </w:rPr>
      </w:pPr>
      <w:r w:rsidRPr="009D0E31">
        <w:rPr>
          <w:rFonts w:ascii="Times New Roman" w:eastAsia="Times New Roman" w:hAnsi="Times New Roman"/>
          <w:sz w:val="28"/>
          <w:szCs w:val="28"/>
          <w:lang w:val="ru-RU" w:eastAsia="ru-RU" w:bidi="ar-SA"/>
        </w:rPr>
        <w:t>в) несоблюдение диеты</w:t>
      </w:r>
    </w:p>
    <w:p w:rsidR="009D0E31" w:rsidRPr="009D0E31" w:rsidRDefault="009D0E31" w:rsidP="009D0E31">
      <w:pPr>
        <w:pStyle w:val="af"/>
        <w:spacing w:after="0" w:line="240" w:lineRule="auto"/>
        <w:ind w:firstLine="709"/>
        <w:jc w:val="both"/>
        <w:rPr>
          <w:rFonts w:ascii="Times New Roman" w:eastAsia="Times New Roman" w:hAnsi="Times New Roman"/>
          <w:sz w:val="28"/>
          <w:szCs w:val="28"/>
          <w:lang w:val="ru-RU" w:eastAsia="ru-RU" w:bidi="ar-SA"/>
        </w:rPr>
      </w:pPr>
      <w:r w:rsidRPr="009D0E31">
        <w:rPr>
          <w:rFonts w:ascii="Times New Roman" w:eastAsia="Times New Roman" w:hAnsi="Times New Roman"/>
          <w:sz w:val="28"/>
          <w:szCs w:val="28"/>
          <w:lang w:val="ru-RU" w:eastAsia="ru-RU" w:bidi="ar-SA"/>
        </w:rPr>
        <w:t>г) гиподинамия</w:t>
      </w:r>
    </w:p>
    <w:p w:rsidR="009D0E31" w:rsidRPr="009D0E31" w:rsidRDefault="009D0E31" w:rsidP="009D0E31">
      <w:pPr>
        <w:pStyle w:val="af"/>
        <w:spacing w:after="0" w:line="240" w:lineRule="auto"/>
        <w:ind w:firstLine="709"/>
        <w:jc w:val="both"/>
        <w:rPr>
          <w:rFonts w:ascii="Times New Roman" w:eastAsia="Times New Roman" w:hAnsi="Times New Roman"/>
          <w:sz w:val="28"/>
          <w:szCs w:val="28"/>
          <w:lang w:val="ru-RU" w:eastAsia="ru-RU" w:bidi="ar-SA"/>
        </w:rPr>
      </w:pPr>
    </w:p>
    <w:p w:rsidR="009D0E31" w:rsidRPr="009D0E31" w:rsidRDefault="009D0E31" w:rsidP="009D0E31">
      <w:pPr>
        <w:pStyle w:val="af"/>
        <w:spacing w:after="0" w:line="240" w:lineRule="auto"/>
        <w:ind w:firstLine="709"/>
        <w:jc w:val="both"/>
        <w:rPr>
          <w:rFonts w:ascii="Times New Roman" w:eastAsia="Times New Roman" w:hAnsi="Times New Roman"/>
          <w:sz w:val="28"/>
          <w:szCs w:val="28"/>
          <w:lang w:val="ru-RU" w:eastAsia="ru-RU" w:bidi="ar-SA"/>
        </w:rPr>
      </w:pPr>
      <w:r w:rsidRPr="009D0E31">
        <w:rPr>
          <w:rFonts w:ascii="Times New Roman" w:eastAsia="Times New Roman" w:hAnsi="Times New Roman"/>
          <w:sz w:val="28"/>
          <w:szCs w:val="28"/>
          <w:lang w:val="ru-RU" w:eastAsia="ru-RU" w:bidi="ar-SA"/>
        </w:rPr>
        <w:t>2. При пневмонии больные жалуются:</w:t>
      </w:r>
    </w:p>
    <w:p w:rsidR="009D0E31" w:rsidRPr="009D0E31" w:rsidRDefault="009D0E31" w:rsidP="009D0E31">
      <w:pPr>
        <w:pStyle w:val="af"/>
        <w:spacing w:after="0" w:line="240" w:lineRule="auto"/>
        <w:ind w:firstLine="709"/>
        <w:jc w:val="both"/>
        <w:rPr>
          <w:rFonts w:ascii="Times New Roman" w:eastAsia="Times New Roman" w:hAnsi="Times New Roman"/>
          <w:sz w:val="28"/>
          <w:szCs w:val="28"/>
          <w:lang w:val="ru-RU" w:eastAsia="ru-RU" w:bidi="ar-SA"/>
        </w:rPr>
      </w:pPr>
      <w:r w:rsidRPr="009D0E31">
        <w:rPr>
          <w:rFonts w:ascii="Times New Roman" w:eastAsia="Times New Roman" w:hAnsi="Times New Roman"/>
          <w:sz w:val="28"/>
          <w:szCs w:val="28"/>
          <w:lang w:val="ru-RU" w:eastAsia="ru-RU" w:bidi="ar-SA"/>
        </w:rPr>
        <w:t>а) на приступы удушья</w:t>
      </w:r>
    </w:p>
    <w:p w:rsidR="009D0E31" w:rsidRPr="009D0E31" w:rsidRDefault="009D0E31" w:rsidP="009D0E31">
      <w:pPr>
        <w:pStyle w:val="af"/>
        <w:spacing w:after="0" w:line="240" w:lineRule="auto"/>
        <w:ind w:firstLine="709"/>
        <w:jc w:val="both"/>
        <w:rPr>
          <w:rFonts w:ascii="Times New Roman" w:eastAsia="Times New Roman" w:hAnsi="Times New Roman"/>
          <w:sz w:val="28"/>
          <w:szCs w:val="28"/>
          <w:lang w:val="ru-RU" w:eastAsia="ru-RU" w:bidi="ar-SA"/>
        </w:rPr>
      </w:pPr>
      <w:r w:rsidRPr="009D0E31">
        <w:rPr>
          <w:rFonts w:ascii="Times New Roman" w:eastAsia="Times New Roman" w:hAnsi="Times New Roman"/>
          <w:sz w:val="28"/>
          <w:szCs w:val="28"/>
          <w:lang w:val="ru-RU" w:eastAsia="ru-RU" w:bidi="ar-SA"/>
        </w:rPr>
        <w:t>б) выделения мокроты гнойной по утрам</w:t>
      </w:r>
    </w:p>
    <w:p w:rsidR="009D0E31" w:rsidRPr="009D0E31" w:rsidRDefault="009D0E31" w:rsidP="009D0E31">
      <w:pPr>
        <w:pStyle w:val="af"/>
        <w:spacing w:after="0" w:line="240" w:lineRule="auto"/>
        <w:ind w:firstLine="709"/>
        <w:jc w:val="both"/>
        <w:rPr>
          <w:rFonts w:ascii="Times New Roman" w:eastAsia="Times New Roman" w:hAnsi="Times New Roman"/>
          <w:sz w:val="28"/>
          <w:szCs w:val="28"/>
          <w:lang w:val="ru-RU" w:eastAsia="ru-RU" w:bidi="ar-SA"/>
        </w:rPr>
      </w:pPr>
      <w:r w:rsidRPr="009D0E31">
        <w:rPr>
          <w:rFonts w:ascii="Times New Roman" w:eastAsia="Times New Roman" w:hAnsi="Times New Roman"/>
          <w:sz w:val="28"/>
          <w:szCs w:val="28"/>
          <w:lang w:val="ru-RU" w:eastAsia="ru-RU" w:bidi="ar-SA"/>
        </w:rPr>
        <w:t xml:space="preserve">в) кровохарканье </w:t>
      </w:r>
    </w:p>
    <w:p w:rsidR="009D0E31" w:rsidRPr="009D0E31" w:rsidRDefault="009D0E31" w:rsidP="009D0E31">
      <w:pPr>
        <w:pStyle w:val="af"/>
        <w:spacing w:after="0" w:line="240" w:lineRule="auto"/>
        <w:ind w:firstLine="709"/>
        <w:jc w:val="both"/>
        <w:rPr>
          <w:rFonts w:ascii="Times New Roman" w:eastAsia="Times New Roman" w:hAnsi="Times New Roman"/>
          <w:sz w:val="28"/>
          <w:szCs w:val="28"/>
          <w:lang w:val="ru-RU" w:eastAsia="ru-RU" w:bidi="ar-SA"/>
        </w:rPr>
      </w:pPr>
      <w:r w:rsidRPr="009D0E31">
        <w:rPr>
          <w:rFonts w:ascii="Times New Roman" w:eastAsia="Times New Roman" w:hAnsi="Times New Roman"/>
          <w:sz w:val="28"/>
          <w:szCs w:val="28"/>
          <w:lang w:val="ru-RU" w:eastAsia="ru-RU" w:bidi="ar-SA"/>
        </w:rPr>
        <w:t>г) на кашель с мокротой</w:t>
      </w:r>
    </w:p>
    <w:p w:rsidR="009D0E31" w:rsidRPr="009D0E31" w:rsidRDefault="009D0E31" w:rsidP="009D0E31">
      <w:pPr>
        <w:pStyle w:val="af"/>
        <w:spacing w:after="0" w:line="240" w:lineRule="auto"/>
        <w:ind w:firstLine="709"/>
        <w:jc w:val="both"/>
        <w:rPr>
          <w:rFonts w:ascii="Times New Roman" w:eastAsia="Times New Roman" w:hAnsi="Times New Roman"/>
          <w:sz w:val="28"/>
          <w:szCs w:val="28"/>
          <w:lang w:val="ru-RU" w:eastAsia="ru-RU" w:bidi="ar-SA"/>
        </w:rPr>
      </w:pPr>
    </w:p>
    <w:p w:rsidR="009D0E31" w:rsidRPr="009D0E31" w:rsidRDefault="009D0E31" w:rsidP="009D0E31">
      <w:pPr>
        <w:pStyle w:val="af"/>
        <w:spacing w:after="0" w:line="240" w:lineRule="auto"/>
        <w:ind w:firstLine="709"/>
        <w:jc w:val="both"/>
        <w:rPr>
          <w:rFonts w:ascii="Times New Roman" w:eastAsia="Times New Roman" w:hAnsi="Times New Roman"/>
          <w:sz w:val="28"/>
          <w:szCs w:val="28"/>
          <w:lang w:val="ru-RU" w:eastAsia="ru-RU" w:bidi="ar-SA"/>
        </w:rPr>
      </w:pPr>
      <w:r w:rsidRPr="009D0E31">
        <w:rPr>
          <w:rFonts w:ascii="Times New Roman" w:eastAsia="Times New Roman" w:hAnsi="Times New Roman"/>
          <w:sz w:val="28"/>
          <w:szCs w:val="28"/>
          <w:lang w:val="ru-RU" w:eastAsia="ru-RU" w:bidi="ar-SA"/>
        </w:rPr>
        <w:t>3. Для диагностики пневмоний необходимо:</w:t>
      </w:r>
    </w:p>
    <w:p w:rsidR="009D0E31" w:rsidRPr="009D0E31" w:rsidRDefault="009D0E31" w:rsidP="009D0E31">
      <w:pPr>
        <w:pStyle w:val="af"/>
        <w:spacing w:after="0" w:line="240" w:lineRule="auto"/>
        <w:ind w:firstLine="709"/>
        <w:jc w:val="both"/>
        <w:rPr>
          <w:rFonts w:ascii="Times New Roman" w:eastAsia="Times New Roman" w:hAnsi="Times New Roman"/>
          <w:sz w:val="28"/>
          <w:szCs w:val="28"/>
          <w:lang w:val="ru-RU" w:eastAsia="ru-RU" w:bidi="ar-SA"/>
        </w:rPr>
      </w:pPr>
      <w:r w:rsidRPr="009D0E31">
        <w:rPr>
          <w:rFonts w:ascii="Times New Roman" w:eastAsia="Times New Roman" w:hAnsi="Times New Roman"/>
          <w:sz w:val="28"/>
          <w:szCs w:val="28"/>
          <w:lang w:val="ru-RU" w:eastAsia="ru-RU" w:bidi="ar-SA"/>
        </w:rPr>
        <w:t>а) общий анализ крови, мокроту на бак исследование, рентген легких</w:t>
      </w:r>
    </w:p>
    <w:p w:rsidR="009D0E31" w:rsidRPr="009D0E31" w:rsidRDefault="009D0E31" w:rsidP="009D0E31">
      <w:pPr>
        <w:pStyle w:val="af"/>
        <w:spacing w:after="0" w:line="240" w:lineRule="auto"/>
        <w:ind w:firstLine="709"/>
        <w:jc w:val="both"/>
        <w:rPr>
          <w:rFonts w:ascii="Times New Roman" w:eastAsia="Times New Roman" w:hAnsi="Times New Roman"/>
          <w:sz w:val="28"/>
          <w:szCs w:val="28"/>
          <w:lang w:val="ru-RU" w:eastAsia="ru-RU" w:bidi="ar-SA"/>
        </w:rPr>
      </w:pPr>
      <w:r w:rsidRPr="009D0E31">
        <w:rPr>
          <w:rFonts w:ascii="Times New Roman" w:eastAsia="Times New Roman" w:hAnsi="Times New Roman"/>
          <w:sz w:val="28"/>
          <w:szCs w:val="28"/>
          <w:lang w:val="ru-RU" w:eastAsia="ru-RU" w:bidi="ar-SA"/>
        </w:rPr>
        <w:t xml:space="preserve">б) общий анализ крови, электрокардиография, ультразвуковое исследование  </w:t>
      </w:r>
    </w:p>
    <w:p w:rsidR="009D0E31" w:rsidRPr="009D0E31" w:rsidRDefault="009D0E31" w:rsidP="009D0E31">
      <w:pPr>
        <w:pStyle w:val="af"/>
        <w:spacing w:after="0" w:line="240" w:lineRule="auto"/>
        <w:ind w:firstLine="709"/>
        <w:jc w:val="both"/>
        <w:rPr>
          <w:rFonts w:ascii="Times New Roman" w:eastAsia="Times New Roman" w:hAnsi="Times New Roman"/>
          <w:sz w:val="28"/>
          <w:szCs w:val="28"/>
          <w:lang w:val="ru-RU" w:eastAsia="ru-RU" w:bidi="ar-SA"/>
        </w:rPr>
      </w:pPr>
      <w:r w:rsidRPr="009D0E31">
        <w:rPr>
          <w:rFonts w:ascii="Times New Roman" w:eastAsia="Times New Roman" w:hAnsi="Times New Roman"/>
          <w:sz w:val="28"/>
          <w:szCs w:val="28"/>
          <w:lang w:val="ru-RU" w:eastAsia="ru-RU" w:bidi="ar-SA"/>
        </w:rPr>
        <w:t xml:space="preserve">в) общий анализ крови, биохимический анализ крови, общий анализ мочи </w:t>
      </w:r>
    </w:p>
    <w:p w:rsidR="009D0E31" w:rsidRPr="009D0E31" w:rsidRDefault="009D0E31" w:rsidP="009D0E31">
      <w:pPr>
        <w:pStyle w:val="af"/>
        <w:spacing w:after="0" w:line="240" w:lineRule="auto"/>
        <w:ind w:firstLine="709"/>
        <w:jc w:val="both"/>
        <w:rPr>
          <w:rFonts w:ascii="Times New Roman" w:eastAsia="Times New Roman" w:hAnsi="Times New Roman"/>
          <w:sz w:val="28"/>
          <w:szCs w:val="28"/>
          <w:lang w:val="ru-RU" w:eastAsia="ru-RU" w:bidi="ar-SA"/>
        </w:rPr>
      </w:pPr>
      <w:r w:rsidRPr="009D0E31">
        <w:rPr>
          <w:rFonts w:ascii="Times New Roman" w:eastAsia="Times New Roman" w:hAnsi="Times New Roman"/>
          <w:sz w:val="28"/>
          <w:szCs w:val="28"/>
          <w:lang w:val="ru-RU" w:eastAsia="ru-RU" w:bidi="ar-SA"/>
        </w:rPr>
        <w:t>г) общий анализ крови, рентген легких, бронхоскопия</w:t>
      </w:r>
    </w:p>
    <w:p w:rsidR="009D0E31" w:rsidRPr="009D0E31" w:rsidRDefault="009D0E31" w:rsidP="009D0E31">
      <w:pPr>
        <w:pStyle w:val="af"/>
        <w:spacing w:after="0" w:line="240" w:lineRule="auto"/>
        <w:ind w:firstLine="709"/>
        <w:jc w:val="both"/>
        <w:rPr>
          <w:rFonts w:ascii="Times New Roman" w:eastAsia="Times New Roman" w:hAnsi="Times New Roman"/>
          <w:sz w:val="28"/>
          <w:szCs w:val="28"/>
          <w:lang w:val="ru-RU" w:eastAsia="ru-RU" w:bidi="ar-SA"/>
        </w:rPr>
      </w:pPr>
    </w:p>
    <w:p w:rsidR="006D19CD" w:rsidRDefault="006D19CD" w:rsidP="006D19CD">
      <w:pPr>
        <w:pStyle w:val="af"/>
        <w:spacing w:before="0" w:after="0" w:line="240" w:lineRule="auto"/>
        <w:ind w:left="0" w:firstLine="709"/>
        <w:jc w:val="both"/>
        <w:rPr>
          <w:rFonts w:ascii="Times New Roman" w:hAnsi="Times New Roman"/>
          <w:i/>
          <w:sz w:val="28"/>
          <w:szCs w:val="28"/>
          <w:lang w:val="ru-RU"/>
        </w:rPr>
      </w:pPr>
      <w:r>
        <w:rPr>
          <w:rFonts w:ascii="Times New Roman" w:hAnsi="Times New Roman"/>
          <w:i/>
          <w:sz w:val="28"/>
          <w:szCs w:val="28"/>
          <w:lang w:val="ru-RU"/>
        </w:rPr>
        <w:t>Ситуационная задача:</w:t>
      </w:r>
    </w:p>
    <w:p w:rsidR="009D0E31" w:rsidRPr="009D0E31" w:rsidRDefault="009D0E31" w:rsidP="009D0E31">
      <w:pPr>
        <w:pStyle w:val="af"/>
        <w:spacing w:after="0" w:line="240" w:lineRule="auto"/>
        <w:ind w:left="360"/>
        <w:jc w:val="both"/>
        <w:rPr>
          <w:rFonts w:ascii="Times New Roman" w:hAnsi="Times New Roman"/>
          <w:sz w:val="28"/>
          <w:szCs w:val="28"/>
          <w:lang w:val="ru-RU"/>
        </w:rPr>
      </w:pPr>
      <w:r w:rsidRPr="009D0E31">
        <w:rPr>
          <w:rFonts w:ascii="Times New Roman" w:hAnsi="Times New Roman"/>
          <w:sz w:val="28"/>
          <w:szCs w:val="28"/>
          <w:lang w:val="ru-RU"/>
        </w:rPr>
        <w:t>Задача 1</w:t>
      </w:r>
    </w:p>
    <w:p w:rsidR="009D0E31" w:rsidRPr="009D0E31" w:rsidRDefault="009D0E31" w:rsidP="009D0E31">
      <w:pPr>
        <w:pStyle w:val="af"/>
        <w:spacing w:after="0" w:line="240" w:lineRule="auto"/>
        <w:ind w:left="360"/>
        <w:jc w:val="both"/>
        <w:rPr>
          <w:rFonts w:ascii="Times New Roman" w:hAnsi="Times New Roman"/>
          <w:sz w:val="28"/>
          <w:szCs w:val="28"/>
          <w:lang w:val="ru-RU"/>
        </w:rPr>
      </w:pPr>
      <w:r w:rsidRPr="009D0E31">
        <w:rPr>
          <w:rFonts w:ascii="Times New Roman" w:hAnsi="Times New Roman"/>
          <w:sz w:val="28"/>
          <w:szCs w:val="28"/>
          <w:lang w:val="ru-RU"/>
        </w:rPr>
        <w:t xml:space="preserve"> К врачу обратилась работница завода с жалобами на боль в левой половине грудной клетки при дыхании, усиливающуюся при кашле, </w:t>
      </w:r>
      <w:r w:rsidRPr="009D0E31">
        <w:rPr>
          <w:rFonts w:ascii="Times New Roman" w:hAnsi="Times New Roman"/>
          <w:sz w:val="28"/>
          <w:szCs w:val="28"/>
          <w:lang w:val="ru-RU"/>
        </w:rPr>
        <w:lastRenderedPageBreak/>
        <w:t>наклоне туловища вправо. Боль появилась 3 дня назад. Причину указать пациентка не может.</w:t>
      </w:r>
    </w:p>
    <w:p w:rsidR="009D0E31" w:rsidRPr="009D0E31" w:rsidRDefault="009D0E31" w:rsidP="009D0E31">
      <w:pPr>
        <w:pStyle w:val="af"/>
        <w:spacing w:after="0" w:line="240" w:lineRule="auto"/>
        <w:ind w:left="360"/>
        <w:jc w:val="both"/>
        <w:rPr>
          <w:rFonts w:ascii="Times New Roman" w:hAnsi="Times New Roman"/>
          <w:sz w:val="28"/>
          <w:szCs w:val="28"/>
          <w:lang w:val="ru-RU"/>
        </w:rPr>
      </w:pPr>
      <w:r w:rsidRPr="009D0E31">
        <w:rPr>
          <w:rFonts w:ascii="Times New Roman" w:hAnsi="Times New Roman"/>
          <w:sz w:val="28"/>
          <w:szCs w:val="28"/>
          <w:lang w:val="ru-RU"/>
        </w:rPr>
        <w:t>Объективно: температура 37,20 С, кожные покровы влажные, обычной окраски, чистые. Грудная клетка правильной формы. При осмотре отмечается отставание левой половины грудной клетки при дыхании. Перкуторно над легкими ясный легочной звук. При аускультации справа дыхание ослаблено, выслушивается шум трения плевры. Тоны сердца ясные, ритм правильный. ЧСС 82 в мин. АД 120/80 мм.рт.ст.</w:t>
      </w:r>
    </w:p>
    <w:p w:rsidR="009D0E31" w:rsidRPr="009D0E31" w:rsidRDefault="009D0E31" w:rsidP="009D0E31">
      <w:pPr>
        <w:pStyle w:val="af"/>
        <w:spacing w:after="0" w:line="240" w:lineRule="auto"/>
        <w:ind w:left="360"/>
        <w:jc w:val="both"/>
        <w:rPr>
          <w:rFonts w:ascii="Times New Roman" w:hAnsi="Times New Roman"/>
          <w:sz w:val="28"/>
          <w:szCs w:val="28"/>
          <w:lang w:val="ru-RU"/>
        </w:rPr>
      </w:pPr>
      <w:r w:rsidRPr="009D0E31">
        <w:rPr>
          <w:rFonts w:ascii="Times New Roman" w:hAnsi="Times New Roman"/>
          <w:sz w:val="28"/>
          <w:szCs w:val="28"/>
          <w:lang w:val="ru-RU"/>
        </w:rPr>
        <w:t>Задания.</w:t>
      </w:r>
    </w:p>
    <w:p w:rsidR="009D0E31" w:rsidRPr="009D0E31" w:rsidRDefault="009D0E31" w:rsidP="009D0E31">
      <w:pPr>
        <w:pStyle w:val="af"/>
        <w:spacing w:after="0" w:line="240" w:lineRule="auto"/>
        <w:ind w:left="360"/>
        <w:jc w:val="both"/>
        <w:rPr>
          <w:rFonts w:ascii="Times New Roman" w:hAnsi="Times New Roman"/>
          <w:sz w:val="28"/>
          <w:szCs w:val="28"/>
          <w:lang w:val="ru-RU"/>
        </w:rPr>
      </w:pPr>
      <w:r w:rsidRPr="009D0E31">
        <w:rPr>
          <w:rFonts w:ascii="Times New Roman" w:hAnsi="Times New Roman"/>
          <w:sz w:val="28"/>
          <w:szCs w:val="28"/>
          <w:lang w:val="ru-RU"/>
        </w:rPr>
        <w:t>1.</w:t>
      </w:r>
      <w:r w:rsidRPr="009D0E31">
        <w:rPr>
          <w:rFonts w:ascii="Times New Roman" w:hAnsi="Times New Roman"/>
          <w:sz w:val="28"/>
          <w:szCs w:val="28"/>
          <w:lang w:val="ru-RU"/>
        </w:rPr>
        <w:tab/>
        <w:t>Сформулируйте и обоснуйте предварительный  диагноз.</w:t>
      </w:r>
    </w:p>
    <w:p w:rsidR="009D0E31" w:rsidRPr="009D0E31" w:rsidRDefault="009D0E31" w:rsidP="009D0E31">
      <w:pPr>
        <w:pStyle w:val="af"/>
        <w:spacing w:after="0" w:line="240" w:lineRule="auto"/>
        <w:ind w:left="360"/>
        <w:jc w:val="both"/>
        <w:rPr>
          <w:rFonts w:ascii="Times New Roman" w:hAnsi="Times New Roman"/>
          <w:sz w:val="28"/>
          <w:szCs w:val="28"/>
          <w:lang w:val="ru-RU"/>
        </w:rPr>
      </w:pPr>
      <w:r w:rsidRPr="009D0E31">
        <w:rPr>
          <w:rFonts w:ascii="Times New Roman" w:hAnsi="Times New Roman"/>
          <w:sz w:val="28"/>
          <w:szCs w:val="28"/>
          <w:lang w:val="ru-RU"/>
        </w:rPr>
        <w:t>2.</w:t>
      </w:r>
      <w:r w:rsidRPr="009D0E31">
        <w:rPr>
          <w:rFonts w:ascii="Times New Roman" w:hAnsi="Times New Roman"/>
          <w:sz w:val="28"/>
          <w:szCs w:val="28"/>
          <w:lang w:val="ru-RU"/>
        </w:rPr>
        <w:tab/>
        <w:t>Назовите дополнительные обследования, необходимые для подтверждения диагноза.</w:t>
      </w:r>
    </w:p>
    <w:p w:rsidR="009D0E31" w:rsidRPr="009D0E31" w:rsidRDefault="009D0E31" w:rsidP="009D0E31">
      <w:pPr>
        <w:pStyle w:val="af"/>
        <w:spacing w:after="0" w:line="240" w:lineRule="auto"/>
        <w:ind w:left="360"/>
        <w:jc w:val="both"/>
        <w:rPr>
          <w:rFonts w:ascii="Times New Roman" w:hAnsi="Times New Roman"/>
          <w:sz w:val="28"/>
          <w:szCs w:val="28"/>
          <w:lang w:val="ru-RU"/>
        </w:rPr>
      </w:pPr>
      <w:r w:rsidRPr="009D0E31">
        <w:rPr>
          <w:rFonts w:ascii="Times New Roman" w:hAnsi="Times New Roman"/>
          <w:sz w:val="28"/>
          <w:szCs w:val="28"/>
          <w:lang w:val="ru-RU"/>
        </w:rPr>
        <w:t>3.</w:t>
      </w:r>
      <w:r w:rsidRPr="009D0E31">
        <w:rPr>
          <w:rFonts w:ascii="Times New Roman" w:hAnsi="Times New Roman"/>
          <w:sz w:val="28"/>
          <w:szCs w:val="28"/>
          <w:lang w:val="ru-RU"/>
        </w:rPr>
        <w:tab/>
        <w:t>Принципы лечения.</w:t>
      </w:r>
    </w:p>
    <w:p w:rsidR="009D0E31" w:rsidRDefault="009D0E31" w:rsidP="009D0E31">
      <w:pPr>
        <w:pStyle w:val="af"/>
        <w:spacing w:before="0" w:after="0" w:line="240" w:lineRule="auto"/>
        <w:ind w:left="360"/>
        <w:jc w:val="both"/>
        <w:rPr>
          <w:rFonts w:ascii="Times New Roman" w:hAnsi="Times New Roman"/>
          <w:i/>
          <w:sz w:val="28"/>
          <w:szCs w:val="28"/>
          <w:lang w:val="ru-RU"/>
        </w:rPr>
      </w:pPr>
    </w:p>
    <w:p w:rsidR="006D19CD" w:rsidRDefault="006D19CD" w:rsidP="006D19CD">
      <w:pPr>
        <w:pStyle w:val="af"/>
        <w:spacing w:before="0" w:after="0" w:line="240" w:lineRule="auto"/>
        <w:ind w:left="0" w:firstLine="709"/>
        <w:jc w:val="both"/>
        <w:rPr>
          <w:rFonts w:ascii="Times New Roman" w:hAnsi="Times New Roman"/>
          <w:i/>
          <w:sz w:val="28"/>
          <w:szCs w:val="28"/>
          <w:lang w:val="ru-RU"/>
        </w:rPr>
      </w:pPr>
      <w:r w:rsidRPr="009D0E31">
        <w:rPr>
          <w:rFonts w:ascii="Times New Roman" w:hAnsi="Times New Roman"/>
          <w:i/>
          <w:sz w:val="28"/>
          <w:szCs w:val="28"/>
          <w:lang w:val="ru-RU"/>
        </w:rPr>
        <w:t>Контрольные вопросы</w:t>
      </w:r>
      <w:r>
        <w:rPr>
          <w:rFonts w:ascii="Times New Roman" w:hAnsi="Times New Roman"/>
          <w:i/>
          <w:sz w:val="28"/>
          <w:szCs w:val="28"/>
          <w:lang w:val="ru-RU"/>
        </w:rPr>
        <w:t>:</w:t>
      </w:r>
    </w:p>
    <w:p w:rsidR="009D0E31" w:rsidRPr="009D0E31" w:rsidRDefault="009D0E31" w:rsidP="009D0E31">
      <w:pPr>
        <w:pStyle w:val="af"/>
        <w:spacing w:after="0" w:line="240" w:lineRule="auto"/>
        <w:ind w:left="360"/>
        <w:jc w:val="both"/>
        <w:rPr>
          <w:rFonts w:ascii="Times New Roman" w:hAnsi="Times New Roman" w:cstheme="minorBidi"/>
          <w:color w:val="000000"/>
          <w:sz w:val="28"/>
          <w:szCs w:val="28"/>
          <w:lang w:val="ru-RU" w:bidi="ar-SA"/>
        </w:rPr>
      </w:pPr>
      <w:r>
        <w:rPr>
          <w:rFonts w:ascii="Times New Roman" w:hAnsi="Times New Roman" w:cstheme="minorBidi"/>
          <w:color w:val="000000"/>
          <w:sz w:val="28"/>
          <w:szCs w:val="28"/>
          <w:lang w:val="ru-RU" w:bidi="ar-SA"/>
        </w:rPr>
        <w:t xml:space="preserve">1. </w:t>
      </w:r>
      <w:r w:rsidRPr="009D0E31">
        <w:rPr>
          <w:rFonts w:ascii="Times New Roman" w:hAnsi="Times New Roman" w:cstheme="minorBidi"/>
          <w:color w:val="000000"/>
          <w:sz w:val="28"/>
          <w:szCs w:val="28"/>
          <w:lang w:val="ru-RU" w:bidi="ar-SA"/>
        </w:rPr>
        <w:t>Порядок опроса пациента с заболеванием органов дыхания.</w:t>
      </w:r>
    </w:p>
    <w:p w:rsidR="009D0E31" w:rsidRPr="009D0E31" w:rsidRDefault="009D0E31" w:rsidP="009D0E31">
      <w:pPr>
        <w:pStyle w:val="af"/>
        <w:spacing w:after="0" w:line="240" w:lineRule="auto"/>
        <w:ind w:left="360"/>
        <w:jc w:val="both"/>
        <w:rPr>
          <w:rFonts w:ascii="Times New Roman" w:hAnsi="Times New Roman" w:cstheme="minorBidi"/>
          <w:color w:val="000000"/>
          <w:sz w:val="28"/>
          <w:szCs w:val="28"/>
          <w:lang w:val="ru-RU" w:bidi="ar-SA"/>
        </w:rPr>
      </w:pPr>
      <w:r w:rsidRPr="009D0E31">
        <w:rPr>
          <w:rFonts w:ascii="Times New Roman" w:hAnsi="Times New Roman" w:cstheme="minorBidi"/>
          <w:color w:val="000000"/>
          <w:sz w:val="28"/>
          <w:szCs w:val="28"/>
          <w:lang w:val="ru-RU" w:bidi="ar-SA"/>
        </w:rPr>
        <w:t>2. Осмотр пациента с заболеванием органов дыхания.</w:t>
      </w:r>
    </w:p>
    <w:p w:rsidR="009D0E31" w:rsidRPr="009D0E31" w:rsidRDefault="009D0E31" w:rsidP="009D0E31">
      <w:pPr>
        <w:pStyle w:val="af"/>
        <w:spacing w:after="0" w:line="240" w:lineRule="auto"/>
        <w:ind w:left="360"/>
        <w:jc w:val="both"/>
        <w:rPr>
          <w:rFonts w:ascii="Times New Roman" w:hAnsi="Times New Roman" w:cstheme="minorBidi"/>
          <w:color w:val="000000"/>
          <w:sz w:val="28"/>
          <w:szCs w:val="28"/>
          <w:lang w:val="ru-RU" w:bidi="ar-SA"/>
        </w:rPr>
      </w:pPr>
      <w:r w:rsidRPr="009D0E31">
        <w:rPr>
          <w:rFonts w:ascii="Times New Roman" w:hAnsi="Times New Roman" w:cstheme="minorBidi"/>
          <w:color w:val="000000"/>
          <w:sz w:val="28"/>
          <w:szCs w:val="28"/>
          <w:lang w:val="ru-RU" w:bidi="ar-SA"/>
        </w:rPr>
        <w:t>3. Физические основы метода перкуссии</w:t>
      </w:r>
    </w:p>
    <w:p w:rsidR="009D0E31" w:rsidRPr="009D0E31" w:rsidRDefault="009D0E31" w:rsidP="009D0E31">
      <w:pPr>
        <w:pStyle w:val="af"/>
        <w:spacing w:after="0" w:line="240" w:lineRule="auto"/>
        <w:ind w:left="360"/>
        <w:jc w:val="both"/>
        <w:rPr>
          <w:rFonts w:ascii="Times New Roman" w:hAnsi="Times New Roman" w:cstheme="minorBidi"/>
          <w:color w:val="000000"/>
          <w:sz w:val="28"/>
          <w:szCs w:val="28"/>
          <w:lang w:val="ru-RU" w:bidi="ar-SA"/>
        </w:rPr>
      </w:pPr>
      <w:r w:rsidRPr="009D0E31">
        <w:rPr>
          <w:rFonts w:ascii="Times New Roman" w:hAnsi="Times New Roman" w:cstheme="minorBidi"/>
          <w:color w:val="000000"/>
          <w:sz w:val="28"/>
          <w:szCs w:val="28"/>
          <w:lang w:val="ru-RU" w:bidi="ar-SA"/>
        </w:rPr>
        <w:t>4. Сравнительная перкуссия легких, порядок и методы проведения</w:t>
      </w:r>
    </w:p>
    <w:p w:rsidR="009D0E31" w:rsidRPr="009D0E31" w:rsidRDefault="009D0E31" w:rsidP="009D0E31">
      <w:pPr>
        <w:pStyle w:val="af"/>
        <w:spacing w:after="0" w:line="240" w:lineRule="auto"/>
        <w:ind w:left="360"/>
        <w:jc w:val="both"/>
        <w:rPr>
          <w:rFonts w:ascii="Times New Roman" w:hAnsi="Times New Roman" w:cstheme="minorBidi"/>
          <w:color w:val="000000"/>
          <w:sz w:val="28"/>
          <w:szCs w:val="28"/>
          <w:lang w:val="ru-RU" w:bidi="ar-SA"/>
        </w:rPr>
      </w:pPr>
      <w:r w:rsidRPr="009D0E31">
        <w:rPr>
          <w:rFonts w:ascii="Times New Roman" w:hAnsi="Times New Roman" w:cstheme="minorBidi"/>
          <w:color w:val="000000"/>
          <w:sz w:val="28"/>
          <w:szCs w:val="28"/>
          <w:lang w:val="ru-RU" w:bidi="ar-SA"/>
        </w:rPr>
        <w:t>5. Виды перкуссионного звука, значение для диагностики. Изменение перкуссионного звука при патологических процессах в легких.</w:t>
      </w:r>
    </w:p>
    <w:p w:rsidR="009D0E31" w:rsidRDefault="009D0E31" w:rsidP="009D0E31">
      <w:pPr>
        <w:pStyle w:val="af"/>
        <w:spacing w:before="0" w:after="0" w:line="240" w:lineRule="auto"/>
        <w:ind w:left="360"/>
        <w:jc w:val="both"/>
        <w:rPr>
          <w:rFonts w:ascii="Times New Roman" w:hAnsi="Times New Roman"/>
          <w:b/>
          <w:sz w:val="28"/>
          <w:szCs w:val="28"/>
          <w:lang w:val="ru-RU"/>
        </w:rPr>
      </w:pPr>
    </w:p>
    <w:p w:rsidR="006D19CD" w:rsidRPr="00920640" w:rsidRDefault="006D19CD" w:rsidP="006D19CD">
      <w:pPr>
        <w:pStyle w:val="af"/>
        <w:spacing w:before="0" w:after="0" w:line="240" w:lineRule="auto"/>
        <w:ind w:left="360"/>
        <w:jc w:val="center"/>
        <w:rPr>
          <w:rFonts w:ascii="Times New Roman" w:hAnsi="Times New Roman"/>
          <w:b/>
          <w:sz w:val="28"/>
          <w:szCs w:val="28"/>
          <w:lang w:val="ru-RU"/>
        </w:rPr>
      </w:pPr>
      <w:r w:rsidRPr="00D1392C">
        <w:rPr>
          <w:rFonts w:ascii="Times New Roman" w:hAnsi="Times New Roman"/>
          <w:b/>
          <w:sz w:val="28"/>
          <w:szCs w:val="28"/>
          <w:lang w:val="ru-RU"/>
        </w:rPr>
        <w:t xml:space="preserve">Задания текущего контроля </w:t>
      </w:r>
      <w:r w:rsidRPr="00920640">
        <w:rPr>
          <w:rFonts w:ascii="Times New Roman" w:hAnsi="Times New Roman"/>
          <w:b/>
          <w:sz w:val="28"/>
          <w:szCs w:val="28"/>
          <w:lang w:val="ru-RU"/>
        </w:rPr>
        <w:t>успеваемости по разделу 9.</w:t>
      </w:r>
    </w:p>
    <w:p w:rsidR="006D19CD" w:rsidRPr="00830400" w:rsidRDefault="006D19CD" w:rsidP="006D19CD">
      <w:pPr>
        <w:pStyle w:val="af"/>
        <w:spacing w:before="0" w:after="0" w:line="240" w:lineRule="auto"/>
        <w:ind w:left="0" w:firstLine="709"/>
        <w:jc w:val="center"/>
        <w:rPr>
          <w:rFonts w:ascii="Times New Roman" w:hAnsi="Times New Roman"/>
          <w:sz w:val="28"/>
          <w:szCs w:val="28"/>
          <w:lang w:val="ru-RU"/>
        </w:rPr>
      </w:pPr>
      <w:r>
        <w:rPr>
          <w:rFonts w:ascii="Times New Roman" w:hAnsi="Times New Roman"/>
          <w:b/>
          <w:sz w:val="28"/>
          <w:szCs w:val="28"/>
          <w:lang w:val="ru-RU"/>
        </w:rPr>
        <w:t>Текущий контроль успеваемости по теме:</w:t>
      </w:r>
      <w:r w:rsidRPr="00011FEA">
        <w:rPr>
          <w:rFonts w:ascii="Times New Roman" w:hAnsi="Times New Roman"/>
          <w:b/>
          <w:sz w:val="24"/>
          <w:szCs w:val="24"/>
          <w:lang w:val="ru-RU"/>
        </w:rPr>
        <w:t xml:space="preserve"> </w:t>
      </w:r>
      <w:r w:rsidRPr="00830400">
        <w:rPr>
          <w:rFonts w:ascii="Times New Roman" w:hAnsi="Times New Roman"/>
          <w:sz w:val="28"/>
          <w:szCs w:val="28"/>
          <w:lang w:val="ru-RU"/>
        </w:rPr>
        <w:t>Острая ревматическая лихорадка. Пороки сердца. Аритмии и блокады сердца.</w:t>
      </w:r>
    </w:p>
    <w:p w:rsidR="009D0E31" w:rsidRDefault="009D0E31" w:rsidP="006D19CD">
      <w:pPr>
        <w:pStyle w:val="af"/>
        <w:spacing w:before="0" w:after="0" w:line="240" w:lineRule="auto"/>
        <w:ind w:left="360"/>
        <w:jc w:val="both"/>
        <w:rPr>
          <w:rFonts w:ascii="Times New Roman" w:hAnsi="Times New Roman"/>
          <w:i/>
          <w:sz w:val="28"/>
          <w:szCs w:val="28"/>
          <w:lang w:val="ru-RU"/>
        </w:rPr>
      </w:pP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9D0E31" w:rsidRPr="009D0E31" w:rsidRDefault="009D0E31" w:rsidP="009D0E31">
      <w:pPr>
        <w:rPr>
          <w:rStyle w:val="FontStyle130"/>
          <w:sz w:val="28"/>
          <w:szCs w:val="28"/>
        </w:rPr>
      </w:pPr>
      <w:r w:rsidRPr="009D0E31">
        <w:rPr>
          <w:rFonts w:ascii="Times New Roman" w:hAnsi="Times New Roman" w:cs="Times New Roman"/>
          <w:sz w:val="28"/>
          <w:szCs w:val="28"/>
        </w:rPr>
        <w:t>Выбрать один правильный ответ.</w:t>
      </w:r>
    </w:p>
    <w:p w:rsidR="009D0E31" w:rsidRPr="009D0E31" w:rsidRDefault="009D0E31" w:rsidP="009D0E31">
      <w:pPr>
        <w:ind w:left="720" w:hanging="720"/>
        <w:rPr>
          <w:rFonts w:ascii="Times New Roman" w:hAnsi="Times New Roman" w:cs="Times New Roman"/>
          <w:b/>
          <w:bCs/>
          <w:sz w:val="28"/>
          <w:szCs w:val="28"/>
        </w:rPr>
      </w:pPr>
      <w:r w:rsidRPr="009D0E31">
        <w:rPr>
          <w:rFonts w:ascii="Times New Roman" w:hAnsi="Times New Roman" w:cs="Times New Roman"/>
          <w:b/>
          <w:bCs/>
          <w:sz w:val="28"/>
          <w:szCs w:val="28"/>
        </w:rPr>
        <w:t>1. Частота сердечных сокращений в норме соответствует:</w:t>
      </w:r>
    </w:p>
    <w:p w:rsidR="009D0E31" w:rsidRPr="009D0E31" w:rsidRDefault="009D0E31" w:rsidP="009E4321">
      <w:pPr>
        <w:spacing w:after="0"/>
        <w:ind w:left="720" w:hanging="360"/>
        <w:rPr>
          <w:rFonts w:ascii="Times New Roman" w:hAnsi="Times New Roman" w:cs="Times New Roman"/>
          <w:sz w:val="28"/>
          <w:szCs w:val="28"/>
        </w:rPr>
      </w:pPr>
      <w:r w:rsidRPr="009D0E31">
        <w:rPr>
          <w:rFonts w:ascii="Times New Roman" w:hAnsi="Times New Roman" w:cs="Times New Roman"/>
          <w:sz w:val="28"/>
          <w:szCs w:val="28"/>
        </w:rPr>
        <w:t>а) 16-20 в мин</w:t>
      </w:r>
    </w:p>
    <w:p w:rsidR="009D0E31" w:rsidRPr="009D0E31" w:rsidRDefault="009D0E31" w:rsidP="009E4321">
      <w:pPr>
        <w:spacing w:after="0"/>
        <w:ind w:left="720" w:right="800" w:hanging="360"/>
        <w:rPr>
          <w:rFonts w:ascii="Times New Roman" w:hAnsi="Times New Roman" w:cs="Times New Roman"/>
          <w:sz w:val="28"/>
          <w:szCs w:val="28"/>
        </w:rPr>
      </w:pPr>
      <w:r w:rsidRPr="009D0E31">
        <w:rPr>
          <w:rFonts w:ascii="Times New Roman" w:hAnsi="Times New Roman" w:cs="Times New Roman"/>
          <w:sz w:val="28"/>
          <w:szCs w:val="28"/>
        </w:rPr>
        <w:t xml:space="preserve">б) 40-70 в мин </w:t>
      </w:r>
    </w:p>
    <w:p w:rsidR="009D0E31" w:rsidRPr="009D0E31" w:rsidRDefault="009D0E31" w:rsidP="009E4321">
      <w:pPr>
        <w:spacing w:after="0"/>
        <w:ind w:left="720" w:right="800" w:hanging="360"/>
        <w:rPr>
          <w:rFonts w:ascii="Times New Roman" w:hAnsi="Times New Roman" w:cs="Times New Roman"/>
          <w:sz w:val="28"/>
          <w:szCs w:val="28"/>
        </w:rPr>
      </w:pPr>
      <w:r w:rsidRPr="009D0E31">
        <w:rPr>
          <w:rFonts w:ascii="Times New Roman" w:hAnsi="Times New Roman" w:cs="Times New Roman"/>
          <w:sz w:val="28"/>
          <w:szCs w:val="28"/>
        </w:rPr>
        <w:t xml:space="preserve">в) 60-80 в мин </w:t>
      </w:r>
    </w:p>
    <w:p w:rsidR="009D0E31" w:rsidRPr="009D0E31" w:rsidRDefault="009D0E31" w:rsidP="009E4321">
      <w:pPr>
        <w:spacing w:after="0"/>
        <w:ind w:left="720" w:right="800" w:hanging="360"/>
        <w:rPr>
          <w:rFonts w:ascii="Times New Roman" w:hAnsi="Times New Roman" w:cs="Times New Roman"/>
          <w:sz w:val="28"/>
          <w:szCs w:val="28"/>
        </w:rPr>
      </w:pPr>
      <w:r w:rsidRPr="009D0E31">
        <w:rPr>
          <w:rFonts w:ascii="Times New Roman" w:hAnsi="Times New Roman" w:cs="Times New Roman"/>
          <w:sz w:val="28"/>
          <w:szCs w:val="28"/>
        </w:rPr>
        <w:t>г) 70-90 в мин</w:t>
      </w:r>
    </w:p>
    <w:p w:rsidR="009D0E31" w:rsidRPr="009D0E31" w:rsidRDefault="009D0E31" w:rsidP="009E4321">
      <w:pPr>
        <w:spacing w:after="0"/>
        <w:ind w:left="720" w:hanging="720"/>
        <w:rPr>
          <w:rFonts w:ascii="Times New Roman" w:hAnsi="Times New Roman" w:cs="Times New Roman"/>
          <w:b/>
          <w:bCs/>
          <w:sz w:val="28"/>
          <w:szCs w:val="28"/>
        </w:rPr>
      </w:pPr>
      <w:r w:rsidRPr="009D0E31">
        <w:rPr>
          <w:rFonts w:ascii="Times New Roman" w:hAnsi="Times New Roman" w:cs="Times New Roman"/>
          <w:b/>
          <w:bCs/>
          <w:sz w:val="28"/>
          <w:szCs w:val="28"/>
        </w:rPr>
        <w:t>2. Одышка, отеки, цианоз - это симптомы:</w:t>
      </w:r>
    </w:p>
    <w:p w:rsidR="009D0E31" w:rsidRPr="009D0E31" w:rsidRDefault="009D0E31" w:rsidP="009E4321">
      <w:pPr>
        <w:spacing w:after="0" w:line="240" w:lineRule="auto"/>
        <w:ind w:left="720" w:hanging="360"/>
        <w:rPr>
          <w:rFonts w:ascii="Times New Roman" w:hAnsi="Times New Roman" w:cs="Times New Roman"/>
          <w:sz w:val="28"/>
          <w:szCs w:val="28"/>
        </w:rPr>
      </w:pPr>
      <w:r w:rsidRPr="009D0E31">
        <w:rPr>
          <w:rFonts w:ascii="Times New Roman" w:hAnsi="Times New Roman" w:cs="Times New Roman"/>
          <w:sz w:val="28"/>
          <w:szCs w:val="28"/>
        </w:rPr>
        <w:t>а) стенокардии</w:t>
      </w:r>
    </w:p>
    <w:p w:rsidR="009D0E31" w:rsidRPr="009D0E31" w:rsidRDefault="009D0E31" w:rsidP="009E4321">
      <w:pPr>
        <w:spacing w:after="0" w:line="240" w:lineRule="auto"/>
        <w:ind w:left="720" w:hanging="360"/>
        <w:rPr>
          <w:rFonts w:ascii="Times New Roman" w:hAnsi="Times New Roman" w:cs="Times New Roman"/>
          <w:sz w:val="28"/>
          <w:szCs w:val="28"/>
        </w:rPr>
      </w:pPr>
      <w:r w:rsidRPr="009D0E31">
        <w:rPr>
          <w:rFonts w:ascii="Times New Roman" w:hAnsi="Times New Roman" w:cs="Times New Roman"/>
          <w:sz w:val="28"/>
          <w:szCs w:val="28"/>
        </w:rPr>
        <w:t>б) гипертонической болезни</w:t>
      </w:r>
    </w:p>
    <w:p w:rsidR="009D0E31" w:rsidRPr="009D0E31" w:rsidRDefault="009D0E31" w:rsidP="009E4321">
      <w:pPr>
        <w:spacing w:after="0" w:line="240" w:lineRule="auto"/>
        <w:ind w:left="720" w:hanging="360"/>
        <w:rPr>
          <w:rFonts w:ascii="Times New Roman" w:hAnsi="Times New Roman" w:cs="Times New Roman"/>
          <w:sz w:val="28"/>
          <w:szCs w:val="28"/>
        </w:rPr>
      </w:pPr>
      <w:r w:rsidRPr="009D0E31">
        <w:rPr>
          <w:rFonts w:ascii="Times New Roman" w:hAnsi="Times New Roman" w:cs="Times New Roman"/>
          <w:sz w:val="28"/>
          <w:szCs w:val="28"/>
        </w:rPr>
        <w:t>в) коллапса</w:t>
      </w:r>
    </w:p>
    <w:p w:rsidR="009D0E31" w:rsidRPr="009D0E31" w:rsidRDefault="009D0E31" w:rsidP="009E4321">
      <w:pPr>
        <w:spacing w:after="0"/>
        <w:ind w:left="720" w:hanging="360"/>
        <w:rPr>
          <w:rFonts w:ascii="Times New Roman" w:hAnsi="Times New Roman" w:cs="Times New Roman"/>
          <w:sz w:val="28"/>
          <w:szCs w:val="28"/>
        </w:rPr>
      </w:pPr>
      <w:r w:rsidRPr="009D0E31">
        <w:rPr>
          <w:rFonts w:ascii="Times New Roman" w:hAnsi="Times New Roman" w:cs="Times New Roman"/>
          <w:sz w:val="28"/>
          <w:szCs w:val="28"/>
        </w:rPr>
        <w:t>г) порока сердца в период декомпенсации</w:t>
      </w:r>
    </w:p>
    <w:p w:rsidR="00A964CA" w:rsidRPr="00A964CA" w:rsidRDefault="009D0E31" w:rsidP="00522E12">
      <w:pPr>
        <w:pStyle w:val="ad"/>
        <w:numPr>
          <w:ilvl w:val="0"/>
          <w:numId w:val="57"/>
        </w:numPr>
        <w:tabs>
          <w:tab w:val="clear" w:pos="1440"/>
          <w:tab w:val="num" w:pos="360"/>
        </w:tabs>
        <w:spacing w:after="0" w:line="240" w:lineRule="auto"/>
        <w:ind w:left="360"/>
        <w:jc w:val="both"/>
        <w:rPr>
          <w:rFonts w:ascii="Times New Roman" w:hAnsi="Times New Roman"/>
          <w:b/>
          <w:sz w:val="28"/>
          <w:szCs w:val="28"/>
        </w:rPr>
      </w:pPr>
      <w:r w:rsidRPr="00A964CA">
        <w:rPr>
          <w:rFonts w:ascii="Times New Roman" w:hAnsi="Times New Roman"/>
          <w:b/>
          <w:sz w:val="28"/>
          <w:szCs w:val="28"/>
        </w:rPr>
        <w:t xml:space="preserve">На ЭКГ интервалы между комплексами </w:t>
      </w:r>
      <w:r w:rsidRPr="00A964CA">
        <w:rPr>
          <w:rFonts w:ascii="Times New Roman" w:hAnsi="Times New Roman"/>
          <w:b/>
          <w:sz w:val="28"/>
          <w:szCs w:val="28"/>
          <w:lang w:val="en-US"/>
        </w:rPr>
        <w:t>QRS</w:t>
      </w:r>
      <w:r w:rsidRPr="00A964CA">
        <w:rPr>
          <w:rFonts w:ascii="Times New Roman" w:hAnsi="Times New Roman"/>
          <w:b/>
          <w:sz w:val="28"/>
          <w:szCs w:val="28"/>
        </w:rPr>
        <w:t xml:space="preserve"> соседних циклов отличаются не более, чем на 0,10 сек, зубцы Р (в отведениях </w:t>
      </w:r>
      <w:r w:rsidRPr="00A964CA">
        <w:rPr>
          <w:rFonts w:ascii="Times New Roman" w:hAnsi="Times New Roman"/>
          <w:b/>
          <w:sz w:val="28"/>
          <w:szCs w:val="28"/>
          <w:lang w:val="en-US"/>
        </w:rPr>
        <w:t>I</w:t>
      </w:r>
      <w:r w:rsidRPr="00A964CA">
        <w:rPr>
          <w:rFonts w:ascii="Times New Roman" w:hAnsi="Times New Roman"/>
          <w:b/>
          <w:sz w:val="28"/>
          <w:szCs w:val="28"/>
        </w:rPr>
        <w:t xml:space="preserve">, </w:t>
      </w:r>
      <w:r w:rsidRPr="00A964CA">
        <w:rPr>
          <w:rFonts w:ascii="Times New Roman" w:hAnsi="Times New Roman"/>
          <w:b/>
          <w:sz w:val="28"/>
          <w:szCs w:val="28"/>
          <w:lang w:val="en-US"/>
        </w:rPr>
        <w:t>II</w:t>
      </w:r>
      <w:r w:rsidRPr="00A964CA">
        <w:rPr>
          <w:rFonts w:ascii="Times New Roman" w:hAnsi="Times New Roman"/>
          <w:b/>
          <w:sz w:val="28"/>
          <w:szCs w:val="28"/>
        </w:rPr>
        <w:t xml:space="preserve">, </w:t>
      </w:r>
      <w:r w:rsidRPr="00A964CA">
        <w:rPr>
          <w:rFonts w:ascii="Times New Roman" w:hAnsi="Times New Roman"/>
          <w:b/>
          <w:sz w:val="28"/>
          <w:szCs w:val="28"/>
          <w:lang w:val="en-US"/>
        </w:rPr>
        <w:t>AVF</w:t>
      </w:r>
      <w:r w:rsidRPr="00A964CA">
        <w:rPr>
          <w:rFonts w:ascii="Times New Roman" w:hAnsi="Times New Roman"/>
          <w:b/>
          <w:sz w:val="28"/>
          <w:szCs w:val="28"/>
        </w:rPr>
        <w:t xml:space="preserve">) </w:t>
      </w:r>
      <w:r w:rsidRPr="00A964CA">
        <w:rPr>
          <w:rFonts w:ascii="Times New Roman" w:hAnsi="Times New Roman"/>
          <w:b/>
          <w:sz w:val="28"/>
          <w:szCs w:val="28"/>
        </w:rPr>
        <w:lastRenderedPageBreak/>
        <w:t xml:space="preserve">положительные перед каждым комплексом </w:t>
      </w:r>
      <w:r w:rsidRPr="00A964CA">
        <w:rPr>
          <w:rFonts w:ascii="Times New Roman" w:hAnsi="Times New Roman"/>
          <w:b/>
          <w:sz w:val="28"/>
          <w:szCs w:val="28"/>
          <w:lang w:val="en-US"/>
        </w:rPr>
        <w:t>QRS</w:t>
      </w:r>
      <w:r w:rsidRPr="00A964CA">
        <w:rPr>
          <w:rFonts w:ascii="Times New Roman" w:hAnsi="Times New Roman"/>
          <w:b/>
          <w:sz w:val="28"/>
          <w:szCs w:val="28"/>
        </w:rPr>
        <w:t>. Можно предположить, что</w:t>
      </w:r>
      <w:r w:rsidR="00A964CA" w:rsidRPr="00A964CA">
        <w:rPr>
          <w:rFonts w:ascii="Times New Roman" w:hAnsi="Times New Roman"/>
          <w:b/>
          <w:sz w:val="28"/>
          <w:szCs w:val="28"/>
        </w:rPr>
        <w:t>:</w:t>
      </w:r>
    </w:p>
    <w:p w:rsidR="00A964CA" w:rsidRDefault="009D0E31" w:rsidP="00A964CA">
      <w:pPr>
        <w:pStyle w:val="ad"/>
        <w:spacing w:after="0" w:line="240" w:lineRule="auto"/>
        <w:ind w:left="360"/>
        <w:jc w:val="both"/>
        <w:rPr>
          <w:rFonts w:ascii="Times New Roman" w:hAnsi="Times New Roman"/>
          <w:sz w:val="28"/>
          <w:szCs w:val="28"/>
        </w:rPr>
      </w:pPr>
      <w:r w:rsidRPr="009D0E31">
        <w:rPr>
          <w:rFonts w:ascii="Times New Roman" w:hAnsi="Times New Roman"/>
          <w:sz w:val="28"/>
          <w:szCs w:val="28"/>
        </w:rPr>
        <w:t xml:space="preserve">а) ритм синусовый, регулярный </w:t>
      </w:r>
    </w:p>
    <w:p w:rsidR="00A964CA" w:rsidRDefault="009D0E31" w:rsidP="00A964CA">
      <w:pPr>
        <w:pStyle w:val="ad"/>
        <w:spacing w:after="0" w:line="240" w:lineRule="auto"/>
        <w:ind w:left="360"/>
        <w:jc w:val="both"/>
        <w:rPr>
          <w:rFonts w:ascii="Times New Roman" w:hAnsi="Times New Roman"/>
          <w:sz w:val="28"/>
          <w:szCs w:val="28"/>
        </w:rPr>
      </w:pPr>
      <w:r w:rsidRPr="009D0E31">
        <w:rPr>
          <w:rFonts w:ascii="Times New Roman" w:hAnsi="Times New Roman"/>
          <w:sz w:val="28"/>
          <w:szCs w:val="28"/>
        </w:rPr>
        <w:t xml:space="preserve">б) ритм синусовый нерегулярный </w:t>
      </w:r>
    </w:p>
    <w:p w:rsidR="00A964CA" w:rsidRDefault="009D0E31" w:rsidP="00A964CA">
      <w:pPr>
        <w:pStyle w:val="ad"/>
        <w:spacing w:after="0" w:line="240" w:lineRule="auto"/>
        <w:ind w:left="360"/>
        <w:jc w:val="both"/>
        <w:rPr>
          <w:rFonts w:ascii="Times New Roman" w:hAnsi="Times New Roman"/>
          <w:sz w:val="28"/>
          <w:szCs w:val="28"/>
        </w:rPr>
      </w:pPr>
      <w:r w:rsidRPr="009D0E31">
        <w:rPr>
          <w:rFonts w:ascii="Times New Roman" w:hAnsi="Times New Roman"/>
          <w:sz w:val="28"/>
          <w:szCs w:val="28"/>
        </w:rPr>
        <w:t xml:space="preserve">в) мерцательную аритмию </w:t>
      </w:r>
    </w:p>
    <w:p w:rsidR="00A964CA" w:rsidRDefault="009D0E31" w:rsidP="00A964CA">
      <w:pPr>
        <w:pStyle w:val="ad"/>
        <w:spacing w:after="0" w:line="240" w:lineRule="auto"/>
        <w:ind w:left="360"/>
        <w:jc w:val="both"/>
        <w:rPr>
          <w:rFonts w:ascii="Times New Roman" w:hAnsi="Times New Roman"/>
          <w:sz w:val="28"/>
          <w:szCs w:val="28"/>
        </w:rPr>
      </w:pPr>
      <w:r w:rsidRPr="009D0E31">
        <w:rPr>
          <w:rFonts w:ascii="Times New Roman" w:hAnsi="Times New Roman"/>
          <w:sz w:val="28"/>
          <w:szCs w:val="28"/>
        </w:rPr>
        <w:t xml:space="preserve">г) ритм атриовентикулярного соединения, регулярный </w:t>
      </w:r>
    </w:p>
    <w:p w:rsidR="00A964CA" w:rsidRDefault="009D0E31" w:rsidP="00A964CA">
      <w:pPr>
        <w:pStyle w:val="ad"/>
        <w:spacing w:after="0" w:line="240" w:lineRule="auto"/>
        <w:ind w:left="360"/>
        <w:jc w:val="both"/>
        <w:rPr>
          <w:rFonts w:ascii="Times New Roman" w:hAnsi="Times New Roman"/>
          <w:sz w:val="28"/>
          <w:szCs w:val="28"/>
        </w:rPr>
      </w:pPr>
      <w:r w:rsidRPr="009D0E31">
        <w:rPr>
          <w:rFonts w:ascii="Times New Roman" w:hAnsi="Times New Roman"/>
          <w:sz w:val="28"/>
          <w:szCs w:val="28"/>
        </w:rPr>
        <w:t xml:space="preserve">д) ритм атриовентикулярного соединения, нерегулярный.     </w:t>
      </w:r>
    </w:p>
    <w:p w:rsidR="009D0E31" w:rsidRPr="009D0E31" w:rsidRDefault="009D0E31" w:rsidP="00A964CA">
      <w:pPr>
        <w:pStyle w:val="ad"/>
        <w:spacing w:after="0" w:line="240" w:lineRule="auto"/>
        <w:ind w:left="360"/>
        <w:jc w:val="both"/>
        <w:rPr>
          <w:rFonts w:ascii="Times New Roman" w:hAnsi="Times New Roman"/>
          <w:sz w:val="28"/>
          <w:szCs w:val="28"/>
        </w:rPr>
      </w:pPr>
      <w:r w:rsidRPr="009D0E31">
        <w:rPr>
          <w:rFonts w:ascii="Times New Roman" w:hAnsi="Times New Roman"/>
          <w:sz w:val="28"/>
          <w:szCs w:val="28"/>
        </w:rPr>
        <w:t>Ответ: а</w:t>
      </w:r>
    </w:p>
    <w:p w:rsidR="006D19CD" w:rsidRPr="00D1392C" w:rsidRDefault="006D19CD" w:rsidP="006D19CD">
      <w:pPr>
        <w:pStyle w:val="af"/>
        <w:spacing w:before="0" w:after="0" w:line="240" w:lineRule="auto"/>
        <w:ind w:left="0" w:firstLine="709"/>
        <w:jc w:val="both"/>
        <w:rPr>
          <w:rFonts w:ascii="Times New Roman" w:hAnsi="Times New Roman"/>
          <w:i/>
          <w:sz w:val="28"/>
          <w:szCs w:val="28"/>
          <w:lang w:val="ru-RU"/>
        </w:rPr>
      </w:pPr>
    </w:p>
    <w:p w:rsidR="006D19CD" w:rsidRDefault="006D19CD" w:rsidP="006D19CD">
      <w:pPr>
        <w:pStyle w:val="af"/>
        <w:spacing w:before="0" w:after="0" w:line="240" w:lineRule="auto"/>
        <w:ind w:left="0" w:firstLine="709"/>
        <w:jc w:val="both"/>
        <w:rPr>
          <w:rFonts w:ascii="Times New Roman" w:hAnsi="Times New Roman"/>
          <w:i/>
          <w:sz w:val="28"/>
          <w:szCs w:val="28"/>
          <w:lang w:val="ru-RU"/>
        </w:rPr>
      </w:pPr>
      <w:r>
        <w:rPr>
          <w:rFonts w:ascii="Times New Roman" w:hAnsi="Times New Roman"/>
          <w:i/>
          <w:sz w:val="28"/>
          <w:szCs w:val="28"/>
          <w:lang w:val="ru-RU"/>
        </w:rPr>
        <w:t>Ситуационная задача:</w:t>
      </w:r>
    </w:p>
    <w:p w:rsidR="006D19CD" w:rsidRPr="00394117" w:rsidRDefault="006D19CD" w:rsidP="006D19CD">
      <w:pPr>
        <w:pStyle w:val="af"/>
        <w:spacing w:after="0" w:line="240" w:lineRule="auto"/>
        <w:ind w:left="0" w:firstLine="709"/>
        <w:jc w:val="both"/>
        <w:rPr>
          <w:rFonts w:ascii="Times New Roman" w:hAnsi="Times New Roman"/>
          <w:sz w:val="28"/>
          <w:szCs w:val="28"/>
          <w:lang w:val="ru-RU"/>
        </w:rPr>
      </w:pPr>
      <w:r w:rsidRPr="00394117">
        <w:rPr>
          <w:rFonts w:ascii="Times New Roman" w:hAnsi="Times New Roman"/>
          <w:sz w:val="28"/>
          <w:szCs w:val="28"/>
          <w:lang w:val="ru-RU"/>
        </w:rPr>
        <w:t xml:space="preserve">Пациентка А., 32 лет, обратилась к врачу с жалобами на: одышку и сердцебиение при обычной, ранее хорошо переносимой физической нагрузке, а в последние полгода – и при небольшой нагрузке (например, при подъеме на 2 этаж). Периодически по вечерам появляются небольшие отеки стоп. Ревматический комбинированный митральный порок сердца выявлен в 24-летнем возрасте. </w:t>
      </w:r>
    </w:p>
    <w:p w:rsidR="006D19CD" w:rsidRPr="00DF5529" w:rsidRDefault="006D19CD" w:rsidP="006D19CD">
      <w:pPr>
        <w:pStyle w:val="af"/>
        <w:spacing w:after="0" w:line="240" w:lineRule="auto"/>
        <w:ind w:left="0" w:firstLine="709"/>
        <w:jc w:val="both"/>
        <w:rPr>
          <w:rFonts w:ascii="Times New Roman" w:hAnsi="Times New Roman"/>
          <w:sz w:val="28"/>
          <w:szCs w:val="28"/>
          <w:lang w:val="ru-RU"/>
        </w:rPr>
      </w:pPr>
      <w:r w:rsidRPr="00394117">
        <w:rPr>
          <w:rFonts w:ascii="Times New Roman" w:hAnsi="Times New Roman"/>
          <w:sz w:val="28"/>
          <w:szCs w:val="28"/>
          <w:lang w:val="ru-RU"/>
        </w:rPr>
        <w:t xml:space="preserve">Объективно: общее состояние удовлетворительное. Цианоз губ, акроцианоз. Границы относительной тупости сердца расширены вверх и влево, конфигурация митральная. На верхушке трехчленный ритм «перепела», 1 тон хлопающий, пресистолический шум, на легочной артерии акцент </w:t>
      </w:r>
      <w:r w:rsidRPr="00394117">
        <w:rPr>
          <w:rFonts w:ascii="Times New Roman" w:hAnsi="Times New Roman"/>
          <w:sz w:val="28"/>
          <w:szCs w:val="28"/>
        </w:rPr>
        <w:t>II</w:t>
      </w:r>
      <w:r w:rsidRPr="00394117">
        <w:rPr>
          <w:rFonts w:ascii="Times New Roman" w:hAnsi="Times New Roman"/>
          <w:sz w:val="28"/>
          <w:szCs w:val="28"/>
          <w:lang w:val="ru-RU"/>
        </w:rPr>
        <w:t xml:space="preserve"> тона. Пульс ритмичный, удовлетворительного наполнения и напряжения, 96 в мин. АД 125/80 мм.рт.ст. Печень выступает на 1,5 см из-под края реберной дуги по среднеключичной линии, безболезненная, эластичной консистенции. </w:t>
      </w:r>
      <w:r w:rsidRPr="00DF5529">
        <w:rPr>
          <w:rFonts w:ascii="Times New Roman" w:hAnsi="Times New Roman"/>
          <w:sz w:val="28"/>
          <w:szCs w:val="28"/>
          <w:lang w:val="ru-RU"/>
        </w:rPr>
        <w:t>Пастозность стоп и нижней трети голени.</w:t>
      </w:r>
    </w:p>
    <w:p w:rsidR="006D19CD" w:rsidRPr="00DF5529" w:rsidRDefault="006D19CD" w:rsidP="006D19CD">
      <w:pPr>
        <w:pStyle w:val="af"/>
        <w:spacing w:after="0" w:line="240" w:lineRule="auto"/>
        <w:ind w:left="0" w:firstLine="709"/>
        <w:jc w:val="both"/>
        <w:rPr>
          <w:rFonts w:ascii="Times New Roman" w:hAnsi="Times New Roman"/>
          <w:sz w:val="28"/>
          <w:szCs w:val="28"/>
          <w:lang w:val="ru-RU"/>
        </w:rPr>
      </w:pPr>
      <w:r w:rsidRPr="00DF5529">
        <w:rPr>
          <w:rFonts w:ascii="Times New Roman" w:hAnsi="Times New Roman"/>
          <w:sz w:val="28"/>
          <w:szCs w:val="28"/>
          <w:lang w:val="ru-RU"/>
        </w:rPr>
        <w:t>Задания.</w:t>
      </w:r>
    </w:p>
    <w:p w:rsidR="006D19CD" w:rsidRPr="00394117" w:rsidRDefault="006D19CD" w:rsidP="00522E12">
      <w:pPr>
        <w:pStyle w:val="af"/>
        <w:numPr>
          <w:ilvl w:val="0"/>
          <w:numId w:val="28"/>
        </w:numPr>
        <w:spacing w:line="240" w:lineRule="auto"/>
        <w:rPr>
          <w:rFonts w:ascii="Times New Roman" w:hAnsi="Times New Roman"/>
          <w:sz w:val="28"/>
          <w:szCs w:val="28"/>
          <w:lang w:val="ru-RU"/>
        </w:rPr>
      </w:pPr>
      <w:r w:rsidRPr="00394117">
        <w:rPr>
          <w:rFonts w:ascii="Times New Roman" w:hAnsi="Times New Roman"/>
          <w:sz w:val="28"/>
          <w:szCs w:val="28"/>
          <w:lang w:val="ru-RU"/>
        </w:rPr>
        <w:t>Сформулируйте и обоснуйте предварительный диагноз.</w:t>
      </w:r>
    </w:p>
    <w:p w:rsidR="006D19CD" w:rsidRPr="00394117" w:rsidRDefault="006D19CD" w:rsidP="00522E12">
      <w:pPr>
        <w:pStyle w:val="af"/>
        <w:numPr>
          <w:ilvl w:val="0"/>
          <w:numId w:val="28"/>
        </w:numPr>
        <w:spacing w:line="240" w:lineRule="auto"/>
        <w:rPr>
          <w:rFonts w:ascii="Times New Roman" w:hAnsi="Times New Roman"/>
          <w:sz w:val="28"/>
          <w:szCs w:val="28"/>
          <w:lang w:val="ru-RU"/>
        </w:rPr>
      </w:pPr>
      <w:r w:rsidRPr="00394117">
        <w:rPr>
          <w:rFonts w:ascii="Times New Roman" w:hAnsi="Times New Roman"/>
          <w:sz w:val="28"/>
          <w:szCs w:val="28"/>
          <w:lang w:val="ru-RU"/>
        </w:rPr>
        <w:t>Назовите необходимые дополнительные методы исследования.</w:t>
      </w:r>
    </w:p>
    <w:p w:rsidR="006D19CD" w:rsidRPr="00394117" w:rsidRDefault="006D19CD" w:rsidP="00522E12">
      <w:pPr>
        <w:pStyle w:val="af"/>
        <w:numPr>
          <w:ilvl w:val="0"/>
          <w:numId w:val="28"/>
        </w:numPr>
        <w:spacing w:line="240" w:lineRule="auto"/>
        <w:rPr>
          <w:rFonts w:ascii="Times New Roman" w:hAnsi="Times New Roman"/>
          <w:i/>
          <w:sz w:val="28"/>
          <w:szCs w:val="28"/>
        </w:rPr>
      </w:pPr>
      <w:r w:rsidRPr="00394117">
        <w:rPr>
          <w:rFonts w:ascii="Times New Roman" w:hAnsi="Times New Roman"/>
          <w:sz w:val="28"/>
          <w:szCs w:val="28"/>
        </w:rPr>
        <w:t>Принципы лечения.</w:t>
      </w:r>
    </w:p>
    <w:p w:rsidR="006D19CD" w:rsidRDefault="006D19CD" w:rsidP="006D19CD">
      <w:pPr>
        <w:pStyle w:val="af"/>
        <w:spacing w:before="0" w:after="0" w:line="240" w:lineRule="auto"/>
        <w:ind w:left="0" w:firstLine="709"/>
        <w:jc w:val="both"/>
        <w:rPr>
          <w:rFonts w:ascii="Times New Roman" w:hAnsi="Times New Roman"/>
          <w:i/>
          <w:sz w:val="28"/>
          <w:szCs w:val="28"/>
          <w:lang w:val="ru-RU"/>
        </w:rPr>
      </w:pPr>
    </w:p>
    <w:p w:rsidR="006D19CD" w:rsidRDefault="006D19CD" w:rsidP="006D19CD">
      <w:pPr>
        <w:pStyle w:val="af"/>
        <w:spacing w:before="0" w:after="0" w:line="240" w:lineRule="auto"/>
        <w:ind w:left="0" w:firstLine="709"/>
        <w:jc w:val="both"/>
        <w:rPr>
          <w:rFonts w:ascii="Times New Roman" w:hAnsi="Times New Roman"/>
          <w:i/>
          <w:sz w:val="28"/>
          <w:szCs w:val="28"/>
          <w:lang w:val="ru-RU"/>
        </w:rPr>
      </w:pPr>
      <w:r>
        <w:rPr>
          <w:rFonts w:ascii="Times New Roman" w:hAnsi="Times New Roman"/>
          <w:i/>
          <w:sz w:val="28"/>
          <w:szCs w:val="28"/>
        </w:rPr>
        <w:t>Контрольные вопросы</w:t>
      </w:r>
      <w:r>
        <w:rPr>
          <w:rFonts w:ascii="Times New Roman" w:hAnsi="Times New Roman"/>
          <w:i/>
          <w:sz w:val="28"/>
          <w:szCs w:val="28"/>
          <w:lang w:val="ru-RU"/>
        </w:rPr>
        <w:t>:</w:t>
      </w:r>
    </w:p>
    <w:p w:rsidR="009D0E31" w:rsidRPr="009D0E31" w:rsidRDefault="009D0E31" w:rsidP="009D0E31">
      <w:pPr>
        <w:pStyle w:val="af"/>
        <w:spacing w:before="0" w:after="0" w:line="240" w:lineRule="auto"/>
        <w:ind w:left="0"/>
        <w:jc w:val="both"/>
        <w:rPr>
          <w:rFonts w:ascii="Times New Roman" w:hAnsi="Times New Roman"/>
          <w:sz w:val="28"/>
          <w:szCs w:val="28"/>
          <w:lang w:val="ru-RU"/>
        </w:rPr>
      </w:pPr>
      <w:r w:rsidRPr="009D0E31">
        <w:rPr>
          <w:rFonts w:ascii="Times New Roman" w:hAnsi="Times New Roman"/>
          <w:sz w:val="28"/>
          <w:szCs w:val="28"/>
          <w:lang w:val="ru-RU"/>
        </w:rPr>
        <w:t>1.</w:t>
      </w:r>
      <w:r w:rsidRPr="009D0E31">
        <w:rPr>
          <w:rFonts w:ascii="Times New Roman" w:hAnsi="Times New Roman"/>
          <w:sz w:val="28"/>
          <w:szCs w:val="28"/>
          <w:lang w:val="ru-RU"/>
        </w:rPr>
        <w:tab/>
        <w:t xml:space="preserve">  Дайте определение «Острая ревматическая лихорадка».</w:t>
      </w:r>
    </w:p>
    <w:p w:rsidR="009D0E31" w:rsidRPr="009D0E31" w:rsidRDefault="009D0E31" w:rsidP="009D0E31">
      <w:pPr>
        <w:pStyle w:val="af"/>
        <w:spacing w:before="0" w:after="0" w:line="240" w:lineRule="auto"/>
        <w:ind w:left="0"/>
        <w:jc w:val="both"/>
        <w:rPr>
          <w:rFonts w:ascii="Times New Roman" w:hAnsi="Times New Roman"/>
          <w:sz w:val="28"/>
          <w:szCs w:val="28"/>
          <w:lang w:val="ru-RU"/>
        </w:rPr>
      </w:pPr>
      <w:r w:rsidRPr="009D0E31">
        <w:rPr>
          <w:rFonts w:ascii="Times New Roman" w:hAnsi="Times New Roman"/>
          <w:sz w:val="28"/>
          <w:szCs w:val="28"/>
          <w:lang w:val="ru-RU"/>
        </w:rPr>
        <w:t>1.</w:t>
      </w:r>
      <w:r w:rsidRPr="009D0E31">
        <w:rPr>
          <w:rFonts w:ascii="Times New Roman" w:hAnsi="Times New Roman"/>
          <w:sz w:val="28"/>
          <w:szCs w:val="28"/>
          <w:lang w:val="ru-RU"/>
        </w:rPr>
        <w:tab/>
        <w:t>Какова этиология и патогенез ревматизма?</w:t>
      </w:r>
    </w:p>
    <w:p w:rsidR="009D0E31" w:rsidRPr="009D0E31" w:rsidRDefault="009D0E31" w:rsidP="009D0E31">
      <w:pPr>
        <w:pStyle w:val="af"/>
        <w:spacing w:before="0" w:after="0" w:line="240" w:lineRule="auto"/>
        <w:ind w:left="0"/>
        <w:jc w:val="both"/>
        <w:rPr>
          <w:rFonts w:ascii="Times New Roman" w:hAnsi="Times New Roman"/>
          <w:sz w:val="28"/>
          <w:szCs w:val="28"/>
          <w:lang w:val="ru-RU"/>
        </w:rPr>
      </w:pPr>
      <w:r w:rsidRPr="009D0E31">
        <w:rPr>
          <w:rFonts w:ascii="Times New Roman" w:hAnsi="Times New Roman"/>
          <w:sz w:val="28"/>
          <w:szCs w:val="28"/>
          <w:lang w:val="ru-RU"/>
        </w:rPr>
        <w:t>2.</w:t>
      </w:r>
      <w:r w:rsidRPr="009D0E31">
        <w:rPr>
          <w:rFonts w:ascii="Times New Roman" w:hAnsi="Times New Roman"/>
          <w:sz w:val="28"/>
          <w:szCs w:val="28"/>
          <w:lang w:val="ru-RU"/>
        </w:rPr>
        <w:tab/>
        <w:t>Какова роль наследственности в развитии ревматизма?</w:t>
      </w:r>
    </w:p>
    <w:p w:rsidR="009D0E31" w:rsidRPr="009D0E31" w:rsidRDefault="009D0E31" w:rsidP="009D0E31">
      <w:pPr>
        <w:pStyle w:val="af"/>
        <w:spacing w:before="0" w:after="0" w:line="240" w:lineRule="auto"/>
        <w:ind w:left="0"/>
        <w:jc w:val="both"/>
        <w:rPr>
          <w:rFonts w:ascii="Times New Roman" w:hAnsi="Times New Roman"/>
          <w:sz w:val="28"/>
          <w:szCs w:val="28"/>
          <w:lang w:val="ru-RU"/>
        </w:rPr>
      </w:pPr>
      <w:r w:rsidRPr="009D0E31">
        <w:rPr>
          <w:rFonts w:ascii="Times New Roman" w:hAnsi="Times New Roman"/>
          <w:sz w:val="28"/>
          <w:szCs w:val="28"/>
          <w:lang w:val="ru-RU"/>
        </w:rPr>
        <w:t>3.</w:t>
      </w:r>
      <w:r w:rsidRPr="009D0E31">
        <w:rPr>
          <w:rFonts w:ascii="Times New Roman" w:hAnsi="Times New Roman"/>
          <w:sz w:val="28"/>
          <w:szCs w:val="28"/>
          <w:lang w:val="ru-RU"/>
        </w:rPr>
        <w:tab/>
        <w:t>Какова роль аллергенов в развитии ревматизма?</w:t>
      </w:r>
    </w:p>
    <w:p w:rsidR="009D0E31" w:rsidRPr="009D0E31" w:rsidRDefault="009D0E31" w:rsidP="009D0E31">
      <w:pPr>
        <w:pStyle w:val="af"/>
        <w:spacing w:before="0" w:after="0" w:line="240" w:lineRule="auto"/>
        <w:ind w:left="0"/>
        <w:jc w:val="both"/>
        <w:rPr>
          <w:rFonts w:ascii="Times New Roman" w:hAnsi="Times New Roman"/>
          <w:sz w:val="28"/>
          <w:szCs w:val="28"/>
          <w:lang w:val="ru-RU"/>
        </w:rPr>
      </w:pPr>
      <w:r w:rsidRPr="009D0E31">
        <w:rPr>
          <w:rFonts w:ascii="Times New Roman" w:hAnsi="Times New Roman"/>
          <w:sz w:val="28"/>
          <w:szCs w:val="28"/>
          <w:lang w:val="ru-RU"/>
        </w:rPr>
        <w:t>4.</w:t>
      </w:r>
      <w:r w:rsidRPr="009D0E31">
        <w:rPr>
          <w:rFonts w:ascii="Times New Roman" w:hAnsi="Times New Roman"/>
          <w:sz w:val="28"/>
          <w:szCs w:val="28"/>
          <w:lang w:val="ru-RU"/>
        </w:rPr>
        <w:tab/>
        <w:t>Какова роль стоматологического вмешательства в развитии и обострении ревматизма?</w:t>
      </w:r>
    </w:p>
    <w:p w:rsidR="009D0E31" w:rsidRDefault="009D0E31" w:rsidP="00A964CA">
      <w:pPr>
        <w:pStyle w:val="af"/>
        <w:spacing w:before="0" w:after="0" w:line="240" w:lineRule="auto"/>
        <w:ind w:left="0"/>
        <w:jc w:val="both"/>
        <w:rPr>
          <w:rFonts w:ascii="Times New Roman" w:hAnsi="Times New Roman"/>
          <w:sz w:val="28"/>
          <w:szCs w:val="28"/>
          <w:lang w:val="ru-RU"/>
        </w:rPr>
      </w:pPr>
      <w:r w:rsidRPr="009D0E31">
        <w:rPr>
          <w:rFonts w:ascii="Times New Roman" w:hAnsi="Times New Roman"/>
          <w:sz w:val="28"/>
          <w:szCs w:val="28"/>
          <w:lang w:val="ru-RU"/>
        </w:rPr>
        <w:t>5.</w:t>
      </w:r>
      <w:r w:rsidRPr="009D0E31">
        <w:rPr>
          <w:rFonts w:ascii="Times New Roman" w:hAnsi="Times New Roman"/>
          <w:sz w:val="28"/>
          <w:szCs w:val="28"/>
          <w:lang w:val="ru-RU"/>
        </w:rPr>
        <w:tab/>
        <w:t>Какова клиническая картина ревматизма?</w:t>
      </w:r>
    </w:p>
    <w:p w:rsidR="009D0E31" w:rsidRDefault="009D0E31" w:rsidP="009D0E31">
      <w:pPr>
        <w:pStyle w:val="af"/>
        <w:spacing w:before="0" w:after="0" w:line="240" w:lineRule="auto"/>
        <w:ind w:left="0" w:firstLine="709"/>
        <w:jc w:val="both"/>
        <w:rPr>
          <w:rFonts w:ascii="Times New Roman" w:hAnsi="Times New Roman"/>
          <w:b/>
          <w:sz w:val="28"/>
          <w:szCs w:val="28"/>
          <w:lang w:val="ru-RU"/>
        </w:rPr>
      </w:pPr>
    </w:p>
    <w:p w:rsidR="006D19CD" w:rsidRPr="00DF5529" w:rsidRDefault="006D19CD" w:rsidP="006D19CD">
      <w:pPr>
        <w:pStyle w:val="af"/>
        <w:spacing w:before="0" w:after="0" w:line="240" w:lineRule="auto"/>
        <w:ind w:left="0" w:firstLine="709"/>
        <w:jc w:val="center"/>
        <w:rPr>
          <w:rFonts w:ascii="Times New Roman" w:hAnsi="Times New Roman"/>
          <w:sz w:val="28"/>
          <w:szCs w:val="28"/>
          <w:lang w:val="ru-RU"/>
        </w:rPr>
      </w:pPr>
      <w:r>
        <w:rPr>
          <w:rFonts w:ascii="Times New Roman" w:hAnsi="Times New Roman"/>
          <w:b/>
          <w:sz w:val="28"/>
          <w:szCs w:val="28"/>
          <w:lang w:val="ru-RU"/>
        </w:rPr>
        <w:t xml:space="preserve">Текущий контроль успеваемости по теме: </w:t>
      </w:r>
      <w:r w:rsidRPr="00394117">
        <w:rPr>
          <w:rFonts w:ascii="Times New Roman" w:hAnsi="Times New Roman"/>
          <w:sz w:val="28"/>
          <w:szCs w:val="28"/>
          <w:lang w:val="ru-RU"/>
        </w:rPr>
        <w:t xml:space="preserve">Понятие об атеросклерозе и его проявлениях. </w:t>
      </w:r>
      <w:r w:rsidRPr="00DF5529">
        <w:rPr>
          <w:rFonts w:ascii="Times New Roman" w:hAnsi="Times New Roman"/>
          <w:sz w:val="28"/>
          <w:szCs w:val="28"/>
          <w:lang w:val="ru-RU"/>
        </w:rPr>
        <w:t>Ишемическая болезнь сердца.</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ED42F2" w:rsidRPr="00ED42F2" w:rsidRDefault="006D19CD" w:rsidP="00522E12">
      <w:pPr>
        <w:numPr>
          <w:ilvl w:val="0"/>
          <w:numId w:val="29"/>
        </w:numPr>
        <w:spacing w:before="100" w:beforeAutospacing="1" w:after="100" w:afterAutospacing="1" w:line="240" w:lineRule="auto"/>
        <w:rPr>
          <w:rFonts w:ascii="Times New Roman" w:hAnsi="Times New Roman" w:cs="Times New Roman"/>
          <w:color w:val="000000"/>
          <w:sz w:val="28"/>
          <w:szCs w:val="28"/>
        </w:rPr>
      </w:pPr>
      <w:r w:rsidRPr="00ED42F2">
        <w:rPr>
          <w:rFonts w:ascii="Times New Roman" w:hAnsi="Times New Roman" w:cs="Times New Roman"/>
          <w:sz w:val="28"/>
          <w:szCs w:val="28"/>
        </w:rPr>
        <w:t xml:space="preserve"> </w:t>
      </w:r>
      <w:r w:rsidR="00ED42F2" w:rsidRPr="00ED42F2">
        <w:rPr>
          <w:rFonts w:ascii="Times New Roman" w:hAnsi="Times New Roman" w:cs="Times New Roman"/>
          <w:color w:val="000000"/>
          <w:sz w:val="28"/>
          <w:szCs w:val="28"/>
        </w:rPr>
        <w:t>Факторы риска возникновения атеросклероза:</w:t>
      </w:r>
    </w:p>
    <w:p w:rsidR="00ED42F2" w:rsidRPr="00ED42F2" w:rsidRDefault="00ED42F2" w:rsidP="00522E12">
      <w:pPr>
        <w:numPr>
          <w:ilvl w:val="1"/>
          <w:numId w:val="29"/>
        </w:numPr>
        <w:spacing w:before="100" w:beforeAutospacing="1" w:after="100" w:afterAutospacing="1" w:line="240" w:lineRule="auto"/>
        <w:rPr>
          <w:rFonts w:ascii="Times New Roman" w:hAnsi="Times New Roman" w:cs="Times New Roman"/>
          <w:color w:val="000000"/>
          <w:sz w:val="28"/>
          <w:szCs w:val="28"/>
        </w:rPr>
      </w:pPr>
      <w:r w:rsidRPr="00ED42F2">
        <w:rPr>
          <w:rFonts w:ascii="Times New Roman" w:hAnsi="Times New Roman" w:cs="Times New Roman"/>
          <w:color w:val="000000"/>
          <w:sz w:val="28"/>
          <w:szCs w:val="28"/>
        </w:rPr>
        <w:lastRenderedPageBreak/>
        <w:t>гиподинамия и избыточный вес</w:t>
      </w:r>
    </w:p>
    <w:p w:rsidR="00ED42F2" w:rsidRPr="00ED42F2" w:rsidRDefault="00ED42F2" w:rsidP="00522E12">
      <w:pPr>
        <w:numPr>
          <w:ilvl w:val="1"/>
          <w:numId w:val="29"/>
        </w:numPr>
        <w:spacing w:before="100" w:beforeAutospacing="1" w:after="100" w:afterAutospacing="1" w:line="240" w:lineRule="auto"/>
        <w:rPr>
          <w:rFonts w:ascii="Times New Roman" w:hAnsi="Times New Roman" w:cs="Times New Roman"/>
          <w:color w:val="000000"/>
          <w:sz w:val="28"/>
          <w:szCs w:val="28"/>
        </w:rPr>
      </w:pPr>
      <w:r w:rsidRPr="00ED42F2">
        <w:rPr>
          <w:rFonts w:ascii="Times New Roman" w:hAnsi="Times New Roman" w:cs="Times New Roman"/>
          <w:color w:val="000000"/>
          <w:sz w:val="28"/>
          <w:szCs w:val="28"/>
        </w:rPr>
        <w:t>ревматизм</w:t>
      </w:r>
    </w:p>
    <w:p w:rsidR="00ED42F2" w:rsidRPr="00ED42F2" w:rsidRDefault="00ED42F2" w:rsidP="00522E12">
      <w:pPr>
        <w:numPr>
          <w:ilvl w:val="1"/>
          <w:numId w:val="29"/>
        </w:numPr>
        <w:spacing w:before="100" w:beforeAutospacing="1" w:after="100" w:afterAutospacing="1" w:line="240" w:lineRule="auto"/>
        <w:rPr>
          <w:rFonts w:ascii="Times New Roman" w:hAnsi="Times New Roman" w:cs="Times New Roman"/>
          <w:color w:val="000000"/>
          <w:sz w:val="28"/>
          <w:szCs w:val="28"/>
        </w:rPr>
      </w:pPr>
      <w:r w:rsidRPr="00ED42F2">
        <w:rPr>
          <w:rFonts w:ascii="Times New Roman" w:hAnsi="Times New Roman" w:cs="Times New Roman"/>
          <w:color w:val="000000"/>
          <w:sz w:val="28"/>
          <w:szCs w:val="28"/>
        </w:rPr>
        <w:t>хронический очаг инфекции</w:t>
      </w:r>
    </w:p>
    <w:p w:rsidR="00ED42F2" w:rsidRPr="00ED42F2" w:rsidRDefault="00ED42F2" w:rsidP="00522E12">
      <w:pPr>
        <w:numPr>
          <w:ilvl w:val="1"/>
          <w:numId w:val="29"/>
        </w:numPr>
        <w:spacing w:before="100" w:beforeAutospacing="1" w:after="100" w:afterAutospacing="1" w:line="240" w:lineRule="auto"/>
        <w:rPr>
          <w:rFonts w:ascii="Times New Roman" w:hAnsi="Times New Roman" w:cs="Times New Roman"/>
          <w:color w:val="000000"/>
          <w:sz w:val="28"/>
          <w:szCs w:val="28"/>
        </w:rPr>
      </w:pPr>
      <w:r w:rsidRPr="00ED42F2">
        <w:rPr>
          <w:rFonts w:ascii="Times New Roman" w:hAnsi="Times New Roman" w:cs="Times New Roman"/>
          <w:color w:val="000000"/>
          <w:sz w:val="28"/>
          <w:szCs w:val="28"/>
        </w:rPr>
        <w:t>артериальная гипотензия</w:t>
      </w:r>
    </w:p>
    <w:p w:rsidR="00ED42F2" w:rsidRPr="00ED42F2" w:rsidRDefault="00ED42F2" w:rsidP="00522E12">
      <w:pPr>
        <w:numPr>
          <w:ilvl w:val="0"/>
          <w:numId w:val="29"/>
        </w:numPr>
        <w:spacing w:before="100" w:beforeAutospacing="1" w:after="100" w:afterAutospacing="1" w:line="240" w:lineRule="auto"/>
        <w:rPr>
          <w:rFonts w:ascii="Times New Roman" w:hAnsi="Times New Roman" w:cs="Times New Roman"/>
          <w:color w:val="000000"/>
          <w:sz w:val="28"/>
          <w:szCs w:val="28"/>
        </w:rPr>
      </w:pPr>
      <w:r w:rsidRPr="00ED42F2">
        <w:rPr>
          <w:rFonts w:ascii="Times New Roman" w:hAnsi="Times New Roman" w:cs="Times New Roman"/>
          <w:color w:val="000000"/>
          <w:sz w:val="28"/>
          <w:szCs w:val="28"/>
        </w:rPr>
        <w:t>Заболевания, на фоне которого может развиться атеросклероз:</w:t>
      </w:r>
    </w:p>
    <w:p w:rsidR="00ED42F2" w:rsidRPr="00ED42F2" w:rsidRDefault="00ED42F2" w:rsidP="00522E12">
      <w:pPr>
        <w:numPr>
          <w:ilvl w:val="1"/>
          <w:numId w:val="29"/>
        </w:numPr>
        <w:spacing w:before="100" w:beforeAutospacing="1" w:after="100" w:afterAutospacing="1" w:line="240" w:lineRule="auto"/>
        <w:rPr>
          <w:rFonts w:ascii="Times New Roman" w:hAnsi="Times New Roman" w:cs="Times New Roman"/>
          <w:color w:val="000000"/>
          <w:sz w:val="28"/>
          <w:szCs w:val="28"/>
        </w:rPr>
      </w:pPr>
      <w:r w:rsidRPr="00ED42F2">
        <w:rPr>
          <w:rFonts w:ascii="Times New Roman" w:hAnsi="Times New Roman" w:cs="Times New Roman"/>
          <w:color w:val="000000"/>
          <w:sz w:val="28"/>
          <w:szCs w:val="28"/>
        </w:rPr>
        <w:t>хронический гастрит</w:t>
      </w:r>
    </w:p>
    <w:p w:rsidR="00ED42F2" w:rsidRPr="00ED42F2" w:rsidRDefault="00ED42F2" w:rsidP="00522E12">
      <w:pPr>
        <w:numPr>
          <w:ilvl w:val="1"/>
          <w:numId w:val="29"/>
        </w:numPr>
        <w:spacing w:before="100" w:beforeAutospacing="1" w:after="100" w:afterAutospacing="1" w:line="240" w:lineRule="auto"/>
        <w:rPr>
          <w:rFonts w:ascii="Times New Roman" w:hAnsi="Times New Roman" w:cs="Times New Roman"/>
          <w:color w:val="000000"/>
          <w:sz w:val="28"/>
          <w:szCs w:val="28"/>
        </w:rPr>
      </w:pPr>
      <w:r w:rsidRPr="00ED42F2">
        <w:rPr>
          <w:rFonts w:ascii="Times New Roman" w:hAnsi="Times New Roman" w:cs="Times New Roman"/>
          <w:color w:val="000000"/>
          <w:sz w:val="28"/>
          <w:szCs w:val="28"/>
        </w:rPr>
        <w:t>хронический тонзиллит</w:t>
      </w:r>
    </w:p>
    <w:p w:rsidR="00ED42F2" w:rsidRPr="00ED42F2" w:rsidRDefault="00ED42F2" w:rsidP="00522E12">
      <w:pPr>
        <w:numPr>
          <w:ilvl w:val="1"/>
          <w:numId w:val="29"/>
        </w:numPr>
        <w:spacing w:before="100" w:beforeAutospacing="1" w:after="100" w:afterAutospacing="1" w:line="240" w:lineRule="auto"/>
        <w:rPr>
          <w:rFonts w:ascii="Times New Roman" w:hAnsi="Times New Roman" w:cs="Times New Roman"/>
          <w:color w:val="000000"/>
          <w:sz w:val="28"/>
          <w:szCs w:val="28"/>
        </w:rPr>
      </w:pPr>
      <w:r w:rsidRPr="00ED42F2">
        <w:rPr>
          <w:rFonts w:ascii="Times New Roman" w:hAnsi="Times New Roman" w:cs="Times New Roman"/>
          <w:color w:val="000000"/>
          <w:sz w:val="28"/>
          <w:szCs w:val="28"/>
        </w:rPr>
        <w:t>сахарный диабет</w:t>
      </w:r>
    </w:p>
    <w:p w:rsidR="00ED42F2" w:rsidRPr="00ED42F2" w:rsidRDefault="00ED42F2" w:rsidP="00522E12">
      <w:pPr>
        <w:numPr>
          <w:ilvl w:val="1"/>
          <w:numId w:val="29"/>
        </w:numPr>
        <w:spacing w:before="100" w:beforeAutospacing="1" w:after="100" w:afterAutospacing="1" w:line="240" w:lineRule="auto"/>
        <w:rPr>
          <w:rFonts w:ascii="Times New Roman" w:hAnsi="Times New Roman" w:cs="Times New Roman"/>
          <w:color w:val="000000"/>
          <w:sz w:val="28"/>
          <w:szCs w:val="28"/>
        </w:rPr>
      </w:pPr>
      <w:r w:rsidRPr="00ED42F2">
        <w:rPr>
          <w:rFonts w:ascii="Times New Roman" w:hAnsi="Times New Roman" w:cs="Times New Roman"/>
          <w:color w:val="000000"/>
          <w:sz w:val="28"/>
          <w:szCs w:val="28"/>
        </w:rPr>
        <w:t>хронический бронхит</w:t>
      </w:r>
    </w:p>
    <w:p w:rsidR="00ED42F2" w:rsidRPr="00ED42F2" w:rsidRDefault="00ED42F2" w:rsidP="00522E12">
      <w:pPr>
        <w:numPr>
          <w:ilvl w:val="0"/>
          <w:numId w:val="29"/>
        </w:numPr>
        <w:spacing w:before="100" w:beforeAutospacing="1" w:after="100" w:afterAutospacing="1" w:line="240" w:lineRule="auto"/>
        <w:rPr>
          <w:rFonts w:ascii="Times New Roman" w:hAnsi="Times New Roman" w:cs="Times New Roman"/>
          <w:color w:val="000000"/>
          <w:sz w:val="28"/>
          <w:szCs w:val="28"/>
        </w:rPr>
      </w:pPr>
      <w:r w:rsidRPr="00ED42F2">
        <w:rPr>
          <w:rFonts w:ascii="Times New Roman" w:hAnsi="Times New Roman" w:cs="Times New Roman"/>
          <w:color w:val="000000"/>
          <w:sz w:val="28"/>
          <w:szCs w:val="28"/>
        </w:rPr>
        <w:t>К возникновению ИБС приводит атеросклероз сосудов.</w:t>
      </w:r>
    </w:p>
    <w:p w:rsidR="00ED42F2" w:rsidRPr="00ED42F2" w:rsidRDefault="00ED42F2" w:rsidP="00522E12">
      <w:pPr>
        <w:numPr>
          <w:ilvl w:val="1"/>
          <w:numId w:val="29"/>
        </w:numPr>
        <w:spacing w:before="100" w:beforeAutospacing="1" w:after="100" w:afterAutospacing="1" w:line="240" w:lineRule="auto"/>
        <w:rPr>
          <w:rFonts w:ascii="Times New Roman" w:hAnsi="Times New Roman" w:cs="Times New Roman"/>
          <w:color w:val="000000"/>
          <w:sz w:val="28"/>
          <w:szCs w:val="28"/>
        </w:rPr>
      </w:pPr>
      <w:r w:rsidRPr="00ED42F2">
        <w:rPr>
          <w:rFonts w:ascii="Times New Roman" w:hAnsi="Times New Roman" w:cs="Times New Roman"/>
          <w:color w:val="000000"/>
          <w:sz w:val="28"/>
          <w:szCs w:val="28"/>
        </w:rPr>
        <w:t>коронарных</w:t>
      </w:r>
    </w:p>
    <w:p w:rsidR="00ED42F2" w:rsidRPr="00ED42F2" w:rsidRDefault="00ED42F2" w:rsidP="00522E12">
      <w:pPr>
        <w:numPr>
          <w:ilvl w:val="1"/>
          <w:numId w:val="29"/>
        </w:numPr>
        <w:spacing w:before="100" w:beforeAutospacing="1" w:after="100" w:afterAutospacing="1" w:line="240" w:lineRule="auto"/>
        <w:rPr>
          <w:rFonts w:ascii="Times New Roman" w:hAnsi="Times New Roman" w:cs="Times New Roman"/>
          <w:color w:val="000000"/>
          <w:sz w:val="28"/>
          <w:szCs w:val="28"/>
        </w:rPr>
      </w:pPr>
      <w:r w:rsidRPr="00ED42F2">
        <w:rPr>
          <w:rFonts w:ascii="Times New Roman" w:hAnsi="Times New Roman" w:cs="Times New Roman"/>
          <w:color w:val="000000"/>
          <w:sz w:val="28"/>
          <w:szCs w:val="28"/>
        </w:rPr>
        <w:t>нижних конечностей</w:t>
      </w:r>
    </w:p>
    <w:p w:rsidR="006D19CD" w:rsidRDefault="006D19CD" w:rsidP="006D19CD">
      <w:pPr>
        <w:pStyle w:val="af"/>
        <w:spacing w:before="0" w:after="0" w:line="240" w:lineRule="auto"/>
        <w:ind w:left="0" w:firstLine="709"/>
        <w:jc w:val="both"/>
        <w:rPr>
          <w:rFonts w:ascii="Times New Roman" w:hAnsi="Times New Roman"/>
          <w:i/>
          <w:sz w:val="28"/>
          <w:szCs w:val="28"/>
          <w:lang w:val="ru-RU"/>
        </w:rPr>
      </w:pPr>
      <w:r>
        <w:rPr>
          <w:rFonts w:ascii="Times New Roman" w:hAnsi="Times New Roman"/>
          <w:i/>
          <w:sz w:val="28"/>
          <w:szCs w:val="28"/>
          <w:lang w:val="ru-RU"/>
        </w:rPr>
        <w:t>Ситуационная задача:</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Задача № 1</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В медпункт обратился мужчина 62 лет, у которого после нервного перенапряжения час назад возник приступ жгучей боли за грудиной, которая не купируется нитроглицерином.</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Объективно: состояние средней тяжести, кожные покровы бледные, тоны сердца приглушены, пульс 60 уд/мин, АД 160/100 мм рт. ст.,ЧДД 22 в мин.</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Задания</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1. Определите неотложное состояние, развившееся у пациента.</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2. Составьте алгоритм неотложной помощи и обоснуйте каждый этап.</w:t>
      </w:r>
    </w:p>
    <w:p w:rsidR="00ED42F2" w:rsidRDefault="00ED42F2" w:rsidP="006D19CD">
      <w:pPr>
        <w:pStyle w:val="af"/>
        <w:spacing w:before="0" w:after="0" w:line="240" w:lineRule="auto"/>
        <w:ind w:left="0" w:firstLine="709"/>
        <w:jc w:val="both"/>
        <w:rPr>
          <w:rFonts w:ascii="Times New Roman" w:hAnsi="Times New Roman"/>
          <w:i/>
          <w:sz w:val="28"/>
          <w:szCs w:val="28"/>
          <w:lang w:val="ru-RU"/>
        </w:rPr>
      </w:pPr>
    </w:p>
    <w:p w:rsidR="006D19CD" w:rsidRPr="00394117" w:rsidRDefault="006D19CD" w:rsidP="006D19CD">
      <w:pPr>
        <w:pStyle w:val="af"/>
        <w:spacing w:before="0" w:after="0" w:line="240" w:lineRule="auto"/>
        <w:ind w:left="0" w:firstLine="709"/>
        <w:jc w:val="both"/>
        <w:rPr>
          <w:rFonts w:ascii="Times New Roman" w:hAnsi="Times New Roman"/>
          <w:i/>
          <w:sz w:val="28"/>
          <w:szCs w:val="28"/>
          <w:lang w:val="ru-RU"/>
        </w:rPr>
      </w:pPr>
      <w:r>
        <w:rPr>
          <w:rFonts w:ascii="Times New Roman" w:hAnsi="Times New Roman"/>
          <w:i/>
          <w:sz w:val="28"/>
          <w:szCs w:val="28"/>
        </w:rPr>
        <w:t>Контрольные вопросы</w:t>
      </w:r>
      <w:r>
        <w:rPr>
          <w:rFonts w:ascii="Times New Roman" w:hAnsi="Times New Roman"/>
          <w:i/>
          <w:sz w:val="28"/>
          <w:szCs w:val="28"/>
          <w:lang w:val="ru-RU"/>
        </w:rPr>
        <w:t>:</w:t>
      </w:r>
    </w:p>
    <w:p w:rsidR="006D19CD" w:rsidRPr="00394117" w:rsidRDefault="006D19CD" w:rsidP="00522E12">
      <w:pPr>
        <w:pStyle w:val="af"/>
        <w:numPr>
          <w:ilvl w:val="0"/>
          <w:numId w:val="30"/>
        </w:numPr>
        <w:spacing w:before="0" w:after="0" w:line="240" w:lineRule="auto"/>
        <w:ind w:left="0" w:firstLine="709"/>
        <w:rPr>
          <w:rFonts w:ascii="Times New Roman" w:hAnsi="Times New Roman"/>
          <w:sz w:val="28"/>
          <w:szCs w:val="28"/>
          <w:lang w:val="ru-RU"/>
        </w:rPr>
      </w:pPr>
      <w:r w:rsidRPr="00394117">
        <w:rPr>
          <w:rFonts w:ascii="Times New Roman" w:hAnsi="Times New Roman"/>
          <w:b/>
          <w:sz w:val="28"/>
          <w:szCs w:val="28"/>
          <w:lang w:val="ru-RU"/>
        </w:rPr>
        <w:t xml:space="preserve">    </w:t>
      </w:r>
      <w:r w:rsidRPr="00394117">
        <w:rPr>
          <w:rFonts w:ascii="Times New Roman" w:hAnsi="Times New Roman"/>
          <w:sz w:val="28"/>
          <w:szCs w:val="28"/>
          <w:lang w:val="ru-RU"/>
        </w:rPr>
        <w:t>Дайте определение атеросклероза, ишемической болезни сердца, стенокардии, инфаркта миокарда, кардиосклероза.</w:t>
      </w:r>
    </w:p>
    <w:p w:rsidR="006D19CD" w:rsidRPr="00394117" w:rsidRDefault="006D19CD" w:rsidP="00522E12">
      <w:pPr>
        <w:pStyle w:val="af"/>
        <w:numPr>
          <w:ilvl w:val="0"/>
          <w:numId w:val="30"/>
        </w:numPr>
        <w:spacing w:before="0" w:after="0" w:line="240" w:lineRule="auto"/>
        <w:ind w:left="0" w:firstLine="709"/>
        <w:rPr>
          <w:rFonts w:ascii="Times New Roman" w:hAnsi="Times New Roman"/>
          <w:sz w:val="28"/>
          <w:szCs w:val="28"/>
          <w:lang w:val="ru-RU"/>
        </w:rPr>
      </w:pPr>
      <w:r w:rsidRPr="00394117">
        <w:rPr>
          <w:rFonts w:ascii="Times New Roman" w:hAnsi="Times New Roman"/>
          <w:sz w:val="28"/>
          <w:szCs w:val="28"/>
          <w:lang w:val="ru-RU"/>
        </w:rPr>
        <w:t>Какова этиология и патогенез атеросклероза, ишемической болезни сердца, стенокардии, инфаркта миокарда, кардиосклероза?</w:t>
      </w:r>
    </w:p>
    <w:p w:rsidR="006D19CD" w:rsidRPr="00394117" w:rsidRDefault="006D19CD" w:rsidP="00522E12">
      <w:pPr>
        <w:pStyle w:val="af"/>
        <w:numPr>
          <w:ilvl w:val="0"/>
          <w:numId w:val="30"/>
        </w:numPr>
        <w:spacing w:before="0" w:after="0" w:line="240" w:lineRule="auto"/>
        <w:ind w:left="0" w:firstLine="709"/>
        <w:rPr>
          <w:rFonts w:ascii="Times New Roman" w:hAnsi="Times New Roman"/>
          <w:sz w:val="28"/>
          <w:szCs w:val="28"/>
          <w:lang w:val="ru-RU"/>
        </w:rPr>
      </w:pPr>
      <w:r w:rsidRPr="00394117">
        <w:rPr>
          <w:rFonts w:ascii="Times New Roman" w:hAnsi="Times New Roman"/>
          <w:sz w:val="28"/>
          <w:szCs w:val="28"/>
          <w:lang w:val="ru-RU"/>
        </w:rPr>
        <w:t>Какова роль наследственности в развитии атеросклероза, ишемической болезни сердца, стенокардии, инфаркта миокарда, кардиосклероза?</w:t>
      </w:r>
    </w:p>
    <w:p w:rsidR="006D19CD" w:rsidRPr="00394117" w:rsidRDefault="006D19CD" w:rsidP="00522E12">
      <w:pPr>
        <w:pStyle w:val="af"/>
        <w:numPr>
          <w:ilvl w:val="0"/>
          <w:numId w:val="30"/>
        </w:numPr>
        <w:spacing w:before="0" w:after="0" w:line="240" w:lineRule="auto"/>
        <w:ind w:left="0" w:firstLine="709"/>
        <w:rPr>
          <w:rFonts w:ascii="Times New Roman" w:hAnsi="Times New Roman"/>
          <w:sz w:val="28"/>
          <w:szCs w:val="28"/>
          <w:lang w:val="ru-RU"/>
        </w:rPr>
      </w:pPr>
      <w:r w:rsidRPr="00394117">
        <w:rPr>
          <w:rFonts w:ascii="Times New Roman" w:hAnsi="Times New Roman"/>
          <w:sz w:val="28"/>
          <w:szCs w:val="28"/>
          <w:lang w:val="ru-RU"/>
        </w:rPr>
        <w:t>Какова роль факторов риска в развитии атеросклероза, ишемической болезни сердца, стенокардии, инфаркта миокарда, кардиосклероза?</w:t>
      </w:r>
    </w:p>
    <w:p w:rsidR="006D19CD" w:rsidRPr="00394117" w:rsidRDefault="006D19CD" w:rsidP="00522E12">
      <w:pPr>
        <w:pStyle w:val="af"/>
        <w:numPr>
          <w:ilvl w:val="0"/>
          <w:numId w:val="30"/>
        </w:numPr>
        <w:spacing w:before="0" w:after="0" w:line="240" w:lineRule="auto"/>
        <w:ind w:left="0" w:firstLine="709"/>
        <w:rPr>
          <w:rFonts w:ascii="Times New Roman" w:hAnsi="Times New Roman"/>
          <w:sz w:val="28"/>
          <w:szCs w:val="28"/>
          <w:lang w:val="ru-RU"/>
        </w:rPr>
      </w:pPr>
      <w:r w:rsidRPr="00394117">
        <w:rPr>
          <w:rFonts w:ascii="Times New Roman" w:hAnsi="Times New Roman"/>
          <w:sz w:val="28"/>
          <w:szCs w:val="28"/>
          <w:lang w:val="ru-RU"/>
        </w:rPr>
        <w:t>Какова роль стоматологического вмешательства в развитии и обострении атеросклероза, ишемической болезни сердца, стенокардии, инфаркта миокарда, кардиосклероза?</w:t>
      </w:r>
    </w:p>
    <w:p w:rsidR="006D19CD" w:rsidRDefault="006D19CD" w:rsidP="006D19CD">
      <w:pPr>
        <w:pStyle w:val="af"/>
        <w:spacing w:before="0" w:after="0" w:line="240" w:lineRule="auto"/>
        <w:ind w:left="0" w:firstLine="709"/>
        <w:jc w:val="both"/>
        <w:rPr>
          <w:rFonts w:ascii="Times New Roman" w:hAnsi="Times New Roman"/>
          <w:b/>
          <w:sz w:val="28"/>
          <w:szCs w:val="28"/>
          <w:lang w:val="ru-RU"/>
        </w:rPr>
      </w:pPr>
    </w:p>
    <w:p w:rsidR="006D19CD" w:rsidRPr="00DF5529" w:rsidRDefault="006D19CD" w:rsidP="006D19CD">
      <w:pPr>
        <w:pStyle w:val="af"/>
        <w:spacing w:before="0" w:after="0" w:line="240" w:lineRule="auto"/>
        <w:ind w:left="0" w:firstLine="709"/>
        <w:jc w:val="center"/>
        <w:rPr>
          <w:rFonts w:ascii="Times New Roman" w:hAnsi="Times New Roman"/>
          <w:sz w:val="28"/>
          <w:szCs w:val="28"/>
          <w:lang w:val="ru-RU"/>
        </w:rPr>
      </w:pPr>
      <w:r>
        <w:rPr>
          <w:rFonts w:ascii="Times New Roman" w:hAnsi="Times New Roman"/>
          <w:b/>
          <w:sz w:val="28"/>
          <w:szCs w:val="28"/>
          <w:lang w:val="ru-RU"/>
        </w:rPr>
        <w:t>Текущий контроль успеваемости по теме:</w:t>
      </w:r>
      <w:r w:rsidRPr="00011FEA">
        <w:rPr>
          <w:rFonts w:ascii="Times New Roman" w:hAnsi="Times New Roman"/>
          <w:b/>
          <w:sz w:val="24"/>
          <w:szCs w:val="24"/>
          <w:lang w:val="ru-RU"/>
        </w:rPr>
        <w:t xml:space="preserve"> </w:t>
      </w:r>
      <w:r w:rsidRPr="00394117">
        <w:rPr>
          <w:rFonts w:ascii="Times New Roman" w:hAnsi="Times New Roman"/>
          <w:bCs/>
          <w:sz w:val="28"/>
          <w:szCs w:val="28"/>
          <w:lang w:val="ru-RU"/>
        </w:rPr>
        <w:t xml:space="preserve">Гипертоническая болезнь. </w:t>
      </w:r>
      <w:r w:rsidRPr="00DF5529">
        <w:rPr>
          <w:rFonts w:ascii="Times New Roman" w:hAnsi="Times New Roman"/>
          <w:bCs/>
          <w:sz w:val="28"/>
          <w:szCs w:val="28"/>
          <w:lang w:val="ru-RU"/>
        </w:rPr>
        <w:t>Острая и хроническая сосудистая недостаточность.</w:t>
      </w:r>
    </w:p>
    <w:p w:rsidR="00ED42F2" w:rsidRDefault="00ED42F2" w:rsidP="006D19CD">
      <w:pPr>
        <w:pStyle w:val="af"/>
        <w:spacing w:before="0" w:after="0" w:line="240" w:lineRule="auto"/>
        <w:ind w:left="360"/>
        <w:jc w:val="both"/>
        <w:rPr>
          <w:rFonts w:ascii="Times New Roman" w:hAnsi="Times New Roman"/>
          <w:i/>
          <w:sz w:val="28"/>
          <w:szCs w:val="28"/>
          <w:lang w:val="ru-RU"/>
        </w:rPr>
      </w:pP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ED42F2" w:rsidRPr="00710095" w:rsidRDefault="00ED42F2" w:rsidP="00ED42F2">
      <w:pPr>
        <w:pStyle w:val="af"/>
        <w:ind w:firstLine="709"/>
        <w:jc w:val="both"/>
        <w:rPr>
          <w:rFonts w:ascii="Times New Roman" w:hAnsi="Times New Roman"/>
          <w:sz w:val="28"/>
          <w:szCs w:val="28"/>
          <w:lang w:val="ru-RU"/>
        </w:rPr>
      </w:pPr>
      <w:r w:rsidRPr="00710095">
        <w:rPr>
          <w:rFonts w:ascii="Times New Roman" w:hAnsi="Times New Roman"/>
          <w:sz w:val="28"/>
          <w:szCs w:val="28"/>
          <w:lang w:val="ru-RU"/>
        </w:rPr>
        <w:t>Выбрать один правильный ответ.</w:t>
      </w:r>
    </w:p>
    <w:p w:rsidR="00ED42F2" w:rsidRPr="00ED42F2" w:rsidRDefault="00ED42F2" w:rsidP="00522E12">
      <w:pPr>
        <w:pStyle w:val="af"/>
        <w:numPr>
          <w:ilvl w:val="0"/>
          <w:numId w:val="31"/>
        </w:numPr>
        <w:spacing w:before="0" w:after="0"/>
        <w:jc w:val="both"/>
        <w:rPr>
          <w:rFonts w:ascii="Times New Roman" w:hAnsi="Times New Roman"/>
          <w:sz w:val="28"/>
          <w:szCs w:val="28"/>
          <w:lang w:val="ru-RU"/>
        </w:rPr>
      </w:pPr>
      <w:r w:rsidRPr="00ED42F2">
        <w:rPr>
          <w:rFonts w:ascii="Times New Roman" w:hAnsi="Times New Roman"/>
          <w:sz w:val="28"/>
          <w:szCs w:val="28"/>
          <w:lang w:val="ru-RU"/>
        </w:rPr>
        <w:t>Качества пульса, характеризующие величину АД:</w:t>
      </w:r>
    </w:p>
    <w:p w:rsidR="00ED42F2" w:rsidRPr="00ED42F2" w:rsidRDefault="00ED42F2" w:rsidP="00522E12">
      <w:pPr>
        <w:pStyle w:val="af"/>
        <w:numPr>
          <w:ilvl w:val="1"/>
          <w:numId w:val="31"/>
        </w:numPr>
        <w:spacing w:before="0" w:after="0"/>
        <w:jc w:val="both"/>
        <w:rPr>
          <w:rFonts w:ascii="Times New Roman" w:hAnsi="Times New Roman"/>
          <w:sz w:val="28"/>
          <w:szCs w:val="28"/>
        </w:rPr>
      </w:pPr>
      <w:r w:rsidRPr="00ED42F2">
        <w:rPr>
          <w:rFonts w:ascii="Times New Roman" w:hAnsi="Times New Roman"/>
          <w:sz w:val="28"/>
          <w:szCs w:val="28"/>
        </w:rPr>
        <w:t>симметричность</w:t>
      </w:r>
    </w:p>
    <w:p w:rsidR="00ED42F2" w:rsidRPr="00ED42F2" w:rsidRDefault="00ED42F2" w:rsidP="00522E12">
      <w:pPr>
        <w:pStyle w:val="af"/>
        <w:numPr>
          <w:ilvl w:val="1"/>
          <w:numId w:val="31"/>
        </w:numPr>
        <w:spacing w:before="0" w:after="0"/>
        <w:jc w:val="both"/>
        <w:rPr>
          <w:rFonts w:ascii="Times New Roman" w:hAnsi="Times New Roman"/>
          <w:sz w:val="28"/>
          <w:szCs w:val="28"/>
        </w:rPr>
      </w:pPr>
      <w:r w:rsidRPr="00ED42F2">
        <w:rPr>
          <w:rFonts w:ascii="Times New Roman" w:hAnsi="Times New Roman"/>
          <w:sz w:val="28"/>
          <w:szCs w:val="28"/>
        </w:rPr>
        <w:t>частота</w:t>
      </w:r>
    </w:p>
    <w:p w:rsidR="00ED42F2" w:rsidRPr="00ED42F2" w:rsidRDefault="00ED42F2" w:rsidP="00522E12">
      <w:pPr>
        <w:pStyle w:val="af"/>
        <w:numPr>
          <w:ilvl w:val="1"/>
          <w:numId w:val="31"/>
        </w:numPr>
        <w:spacing w:before="0" w:after="0"/>
        <w:jc w:val="both"/>
        <w:rPr>
          <w:rFonts w:ascii="Times New Roman" w:hAnsi="Times New Roman"/>
          <w:sz w:val="28"/>
          <w:szCs w:val="28"/>
        </w:rPr>
      </w:pPr>
      <w:r w:rsidRPr="00ED42F2">
        <w:rPr>
          <w:rFonts w:ascii="Times New Roman" w:hAnsi="Times New Roman"/>
          <w:sz w:val="28"/>
          <w:szCs w:val="28"/>
        </w:rPr>
        <w:t>напряженность</w:t>
      </w:r>
    </w:p>
    <w:p w:rsidR="00ED42F2" w:rsidRPr="00ED42F2" w:rsidRDefault="00ED42F2" w:rsidP="00522E12">
      <w:pPr>
        <w:pStyle w:val="af"/>
        <w:numPr>
          <w:ilvl w:val="1"/>
          <w:numId w:val="31"/>
        </w:numPr>
        <w:spacing w:before="0" w:after="0"/>
        <w:jc w:val="both"/>
        <w:rPr>
          <w:rFonts w:ascii="Times New Roman" w:hAnsi="Times New Roman"/>
          <w:sz w:val="28"/>
          <w:szCs w:val="28"/>
        </w:rPr>
      </w:pPr>
      <w:r w:rsidRPr="00ED42F2">
        <w:rPr>
          <w:rFonts w:ascii="Times New Roman" w:hAnsi="Times New Roman"/>
          <w:sz w:val="28"/>
          <w:szCs w:val="28"/>
        </w:rPr>
        <w:t>наполнение</w:t>
      </w:r>
    </w:p>
    <w:p w:rsidR="00ED42F2" w:rsidRPr="00ED42F2" w:rsidRDefault="00ED42F2" w:rsidP="00522E12">
      <w:pPr>
        <w:pStyle w:val="af"/>
        <w:numPr>
          <w:ilvl w:val="0"/>
          <w:numId w:val="31"/>
        </w:numPr>
        <w:spacing w:before="0" w:after="0"/>
        <w:jc w:val="both"/>
        <w:rPr>
          <w:rFonts w:ascii="Times New Roman" w:hAnsi="Times New Roman"/>
          <w:sz w:val="28"/>
          <w:szCs w:val="28"/>
        </w:rPr>
      </w:pPr>
      <w:r w:rsidRPr="00ED42F2">
        <w:rPr>
          <w:rFonts w:ascii="Times New Roman" w:hAnsi="Times New Roman"/>
          <w:sz w:val="28"/>
          <w:szCs w:val="28"/>
        </w:rPr>
        <w:t>Профилактика гипертонической болезни:</w:t>
      </w:r>
    </w:p>
    <w:p w:rsidR="00ED42F2" w:rsidRPr="00ED42F2" w:rsidRDefault="00ED42F2" w:rsidP="00522E12">
      <w:pPr>
        <w:pStyle w:val="af"/>
        <w:numPr>
          <w:ilvl w:val="1"/>
          <w:numId w:val="31"/>
        </w:numPr>
        <w:spacing w:before="0" w:after="0"/>
        <w:jc w:val="both"/>
        <w:rPr>
          <w:rFonts w:ascii="Times New Roman" w:hAnsi="Times New Roman"/>
          <w:sz w:val="28"/>
          <w:szCs w:val="28"/>
        </w:rPr>
      </w:pPr>
      <w:r w:rsidRPr="00ED42F2">
        <w:rPr>
          <w:rFonts w:ascii="Times New Roman" w:hAnsi="Times New Roman"/>
          <w:sz w:val="28"/>
          <w:szCs w:val="28"/>
        </w:rPr>
        <w:t>высококалорийное питание</w:t>
      </w:r>
    </w:p>
    <w:p w:rsidR="00ED42F2" w:rsidRPr="00ED42F2" w:rsidRDefault="00ED42F2" w:rsidP="00522E12">
      <w:pPr>
        <w:pStyle w:val="af"/>
        <w:numPr>
          <w:ilvl w:val="1"/>
          <w:numId w:val="31"/>
        </w:numPr>
        <w:spacing w:before="0" w:after="0"/>
        <w:jc w:val="both"/>
        <w:rPr>
          <w:rFonts w:ascii="Times New Roman" w:hAnsi="Times New Roman"/>
          <w:sz w:val="28"/>
          <w:szCs w:val="28"/>
        </w:rPr>
      </w:pPr>
      <w:r w:rsidRPr="00ED42F2">
        <w:rPr>
          <w:rFonts w:ascii="Times New Roman" w:hAnsi="Times New Roman"/>
          <w:sz w:val="28"/>
          <w:szCs w:val="28"/>
        </w:rPr>
        <w:t>ограничение продуктов животного происхождения</w:t>
      </w:r>
    </w:p>
    <w:p w:rsidR="00ED42F2" w:rsidRPr="00ED42F2" w:rsidRDefault="00ED42F2" w:rsidP="00522E12">
      <w:pPr>
        <w:pStyle w:val="af"/>
        <w:numPr>
          <w:ilvl w:val="1"/>
          <w:numId w:val="31"/>
        </w:numPr>
        <w:spacing w:before="0" w:after="0"/>
        <w:jc w:val="both"/>
        <w:rPr>
          <w:rFonts w:ascii="Times New Roman" w:hAnsi="Times New Roman"/>
          <w:sz w:val="28"/>
          <w:szCs w:val="28"/>
        </w:rPr>
      </w:pPr>
      <w:r w:rsidRPr="00ED42F2">
        <w:rPr>
          <w:rFonts w:ascii="Times New Roman" w:hAnsi="Times New Roman"/>
          <w:sz w:val="28"/>
          <w:szCs w:val="28"/>
        </w:rPr>
        <w:t>ограничение солей</w:t>
      </w:r>
    </w:p>
    <w:p w:rsidR="00ED42F2" w:rsidRPr="00ED42F2" w:rsidRDefault="00ED42F2" w:rsidP="00522E12">
      <w:pPr>
        <w:pStyle w:val="af"/>
        <w:numPr>
          <w:ilvl w:val="1"/>
          <w:numId w:val="31"/>
        </w:numPr>
        <w:spacing w:before="0" w:after="0"/>
        <w:jc w:val="both"/>
        <w:rPr>
          <w:rFonts w:ascii="Times New Roman" w:hAnsi="Times New Roman"/>
          <w:sz w:val="28"/>
          <w:szCs w:val="28"/>
        </w:rPr>
      </w:pPr>
      <w:r w:rsidRPr="00ED42F2">
        <w:rPr>
          <w:rFonts w:ascii="Times New Roman" w:hAnsi="Times New Roman"/>
          <w:sz w:val="28"/>
          <w:szCs w:val="28"/>
        </w:rPr>
        <w:t>профилактика неврозов</w:t>
      </w:r>
    </w:p>
    <w:p w:rsidR="00ED42F2" w:rsidRPr="00ED42F2" w:rsidRDefault="00ED42F2" w:rsidP="00522E12">
      <w:pPr>
        <w:pStyle w:val="af"/>
        <w:numPr>
          <w:ilvl w:val="0"/>
          <w:numId w:val="31"/>
        </w:numPr>
        <w:spacing w:before="0" w:after="0"/>
        <w:jc w:val="both"/>
        <w:rPr>
          <w:rFonts w:ascii="Times New Roman" w:hAnsi="Times New Roman"/>
          <w:sz w:val="28"/>
          <w:szCs w:val="28"/>
        </w:rPr>
      </w:pPr>
      <w:r w:rsidRPr="00ED42F2">
        <w:rPr>
          <w:rFonts w:ascii="Times New Roman" w:hAnsi="Times New Roman"/>
          <w:sz w:val="28"/>
          <w:szCs w:val="28"/>
        </w:rPr>
        <w:t>Факторы, провоцирующие гипертонический криз:</w:t>
      </w:r>
    </w:p>
    <w:p w:rsidR="00ED42F2" w:rsidRPr="00ED42F2" w:rsidRDefault="00ED42F2" w:rsidP="00522E12">
      <w:pPr>
        <w:pStyle w:val="af"/>
        <w:numPr>
          <w:ilvl w:val="1"/>
          <w:numId w:val="31"/>
        </w:numPr>
        <w:spacing w:before="0" w:after="0"/>
        <w:jc w:val="both"/>
        <w:rPr>
          <w:rFonts w:ascii="Times New Roman" w:hAnsi="Times New Roman"/>
          <w:sz w:val="28"/>
          <w:szCs w:val="28"/>
        </w:rPr>
      </w:pPr>
      <w:r w:rsidRPr="00ED42F2">
        <w:rPr>
          <w:rFonts w:ascii="Times New Roman" w:hAnsi="Times New Roman"/>
          <w:sz w:val="28"/>
          <w:szCs w:val="28"/>
        </w:rPr>
        <w:t>чрезмерное физическое и психическое перенапряжение</w:t>
      </w:r>
    </w:p>
    <w:p w:rsidR="00ED42F2" w:rsidRPr="00ED42F2" w:rsidRDefault="00ED42F2" w:rsidP="00522E12">
      <w:pPr>
        <w:pStyle w:val="af"/>
        <w:numPr>
          <w:ilvl w:val="1"/>
          <w:numId w:val="31"/>
        </w:numPr>
        <w:spacing w:before="0" w:after="0"/>
        <w:jc w:val="both"/>
        <w:rPr>
          <w:rFonts w:ascii="Times New Roman" w:hAnsi="Times New Roman"/>
          <w:sz w:val="28"/>
          <w:szCs w:val="28"/>
        </w:rPr>
      </w:pPr>
      <w:r w:rsidRPr="00ED42F2">
        <w:rPr>
          <w:rFonts w:ascii="Times New Roman" w:hAnsi="Times New Roman"/>
          <w:sz w:val="28"/>
          <w:szCs w:val="28"/>
        </w:rPr>
        <w:t>колебания атмосферного давления</w:t>
      </w:r>
    </w:p>
    <w:p w:rsidR="00ED42F2" w:rsidRPr="00ED42F2" w:rsidRDefault="00ED42F2" w:rsidP="00522E12">
      <w:pPr>
        <w:pStyle w:val="af"/>
        <w:numPr>
          <w:ilvl w:val="1"/>
          <w:numId w:val="31"/>
        </w:numPr>
        <w:spacing w:before="0" w:after="0"/>
        <w:jc w:val="both"/>
        <w:rPr>
          <w:rFonts w:ascii="Times New Roman" w:hAnsi="Times New Roman"/>
          <w:sz w:val="28"/>
          <w:szCs w:val="28"/>
        </w:rPr>
      </w:pPr>
      <w:r w:rsidRPr="00ED42F2">
        <w:rPr>
          <w:rFonts w:ascii="Times New Roman" w:hAnsi="Times New Roman"/>
          <w:sz w:val="28"/>
          <w:szCs w:val="28"/>
        </w:rPr>
        <w:t>употребление алкоголя</w:t>
      </w:r>
    </w:p>
    <w:p w:rsidR="00ED42F2" w:rsidRPr="00ED42F2" w:rsidRDefault="00ED42F2" w:rsidP="00522E12">
      <w:pPr>
        <w:pStyle w:val="af"/>
        <w:numPr>
          <w:ilvl w:val="1"/>
          <w:numId w:val="31"/>
        </w:numPr>
        <w:spacing w:before="0" w:after="0"/>
        <w:jc w:val="both"/>
        <w:rPr>
          <w:rFonts w:ascii="Times New Roman" w:hAnsi="Times New Roman"/>
          <w:sz w:val="28"/>
          <w:szCs w:val="28"/>
        </w:rPr>
      </w:pPr>
      <w:r w:rsidRPr="00ED42F2">
        <w:rPr>
          <w:rFonts w:ascii="Times New Roman" w:hAnsi="Times New Roman"/>
          <w:sz w:val="28"/>
          <w:szCs w:val="28"/>
        </w:rPr>
        <w:t>переохлаждение</w:t>
      </w:r>
    </w:p>
    <w:p w:rsidR="006D19CD" w:rsidRPr="00394117" w:rsidRDefault="006D19CD" w:rsidP="006D19CD">
      <w:pPr>
        <w:pStyle w:val="af"/>
        <w:spacing w:before="0" w:after="0" w:line="240" w:lineRule="auto"/>
        <w:ind w:left="0" w:firstLine="709"/>
        <w:jc w:val="both"/>
        <w:rPr>
          <w:rFonts w:ascii="Times New Roman" w:hAnsi="Times New Roman"/>
          <w:sz w:val="28"/>
          <w:szCs w:val="28"/>
          <w:lang w:val="ru-RU"/>
        </w:rPr>
      </w:pPr>
    </w:p>
    <w:p w:rsidR="006D19CD" w:rsidRDefault="006D19CD" w:rsidP="006D19CD">
      <w:pPr>
        <w:pStyle w:val="af"/>
        <w:spacing w:before="0" w:after="0" w:line="240" w:lineRule="auto"/>
        <w:ind w:left="0" w:firstLine="709"/>
        <w:jc w:val="both"/>
        <w:rPr>
          <w:rFonts w:ascii="Times New Roman" w:hAnsi="Times New Roman"/>
          <w:i/>
          <w:sz w:val="28"/>
          <w:szCs w:val="28"/>
          <w:lang w:val="ru-RU"/>
        </w:rPr>
      </w:pPr>
      <w:r>
        <w:rPr>
          <w:rFonts w:ascii="Times New Roman" w:hAnsi="Times New Roman"/>
          <w:i/>
          <w:sz w:val="28"/>
          <w:szCs w:val="28"/>
          <w:lang w:val="ru-RU"/>
        </w:rPr>
        <w:t>Ситуационная задача:</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Задача № 1</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Пациент А. 30 лет обратился к врачу в поликлинику с жалобами на головную боль, отеки на лице особенно по утрам, резкую слабость, одышку при быстрой ходьбе. Данные жалобы связывает  с переохлаждением. Из анамнеза – в 16-летнем возрасте перенес острый гломерулонефрит.</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Объективно: состояние средней тяжести, температура 38,00 С. Кожные покровы бледные, горячие на ощупь. Лицо отечное. На ногах пастозность. В легких дыхание везикулярное. Тоны сердца умеренно приглушены, ритмичные. При перкуссии левая граница сердца – по левой среднеключичной линии. ЧСС – 88 уд/мин. АД 175/100 мм.рт.ст. Живот мягкий, безболезненный. Стул оформлен. Диурез в ночное время  до 1 литра.</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Задания.</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1.</w:t>
      </w:r>
      <w:r w:rsidRPr="00ED42F2">
        <w:rPr>
          <w:rFonts w:ascii="Times New Roman" w:hAnsi="Times New Roman"/>
          <w:sz w:val="28"/>
          <w:szCs w:val="28"/>
          <w:lang w:val="ru-RU"/>
        </w:rPr>
        <w:tab/>
        <w:t>Сформулируйте и обоснуйте предварительный  диагноз.</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2.</w:t>
      </w:r>
      <w:r w:rsidRPr="00ED42F2">
        <w:rPr>
          <w:rFonts w:ascii="Times New Roman" w:hAnsi="Times New Roman"/>
          <w:sz w:val="28"/>
          <w:szCs w:val="28"/>
          <w:lang w:val="ru-RU"/>
        </w:rPr>
        <w:tab/>
        <w:t>Назовите дополнительные обследования, необходимые для подтверждения диагноза.</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3.</w:t>
      </w:r>
      <w:r w:rsidRPr="00ED42F2">
        <w:rPr>
          <w:rFonts w:ascii="Times New Roman" w:hAnsi="Times New Roman"/>
          <w:sz w:val="28"/>
          <w:szCs w:val="28"/>
          <w:lang w:val="ru-RU"/>
        </w:rPr>
        <w:tab/>
        <w:t>Принципы лечения.</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p>
    <w:p w:rsidR="006D19CD" w:rsidRDefault="006D19CD" w:rsidP="006D19CD">
      <w:pPr>
        <w:pStyle w:val="af"/>
        <w:spacing w:before="0" w:after="0" w:line="240" w:lineRule="auto"/>
        <w:ind w:left="0" w:firstLine="709"/>
        <w:jc w:val="both"/>
        <w:rPr>
          <w:rFonts w:ascii="Times New Roman" w:hAnsi="Times New Roman"/>
          <w:i/>
          <w:sz w:val="28"/>
          <w:szCs w:val="28"/>
          <w:lang w:val="ru-RU"/>
        </w:rPr>
      </w:pPr>
      <w:r w:rsidRPr="00ED42F2">
        <w:rPr>
          <w:rFonts w:ascii="Times New Roman" w:hAnsi="Times New Roman"/>
          <w:i/>
          <w:sz w:val="28"/>
          <w:szCs w:val="28"/>
          <w:lang w:val="ru-RU"/>
        </w:rPr>
        <w:lastRenderedPageBreak/>
        <w:t>Контрольные вопросы</w:t>
      </w:r>
      <w:r>
        <w:rPr>
          <w:rFonts w:ascii="Times New Roman" w:hAnsi="Times New Roman"/>
          <w:i/>
          <w:sz w:val="28"/>
          <w:szCs w:val="28"/>
          <w:lang w:val="ru-RU"/>
        </w:rPr>
        <w:t>:</w:t>
      </w:r>
    </w:p>
    <w:p w:rsidR="00ED42F2" w:rsidRPr="00ED42F2" w:rsidRDefault="00ED42F2" w:rsidP="00522E12">
      <w:pPr>
        <w:pStyle w:val="a5"/>
        <w:numPr>
          <w:ilvl w:val="0"/>
          <w:numId w:val="32"/>
        </w:numPr>
        <w:jc w:val="left"/>
        <w:rPr>
          <w:rFonts w:ascii="Times New Roman" w:eastAsia="Calibri" w:hAnsi="Times New Roman" w:cs="Times New Roman"/>
          <w:sz w:val="28"/>
          <w:szCs w:val="28"/>
          <w:lang w:bidi="en-US"/>
        </w:rPr>
      </w:pPr>
      <w:r w:rsidRPr="00ED42F2">
        <w:rPr>
          <w:rFonts w:ascii="Times New Roman" w:eastAsia="Calibri" w:hAnsi="Times New Roman" w:cs="Times New Roman"/>
          <w:sz w:val="28"/>
          <w:szCs w:val="28"/>
          <w:lang w:bidi="en-US"/>
        </w:rPr>
        <w:t xml:space="preserve">    Дайте определение </w:t>
      </w:r>
      <w:r w:rsidRPr="00ED42F2">
        <w:rPr>
          <w:rFonts w:ascii="Times New Roman" w:eastAsia="Calibri" w:hAnsi="Times New Roman" w:cs="Times New Roman"/>
          <w:bCs/>
          <w:sz w:val="28"/>
          <w:szCs w:val="28"/>
          <w:lang w:bidi="en-US"/>
        </w:rPr>
        <w:t>гипертонической болезни, острой и хронической сосудистой недостаточности, гипертонического криза, обморока, коллапса, шока</w:t>
      </w:r>
      <w:r w:rsidRPr="00ED42F2">
        <w:rPr>
          <w:rFonts w:ascii="Times New Roman" w:eastAsia="Calibri" w:hAnsi="Times New Roman" w:cs="Times New Roman"/>
          <w:sz w:val="28"/>
          <w:szCs w:val="28"/>
          <w:lang w:bidi="en-US"/>
        </w:rPr>
        <w:t>.</w:t>
      </w:r>
    </w:p>
    <w:p w:rsidR="00ED42F2" w:rsidRPr="00ED42F2" w:rsidRDefault="00ED42F2" w:rsidP="00522E12">
      <w:pPr>
        <w:pStyle w:val="a5"/>
        <w:numPr>
          <w:ilvl w:val="0"/>
          <w:numId w:val="32"/>
        </w:numPr>
        <w:jc w:val="left"/>
        <w:rPr>
          <w:rFonts w:ascii="Times New Roman" w:eastAsia="Calibri" w:hAnsi="Times New Roman" w:cs="Times New Roman"/>
          <w:sz w:val="28"/>
          <w:szCs w:val="28"/>
          <w:lang w:bidi="en-US"/>
        </w:rPr>
      </w:pPr>
      <w:r w:rsidRPr="00ED42F2">
        <w:rPr>
          <w:rFonts w:ascii="Times New Roman" w:eastAsia="Calibri" w:hAnsi="Times New Roman" w:cs="Times New Roman"/>
          <w:sz w:val="28"/>
          <w:szCs w:val="28"/>
          <w:lang w:bidi="en-US"/>
        </w:rPr>
        <w:t xml:space="preserve">Какова этиология и патогенез </w:t>
      </w:r>
      <w:r w:rsidRPr="00ED42F2">
        <w:rPr>
          <w:rFonts w:ascii="Times New Roman" w:eastAsia="Calibri" w:hAnsi="Times New Roman" w:cs="Times New Roman"/>
          <w:bCs/>
          <w:sz w:val="28"/>
          <w:szCs w:val="28"/>
          <w:lang w:bidi="en-US"/>
        </w:rPr>
        <w:t>гипертонической болезни, острой и хронической сосудистой недостаточности, гипертонического криза, обморока, коллапса, шока</w:t>
      </w:r>
      <w:r w:rsidRPr="00ED42F2">
        <w:rPr>
          <w:rFonts w:ascii="Times New Roman" w:eastAsia="Calibri" w:hAnsi="Times New Roman" w:cs="Times New Roman"/>
          <w:sz w:val="28"/>
          <w:szCs w:val="28"/>
          <w:lang w:bidi="en-US"/>
        </w:rPr>
        <w:t>?</w:t>
      </w:r>
    </w:p>
    <w:p w:rsidR="00ED42F2" w:rsidRPr="00ED42F2" w:rsidRDefault="00ED42F2" w:rsidP="00522E12">
      <w:pPr>
        <w:pStyle w:val="a5"/>
        <w:numPr>
          <w:ilvl w:val="0"/>
          <w:numId w:val="32"/>
        </w:numPr>
        <w:jc w:val="left"/>
        <w:rPr>
          <w:rFonts w:ascii="Times New Roman" w:eastAsia="Calibri" w:hAnsi="Times New Roman" w:cs="Times New Roman"/>
          <w:sz w:val="28"/>
          <w:szCs w:val="28"/>
          <w:lang w:bidi="en-US"/>
        </w:rPr>
      </w:pPr>
      <w:r w:rsidRPr="00ED42F2">
        <w:rPr>
          <w:rFonts w:ascii="Times New Roman" w:eastAsia="Calibri" w:hAnsi="Times New Roman" w:cs="Times New Roman"/>
          <w:sz w:val="28"/>
          <w:szCs w:val="28"/>
          <w:lang w:bidi="en-US"/>
        </w:rPr>
        <w:t xml:space="preserve">Какова роль наследственности в развитии </w:t>
      </w:r>
      <w:r w:rsidRPr="00ED42F2">
        <w:rPr>
          <w:rFonts w:ascii="Times New Roman" w:eastAsia="Calibri" w:hAnsi="Times New Roman" w:cs="Times New Roman"/>
          <w:bCs/>
          <w:sz w:val="28"/>
          <w:szCs w:val="28"/>
          <w:lang w:bidi="en-US"/>
        </w:rPr>
        <w:t>гипертонической болезни, острой и хронической сосудистой недостаточности, гипертонического криза, обморока, коллапса, шока</w:t>
      </w:r>
      <w:r w:rsidRPr="00ED42F2">
        <w:rPr>
          <w:rFonts w:ascii="Times New Roman" w:eastAsia="Calibri" w:hAnsi="Times New Roman" w:cs="Times New Roman"/>
          <w:sz w:val="28"/>
          <w:szCs w:val="28"/>
          <w:lang w:bidi="en-US"/>
        </w:rPr>
        <w:t>?</w:t>
      </w:r>
    </w:p>
    <w:p w:rsidR="00ED42F2" w:rsidRPr="00ED42F2" w:rsidRDefault="00ED42F2" w:rsidP="00522E12">
      <w:pPr>
        <w:pStyle w:val="a5"/>
        <w:numPr>
          <w:ilvl w:val="0"/>
          <w:numId w:val="32"/>
        </w:numPr>
        <w:jc w:val="left"/>
        <w:rPr>
          <w:rFonts w:ascii="Times New Roman" w:eastAsia="Calibri" w:hAnsi="Times New Roman" w:cs="Times New Roman"/>
          <w:sz w:val="28"/>
          <w:szCs w:val="28"/>
          <w:lang w:bidi="en-US"/>
        </w:rPr>
      </w:pPr>
      <w:r w:rsidRPr="00ED42F2">
        <w:rPr>
          <w:rFonts w:ascii="Times New Roman" w:eastAsia="Calibri" w:hAnsi="Times New Roman" w:cs="Times New Roman"/>
          <w:sz w:val="28"/>
          <w:szCs w:val="28"/>
          <w:lang w:bidi="en-US"/>
        </w:rPr>
        <w:t xml:space="preserve">Какова роль факторов риска в развитии </w:t>
      </w:r>
      <w:r w:rsidRPr="00ED42F2">
        <w:rPr>
          <w:rFonts w:ascii="Times New Roman" w:eastAsia="Calibri" w:hAnsi="Times New Roman" w:cs="Times New Roman"/>
          <w:bCs/>
          <w:sz w:val="28"/>
          <w:szCs w:val="28"/>
          <w:lang w:bidi="en-US"/>
        </w:rPr>
        <w:t>гипертонической болезни, острой и хронической сосудистой недостаточности, гипертонического криза, обморока, коллапса, шока</w:t>
      </w:r>
      <w:r w:rsidRPr="00ED42F2">
        <w:rPr>
          <w:rFonts w:ascii="Times New Roman" w:eastAsia="Calibri" w:hAnsi="Times New Roman" w:cs="Times New Roman"/>
          <w:sz w:val="28"/>
          <w:szCs w:val="28"/>
          <w:lang w:bidi="en-US"/>
        </w:rPr>
        <w:t>?</w:t>
      </w:r>
    </w:p>
    <w:p w:rsidR="00ED42F2" w:rsidRPr="00ED42F2" w:rsidRDefault="00ED42F2" w:rsidP="00522E12">
      <w:pPr>
        <w:pStyle w:val="a5"/>
        <w:numPr>
          <w:ilvl w:val="0"/>
          <w:numId w:val="32"/>
        </w:numPr>
        <w:jc w:val="left"/>
        <w:rPr>
          <w:rFonts w:ascii="Times New Roman" w:eastAsia="Calibri" w:hAnsi="Times New Roman" w:cs="Times New Roman"/>
          <w:sz w:val="28"/>
          <w:szCs w:val="28"/>
          <w:lang w:bidi="en-US"/>
        </w:rPr>
      </w:pPr>
      <w:r w:rsidRPr="00ED42F2">
        <w:rPr>
          <w:rFonts w:ascii="Times New Roman" w:eastAsia="Calibri" w:hAnsi="Times New Roman" w:cs="Times New Roman"/>
          <w:sz w:val="28"/>
          <w:szCs w:val="28"/>
          <w:lang w:bidi="en-US"/>
        </w:rPr>
        <w:t xml:space="preserve">Какова роль стоматологического вмешательства в развитии и обострении </w:t>
      </w:r>
      <w:r w:rsidRPr="00ED42F2">
        <w:rPr>
          <w:rFonts w:ascii="Times New Roman" w:eastAsia="Calibri" w:hAnsi="Times New Roman" w:cs="Times New Roman"/>
          <w:bCs/>
          <w:sz w:val="28"/>
          <w:szCs w:val="28"/>
          <w:lang w:bidi="en-US"/>
        </w:rPr>
        <w:t>гипертонической болезни, острой и хронической сосудистой недостаточности, гипертонического криза, обморока, коллапса, шока</w:t>
      </w:r>
      <w:r w:rsidRPr="00ED42F2">
        <w:rPr>
          <w:rFonts w:ascii="Times New Roman" w:eastAsia="Calibri" w:hAnsi="Times New Roman" w:cs="Times New Roman"/>
          <w:sz w:val="28"/>
          <w:szCs w:val="28"/>
          <w:lang w:bidi="en-US"/>
        </w:rPr>
        <w:t>?</w:t>
      </w:r>
    </w:p>
    <w:p w:rsidR="00ED42F2" w:rsidRPr="00ED42F2" w:rsidRDefault="00ED42F2" w:rsidP="00ED42F2">
      <w:pPr>
        <w:pStyle w:val="a5"/>
        <w:ind w:left="709"/>
        <w:jc w:val="left"/>
        <w:rPr>
          <w:rFonts w:ascii="Times New Roman" w:eastAsia="Calibri" w:hAnsi="Times New Roman" w:cs="Times New Roman"/>
          <w:b/>
          <w:bCs/>
          <w:sz w:val="28"/>
          <w:szCs w:val="28"/>
          <w:lang w:bidi="en-US"/>
        </w:rPr>
      </w:pPr>
    </w:p>
    <w:p w:rsidR="006D19CD" w:rsidRPr="00ED42F2" w:rsidRDefault="006D19CD" w:rsidP="006D19CD">
      <w:pPr>
        <w:pStyle w:val="a5"/>
        <w:ind w:left="709"/>
        <w:rPr>
          <w:rFonts w:ascii="Times New Roman" w:hAnsi="Times New Roman" w:cs="Times New Roman"/>
          <w:sz w:val="28"/>
          <w:szCs w:val="28"/>
        </w:rPr>
      </w:pPr>
      <w:r w:rsidRPr="00ED42F2">
        <w:rPr>
          <w:rFonts w:ascii="Times New Roman" w:hAnsi="Times New Roman" w:cs="Times New Roman"/>
          <w:b/>
          <w:sz w:val="28"/>
          <w:szCs w:val="28"/>
        </w:rPr>
        <w:t>Задания текущего контроля успеваемости по разделу 10.</w:t>
      </w:r>
    </w:p>
    <w:p w:rsidR="006D19CD" w:rsidRPr="00920640" w:rsidRDefault="006D19CD" w:rsidP="006D19CD">
      <w:pPr>
        <w:pStyle w:val="af"/>
        <w:spacing w:before="0" w:after="0" w:line="240" w:lineRule="auto"/>
        <w:ind w:left="0" w:firstLine="709"/>
        <w:jc w:val="center"/>
        <w:rPr>
          <w:rFonts w:ascii="Times New Roman" w:hAnsi="Times New Roman"/>
          <w:bCs/>
          <w:sz w:val="28"/>
          <w:szCs w:val="28"/>
          <w:lang w:val="ru-RU"/>
        </w:rPr>
      </w:pPr>
      <w:r w:rsidRPr="00920640">
        <w:rPr>
          <w:rFonts w:ascii="Times New Roman" w:hAnsi="Times New Roman"/>
          <w:b/>
          <w:sz w:val="28"/>
          <w:szCs w:val="28"/>
          <w:lang w:val="ru-RU"/>
        </w:rPr>
        <w:t xml:space="preserve">Текущий контроль успеваемости по теме: </w:t>
      </w:r>
      <w:r w:rsidRPr="00920640">
        <w:rPr>
          <w:rFonts w:ascii="Times New Roman" w:hAnsi="Times New Roman"/>
          <w:sz w:val="28"/>
          <w:szCs w:val="28"/>
          <w:lang w:val="ru-RU"/>
        </w:rPr>
        <w:t xml:space="preserve">Гастриты. Язвенная болезнь желудка и 12-ти перстной кишки. </w:t>
      </w:r>
      <w:r w:rsidRPr="00ED42F2">
        <w:rPr>
          <w:rFonts w:ascii="Times New Roman" w:hAnsi="Times New Roman"/>
          <w:sz w:val="28"/>
          <w:szCs w:val="28"/>
          <w:lang w:val="ru-RU"/>
        </w:rPr>
        <w:t xml:space="preserve">Рак. </w:t>
      </w:r>
      <w:r w:rsidRPr="00ED42F2">
        <w:rPr>
          <w:rFonts w:ascii="Times New Roman" w:hAnsi="Times New Roman"/>
          <w:bCs/>
          <w:sz w:val="28"/>
          <w:szCs w:val="28"/>
          <w:lang w:val="ru-RU"/>
        </w:rPr>
        <w:t>Энтероколиты. Колиты.</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ED42F2" w:rsidRPr="00ED42F2" w:rsidRDefault="00ED42F2" w:rsidP="00ED42F2">
      <w:pPr>
        <w:pStyle w:val="af"/>
        <w:ind w:firstLine="709"/>
        <w:jc w:val="both"/>
        <w:rPr>
          <w:rFonts w:ascii="Times New Roman" w:hAnsi="Times New Roman"/>
          <w:sz w:val="28"/>
          <w:szCs w:val="28"/>
        </w:rPr>
      </w:pPr>
      <w:r w:rsidRPr="00ED42F2">
        <w:rPr>
          <w:rFonts w:ascii="Times New Roman" w:hAnsi="Times New Roman"/>
          <w:sz w:val="28"/>
          <w:szCs w:val="28"/>
        </w:rPr>
        <w:t>Выбрать один правильный ответ.</w:t>
      </w:r>
    </w:p>
    <w:p w:rsidR="00ED42F2" w:rsidRPr="00ED42F2" w:rsidRDefault="00ED42F2" w:rsidP="00522E12">
      <w:pPr>
        <w:pStyle w:val="af"/>
        <w:numPr>
          <w:ilvl w:val="0"/>
          <w:numId w:val="33"/>
        </w:numPr>
        <w:spacing w:before="0" w:after="0"/>
        <w:jc w:val="both"/>
        <w:rPr>
          <w:rFonts w:ascii="Times New Roman" w:hAnsi="Times New Roman"/>
          <w:sz w:val="28"/>
          <w:szCs w:val="28"/>
          <w:lang w:val="ru-RU"/>
        </w:rPr>
      </w:pPr>
      <w:r w:rsidRPr="00ED42F2">
        <w:rPr>
          <w:rFonts w:ascii="Times New Roman" w:hAnsi="Times New Roman"/>
          <w:sz w:val="28"/>
          <w:szCs w:val="28"/>
          <w:lang w:val="ru-RU"/>
        </w:rPr>
        <w:t>Упорная неукротимая рвота может привести к:</w:t>
      </w:r>
    </w:p>
    <w:p w:rsidR="00ED42F2" w:rsidRPr="00ED42F2" w:rsidRDefault="00ED42F2" w:rsidP="00522E12">
      <w:pPr>
        <w:pStyle w:val="af"/>
        <w:numPr>
          <w:ilvl w:val="1"/>
          <w:numId w:val="33"/>
        </w:numPr>
        <w:spacing w:before="0" w:after="0"/>
        <w:jc w:val="both"/>
        <w:rPr>
          <w:rFonts w:ascii="Times New Roman" w:hAnsi="Times New Roman"/>
          <w:sz w:val="28"/>
          <w:szCs w:val="28"/>
          <w:lang w:val="ru-RU"/>
        </w:rPr>
      </w:pPr>
      <w:r w:rsidRPr="00ED42F2">
        <w:rPr>
          <w:rFonts w:ascii="Times New Roman" w:hAnsi="Times New Roman"/>
          <w:sz w:val="28"/>
          <w:szCs w:val="28"/>
          <w:lang w:val="ru-RU"/>
        </w:rPr>
        <w:t>надрыву слизистой оболочки пищевода и желудка с последующим кровотечением</w:t>
      </w:r>
    </w:p>
    <w:p w:rsidR="00ED42F2" w:rsidRPr="00ED42F2" w:rsidRDefault="00ED42F2" w:rsidP="00522E12">
      <w:pPr>
        <w:pStyle w:val="af"/>
        <w:numPr>
          <w:ilvl w:val="1"/>
          <w:numId w:val="33"/>
        </w:numPr>
        <w:spacing w:before="0" w:after="0"/>
        <w:jc w:val="both"/>
        <w:rPr>
          <w:rFonts w:ascii="Times New Roman" w:hAnsi="Times New Roman"/>
          <w:sz w:val="28"/>
          <w:szCs w:val="28"/>
          <w:lang w:val="ru-RU"/>
        </w:rPr>
      </w:pPr>
      <w:r w:rsidRPr="00ED42F2">
        <w:rPr>
          <w:rFonts w:ascii="Times New Roman" w:hAnsi="Times New Roman"/>
          <w:sz w:val="28"/>
          <w:szCs w:val="28"/>
          <w:lang w:val="ru-RU"/>
        </w:rPr>
        <w:t>вовлечению в патологический процесс других органов пищеварительного тракта</w:t>
      </w:r>
    </w:p>
    <w:p w:rsidR="00ED42F2" w:rsidRPr="00ED42F2" w:rsidRDefault="00ED42F2" w:rsidP="00522E12">
      <w:pPr>
        <w:pStyle w:val="af"/>
        <w:numPr>
          <w:ilvl w:val="1"/>
          <w:numId w:val="33"/>
        </w:numPr>
        <w:spacing w:before="0" w:after="0"/>
        <w:jc w:val="both"/>
        <w:rPr>
          <w:rFonts w:ascii="Times New Roman" w:hAnsi="Times New Roman"/>
          <w:sz w:val="28"/>
          <w:szCs w:val="28"/>
        </w:rPr>
      </w:pPr>
      <w:r w:rsidRPr="00ED42F2">
        <w:rPr>
          <w:rFonts w:ascii="Times New Roman" w:hAnsi="Times New Roman"/>
          <w:sz w:val="28"/>
          <w:szCs w:val="28"/>
        </w:rPr>
        <w:t>развитию перитонита</w:t>
      </w:r>
    </w:p>
    <w:p w:rsidR="00ED42F2" w:rsidRPr="00ED42F2" w:rsidRDefault="00ED42F2" w:rsidP="00522E12">
      <w:pPr>
        <w:pStyle w:val="af"/>
        <w:numPr>
          <w:ilvl w:val="0"/>
          <w:numId w:val="33"/>
        </w:numPr>
        <w:spacing w:before="0" w:after="0"/>
        <w:jc w:val="both"/>
        <w:rPr>
          <w:rFonts w:ascii="Times New Roman" w:hAnsi="Times New Roman"/>
          <w:sz w:val="28"/>
          <w:szCs w:val="28"/>
          <w:lang w:val="ru-RU"/>
        </w:rPr>
      </w:pPr>
      <w:r w:rsidRPr="00ED42F2">
        <w:rPr>
          <w:rFonts w:ascii="Times New Roman" w:hAnsi="Times New Roman"/>
          <w:sz w:val="28"/>
          <w:szCs w:val="28"/>
          <w:lang w:val="ru-RU"/>
        </w:rPr>
        <w:t>Больному, находящемуся в коматозном состоянии одномоментно можно ввести:</w:t>
      </w:r>
    </w:p>
    <w:p w:rsidR="00ED42F2" w:rsidRPr="00ED42F2" w:rsidRDefault="00ED42F2" w:rsidP="00522E12">
      <w:pPr>
        <w:pStyle w:val="af"/>
        <w:numPr>
          <w:ilvl w:val="1"/>
          <w:numId w:val="33"/>
        </w:numPr>
        <w:spacing w:before="0" w:after="0"/>
        <w:jc w:val="both"/>
        <w:rPr>
          <w:rFonts w:ascii="Times New Roman" w:hAnsi="Times New Roman"/>
          <w:sz w:val="28"/>
          <w:szCs w:val="28"/>
        </w:rPr>
      </w:pPr>
      <w:r w:rsidRPr="00ED42F2">
        <w:rPr>
          <w:rFonts w:ascii="Times New Roman" w:hAnsi="Times New Roman"/>
          <w:sz w:val="28"/>
          <w:szCs w:val="28"/>
        </w:rPr>
        <w:t>не более 1000 мл питательной смеси</w:t>
      </w:r>
    </w:p>
    <w:p w:rsidR="00ED42F2" w:rsidRPr="00ED42F2" w:rsidRDefault="00ED42F2" w:rsidP="00522E12">
      <w:pPr>
        <w:pStyle w:val="af"/>
        <w:numPr>
          <w:ilvl w:val="1"/>
          <w:numId w:val="33"/>
        </w:numPr>
        <w:spacing w:before="0" w:after="0"/>
        <w:jc w:val="both"/>
        <w:rPr>
          <w:rFonts w:ascii="Times New Roman" w:hAnsi="Times New Roman"/>
          <w:sz w:val="28"/>
          <w:szCs w:val="28"/>
        </w:rPr>
      </w:pPr>
      <w:r w:rsidRPr="00ED42F2">
        <w:rPr>
          <w:rFonts w:ascii="Times New Roman" w:hAnsi="Times New Roman"/>
          <w:sz w:val="28"/>
          <w:szCs w:val="28"/>
        </w:rPr>
        <w:t>250-300 мл питательной смеси</w:t>
      </w:r>
    </w:p>
    <w:p w:rsidR="00ED42F2" w:rsidRPr="00ED42F2" w:rsidRDefault="00ED42F2" w:rsidP="00522E12">
      <w:pPr>
        <w:pStyle w:val="af"/>
        <w:numPr>
          <w:ilvl w:val="0"/>
          <w:numId w:val="33"/>
        </w:numPr>
        <w:spacing w:before="0" w:after="0"/>
        <w:jc w:val="both"/>
        <w:rPr>
          <w:rFonts w:ascii="Times New Roman" w:hAnsi="Times New Roman"/>
          <w:sz w:val="28"/>
          <w:szCs w:val="28"/>
          <w:lang w:val="ru-RU"/>
        </w:rPr>
      </w:pPr>
      <w:r w:rsidRPr="00ED42F2">
        <w:rPr>
          <w:rFonts w:ascii="Times New Roman" w:hAnsi="Times New Roman"/>
          <w:sz w:val="28"/>
          <w:szCs w:val="28"/>
          <w:lang w:val="ru-RU"/>
        </w:rPr>
        <w:t>Осложнение при желудочно-кишечном кровотечении:</w:t>
      </w:r>
    </w:p>
    <w:p w:rsidR="00ED42F2" w:rsidRPr="00ED42F2" w:rsidRDefault="00ED42F2" w:rsidP="00522E12">
      <w:pPr>
        <w:pStyle w:val="af"/>
        <w:numPr>
          <w:ilvl w:val="1"/>
          <w:numId w:val="33"/>
        </w:numPr>
        <w:spacing w:before="0" w:after="0"/>
        <w:jc w:val="both"/>
        <w:rPr>
          <w:rFonts w:ascii="Times New Roman" w:hAnsi="Times New Roman"/>
          <w:sz w:val="28"/>
          <w:szCs w:val="28"/>
        </w:rPr>
      </w:pPr>
      <w:r w:rsidRPr="00ED42F2">
        <w:rPr>
          <w:rFonts w:ascii="Times New Roman" w:hAnsi="Times New Roman"/>
          <w:sz w:val="28"/>
          <w:szCs w:val="28"/>
        </w:rPr>
        <w:t>недержание стула</w:t>
      </w:r>
    </w:p>
    <w:p w:rsidR="00ED42F2" w:rsidRPr="00ED42F2" w:rsidRDefault="00ED42F2" w:rsidP="00522E12">
      <w:pPr>
        <w:pStyle w:val="af"/>
        <w:numPr>
          <w:ilvl w:val="1"/>
          <w:numId w:val="33"/>
        </w:numPr>
        <w:spacing w:before="0" w:after="0"/>
        <w:jc w:val="both"/>
        <w:rPr>
          <w:rFonts w:ascii="Times New Roman" w:hAnsi="Times New Roman"/>
          <w:sz w:val="28"/>
          <w:szCs w:val="28"/>
        </w:rPr>
      </w:pPr>
      <w:r w:rsidRPr="00ED42F2">
        <w:rPr>
          <w:rFonts w:ascii="Times New Roman" w:hAnsi="Times New Roman"/>
          <w:sz w:val="28"/>
          <w:szCs w:val="28"/>
        </w:rPr>
        <w:t>кахексия</w:t>
      </w:r>
    </w:p>
    <w:p w:rsidR="00ED42F2" w:rsidRPr="00ED42F2" w:rsidRDefault="00ED42F2" w:rsidP="00522E12">
      <w:pPr>
        <w:pStyle w:val="af"/>
        <w:numPr>
          <w:ilvl w:val="1"/>
          <w:numId w:val="33"/>
        </w:numPr>
        <w:spacing w:before="0" w:after="0"/>
        <w:jc w:val="both"/>
        <w:rPr>
          <w:rFonts w:ascii="Times New Roman" w:hAnsi="Times New Roman"/>
          <w:sz w:val="28"/>
          <w:szCs w:val="28"/>
        </w:rPr>
      </w:pPr>
      <w:r w:rsidRPr="00ED42F2">
        <w:rPr>
          <w:rFonts w:ascii="Times New Roman" w:hAnsi="Times New Roman"/>
          <w:sz w:val="28"/>
          <w:szCs w:val="28"/>
        </w:rPr>
        <w:t>анемия</w:t>
      </w:r>
    </w:p>
    <w:p w:rsidR="00ED42F2" w:rsidRPr="00ED42F2" w:rsidRDefault="00ED42F2" w:rsidP="00522E12">
      <w:pPr>
        <w:pStyle w:val="af"/>
        <w:numPr>
          <w:ilvl w:val="1"/>
          <w:numId w:val="33"/>
        </w:numPr>
        <w:spacing w:before="0" w:after="0"/>
        <w:jc w:val="both"/>
        <w:rPr>
          <w:rFonts w:ascii="Times New Roman" w:hAnsi="Times New Roman"/>
          <w:sz w:val="28"/>
          <w:szCs w:val="28"/>
        </w:rPr>
      </w:pPr>
      <w:r w:rsidRPr="00ED42F2">
        <w:rPr>
          <w:rFonts w:ascii="Times New Roman" w:hAnsi="Times New Roman"/>
          <w:sz w:val="28"/>
          <w:szCs w:val="28"/>
        </w:rPr>
        <w:t>гипергликемическая кома</w:t>
      </w:r>
    </w:p>
    <w:p w:rsidR="00ED42F2" w:rsidRPr="00ED42F2" w:rsidRDefault="00ED42F2" w:rsidP="00522E12">
      <w:pPr>
        <w:pStyle w:val="af"/>
        <w:numPr>
          <w:ilvl w:val="1"/>
          <w:numId w:val="33"/>
        </w:numPr>
        <w:spacing w:before="0" w:after="0"/>
        <w:jc w:val="both"/>
        <w:rPr>
          <w:rFonts w:ascii="Times New Roman" w:hAnsi="Times New Roman"/>
          <w:sz w:val="28"/>
          <w:szCs w:val="28"/>
        </w:rPr>
      </w:pPr>
      <w:r w:rsidRPr="00ED42F2">
        <w:rPr>
          <w:rFonts w:ascii="Times New Roman" w:hAnsi="Times New Roman"/>
          <w:sz w:val="28"/>
          <w:szCs w:val="28"/>
        </w:rPr>
        <w:t>гипогликемическая кома</w:t>
      </w:r>
    </w:p>
    <w:p w:rsidR="00ED42F2" w:rsidRDefault="00ED42F2" w:rsidP="006D19CD">
      <w:pPr>
        <w:pStyle w:val="af"/>
        <w:spacing w:before="0" w:after="0" w:line="240" w:lineRule="auto"/>
        <w:ind w:left="0" w:firstLine="709"/>
        <w:jc w:val="both"/>
        <w:rPr>
          <w:rFonts w:ascii="Times New Roman" w:hAnsi="Times New Roman"/>
          <w:i/>
          <w:sz w:val="28"/>
          <w:szCs w:val="28"/>
          <w:lang w:val="ru-RU"/>
        </w:rPr>
      </w:pPr>
    </w:p>
    <w:p w:rsidR="006D19CD" w:rsidRDefault="006D19CD" w:rsidP="006D19CD">
      <w:pPr>
        <w:pStyle w:val="af"/>
        <w:spacing w:before="0" w:after="0" w:line="240" w:lineRule="auto"/>
        <w:ind w:left="0" w:firstLine="709"/>
        <w:jc w:val="both"/>
        <w:rPr>
          <w:rFonts w:ascii="Times New Roman" w:hAnsi="Times New Roman"/>
          <w:i/>
          <w:sz w:val="28"/>
          <w:szCs w:val="28"/>
          <w:lang w:val="ru-RU"/>
        </w:rPr>
      </w:pPr>
      <w:r w:rsidRPr="00FA0CE3">
        <w:rPr>
          <w:rFonts w:ascii="Times New Roman" w:hAnsi="Times New Roman"/>
          <w:i/>
          <w:sz w:val="28"/>
          <w:szCs w:val="28"/>
          <w:lang w:val="ru-RU"/>
        </w:rPr>
        <w:t>Ситуационная задача:</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lastRenderedPageBreak/>
        <w:t>Задача № 1</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К врачу обратился пациент с жалобами на интенсивные боли в эпигастрии справа, возникают через 3-4 часа после приема пищи, отмечает появление ночных и «голодных» болей, которые проходят после приема пищи, особенно молока. Беспокоит также упорная изжога, отрыжка кислым, часто рвота кислым содержимым, приносящая облегчение. Появились запоры, нарушился сон. Пациент стал отмечать повышенную раздражительность, быструю утомляемость, часто пониженное настроение. Считает себя больным около 2-х лет. Впервые такое состояние появилось 2 года назад после того, как сменил место работы. Лечился самостоятельно: принимал альмагель, сок алоэ, каланхоэ, отвар лопуха. Обострения бывают весной и осенью. В это время старается регулярно питаться, принимает неострую пищу. Сейчас работает шофером-дальнобойщиком. Питается в пути нерегулярно. Любит острое, жареное, кислое. Алкоголем не злоупотребляет, курит.</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При объективном обследовании: кожа  и слизистые физиологической окраски. Лимфоузлы не увеличены, отеков нет. В легких, сердце патологии не выявлено. Пульс ритмичный, удовлетворительных свойств, 76 в минуту. АД 110/70 мм.рт.ст. Язык чистый, розовый. Живот болезненный при пальпации в эпигастрии справа, симптом Менделя положительный. Печень, селезенка не увеличены.</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Задания.</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1.</w:t>
      </w:r>
      <w:r w:rsidRPr="00ED42F2">
        <w:rPr>
          <w:rFonts w:ascii="Times New Roman" w:hAnsi="Times New Roman"/>
          <w:sz w:val="28"/>
          <w:szCs w:val="28"/>
          <w:lang w:val="ru-RU"/>
        </w:rPr>
        <w:tab/>
        <w:t>Сформулируйте и обоснуйте предварительный  диагноз.</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2.</w:t>
      </w:r>
      <w:r w:rsidRPr="00ED42F2">
        <w:rPr>
          <w:rFonts w:ascii="Times New Roman" w:hAnsi="Times New Roman"/>
          <w:sz w:val="28"/>
          <w:szCs w:val="28"/>
          <w:lang w:val="ru-RU"/>
        </w:rPr>
        <w:tab/>
        <w:t>Назовите дополнительные обследования, необходимые для подтверждения диагноза.</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3.</w:t>
      </w:r>
      <w:r w:rsidRPr="00ED42F2">
        <w:rPr>
          <w:rFonts w:ascii="Times New Roman" w:hAnsi="Times New Roman"/>
          <w:sz w:val="28"/>
          <w:szCs w:val="28"/>
          <w:lang w:val="ru-RU"/>
        </w:rPr>
        <w:tab/>
        <w:t>Принципы лечения.</w:t>
      </w:r>
    </w:p>
    <w:p w:rsidR="00ED42F2" w:rsidRPr="009D1B1C" w:rsidRDefault="00ED42F2" w:rsidP="009D1B1C">
      <w:pPr>
        <w:spacing w:after="0" w:line="240" w:lineRule="auto"/>
        <w:jc w:val="both"/>
        <w:rPr>
          <w:rFonts w:ascii="Times New Roman" w:hAnsi="Times New Roman"/>
          <w:bCs/>
          <w:i/>
          <w:sz w:val="28"/>
          <w:szCs w:val="28"/>
        </w:rPr>
      </w:pPr>
    </w:p>
    <w:p w:rsidR="006D19CD" w:rsidRPr="00F35B2B" w:rsidRDefault="006D19CD" w:rsidP="006D19CD">
      <w:pPr>
        <w:pStyle w:val="af"/>
        <w:spacing w:before="0" w:after="0" w:line="240" w:lineRule="auto"/>
        <w:ind w:left="0" w:firstLine="709"/>
        <w:jc w:val="both"/>
        <w:rPr>
          <w:rFonts w:ascii="Times New Roman" w:hAnsi="Times New Roman"/>
          <w:b/>
          <w:sz w:val="28"/>
          <w:szCs w:val="28"/>
          <w:lang w:val="ru-RU"/>
        </w:rPr>
      </w:pPr>
      <w:r w:rsidRPr="00ED42F2">
        <w:rPr>
          <w:rFonts w:ascii="Times New Roman" w:hAnsi="Times New Roman"/>
          <w:i/>
          <w:sz w:val="28"/>
          <w:szCs w:val="28"/>
          <w:lang w:val="ru-RU"/>
        </w:rPr>
        <w:t>Контрольные вопросы</w:t>
      </w:r>
      <w:r w:rsidRPr="00FA0CE3">
        <w:rPr>
          <w:rFonts w:ascii="Times New Roman" w:hAnsi="Times New Roman"/>
          <w:i/>
          <w:sz w:val="28"/>
          <w:szCs w:val="28"/>
          <w:lang w:val="ru-RU"/>
        </w:rPr>
        <w:t>:</w:t>
      </w:r>
    </w:p>
    <w:p w:rsidR="00ED42F2" w:rsidRPr="00ED42F2" w:rsidRDefault="00ED42F2" w:rsidP="00522E12">
      <w:pPr>
        <w:pStyle w:val="a5"/>
        <w:numPr>
          <w:ilvl w:val="0"/>
          <w:numId w:val="34"/>
        </w:numPr>
        <w:jc w:val="left"/>
        <w:rPr>
          <w:rFonts w:ascii="Times New Roman" w:hAnsi="Times New Roman" w:cs="Times New Roman"/>
          <w:sz w:val="28"/>
          <w:szCs w:val="28"/>
        </w:rPr>
      </w:pPr>
      <w:r w:rsidRPr="00ED42F2">
        <w:rPr>
          <w:rFonts w:ascii="Times New Roman" w:hAnsi="Times New Roman" w:cs="Times New Roman"/>
          <w:sz w:val="28"/>
          <w:szCs w:val="28"/>
        </w:rPr>
        <w:t xml:space="preserve">  Дайте определение </w:t>
      </w:r>
      <w:r w:rsidRPr="00ED42F2">
        <w:rPr>
          <w:rFonts w:ascii="Times New Roman" w:hAnsi="Times New Roman" w:cs="Times New Roman"/>
          <w:bCs/>
          <w:sz w:val="28"/>
          <w:szCs w:val="28"/>
        </w:rPr>
        <w:t>гастритов, язвенная болезнь желудка и 12-ти перстной кишки, рака, энтероколита, колита</w:t>
      </w:r>
      <w:r w:rsidRPr="00ED42F2">
        <w:rPr>
          <w:rFonts w:ascii="Times New Roman" w:hAnsi="Times New Roman" w:cs="Times New Roman"/>
          <w:sz w:val="28"/>
          <w:szCs w:val="28"/>
        </w:rPr>
        <w:t>.</w:t>
      </w:r>
    </w:p>
    <w:p w:rsidR="00ED42F2" w:rsidRPr="00ED42F2" w:rsidRDefault="00ED42F2" w:rsidP="00522E12">
      <w:pPr>
        <w:pStyle w:val="a5"/>
        <w:numPr>
          <w:ilvl w:val="0"/>
          <w:numId w:val="34"/>
        </w:numPr>
        <w:jc w:val="left"/>
        <w:rPr>
          <w:rFonts w:ascii="Times New Roman" w:hAnsi="Times New Roman" w:cs="Times New Roman"/>
          <w:sz w:val="28"/>
          <w:szCs w:val="28"/>
        </w:rPr>
      </w:pPr>
      <w:r w:rsidRPr="00ED42F2">
        <w:rPr>
          <w:rFonts w:ascii="Times New Roman" w:hAnsi="Times New Roman" w:cs="Times New Roman"/>
          <w:sz w:val="28"/>
          <w:szCs w:val="28"/>
        </w:rPr>
        <w:t xml:space="preserve">Какова этиология и патогенез </w:t>
      </w:r>
      <w:r w:rsidRPr="00ED42F2">
        <w:rPr>
          <w:rFonts w:ascii="Times New Roman" w:hAnsi="Times New Roman" w:cs="Times New Roman"/>
          <w:bCs/>
          <w:sz w:val="28"/>
          <w:szCs w:val="28"/>
        </w:rPr>
        <w:t>гастритов, язвенная болезнь желудка и 12-ти перстной кишки, рака, энтероколита, колита</w:t>
      </w:r>
      <w:r w:rsidRPr="00ED42F2">
        <w:rPr>
          <w:rFonts w:ascii="Times New Roman" w:hAnsi="Times New Roman" w:cs="Times New Roman"/>
          <w:sz w:val="28"/>
          <w:szCs w:val="28"/>
        </w:rPr>
        <w:t>?</w:t>
      </w:r>
    </w:p>
    <w:p w:rsidR="00ED42F2" w:rsidRPr="00ED42F2" w:rsidRDefault="00ED42F2" w:rsidP="00522E12">
      <w:pPr>
        <w:pStyle w:val="a5"/>
        <w:numPr>
          <w:ilvl w:val="0"/>
          <w:numId w:val="34"/>
        </w:numPr>
        <w:jc w:val="left"/>
        <w:rPr>
          <w:rFonts w:ascii="Times New Roman" w:hAnsi="Times New Roman" w:cs="Times New Roman"/>
          <w:sz w:val="28"/>
          <w:szCs w:val="28"/>
        </w:rPr>
      </w:pPr>
      <w:r w:rsidRPr="00ED42F2">
        <w:rPr>
          <w:rFonts w:ascii="Times New Roman" w:hAnsi="Times New Roman" w:cs="Times New Roman"/>
          <w:sz w:val="28"/>
          <w:szCs w:val="28"/>
        </w:rPr>
        <w:t xml:space="preserve">Какова роль наследственности в развитии </w:t>
      </w:r>
      <w:r w:rsidRPr="00ED42F2">
        <w:rPr>
          <w:rFonts w:ascii="Times New Roman" w:hAnsi="Times New Roman" w:cs="Times New Roman"/>
          <w:bCs/>
          <w:sz w:val="28"/>
          <w:szCs w:val="28"/>
        </w:rPr>
        <w:t>гастритов, язвенная болезнь желудка и 12-ти перстной кишки, рака, энтероколита, колита</w:t>
      </w:r>
      <w:r w:rsidRPr="00ED42F2">
        <w:rPr>
          <w:rFonts w:ascii="Times New Roman" w:hAnsi="Times New Roman" w:cs="Times New Roman"/>
          <w:sz w:val="28"/>
          <w:szCs w:val="28"/>
        </w:rPr>
        <w:t>?</w:t>
      </w:r>
    </w:p>
    <w:p w:rsidR="00ED42F2" w:rsidRPr="00ED42F2" w:rsidRDefault="00ED42F2" w:rsidP="00522E12">
      <w:pPr>
        <w:pStyle w:val="a5"/>
        <w:numPr>
          <w:ilvl w:val="0"/>
          <w:numId w:val="34"/>
        </w:numPr>
        <w:jc w:val="left"/>
        <w:rPr>
          <w:rFonts w:ascii="Times New Roman" w:hAnsi="Times New Roman" w:cs="Times New Roman"/>
          <w:sz w:val="28"/>
          <w:szCs w:val="28"/>
        </w:rPr>
      </w:pPr>
      <w:r w:rsidRPr="00ED42F2">
        <w:rPr>
          <w:rFonts w:ascii="Times New Roman" w:hAnsi="Times New Roman" w:cs="Times New Roman"/>
          <w:sz w:val="28"/>
          <w:szCs w:val="28"/>
        </w:rPr>
        <w:t xml:space="preserve">Какова роль питания в развитии </w:t>
      </w:r>
      <w:r w:rsidRPr="00ED42F2">
        <w:rPr>
          <w:rFonts w:ascii="Times New Roman" w:hAnsi="Times New Roman" w:cs="Times New Roman"/>
          <w:bCs/>
          <w:sz w:val="28"/>
          <w:szCs w:val="28"/>
        </w:rPr>
        <w:t>гастритов, язвенная болезнь желудка и 12-ти перстной кишки, рака, энтероколита, колита</w:t>
      </w:r>
      <w:r w:rsidRPr="00ED42F2">
        <w:rPr>
          <w:rFonts w:ascii="Times New Roman" w:hAnsi="Times New Roman" w:cs="Times New Roman"/>
          <w:sz w:val="28"/>
          <w:szCs w:val="28"/>
        </w:rPr>
        <w:t>?</w:t>
      </w:r>
    </w:p>
    <w:p w:rsidR="00ED42F2" w:rsidRPr="00ED42F2" w:rsidRDefault="00ED42F2" w:rsidP="00522E12">
      <w:pPr>
        <w:pStyle w:val="a5"/>
        <w:numPr>
          <w:ilvl w:val="0"/>
          <w:numId w:val="34"/>
        </w:numPr>
        <w:jc w:val="left"/>
        <w:rPr>
          <w:rFonts w:ascii="Times New Roman" w:hAnsi="Times New Roman" w:cs="Times New Roman"/>
          <w:sz w:val="28"/>
          <w:szCs w:val="28"/>
        </w:rPr>
      </w:pPr>
      <w:r w:rsidRPr="00ED42F2">
        <w:rPr>
          <w:rFonts w:ascii="Times New Roman" w:hAnsi="Times New Roman" w:cs="Times New Roman"/>
          <w:sz w:val="28"/>
          <w:szCs w:val="28"/>
        </w:rPr>
        <w:t xml:space="preserve">Какова роль стоматологического вмешательства в развитии и обострении </w:t>
      </w:r>
      <w:r w:rsidRPr="00ED42F2">
        <w:rPr>
          <w:rFonts w:ascii="Times New Roman" w:hAnsi="Times New Roman" w:cs="Times New Roman"/>
          <w:bCs/>
          <w:sz w:val="28"/>
          <w:szCs w:val="28"/>
        </w:rPr>
        <w:t>гастритов, язвенная болезнь желудка и 12-ти перстной кишки, рака, энтероколита, колита</w:t>
      </w:r>
      <w:r w:rsidRPr="00ED42F2">
        <w:rPr>
          <w:rFonts w:ascii="Times New Roman" w:hAnsi="Times New Roman" w:cs="Times New Roman"/>
          <w:sz w:val="28"/>
          <w:szCs w:val="28"/>
        </w:rPr>
        <w:t>?</w:t>
      </w:r>
    </w:p>
    <w:p w:rsidR="006D19CD" w:rsidRPr="00ED42F2" w:rsidRDefault="006D19CD" w:rsidP="00ED42F2">
      <w:pPr>
        <w:pStyle w:val="a5"/>
        <w:ind w:left="709"/>
        <w:jc w:val="left"/>
        <w:rPr>
          <w:rFonts w:ascii="Times New Roman" w:hAnsi="Times New Roman" w:cs="Times New Roman"/>
          <w:sz w:val="28"/>
          <w:szCs w:val="28"/>
        </w:rPr>
      </w:pPr>
    </w:p>
    <w:p w:rsidR="006D19CD" w:rsidRPr="00F35B2B" w:rsidRDefault="006D19CD" w:rsidP="006D19CD">
      <w:pPr>
        <w:pStyle w:val="af"/>
        <w:spacing w:before="0" w:after="0" w:line="240" w:lineRule="auto"/>
        <w:ind w:left="0" w:firstLine="709"/>
        <w:jc w:val="center"/>
        <w:rPr>
          <w:rFonts w:ascii="Times New Roman" w:hAnsi="Times New Roman"/>
          <w:sz w:val="28"/>
          <w:szCs w:val="28"/>
          <w:lang w:val="ru-RU"/>
        </w:rPr>
      </w:pPr>
      <w:r>
        <w:rPr>
          <w:rFonts w:ascii="Times New Roman" w:hAnsi="Times New Roman"/>
          <w:b/>
          <w:sz w:val="28"/>
          <w:szCs w:val="28"/>
          <w:lang w:val="ru-RU"/>
        </w:rPr>
        <w:lastRenderedPageBreak/>
        <w:t xml:space="preserve">Текущий контроль успеваемости по теме: </w:t>
      </w:r>
      <w:r w:rsidRPr="00F35B2B">
        <w:rPr>
          <w:rFonts w:ascii="Times New Roman" w:hAnsi="Times New Roman"/>
          <w:sz w:val="28"/>
          <w:szCs w:val="28"/>
          <w:lang w:val="ru-RU"/>
        </w:rPr>
        <w:t>Панкреатиты. Гепатиты и циррозы печени.</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ED42F2" w:rsidRPr="00ED42F2" w:rsidRDefault="00ED42F2" w:rsidP="00ED42F2">
      <w:pPr>
        <w:rPr>
          <w:rStyle w:val="FontStyle130"/>
          <w:sz w:val="28"/>
          <w:szCs w:val="28"/>
        </w:rPr>
      </w:pPr>
      <w:r w:rsidRPr="00ED42F2">
        <w:rPr>
          <w:rFonts w:ascii="Times New Roman" w:hAnsi="Times New Roman" w:cs="Times New Roman"/>
          <w:sz w:val="28"/>
          <w:szCs w:val="28"/>
        </w:rPr>
        <w:t>Выбрать один правильный ответ.</w:t>
      </w:r>
    </w:p>
    <w:p w:rsidR="00ED42F2" w:rsidRPr="00ED42F2" w:rsidRDefault="00ED42F2" w:rsidP="00522E12">
      <w:pPr>
        <w:numPr>
          <w:ilvl w:val="0"/>
          <w:numId w:val="58"/>
        </w:numPr>
        <w:spacing w:before="100" w:beforeAutospacing="1" w:after="100" w:afterAutospacing="1" w:line="240" w:lineRule="auto"/>
        <w:rPr>
          <w:rFonts w:ascii="Times New Roman" w:hAnsi="Times New Roman" w:cs="Times New Roman"/>
          <w:color w:val="000000"/>
          <w:sz w:val="28"/>
          <w:szCs w:val="28"/>
        </w:rPr>
      </w:pPr>
      <w:r w:rsidRPr="00ED42F2">
        <w:rPr>
          <w:rFonts w:ascii="Times New Roman" w:hAnsi="Times New Roman" w:cs="Times New Roman"/>
          <w:color w:val="000000"/>
          <w:sz w:val="28"/>
          <w:szCs w:val="28"/>
        </w:rPr>
        <w:t>Основная цель при подготовке больного к УЗИ брюшной полости :</w:t>
      </w:r>
    </w:p>
    <w:p w:rsidR="00ED42F2" w:rsidRPr="00ED42F2" w:rsidRDefault="00ED42F2" w:rsidP="00522E12">
      <w:pPr>
        <w:numPr>
          <w:ilvl w:val="1"/>
          <w:numId w:val="58"/>
        </w:numPr>
        <w:tabs>
          <w:tab w:val="clear" w:pos="1260"/>
          <w:tab w:val="num" w:pos="1440"/>
        </w:tabs>
        <w:spacing w:before="100" w:beforeAutospacing="1" w:after="100" w:afterAutospacing="1" w:line="240" w:lineRule="auto"/>
        <w:ind w:left="1440"/>
        <w:rPr>
          <w:rFonts w:ascii="Times New Roman" w:hAnsi="Times New Roman" w:cs="Times New Roman"/>
          <w:color w:val="000000"/>
          <w:sz w:val="28"/>
          <w:szCs w:val="28"/>
        </w:rPr>
      </w:pPr>
      <w:r w:rsidRPr="00ED42F2">
        <w:rPr>
          <w:rFonts w:ascii="Times New Roman" w:hAnsi="Times New Roman" w:cs="Times New Roman"/>
          <w:color w:val="000000"/>
          <w:sz w:val="28"/>
          <w:szCs w:val="28"/>
        </w:rPr>
        <w:t>устранение матеоризма</w:t>
      </w:r>
    </w:p>
    <w:p w:rsidR="00ED42F2" w:rsidRPr="00ED42F2" w:rsidRDefault="00ED42F2" w:rsidP="00522E12">
      <w:pPr>
        <w:numPr>
          <w:ilvl w:val="1"/>
          <w:numId w:val="58"/>
        </w:numPr>
        <w:tabs>
          <w:tab w:val="clear" w:pos="1260"/>
          <w:tab w:val="num" w:pos="1440"/>
        </w:tabs>
        <w:spacing w:before="100" w:beforeAutospacing="1" w:after="100" w:afterAutospacing="1" w:line="240" w:lineRule="auto"/>
        <w:ind w:left="1440"/>
        <w:rPr>
          <w:rFonts w:ascii="Times New Roman" w:hAnsi="Times New Roman" w:cs="Times New Roman"/>
          <w:color w:val="000000"/>
          <w:sz w:val="28"/>
          <w:szCs w:val="28"/>
        </w:rPr>
      </w:pPr>
      <w:r w:rsidRPr="00ED42F2">
        <w:rPr>
          <w:rFonts w:ascii="Times New Roman" w:hAnsi="Times New Roman" w:cs="Times New Roman"/>
          <w:color w:val="000000"/>
          <w:sz w:val="28"/>
          <w:szCs w:val="28"/>
        </w:rPr>
        <w:t>устранение запоров</w:t>
      </w:r>
    </w:p>
    <w:p w:rsidR="00ED42F2" w:rsidRPr="00ED42F2" w:rsidRDefault="00ED42F2" w:rsidP="00522E12">
      <w:pPr>
        <w:numPr>
          <w:ilvl w:val="0"/>
          <w:numId w:val="58"/>
        </w:numPr>
        <w:tabs>
          <w:tab w:val="clear" w:pos="540"/>
          <w:tab w:val="num" w:pos="720"/>
        </w:tabs>
        <w:spacing w:before="100" w:beforeAutospacing="1" w:after="100" w:afterAutospacing="1" w:line="240" w:lineRule="auto"/>
        <w:ind w:left="720"/>
        <w:rPr>
          <w:rFonts w:ascii="Times New Roman" w:hAnsi="Times New Roman" w:cs="Times New Roman"/>
          <w:color w:val="000000"/>
          <w:sz w:val="28"/>
          <w:szCs w:val="28"/>
        </w:rPr>
      </w:pPr>
      <w:r w:rsidRPr="00ED42F2">
        <w:rPr>
          <w:rFonts w:ascii="Times New Roman" w:hAnsi="Times New Roman" w:cs="Times New Roman"/>
          <w:color w:val="000000"/>
          <w:sz w:val="28"/>
          <w:szCs w:val="28"/>
        </w:rPr>
        <w:t>Жалобы при циррозе печени :</w:t>
      </w:r>
    </w:p>
    <w:p w:rsidR="00ED42F2" w:rsidRPr="00ED42F2" w:rsidRDefault="00ED42F2" w:rsidP="00522E12">
      <w:pPr>
        <w:numPr>
          <w:ilvl w:val="1"/>
          <w:numId w:val="58"/>
        </w:numPr>
        <w:tabs>
          <w:tab w:val="clear" w:pos="1260"/>
          <w:tab w:val="num" w:pos="1440"/>
        </w:tabs>
        <w:spacing w:before="100" w:beforeAutospacing="1" w:after="100" w:afterAutospacing="1" w:line="240" w:lineRule="auto"/>
        <w:ind w:left="1440"/>
        <w:rPr>
          <w:rFonts w:ascii="Times New Roman" w:hAnsi="Times New Roman" w:cs="Times New Roman"/>
          <w:color w:val="000000"/>
          <w:sz w:val="28"/>
          <w:szCs w:val="28"/>
        </w:rPr>
      </w:pPr>
      <w:r w:rsidRPr="00ED42F2">
        <w:rPr>
          <w:rFonts w:ascii="Times New Roman" w:hAnsi="Times New Roman" w:cs="Times New Roman"/>
          <w:color w:val="000000"/>
          <w:sz w:val="28"/>
          <w:szCs w:val="28"/>
        </w:rPr>
        <w:t>желудочно-кишечное кровотечение</w:t>
      </w:r>
    </w:p>
    <w:p w:rsidR="00ED42F2" w:rsidRPr="00ED42F2" w:rsidRDefault="00ED42F2" w:rsidP="00522E12">
      <w:pPr>
        <w:numPr>
          <w:ilvl w:val="1"/>
          <w:numId w:val="58"/>
        </w:numPr>
        <w:tabs>
          <w:tab w:val="clear" w:pos="1260"/>
          <w:tab w:val="num" w:pos="1440"/>
        </w:tabs>
        <w:spacing w:before="100" w:beforeAutospacing="1" w:after="100" w:afterAutospacing="1" w:line="240" w:lineRule="auto"/>
        <w:ind w:left="1440"/>
        <w:rPr>
          <w:rFonts w:ascii="Times New Roman" w:hAnsi="Times New Roman" w:cs="Times New Roman"/>
          <w:color w:val="000000"/>
          <w:sz w:val="28"/>
          <w:szCs w:val="28"/>
        </w:rPr>
      </w:pPr>
      <w:r w:rsidRPr="00ED42F2">
        <w:rPr>
          <w:rFonts w:ascii="Times New Roman" w:hAnsi="Times New Roman" w:cs="Times New Roman"/>
          <w:color w:val="000000"/>
          <w:sz w:val="28"/>
          <w:szCs w:val="28"/>
        </w:rPr>
        <w:t>плохой аппетит</w:t>
      </w:r>
    </w:p>
    <w:p w:rsidR="00ED42F2" w:rsidRPr="00ED42F2" w:rsidRDefault="00ED42F2" w:rsidP="00522E12">
      <w:pPr>
        <w:numPr>
          <w:ilvl w:val="1"/>
          <w:numId w:val="58"/>
        </w:numPr>
        <w:tabs>
          <w:tab w:val="clear" w:pos="1260"/>
          <w:tab w:val="num" w:pos="1440"/>
        </w:tabs>
        <w:spacing w:before="100" w:beforeAutospacing="1" w:after="100" w:afterAutospacing="1" w:line="240" w:lineRule="auto"/>
        <w:ind w:left="1440"/>
        <w:rPr>
          <w:rFonts w:ascii="Times New Roman" w:hAnsi="Times New Roman" w:cs="Times New Roman"/>
          <w:color w:val="000000"/>
          <w:sz w:val="28"/>
          <w:szCs w:val="28"/>
        </w:rPr>
      </w:pPr>
      <w:r w:rsidRPr="00ED42F2">
        <w:rPr>
          <w:rFonts w:ascii="Times New Roman" w:hAnsi="Times New Roman" w:cs="Times New Roman"/>
          <w:color w:val="000000"/>
          <w:sz w:val="28"/>
          <w:szCs w:val="28"/>
        </w:rPr>
        <w:t>нарушение сна</w:t>
      </w:r>
    </w:p>
    <w:p w:rsidR="00ED42F2" w:rsidRPr="00ED42F2" w:rsidRDefault="00ED42F2" w:rsidP="00522E12">
      <w:pPr>
        <w:numPr>
          <w:ilvl w:val="0"/>
          <w:numId w:val="58"/>
        </w:numPr>
        <w:tabs>
          <w:tab w:val="clear" w:pos="540"/>
          <w:tab w:val="num" w:pos="720"/>
        </w:tabs>
        <w:spacing w:before="100" w:beforeAutospacing="1" w:after="100" w:afterAutospacing="1" w:line="240" w:lineRule="auto"/>
        <w:ind w:left="720"/>
        <w:rPr>
          <w:rFonts w:ascii="Times New Roman" w:hAnsi="Times New Roman" w:cs="Times New Roman"/>
          <w:color w:val="000000"/>
          <w:sz w:val="28"/>
          <w:szCs w:val="28"/>
        </w:rPr>
      </w:pPr>
      <w:r w:rsidRPr="00ED42F2">
        <w:rPr>
          <w:rFonts w:ascii="Times New Roman" w:hAnsi="Times New Roman" w:cs="Times New Roman"/>
          <w:color w:val="000000"/>
          <w:sz w:val="28"/>
          <w:szCs w:val="28"/>
        </w:rPr>
        <w:t>Тяжелая форма хронических гепатитов:</w:t>
      </w:r>
    </w:p>
    <w:p w:rsidR="00ED42F2" w:rsidRPr="00ED42F2" w:rsidRDefault="00ED42F2" w:rsidP="00522E12">
      <w:pPr>
        <w:numPr>
          <w:ilvl w:val="1"/>
          <w:numId w:val="58"/>
        </w:numPr>
        <w:tabs>
          <w:tab w:val="clear" w:pos="1260"/>
          <w:tab w:val="num" w:pos="1440"/>
        </w:tabs>
        <w:spacing w:before="100" w:beforeAutospacing="1" w:after="100" w:afterAutospacing="1" w:line="240" w:lineRule="auto"/>
        <w:ind w:left="1440"/>
        <w:rPr>
          <w:rFonts w:ascii="Times New Roman" w:hAnsi="Times New Roman" w:cs="Times New Roman"/>
          <w:color w:val="000000"/>
          <w:sz w:val="28"/>
          <w:szCs w:val="28"/>
        </w:rPr>
      </w:pPr>
      <w:r w:rsidRPr="00ED42F2">
        <w:rPr>
          <w:rFonts w:ascii="Times New Roman" w:hAnsi="Times New Roman" w:cs="Times New Roman"/>
          <w:color w:val="000000"/>
          <w:sz w:val="28"/>
          <w:szCs w:val="28"/>
        </w:rPr>
        <w:t>персистирующий</w:t>
      </w:r>
    </w:p>
    <w:p w:rsidR="00ED42F2" w:rsidRPr="00ED42F2" w:rsidRDefault="00ED42F2" w:rsidP="00522E12">
      <w:pPr>
        <w:numPr>
          <w:ilvl w:val="1"/>
          <w:numId w:val="58"/>
        </w:numPr>
        <w:tabs>
          <w:tab w:val="clear" w:pos="1260"/>
          <w:tab w:val="num" w:pos="1440"/>
        </w:tabs>
        <w:spacing w:before="100" w:beforeAutospacing="1" w:after="100" w:afterAutospacing="1" w:line="240" w:lineRule="auto"/>
        <w:ind w:left="1440"/>
        <w:rPr>
          <w:rFonts w:ascii="Times New Roman" w:hAnsi="Times New Roman" w:cs="Times New Roman"/>
          <w:color w:val="000000"/>
          <w:sz w:val="28"/>
          <w:szCs w:val="28"/>
        </w:rPr>
      </w:pPr>
      <w:r w:rsidRPr="00ED42F2">
        <w:rPr>
          <w:rFonts w:ascii="Times New Roman" w:hAnsi="Times New Roman" w:cs="Times New Roman"/>
          <w:color w:val="000000"/>
          <w:sz w:val="28"/>
          <w:szCs w:val="28"/>
        </w:rPr>
        <w:t>активный</w:t>
      </w:r>
    </w:p>
    <w:p w:rsidR="006D19CD" w:rsidRPr="00FA0CE3" w:rsidRDefault="006D19CD" w:rsidP="006D19CD">
      <w:pPr>
        <w:pStyle w:val="af"/>
        <w:spacing w:before="0" w:after="0" w:line="240" w:lineRule="auto"/>
        <w:ind w:left="0" w:firstLine="709"/>
        <w:jc w:val="both"/>
        <w:rPr>
          <w:rFonts w:ascii="Times New Roman" w:hAnsi="Times New Roman"/>
          <w:i/>
          <w:sz w:val="28"/>
          <w:szCs w:val="28"/>
          <w:lang w:val="ru-RU"/>
        </w:rPr>
      </w:pPr>
    </w:p>
    <w:p w:rsidR="006D19CD" w:rsidRPr="00FA0CE3" w:rsidRDefault="006D19CD" w:rsidP="006D19CD">
      <w:pPr>
        <w:pStyle w:val="af"/>
        <w:spacing w:before="0" w:after="0" w:line="240" w:lineRule="auto"/>
        <w:ind w:left="0" w:firstLine="709"/>
        <w:jc w:val="both"/>
        <w:rPr>
          <w:rFonts w:ascii="Times New Roman" w:hAnsi="Times New Roman"/>
          <w:i/>
          <w:sz w:val="28"/>
          <w:szCs w:val="28"/>
          <w:lang w:val="ru-RU"/>
        </w:rPr>
      </w:pPr>
      <w:r w:rsidRPr="00FA0CE3">
        <w:rPr>
          <w:rFonts w:ascii="Times New Roman" w:hAnsi="Times New Roman"/>
          <w:i/>
          <w:sz w:val="28"/>
          <w:szCs w:val="28"/>
          <w:lang w:val="ru-RU"/>
        </w:rPr>
        <w:t>Ситуационная задача:</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Задача № 1</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За медицинской помощью обратился пациент 42 лет с жалобами на постоянные боли в эпигастрии и левом подреберье, иногда опоясывающие, усиливающиеся примерно через 1 час после еды, провоцируются жирной и острой пищей. Особо отмечает, что боли усиливаются после приема алкоголя. Иногда бывают «голодные» боли, которые не проходят после приема пищи или «Альмагеля». Больного беспокоят отрыжка воздухом и съеденной пищей, тошнота, вздутие живота, поносы. За время болезни похудел, стала больше беспокоить мышечная слабость, повышенная утомляемость. Считает себя больным около года. Из вредных привычек отмечает пристрастие к алкоголю. Работает грузчиком, питается на работе и дома нерегулярно. Любит жирную, острую, жареную пищу, однако несмотря на изменения самочувствия, диеты не придерживается. Эти симптомы беспокоят в течение 4 месяцев.</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Объективно: кожа и слизистые физиологической окраски. Подкожно-жировой слой развит недостаточно, распределен равномерно. Тонус мышц несколько снижен, сила достаточная. Суставы не изменены. В легких везикулярное дыхание. Тоны сердца приглушены, ритмичны. Пульс 92 уд/мин. АД 110/70 мм.рт.ст. Язык обложен серым налетом. Живот умеренно болезненный в эпигастрии и левом подреберье. Печень, селезенка не увеличены. Болезненность в зоне Шоффара, положительный симптом Мейо-Робсона слева.</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Задания.</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1.</w:t>
      </w:r>
      <w:r w:rsidRPr="00ED42F2">
        <w:rPr>
          <w:rFonts w:ascii="Times New Roman" w:hAnsi="Times New Roman"/>
          <w:sz w:val="28"/>
          <w:szCs w:val="28"/>
          <w:lang w:val="ru-RU"/>
        </w:rPr>
        <w:tab/>
        <w:t>Сформулируйте и обоснуйте предварительный  диагноз.</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lastRenderedPageBreak/>
        <w:t>2.</w:t>
      </w:r>
      <w:r w:rsidRPr="00ED42F2">
        <w:rPr>
          <w:rFonts w:ascii="Times New Roman" w:hAnsi="Times New Roman"/>
          <w:sz w:val="28"/>
          <w:szCs w:val="28"/>
          <w:lang w:val="ru-RU"/>
        </w:rPr>
        <w:tab/>
        <w:t>Назовите дополнительные обследования, необходимые для подтверждения диагноза.</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r w:rsidRPr="00ED42F2">
        <w:rPr>
          <w:rFonts w:ascii="Times New Roman" w:hAnsi="Times New Roman"/>
          <w:sz w:val="28"/>
          <w:szCs w:val="28"/>
          <w:lang w:val="ru-RU"/>
        </w:rPr>
        <w:t>3.</w:t>
      </w:r>
      <w:r w:rsidRPr="00ED42F2">
        <w:rPr>
          <w:rFonts w:ascii="Times New Roman" w:hAnsi="Times New Roman"/>
          <w:sz w:val="28"/>
          <w:szCs w:val="28"/>
          <w:lang w:val="ru-RU"/>
        </w:rPr>
        <w:tab/>
        <w:t>Принципы лечения и профилактика.</w:t>
      </w:r>
    </w:p>
    <w:p w:rsidR="00ED42F2" w:rsidRPr="00ED42F2" w:rsidRDefault="00ED42F2" w:rsidP="00ED42F2">
      <w:pPr>
        <w:pStyle w:val="af"/>
        <w:spacing w:after="0" w:line="240" w:lineRule="auto"/>
        <w:ind w:firstLine="709"/>
        <w:jc w:val="both"/>
        <w:rPr>
          <w:rFonts w:ascii="Times New Roman" w:hAnsi="Times New Roman"/>
          <w:sz w:val="28"/>
          <w:szCs w:val="28"/>
          <w:lang w:val="ru-RU"/>
        </w:rPr>
      </w:pPr>
    </w:p>
    <w:p w:rsidR="006D19CD" w:rsidRPr="00FA0CE3" w:rsidRDefault="006D19CD" w:rsidP="006D19CD">
      <w:pPr>
        <w:pStyle w:val="af"/>
        <w:spacing w:before="0" w:after="0" w:line="240" w:lineRule="auto"/>
        <w:ind w:left="0" w:firstLine="709"/>
        <w:jc w:val="both"/>
        <w:rPr>
          <w:rFonts w:ascii="Times New Roman" w:hAnsi="Times New Roman"/>
          <w:b/>
          <w:sz w:val="28"/>
          <w:szCs w:val="28"/>
          <w:lang w:val="ru-RU"/>
        </w:rPr>
      </w:pPr>
      <w:r w:rsidRPr="00ED42F2">
        <w:rPr>
          <w:rFonts w:ascii="Times New Roman" w:hAnsi="Times New Roman"/>
          <w:i/>
          <w:sz w:val="28"/>
          <w:szCs w:val="28"/>
          <w:lang w:val="ru-RU"/>
        </w:rPr>
        <w:t>Контрольные вопросы</w:t>
      </w:r>
      <w:r w:rsidRPr="00FA0CE3">
        <w:rPr>
          <w:rFonts w:ascii="Times New Roman" w:hAnsi="Times New Roman"/>
          <w:i/>
          <w:sz w:val="28"/>
          <w:szCs w:val="28"/>
          <w:lang w:val="ru-RU"/>
        </w:rPr>
        <w:t>:</w:t>
      </w:r>
    </w:p>
    <w:p w:rsidR="00ED42F2" w:rsidRPr="00DB3D4A" w:rsidRDefault="00ED42F2" w:rsidP="00ED42F2">
      <w:pPr>
        <w:pStyle w:val="a5"/>
        <w:ind w:left="709"/>
        <w:jc w:val="both"/>
        <w:rPr>
          <w:rFonts w:ascii="Times New Roman" w:hAnsi="Times New Roman" w:cs="Times New Roman"/>
          <w:sz w:val="28"/>
          <w:szCs w:val="28"/>
        </w:rPr>
      </w:pPr>
      <w:r w:rsidRPr="00ED42F2">
        <w:rPr>
          <w:sz w:val="28"/>
          <w:szCs w:val="28"/>
        </w:rPr>
        <w:t>1.</w:t>
      </w:r>
      <w:r w:rsidRPr="00ED42F2">
        <w:rPr>
          <w:sz w:val="28"/>
          <w:szCs w:val="28"/>
        </w:rPr>
        <w:tab/>
      </w:r>
      <w:r w:rsidRPr="00DB3D4A">
        <w:rPr>
          <w:rFonts w:ascii="Times New Roman" w:hAnsi="Times New Roman" w:cs="Times New Roman"/>
          <w:sz w:val="28"/>
          <w:szCs w:val="28"/>
        </w:rPr>
        <w:t>Дайте определение панкреатитов, гепатитов и циррозов печени.</w:t>
      </w:r>
    </w:p>
    <w:p w:rsidR="00ED42F2" w:rsidRPr="00DB3D4A" w:rsidRDefault="00ED42F2" w:rsidP="00ED42F2">
      <w:pPr>
        <w:pStyle w:val="a5"/>
        <w:ind w:left="709"/>
        <w:jc w:val="both"/>
        <w:rPr>
          <w:rFonts w:ascii="Times New Roman" w:hAnsi="Times New Roman" w:cs="Times New Roman"/>
          <w:sz w:val="28"/>
          <w:szCs w:val="28"/>
        </w:rPr>
      </w:pPr>
      <w:r w:rsidRPr="00DB3D4A">
        <w:rPr>
          <w:rFonts w:ascii="Times New Roman" w:hAnsi="Times New Roman" w:cs="Times New Roman"/>
          <w:sz w:val="28"/>
          <w:szCs w:val="28"/>
        </w:rPr>
        <w:t>2.</w:t>
      </w:r>
      <w:r w:rsidRPr="00DB3D4A">
        <w:rPr>
          <w:rFonts w:ascii="Times New Roman" w:hAnsi="Times New Roman" w:cs="Times New Roman"/>
          <w:sz w:val="28"/>
          <w:szCs w:val="28"/>
        </w:rPr>
        <w:tab/>
        <w:t>Какова этиология и патогенез панкреатитов, гепатитов и циррозов печени?</w:t>
      </w:r>
    </w:p>
    <w:p w:rsidR="00ED42F2" w:rsidRPr="00DB3D4A" w:rsidRDefault="00ED42F2" w:rsidP="00ED42F2">
      <w:pPr>
        <w:pStyle w:val="a5"/>
        <w:ind w:left="709"/>
        <w:jc w:val="both"/>
        <w:rPr>
          <w:rFonts w:ascii="Times New Roman" w:hAnsi="Times New Roman" w:cs="Times New Roman"/>
          <w:sz w:val="28"/>
          <w:szCs w:val="28"/>
        </w:rPr>
      </w:pPr>
      <w:r w:rsidRPr="00DB3D4A">
        <w:rPr>
          <w:rFonts w:ascii="Times New Roman" w:hAnsi="Times New Roman" w:cs="Times New Roman"/>
          <w:sz w:val="28"/>
          <w:szCs w:val="28"/>
        </w:rPr>
        <w:t>3.</w:t>
      </w:r>
      <w:r w:rsidRPr="00DB3D4A">
        <w:rPr>
          <w:rFonts w:ascii="Times New Roman" w:hAnsi="Times New Roman" w:cs="Times New Roman"/>
          <w:sz w:val="28"/>
          <w:szCs w:val="28"/>
        </w:rPr>
        <w:tab/>
        <w:t>Какова роль вирусной инфекции гепатита В и С в развитии гепатитов и циррозов печени?</w:t>
      </w:r>
    </w:p>
    <w:p w:rsidR="00ED42F2" w:rsidRPr="00DB3D4A" w:rsidRDefault="00ED42F2" w:rsidP="00ED42F2">
      <w:pPr>
        <w:pStyle w:val="a5"/>
        <w:ind w:left="709"/>
        <w:jc w:val="both"/>
        <w:rPr>
          <w:rFonts w:ascii="Times New Roman" w:hAnsi="Times New Roman" w:cs="Times New Roman"/>
          <w:sz w:val="28"/>
          <w:szCs w:val="28"/>
        </w:rPr>
      </w:pPr>
      <w:r w:rsidRPr="00DB3D4A">
        <w:rPr>
          <w:rFonts w:ascii="Times New Roman" w:hAnsi="Times New Roman" w:cs="Times New Roman"/>
          <w:sz w:val="28"/>
          <w:szCs w:val="28"/>
        </w:rPr>
        <w:t>4.</w:t>
      </w:r>
      <w:r w:rsidRPr="00DB3D4A">
        <w:rPr>
          <w:rFonts w:ascii="Times New Roman" w:hAnsi="Times New Roman" w:cs="Times New Roman"/>
          <w:sz w:val="28"/>
          <w:szCs w:val="28"/>
        </w:rPr>
        <w:tab/>
        <w:t>Какова роль питания в развитии панкреатитов, гепатитов и циррозов печени?</w:t>
      </w:r>
    </w:p>
    <w:p w:rsidR="00ED42F2" w:rsidRPr="00DB3D4A" w:rsidRDefault="00ED42F2" w:rsidP="00ED42F2">
      <w:pPr>
        <w:pStyle w:val="a5"/>
        <w:ind w:left="709"/>
        <w:jc w:val="both"/>
        <w:rPr>
          <w:rFonts w:ascii="Times New Roman" w:hAnsi="Times New Roman" w:cs="Times New Roman"/>
          <w:sz w:val="28"/>
          <w:szCs w:val="28"/>
        </w:rPr>
      </w:pPr>
      <w:r w:rsidRPr="00DB3D4A">
        <w:rPr>
          <w:rFonts w:ascii="Times New Roman" w:hAnsi="Times New Roman" w:cs="Times New Roman"/>
          <w:sz w:val="28"/>
          <w:szCs w:val="28"/>
        </w:rPr>
        <w:t>5.</w:t>
      </w:r>
      <w:r w:rsidRPr="00DB3D4A">
        <w:rPr>
          <w:rFonts w:ascii="Times New Roman" w:hAnsi="Times New Roman" w:cs="Times New Roman"/>
          <w:sz w:val="28"/>
          <w:szCs w:val="28"/>
        </w:rPr>
        <w:tab/>
        <w:t>Какова роль стоматологического вмешательства в развитии панкреатитов, гепатитов и циррозов печени?</w:t>
      </w:r>
    </w:p>
    <w:p w:rsidR="00DB3D4A" w:rsidRPr="00DB3D4A" w:rsidRDefault="00DB3D4A" w:rsidP="00ED42F2">
      <w:pPr>
        <w:pStyle w:val="a5"/>
        <w:ind w:left="709"/>
        <w:jc w:val="both"/>
        <w:rPr>
          <w:rFonts w:ascii="Times New Roman" w:hAnsi="Times New Roman" w:cs="Times New Roman"/>
          <w:sz w:val="28"/>
          <w:szCs w:val="28"/>
        </w:rPr>
      </w:pPr>
    </w:p>
    <w:p w:rsidR="006D19CD" w:rsidRPr="00DB3D4A" w:rsidRDefault="006D19CD" w:rsidP="006D19CD">
      <w:pPr>
        <w:pStyle w:val="a5"/>
        <w:ind w:left="709"/>
        <w:rPr>
          <w:rFonts w:ascii="Times New Roman" w:hAnsi="Times New Roman" w:cs="Times New Roman"/>
          <w:sz w:val="28"/>
          <w:szCs w:val="28"/>
        </w:rPr>
      </w:pPr>
      <w:r w:rsidRPr="00DB3D4A">
        <w:rPr>
          <w:rFonts w:ascii="Times New Roman" w:hAnsi="Times New Roman" w:cs="Times New Roman"/>
          <w:b/>
          <w:sz w:val="28"/>
          <w:szCs w:val="28"/>
        </w:rPr>
        <w:t>Задания текущего контроля успеваемости по разделу 11.</w:t>
      </w:r>
    </w:p>
    <w:p w:rsidR="006D19CD" w:rsidRPr="00FF445C" w:rsidRDefault="006D19CD" w:rsidP="006D19CD">
      <w:pPr>
        <w:pStyle w:val="af"/>
        <w:spacing w:before="0" w:after="0" w:line="240" w:lineRule="auto"/>
        <w:ind w:left="0" w:firstLine="709"/>
        <w:jc w:val="center"/>
        <w:rPr>
          <w:rFonts w:ascii="Times New Roman" w:hAnsi="Times New Roman"/>
          <w:sz w:val="28"/>
          <w:szCs w:val="28"/>
          <w:lang w:val="ru-RU"/>
        </w:rPr>
      </w:pPr>
      <w:r>
        <w:rPr>
          <w:rFonts w:ascii="Times New Roman" w:hAnsi="Times New Roman"/>
          <w:b/>
          <w:sz w:val="28"/>
          <w:szCs w:val="28"/>
          <w:lang w:val="ru-RU"/>
        </w:rPr>
        <w:t xml:space="preserve">Текущий контроль успеваемости по теме: </w:t>
      </w:r>
      <w:r w:rsidRPr="00FF445C">
        <w:rPr>
          <w:rFonts w:ascii="Times New Roman" w:hAnsi="Times New Roman"/>
          <w:sz w:val="28"/>
          <w:szCs w:val="28"/>
          <w:lang w:val="ru-RU"/>
        </w:rPr>
        <w:t>Гломерулонефриты (острые и хронические). Пиелонефриты (острые и хронические).</w:t>
      </w:r>
      <w:r w:rsidRPr="00FF445C">
        <w:rPr>
          <w:rFonts w:ascii="Times New Roman" w:hAnsi="Times New Roman"/>
          <w:bCs/>
          <w:sz w:val="28"/>
          <w:szCs w:val="28"/>
          <w:lang w:val="ru-RU"/>
        </w:rPr>
        <w:t xml:space="preserve"> Мочекаменная болезнь. Острая и хроническая почечная недостаточность.</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DB3D4A" w:rsidRPr="00DB3D4A" w:rsidRDefault="00DB3D4A" w:rsidP="00522E12">
      <w:pPr>
        <w:pStyle w:val="af"/>
        <w:numPr>
          <w:ilvl w:val="0"/>
          <w:numId w:val="59"/>
        </w:numPr>
        <w:spacing w:before="0" w:after="0"/>
        <w:jc w:val="both"/>
        <w:rPr>
          <w:rFonts w:ascii="Times New Roman" w:hAnsi="Times New Roman"/>
          <w:color w:val="000000"/>
          <w:sz w:val="28"/>
          <w:szCs w:val="28"/>
        </w:rPr>
      </w:pPr>
      <w:r w:rsidRPr="00DB3D4A">
        <w:rPr>
          <w:rFonts w:ascii="Times New Roman" w:hAnsi="Times New Roman"/>
          <w:color w:val="000000"/>
          <w:sz w:val="28"/>
          <w:szCs w:val="28"/>
        </w:rPr>
        <w:t>. Симптомы почечной колики:</w:t>
      </w:r>
    </w:p>
    <w:p w:rsidR="00DB3D4A" w:rsidRPr="00DB3D4A" w:rsidRDefault="00DB3D4A" w:rsidP="00522E12">
      <w:pPr>
        <w:pStyle w:val="af"/>
        <w:numPr>
          <w:ilvl w:val="1"/>
          <w:numId w:val="59"/>
        </w:numPr>
        <w:spacing w:before="0" w:after="0"/>
        <w:jc w:val="both"/>
        <w:rPr>
          <w:rFonts w:ascii="Times New Roman" w:hAnsi="Times New Roman"/>
          <w:color w:val="000000"/>
          <w:sz w:val="28"/>
          <w:szCs w:val="28"/>
        </w:rPr>
      </w:pPr>
      <w:r w:rsidRPr="00DB3D4A">
        <w:rPr>
          <w:rFonts w:ascii="Times New Roman" w:hAnsi="Times New Roman"/>
          <w:color w:val="000000"/>
          <w:sz w:val="28"/>
          <w:szCs w:val="28"/>
        </w:rPr>
        <w:t>боли внизу живота</w:t>
      </w:r>
    </w:p>
    <w:p w:rsidR="00DB3D4A" w:rsidRPr="00DB3D4A" w:rsidRDefault="00DB3D4A" w:rsidP="00522E12">
      <w:pPr>
        <w:pStyle w:val="af"/>
        <w:numPr>
          <w:ilvl w:val="1"/>
          <w:numId w:val="59"/>
        </w:numPr>
        <w:spacing w:before="0" w:after="0"/>
        <w:jc w:val="both"/>
        <w:rPr>
          <w:rFonts w:ascii="Times New Roman" w:hAnsi="Times New Roman"/>
          <w:color w:val="000000"/>
          <w:sz w:val="28"/>
          <w:szCs w:val="28"/>
        </w:rPr>
      </w:pPr>
      <w:r w:rsidRPr="00DB3D4A">
        <w:rPr>
          <w:rFonts w:ascii="Times New Roman" w:hAnsi="Times New Roman"/>
          <w:color w:val="000000"/>
          <w:sz w:val="28"/>
          <w:szCs w:val="28"/>
        </w:rPr>
        <w:t>понос</w:t>
      </w:r>
    </w:p>
    <w:p w:rsidR="00DB3D4A" w:rsidRPr="00DB3D4A" w:rsidRDefault="00DB3D4A" w:rsidP="00522E12">
      <w:pPr>
        <w:pStyle w:val="af"/>
        <w:numPr>
          <w:ilvl w:val="1"/>
          <w:numId w:val="59"/>
        </w:numPr>
        <w:spacing w:before="0" w:after="0"/>
        <w:jc w:val="both"/>
        <w:rPr>
          <w:rFonts w:ascii="Times New Roman" w:hAnsi="Times New Roman"/>
          <w:color w:val="000000"/>
          <w:sz w:val="28"/>
          <w:szCs w:val="28"/>
        </w:rPr>
      </w:pPr>
      <w:r w:rsidRPr="00DB3D4A">
        <w:rPr>
          <w:rFonts w:ascii="Times New Roman" w:hAnsi="Times New Roman"/>
          <w:color w:val="000000"/>
          <w:sz w:val="28"/>
          <w:szCs w:val="28"/>
        </w:rPr>
        <w:t>боли в поясничной области</w:t>
      </w:r>
    </w:p>
    <w:p w:rsidR="00DB3D4A" w:rsidRPr="00DB3D4A" w:rsidRDefault="00DB3D4A" w:rsidP="00522E12">
      <w:pPr>
        <w:pStyle w:val="af"/>
        <w:numPr>
          <w:ilvl w:val="1"/>
          <w:numId w:val="59"/>
        </w:numPr>
        <w:spacing w:before="0" w:after="0"/>
        <w:jc w:val="both"/>
        <w:rPr>
          <w:rFonts w:ascii="Times New Roman" w:hAnsi="Times New Roman"/>
          <w:color w:val="000000"/>
          <w:sz w:val="28"/>
          <w:szCs w:val="28"/>
        </w:rPr>
      </w:pPr>
      <w:r w:rsidRPr="00DB3D4A">
        <w:rPr>
          <w:rFonts w:ascii="Times New Roman" w:hAnsi="Times New Roman"/>
          <w:color w:val="000000"/>
          <w:sz w:val="28"/>
          <w:szCs w:val="28"/>
        </w:rPr>
        <w:t>дизурия</w:t>
      </w:r>
    </w:p>
    <w:p w:rsidR="00DB3D4A" w:rsidRPr="00DB3D4A" w:rsidRDefault="00DB3D4A" w:rsidP="00522E12">
      <w:pPr>
        <w:pStyle w:val="af"/>
        <w:numPr>
          <w:ilvl w:val="0"/>
          <w:numId w:val="59"/>
        </w:numPr>
        <w:spacing w:before="0" w:after="0"/>
        <w:jc w:val="both"/>
        <w:rPr>
          <w:rFonts w:ascii="Times New Roman" w:hAnsi="Times New Roman"/>
          <w:color w:val="000000"/>
          <w:sz w:val="28"/>
          <w:szCs w:val="28"/>
        </w:rPr>
      </w:pPr>
      <w:r w:rsidRPr="00DB3D4A">
        <w:rPr>
          <w:rFonts w:ascii="Times New Roman" w:hAnsi="Times New Roman"/>
          <w:color w:val="000000"/>
          <w:sz w:val="28"/>
          <w:szCs w:val="28"/>
        </w:rPr>
        <w:t>Химический состав камней почек:</w:t>
      </w:r>
    </w:p>
    <w:p w:rsidR="00DB3D4A" w:rsidRPr="00DB3D4A" w:rsidRDefault="00DB3D4A" w:rsidP="00522E12">
      <w:pPr>
        <w:pStyle w:val="af"/>
        <w:numPr>
          <w:ilvl w:val="1"/>
          <w:numId w:val="59"/>
        </w:numPr>
        <w:spacing w:before="0" w:after="0"/>
        <w:jc w:val="both"/>
        <w:rPr>
          <w:rFonts w:ascii="Times New Roman" w:hAnsi="Times New Roman"/>
          <w:color w:val="000000"/>
          <w:sz w:val="28"/>
          <w:szCs w:val="28"/>
        </w:rPr>
      </w:pPr>
      <w:r w:rsidRPr="00DB3D4A">
        <w:rPr>
          <w:rFonts w:ascii="Times New Roman" w:hAnsi="Times New Roman"/>
          <w:color w:val="000000"/>
          <w:sz w:val="28"/>
          <w:szCs w:val="28"/>
        </w:rPr>
        <w:t>холестериновые</w:t>
      </w:r>
    </w:p>
    <w:p w:rsidR="00DB3D4A" w:rsidRPr="00DB3D4A" w:rsidRDefault="00DB3D4A" w:rsidP="00522E12">
      <w:pPr>
        <w:pStyle w:val="af"/>
        <w:numPr>
          <w:ilvl w:val="1"/>
          <w:numId w:val="59"/>
        </w:numPr>
        <w:spacing w:before="0" w:after="0"/>
        <w:jc w:val="both"/>
        <w:rPr>
          <w:rFonts w:ascii="Times New Roman" w:hAnsi="Times New Roman"/>
          <w:color w:val="000000"/>
          <w:sz w:val="28"/>
          <w:szCs w:val="28"/>
        </w:rPr>
      </w:pPr>
      <w:r w:rsidRPr="00DB3D4A">
        <w:rPr>
          <w:rFonts w:ascii="Times New Roman" w:hAnsi="Times New Roman"/>
          <w:color w:val="000000"/>
          <w:sz w:val="28"/>
          <w:szCs w:val="28"/>
        </w:rPr>
        <w:t>оксалаты</w:t>
      </w:r>
    </w:p>
    <w:p w:rsidR="00DB3D4A" w:rsidRPr="00DB3D4A" w:rsidRDefault="00DB3D4A" w:rsidP="00522E12">
      <w:pPr>
        <w:pStyle w:val="af"/>
        <w:numPr>
          <w:ilvl w:val="1"/>
          <w:numId w:val="59"/>
        </w:numPr>
        <w:spacing w:before="0" w:after="0"/>
        <w:jc w:val="both"/>
        <w:rPr>
          <w:rFonts w:ascii="Times New Roman" w:hAnsi="Times New Roman"/>
          <w:color w:val="000000"/>
          <w:sz w:val="28"/>
          <w:szCs w:val="28"/>
        </w:rPr>
      </w:pPr>
      <w:r w:rsidRPr="00DB3D4A">
        <w:rPr>
          <w:rFonts w:ascii="Times New Roman" w:hAnsi="Times New Roman"/>
          <w:color w:val="000000"/>
          <w:sz w:val="28"/>
          <w:szCs w:val="28"/>
        </w:rPr>
        <w:t>билирубиновые</w:t>
      </w:r>
    </w:p>
    <w:p w:rsidR="00DB3D4A" w:rsidRPr="00DB3D4A" w:rsidRDefault="00DB3D4A" w:rsidP="00522E12">
      <w:pPr>
        <w:pStyle w:val="af"/>
        <w:numPr>
          <w:ilvl w:val="1"/>
          <w:numId w:val="59"/>
        </w:numPr>
        <w:spacing w:before="0" w:after="0"/>
        <w:jc w:val="both"/>
        <w:rPr>
          <w:rFonts w:ascii="Times New Roman" w:hAnsi="Times New Roman"/>
          <w:color w:val="000000"/>
          <w:sz w:val="28"/>
          <w:szCs w:val="28"/>
        </w:rPr>
      </w:pPr>
      <w:r w:rsidRPr="00DB3D4A">
        <w:rPr>
          <w:rFonts w:ascii="Times New Roman" w:hAnsi="Times New Roman"/>
          <w:color w:val="000000"/>
          <w:sz w:val="28"/>
          <w:szCs w:val="28"/>
        </w:rPr>
        <w:t>мочекислые</w:t>
      </w:r>
    </w:p>
    <w:p w:rsidR="00DB3D4A" w:rsidRPr="00DB3D4A" w:rsidRDefault="00DB3D4A" w:rsidP="00522E12">
      <w:pPr>
        <w:pStyle w:val="af"/>
        <w:numPr>
          <w:ilvl w:val="1"/>
          <w:numId w:val="59"/>
        </w:numPr>
        <w:spacing w:before="0" w:after="0"/>
        <w:jc w:val="both"/>
        <w:rPr>
          <w:rFonts w:ascii="Times New Roman" w:hAnsi="Times New Roman"/>
          <w:color w:val="000000"/>
          <w:sz w:val="28"/>
          <w:szCs w:val="28"/>
        </w:rPr>
      </w:pPr>
      <w:r w:rsidRPr="00DB3D4A">
        <w:rPr>
          <w:rFonts w:ascii="Times New Roman" w:hAnsi="Times New Roman"/>
          <w:color w:val="000000"/>
          <w:sz w:val="28"/>
          <w:szCs w:val="28"/>
        </w:rPr>
        <w:t>фосфатные</w:t>
      </w:r>
    </w:p>
    <w:p w:rsidR="00DB3D4A" w:rsidRPr="00DB3D4A" w:rsidRDefault="00DB3D4A" w:rsidP="00522E12">
      <w:pPr>
        <w:pStyle w:val="af"/>
        <w:numPr>
          <w:ilvl w:val="0"/>
          <w:numId w:val="59"/>
        </w:numPr>
        <w:spacing w:before="0" w:after="0"/>
        <w:jc w:val="both"/>
        <w:rPr>
          <w:rFonts w:ascii="Times New Roman" w:hAnsi="Times New Roman"/>
          <w:color w:val="000000"/>
          <w:sz w:val="28"/>
          <w:szCs w:val="28"/>
          <w:lang w:val="ru-RU"/>
        </w:rPr>
      </w:pPr>
      <w:r w:rsidRPr="00DB3D4A">
        <w:rPr>
          <w:rFonts w:ascii="Times New Roman" w:hAnsi="Times New Roman"/>
          <w:color w:val="000000"/>
          <w:sz w:val="28"/>
          <w:szCs w:val="28"/>
          <w:lang w:val="ru-RU"/>
        </w:rPr>
        <w:t>Изменения в анализе мочи в момент приступа почечной колики:</w:t>
      </w:r>
    </w:p>
    <w:p w:rsidR="00DB3D4A" w:rsidRPr="00DB3D4A" w:rsidRDefault="00DB3D4A" w:rsidP="00522E12">
      <w:pPr>
        <w:pStyle w:val="af"/>
        <w:numPr>
          <w:ilvl w:val="1"/>
          <w:numId w:val="59"/>
        </w:numPr>
        <w:spacing w:before="0" w:after="0"/>
        <w:jc w:val="both"/>
        <w:rPr>
          <w:rFonts w:ascii="Times New Roman" w:hAnsi="Times New Roman"/>
          <w:color w:val="000000"/>
          <w:sz w:val="28"/>
          <w:szCs w:val="28"/>
        </w:rPr>
      </w:pPr>
      <w:r w:rsidRPr="00DB3D4A">
        <w:rPr>
          <w:rFonts w:ascii="Times New Roman" w:hAnsi="Times New Roman"/>
          <w:color w:val="000000"/>
          <w:sz w:val="28"/>
          <w:szCs w:val="28"/>
        </w:rPr>
        <w:t>пиурия</w:t>
      </w:r>
    </w:p>
    <w:p w:rsidR="00DB3D4A" w:rsidRPr="00DB3D4A" w:rsidRDefault="00DB3D4A" w:rsidP="00522E12">
      <w:pPr>
        <w:pStyle w:val="af"/>
        <w:numPr>
          <w:ilvl w:val="1"/>
          <w:numId w:val="59"/>
        </w:numPr>
        <w:spacing w:before="0" w:after="0"/>
        <w:jc w:val="both"/>
        <w:rPr>
          <w:rFonts w:ascii="Times New Roman" w:hAnsi="Times New Roman"/>
          <w:color w:val="000000"/>
          <w:sz w:val="28"/>
          <w:szCs w:val="28"/>
        </w:rPr>
      </w:pPr>
      <w:r w:rsidRPr="00DB3D4A">
        <w:rPr>
          <w:rFonts w:ascii="Times New Roman" w:hAnsi="Times New Roman"/>
          <w:color w:val="000000"/>
          <w:sz w:val="28"/>
          <w:szCs w:val="28"/>
        </w:rPr>
        <w:t>гематурия</w:t>
      </w:r>
    </w:p>
    <w:p w:rsidR="00DB3D4A" w:rsidRPr="00DB3D4A" w:rsidRDefault="00DB3D4A" w:rsidP="00522E12">
      <w:pPr>
        <w:pStyle w:val="af"/>
        <w:numPr>
          <w:ilvl w:val="1"/>
          <w:numId w:val="59"/>
        </w:numPr>
        <w:spacing w:before="0" w:after="0"/>
        <w:jc w:val="both"/>
        <w:rPr>
          <w:rFonts w:ascii="Times New Roman" w:hAnsi="Times New Roman"/>
          <w:color w:val="000000"/>
          <w:sz w:val="28"/>
          <w:szCs w:val="28"/>
        </w:rPr>
      </w:pPr>
      <w:r w:rsidRPr="00DB3D4A">
        <w:rPr>
          <w:rFonts w:ascii="Times New Roman" w:hAnsi="Times New Roman"/>
          <w:color w:val="000000"/>
          <w:sz w:val="28"/>
          <w:szCs w:val="28"/>
        </w:rPr>
        <w:t>глюкозурия</w:t>
      </w:r>
    </w:p>
    <w:p w:rsidR="00DB3D4A" w:rsidRPr="00DB3D4A" w:rsidRDefault="00DB3D4A" w:rsidP="00522E12">
      <w:pPr>
        <w:pStyle w:val="af"/>
        <w:numPr>
          <w:ilvl w:val="1"/>
          <w:numId w:val="59"/>
        </w:numPr>
        <w:spacing w:before="0" w:after="0"/>
        <w:jc w:val="both"/>
        <w:rPr>
          <w:rFonts w:ascii="Times New Roman" w:hAnsi="Times New Roman"/>
          <w:color w:val="000000"/>
          <w:sz w:val="28"/>
          <w:szCs w:val="28"/>
        </w:rPr>
      </w:pPr>
      <w:r w:rsidRPr="00DB3D4A">
        <w:rPr>
          <w:rFonts w:ascii="Times New Roman" w:hAnsi="Times New Roman"/>
          <w:color w:val="000000"/>
          <w:sz w:val="28"/>
          <w:szCs w:val="28"/>
        </w:rPr>
        <w:t>альбуминурия</w:t>
      </w:r>
    </w:p>
    <w:p w:rsidR="009D1B1C" w:rsidRDefault="009D1B1C" w:rsidP="006D19CD">
      <w:pPr>
        <w:pStyle w:val="af"/>
        <w:spacing w:before="0" w:after="0" w:line="240" w:lineRule="auto"/>
        <w:ind w:left="0" w:firstLine="709"/>
        <w:jc w:val="both"/>
        <w:rPr>
          <w:rFonts w:ascii="Times New Roman" w:hAnsi="Times New Roman"/>
          <w:color w:val="000000"/>
          <w:sz w:val="28"/>
          <w:szCs w:val="28"/>
          <w:lang w:val="ru-RU"/>
        </w:rPr>
      </w:pPr>
    </w:p>
    <w:p w:rsidR="006D19CD" w:rsidRDefault="006D19CD" w:rsidP="006D19CD">
      <w:pPr>
        <w:pStyle w:val="af"/>
        <w:spacing w:before="0" w:after="0" w:line="240" w:lineRule="auto"/>
        <w:ind w:left="0" w:firstLine="709"/>
        <w:jc w:val="both"/>
        <w:rPr>
          <w:rFonts w:ascii="Times New Roman" w:hAnsi="Times New Roman"/>
          <w:i/>
          <w:sz w:val="28"/>
          <w:szCs w:val="28"/>
          <w:lang w:val="ru-RU"/>
        </w:rPr>
      </w:pPr>
      <w:r>
        <w:rPr>
          <w:rFonts w:ascii="Times New Roman" w:hAnsi="Times New Roman"/>
          <w:i/>
          <w:sz w:val="28"/>
          <w:szCs w:val="28"/>
          <w:lang w:val="ru-RU"/>
        </w:rPr>
        <w:t>Ситуационная задача:</w:t>
      </w:r>
    </w:p>
    <w:p w:rsidR="00DB3D4A" w:rsidRPr="00DB3D4A" w:rsidRDefault="00DB3D4A" w:rsidP="00DB3D4A">
      <w:pPr>
        <w:pStyle w:val="af"/>
        <w:ind w:left="480"/>
        <w:rPr>
          <w:rFonts w:ascii="Times New Roman" w:hAnsi="Times New Roman"/>
          <w:sz w:val="28"/>
          <w:szCs w:val="28"/>
          <w:lang w:val="ru-RU"/>
        </w:rPr>
      </w:pPr>
      <w:r w:rsidRPr="00DB3D4A">
        <w:rPr>
          <w:rFonts w:ascii="Times New Roman" w:hAnsi="Times New Roman"/>
          <w:sz w:val="28"/>
          <w:szCs w:val="28"/>
          <w:lang w:val="ru-RU"/>
        </w:rPr>
        <w:t>Задача № 1</w:t>
      </w:r>
    </w:p>
    <w:p w:rsidR="00DB3D4A" w:rsidRPr="00DB3D4A" w:rsidRDefault="00DB3D4A" w:rsidP="00DB3D4A">
      <w:pPr>
        <w:pStyle w:val="af"/>
        <w:ind w:left="480"/>
        <w:rPr>
          <w:rFonts w:ascii="Times New Roman" w:hAnsi="Times New Roman"/>
          <w:sz w:val="28"/>
          <w:szCs w:val="28"/>
          <w:lang w:val="ru-RU"/>
        </w:rPr>
      </w:pPr>
      <w:r w:rsidRPr="00DB3D4A">
        <w:rPr>
          <w:rFonts w:ascii="Times New Roman" w:hAnsi="Times New Roman"/>
          <w:sz w:val="28"/>
          <w:szCs w:val="28"/>
          <w:lang w:val="ru-RU"/>
        </w:rPr>
        <w:lastRenderedPageBreak/>
        <w:t>Пациент 20 лет обратился к  врачу в районную поликлинику. Жалобы: слабость, температура 380 С, озноб, потливость. Тошнота, плохой аппетит, носовое кровотечение, кровоточат десны. Моча кровянистая. Болен в течение месяца. В анамнезе 2 раза грипп, корь в детстве.</w:t>
      </w:r>
    </w:p>
    <w:p w:rsidR="00DB3D4A" w:rsidRPr="00DB3D4A" w:rsidRDefault="00DB3D4A" w:rsidP="00DB3D4A">
      <w:pPr>
        <w:pStyle w:val="af"/>
        <w:ind w:left="480"/>
        <w:rPr>
          <w:rFonts w:ascii="Times New Roman" w:hAnsi="Times New Roman"/>
          <w:sz w:val="28"/>
          <w:szCs w:val="28"/>
          <w:lang w:val="ru-RU"/>
        </w:rPr>
      </w:pPr>
      <w:r w:rsidRPr="00DB3D4A">
        <w:rPr>
          <w:rFonts w:ascii="Times New Roman" w:hAnsi="Times New Roman"/>
          <w:sz w:val="28"/>
          <w:szCs w:val="28"/>
          <w:lang w:val="ru-RU"/>
        </w:rPr>
        <w:t>Объективно: бледность кожных покровов, на коже геморрагическая сыпь, незначительно увеличены лимфоузлы шейные, подмышечные, паховые. Тоны сердца приглушены. Пульс 102 уд/мин, удовлетворительного наполнения и напряжения. АД – 100/60 мм.рт.ст. Язык обложен. Живот мягкий, печень и селезенка увеличены. Фельдшер направил на лабораторное исследование общего анализа крови, общего анализа мочи.</w:t>
      </w:r>
    </w:p>
    <w:p w:rsidR="00DB3D4A" w:rsidRPr="00DB3D4A" w:rsidRDefault="00DB3D4A" w:rsidP="00DB3D4A">
      <w:pPr>
        <w:pStyle w:val="af"/>
        <w:ind w:left="480"/>
        <w:rPr>
          <w:rFonts w:ascii="Times New Roman" w:hAnsi="Times New Roman"/>
          <w:sz w:val="28"/>
          <w:szCs w:val="28"/>
          <w:lang w:val="ru-RU"/>
        </w:rPr>
      </w:pPr>
      <w:r w:rsidRPr="00DB3D4A">
        <w:rPr>
          <w:rFonts w:ascii="Times New Roman" w:hAnsi="Times New Roman"/>
          <w:sz w:val="28"/>
          <w:szCs w:val="28"/>
          <w:lang w:val="ru-RU"/>
        </w:rPr>
        <w:t>Анализ крови: эритроциты - 2,5´1012/л; гемоглобин – 46 г/л; цв. показатель – 0,6; лейкоциты – 2,1´109/л; э. – 0%; баз. – 0%; пал. – 5%; сегм. – 10%; лимф. – 80,2%; мон. – 1%; СОЭ – 48 мм/час; тромбоциты – 4,1´109/л; бластные клетки – в большом количестве.</w:t>
      </w:r>
      <w:r w:rsidRPr="00DB3D4A">
        <w:rPr>
          <w:rFonts w:ascii="Times New Roman" w:hAnsi="Times New Roman"/>
          <w:sz w:val="28"/>
          <w:szCs w:val="28"/>
          <w:lang w:val="ru-RU"/>
        </w:rPr>
        <w:cr/>
        <w:t>В моче эритроциты 10-20 в поле зрения.</w:t>
      </w:r>
    </w:p>
    <w:p w:rsidR="00DB3D4A" w:rsidRPr="00DB3D4A" w:rsidRDefault="00DB3D4A" w:rsidP="00DB3D4A">
      <w:pPr>
        <w:pStyle w:val="af"/>
        <w:ind w:left="480"/>
        <w:rPr>
          <w:rFonts w:ascii="Times New Roman" w:hAnsi="Times New Roman"/>
          <w:sz w:val="28"/>
          <w:szCs w:val="28"/>
          <w:lang w:val="ru-RU"/>
        </w:rPr>
      </w:pPr>
    </w:p>
    <w:p w:rsidR="006D19CD" w:rsidRDefault="006D19CD" w:rsidP="006D19CD">
      <w:pPr>
        <w:pStyle w:val="af"/>
        <w:spacing w:before="0" w:after="0" w:line="240" w:lineRule="auto"/>
        <w:ind w:left="0" w:firstLine="709"/>
        <w:jc w:val="both"/>
        <w:rPr>
          <w:rFonts w:ascii="Times New Roman" w:hAnsi="Times New Roman"/>
          <w:b/>
          <w:sz w:val="28"/>
          <w:szCs w:val="28"/>
          <w:lang w:val="ru-RU"/>
        </w:rPr>
      </w:pPr>
      <w:r w:rsidRPr="00DB3D4A">
        <w:rPr>
          <w:rFonts w:ascii="Times New Roman" w:hAnsi="Times New Roman"/>
          <w:i/>
          <w:sz w:val="28"/>
          <w:szCs w:val="28"/>
          <w:lang w:val="ru-RU"/>
        </w:rPr>
        <w:t>Контрольные вопросы</w:t>
      </w:r>
      <w:r>
        <w:rPr>
          <w:rFonts w:ascii="Times New Roman" w:hAnsi="Times New Roman"/>
          <w:i/>
          <w:sz w:val="28"/>
          <w:szCs w:val="28"/>
          <w:lang w:val="ru-RU"/>
        </w:rPr>
        <w:t>:</w:t>
      </w:r>
    </w:p>
    <w:p w:rsidR="00DB3D4A" w:rsidRPr="00DB3D4A" w:rsidRDefault="00DB3D4A" w:rsidP="00DB3D4A">
      <w:pPr>
        <w:pStyle w:val="a5"/>
        <w:ind w:firstLine="0"/>
        <w:jc w:val="both"/>
        <w:rPr>
          <w:rFonts w:ascii="Times New Roman" w:eastAsia="Times New Roman" w:hAnsi="Times New Roman" w:cs="Times New Roman"/>
          <w:sz w:val="28"/>
          <w:szCs w:val="28"/>
          <w:lang w:eastAsia="ru-RU"/>
        </w:rPr>
      </w:pPr>
      <w:r w:rsidRPr="00DB3D4A">
        <w:rPr>
          <w:rFonts w:ascii="Times New Roman" w:eastAsia="Times New Roman" w:hAnsi="Times New Roman" w:cs="Times New Roman"/>
          <w:sz w:val="28"/>
          <w:szCs w:val="28"/>
          <w:lang w:eastAsia="ru-RU"/>
        </w:rPr>
        <w:t>1.</w:t>
      </w:r>
      <w:r w:rsidRPr="00DB3D4A">
        <w:rPr>
          <w:rFonts w:ascii="Times New Roman" w:eastAsia="Times New Roman" w:hAnsi="Times New Roman" w:cs="Times New Roman"/>
          <w:sz w:val="28"/>
          <w:szCs w:val="28"/>
          <w:lang w:eastAsia="ru-RU"/>
        </w:rPr>
        <w:tab/>
        <w:t>Дайте определение гломерулонефритов (острых и хронических), пиелонефритов (острых и хронических), мочекаменной болезни, острой и хронической почечной недостаточности.</w:t>
      </w:r>
    </w:p>
    <w:p w:rsidR="00DB3D4A" w:rsidRPr="00DB3D4A" w:rsidRDefault="00DB3D4A" w:rsidP="00DB3D4A">
      <w:pPr>
        <w:pStyle w:val="a5"/>
        <w:ind w:firstLine="0"/>
        <w:jc w:val="both"/>
        <w:rPr>
          <w:rFonts w:ascii="Times New Roman" w:eastAsia="Times New Roman" w:hAnsi="Times New Roman" w:cs="Times New Roman"/>
          <w:sz w:val="28"/>
          <w:szCs w:val="28"/>
          <w:lang w:eastAsia="ru-RU"/>
        </w:rPr>
      </w:pPr>
      <w:r w:rsidRPr="00DB3D4A">
        <w:rPr>
          <w:rFonts w:ascii="Times New Roman" w:eastAsia="Times New Roman" w:hAnsi="Times New Roman" w:cs="Times New Roman"/>
          <w:sz w:val="28"/>
          <w:szCs w:val="28"/>
          <w:lang w:eastAsia="ru-RU"/>
        </w:rPr>
        <w:t>2.</w:t>
      </w:r>
      <w:r w:rsidRPr="00DB3D4A">
        <w:rPr>
          <w:rFonts w:ascii="Times New Roman" w:eastAsia="Times New Roman" w:hAnsi="Times New Roman" w:cs="Times New Roman"/>
          <w:sz w:val="28"/>
          <w:szCs w:val="28"/>
          <w:lang w:eastAsia="ru-RU"/>
        </w:rPr>
        <w:tab/>
        <w:t>Какова этиология и патогенез гломерулонефритов (острых и хронических), пиелонефритов (острых и хронических), мочекаменной болезни, острой и хронической почечной недостаточности?</w:t>
      </w:r>
    </w:p>
    <w:p w:rsidR="00DB3D4A" w:rsidRPr="00DB3D4A" w:rsidRDefault="00DB3D4A" w:rsidP="00DB3D4A">
      <w:pPr>
        <w:pStyle w:val="a5"/>
        <w:ind w:firstLine="0"/>
        <w:jc w:val="both"/>
        <w:rPr>
          <w:rFonts w:ascii="Times New Roman" w:eastAsia="Times New Roman" w:hAnsi="Times New Roman" w:cs="Times New Roman"/>
          <w:sz w:val="28"/>
          <w:szCs w:val="28"/>
          <w:lang w:eastAsia="ru-RU"/>
        </w:rPr>
      </w:pPr>
      <w:r w:rsidRPr="00DB3D4A">
        <w:rPr>
          <w:rFonts w:ascii="Times New Roman" w:eastAsia="Times New Roman" w:hAnsi="Times New Roman" w:cs="Times New Roman"/>
          <w:sz w:val="28"/>
          <w:szCs w:val="28"/>
          <w:lang w:eastAsia="ru-RU"/>
        </w:rPr>
        <w:t>3.</w:t>
      </w:r>
      <w:r w:rsidRPr="00DB3D4A">
        <w:rPr>
          <w:rFonts w:ascii="Times New Roman" w:eastAsia="Times New Roman" w:hAnsi="Times New Roman" w:cs="Times New Roman"/>
          <w:sz w:val="28"/>
          <w:szCs w:val="28"/>
          <w:lang w:eastAsia="ru-RU"/>
        </w:rPr>
        <w:tab/>
        <w:t>Какова роль инфекции в развитии гломерулонефритов (острых и хронических), пиелонефритов (острых и хронических), мочекаменной болезни, острой и хронической почечной недостаточности?</w:t>
      </w:r>
    </w:p>
    <w:p w:rsidR="00DB3D4A" w:rsidRPr="00DB3D4A" w:rsidRDefault="00DB3D4A" w:rsidP="00DB3D4A">
      <w:pPr>
        <w:pStyle w:val="a5"/>
        <w:ind w:firstLine="0"/>
        <w:jc w:val="both"/>
        <w:rPr>
          <w:rFonts w:ascii="Times New Roman" w:eastAsia="Times New Roman" w:hAnsi="Times New Roman" w:cs="Times New Roman"/>
          <w:sz w:val="28"/>
          <w:szCs w:val="28"/>
          <w:lang w:eastAsia="ru-RU"/>
        </w:rPr>
      </w:pPr>
      <w:r w:rsidRPr="00DB3D4A">
        <w:rPr>
          <w:rFonts w:ascii="Times New Roman" w:eastAsia="Times New Roman" w:hAnsi="Times New Roman" w:cs="Times New Roman"/>
          <w:sz w:val="28"/>
          <w:szCs w:val="28"/>
          <w:lang w:eastAsia="ru-RU"/>
        </w:rPr>
        <w:t>4.</w:t>
      </w:r>
      <w:r w:rsidRPr="00DB3D4A">
        <w:rPr>
          <w:rFonts w:ascii="Times New Roman" w:eastAsia="Times New Roman" w:hAnsi="Times New Roman" w:cs="Times New Roman"/>
          <w:sz w:val="28"/>
          <w:szCs w:val="28"/>
          <w:lang w:eastAsia="ru-RU"/>
        </w:rPr>
        <w:tab/>
        <w:t>Какова роль нарушения обмена веществ в развитии гломерулонефритов (острых и хронических), пиелонефритов (острых и хронических), мочекаменной болезни, острой и хронической почечной недостаточности?</w:t>
      </w:r>
    </w:p>
    <w:p w:rsidR="00DB3D4A" w:rsidRPr="00DB3D4A" w:rsidRDefault="00DB3D4A" w:rsidP="00DB3D4A">
      <w:pPr>
        <w:pStyle w:val="a5"/>
        <w:ind w:firstLine="0"/>
        <w:jc w:val="both"/>
        <w:rPr>
          <w:rFonts w:ascii="Times New Roman" w:eastAsia="Times New Roman" w:hAnsi="Times New Roman" w:cs="Times New Roman"/>
          <w:sz w:val="28"/>
          <w:szCs w:val="28"/>
          <w:lang w:eastAsia="ru-RU"/>
        </w:rPr>
      </w:pPr>
      <w:r w:rsidRPr="00DB3D4A">
        <w:rPr>
          <w:rFonts w:ascii="Times New Roman" w:eastAsia="Times New Roman" w:hAnsi="Times New Roman" w:cs="Times New Roman"/>
          <w:sz w:val="28"/>
          <w:szCs w:val="28"/>
          <w:lang w:eastAsia="ru-RU"/>
        </w:rPr>
        <w:t>5.</w:t>
      </w:r>
      <w:r w:rsidRPr="00DB3D4A">
        <w:rPr>
          <w:rFonts w:ascii="Times New Roman" w:eastAsia="Times New Roman" w:hAnsi="Times New Roman" w:cs="Times New Roman"/>
          <w:sz w:val="28"/>
          <w:szCs w:val="28"/>
          <w:lang w:eastAsia="ru-RU"/>
        </w:rPr>
        <w:tab/>
        <w:t>Какова роль стоматологического вмешательства в развитии гломерулонефритов (острых и хронических), пиелонефритов (острых и хронических), мочекаменной болезни, острой и хронической почечной недостаточности?</w:t>
      </w:r>
    </w:p>
    <w:p w:rsidR="00DB3D4A" w:rsidRDefault="00DB3D4A" w:rsidP="00DB3D4A">
      <w:pPr>
        <w:pStyle w:val="a5"/>
        <w:ind w:firstLine="0"/>
        <w:jc w:val="both"/>
        <w:rPr>
          <w:sz w:val="28"/>
          <w:szCs w:val="28"/>
        </w:rPr>
      </w:pPr>
    </w:p>
    <w:p w:rsidR="006D19CD" w:rsidRPr="00DB3D4A" w:rsidRDefault="006D19CD" w:rsidP="006D19CD">
      <w:pPr>
        <w:pStyle w:val="a5"/>
        <w:ind w:left="709"/>
        <w:rPr>
          <w:rFonts w:ascii="Times New Roman" w:hAnsi="Times New Roman" w:cs="Times New Roman"/>
          <w:b/>
          <w:sz w:val="28"/>
          <w:szCs w:val="28"/>
        </w:rPr>
      </w:pPr>
      <w:r w:rsidRPr="00DB3D4A">
        <w:rPr>
          <w:rFonts w:ascii="Times New Roman" w:hAnsi="Times New Roman" w:cs="Times New Roman"/>
          <w:b/>
          <w:sz w:val="28"/>
          <w:szCs w:val="28"/>
        </w:rPr>
        <w:t>Задания текущего контроля успеваемости по разделу 12.</w:t>
      </w:r>
    </w:p>
    <w:p w:rsidR="006D19CD" w:rsidRPr="00FF445C" w:rsidRDefault="006D19CD" w:rsidP="006D19CD">
      <w:pPr>
        <w:pStyle w:val="af"/>
        <w:spacing w:before="0" w:after="0" w:line="240" w:lineRule="auto"/>
        <w:ind w:left="0" w:firstLine="709"/>
        <w:jc w:val="center"/>
        <w:rPr>
          <w:rFonts w:ascii="Times New Roman" w:hAnsi="Times New Roman"/>
          <w:sz w:val="28"/>
          <w:szCs w:val="28"/>
          <w:lang w:val="ru-RU"/>
        </w:rPr>
      </w:pPr>
      <w:r>
        <w:rPr>
          <w:rFonts w:ascii="Times New Roman" w:hAnsi="Times New Roman"/>
          <w:b/>
          <w:sz w:val="28"/>
          <w:szCs w:val="28"/>
          <w:lang w:val="ru-RU"/>
        </w:rPr>
        <w:t xml:space="preserve">Текущий контроль успеваемости по теме: </w:t>
      </w:r>
      <w:r w:rsidRPr="00FF445C">
        <w:rPr>
          <w:rFonts w:ascii="Times New Roman" w:hAnsi="Times New Roman"/>
          <w:bCs/>
          <w:sz w:val="28"/>
          <w:szCs w:val="28"/>
          <w:lang w:val="ru-RU"/>
        </w:rPr>
        <w:t>Патология гемостаза.</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DB3D4A" w:rsidRPr="00DB3D4A" w:rsidRDefault="00DB3D4A" w:rsidP="00DB3D4A">
      <w:pPr>
        <w:spacing w:line="240" w:lineRule="auto"/>
        <w:ind w:firstLine="709"/>
        <w:rPr>
          <w:rFonts w:ascii="Times New Roman" w:eastAsia="Calibri" w:hAnsi="Times New Roman"/>
          <w:bCs/>
          <w:sz w:val="28"/>
          <w:szCs w:val="28"/>
        </w:rPr>
      </w:pPr>
      <w:r w:rsidRPr="00DB3D4A">
        <w:rPr>
          <w:rFonts w:ascii="Times New Roman" w:eastAsia="Calibri" w:hAnsi="Times New Roman"/>
          <w:bCs/>
          <w:sz w:val="28"/>
          <w:szCs w:val="28"/>
        </w:rPr>
        <w:t>Наиболее частая причина железодефицитной анемии:</w:t>
      </w:r>
    </w:p>
    <w:p w:rsidR="00DB3D4A" w:rsidRPr="00DB3D4A" w:rsidRDefault="00DB3D4A" w:rsidP="00DB3D4A">
      <w:pPr>
        <w:spacing w:line="240" w:lineRule="auto"/>
        <w:ind w:firstLine="709"/>
        <w:rPr>
          <w:rFonts w:ascii="Times New Roman" w:eastAsia="Calibri" w:hAnsi="Times New Roman"/>
          <w:bCs/>
          <w:sz w:val="28"/>
          <w:szCs w:val="28"/>
        </w:rPr>
      </w:pPr>
      <w:r w:rsidRPr="00DB3D4A">
        <w:rPr>
          <w:rFonts w:ascii="Times New Roman" w:eastAsia="Calibri" w:hAnsi="Times New Roman"/>
          <w:bCs/>
          <w:sz w:val="28"/>
          <w:szCs w:val="28"/>
        </w:rPr>
        <w:t>а) дефицит витаминов</w:t>
      </w:r>
    </w:p>
    <w:p w:rsidR="00DB3D4A" w:rsidRPr="00DB3D4A" w:rsidRDefault="00DB3D4A" w:rsidP="00DB3D4A">
      <w:pPr>
        <w:spacing w:line="240" w:lineRule="auto"/>
        <w:ind w:firstLine="709"/>
        <w:rPr>
          <w:rFonts w:ascii="Times New Roman" w:eastAsia="Calibri" w:hAnsi="Times New Roman"/>
          <w:bCs/>
          <w:sz w:val="28"/>
          <w:szCs w:val="28"/>
        </w:rPr>
      </w:pPr>
      <w:r w:rsidRPr="00DB3D4A">
        <w:rPr>
          <w:rFonts w:ascii="Times New Roman" w:eastAsia="Calibri" w:hAnsi="Times New Roman"/>
          <w:bCs/>
          <w:sz w:val="28"/>
          <w:szCs w:val="28"/>
        </w:rPr>
        <w:lastRenderedPageBreak/>
        <w:t xml:space="preserve">б) повышенное потребление железа </w:t>
      </w:r>
    </w:p>
    <w:p w:rsidR="00DB3D4A" w:rsidRPr="00DB3D4A" w:rsidRDefault="00DB3D4A" w:rsidP="00DB3D4A">
      <w:pPr>
        <w:spacing w:line="240" w:lineRule="auto"/>
        <w:ind w:firstLine="709"/>
        <w:rPr>
          <w:rFonts w:ascii="Times New Roman" w:eastAsia="Calibri" w:hAnsi="Times New Roman"/>
          <w:bCs/>
          <w:sz w:val="28"/>
          <w:szCs w:val="28"/>
        </w:rPr>
      </w:pPr>
      <w:r w:rsidRPr="00DB3D4A">
        <w:rPr>
          <w:rFonts w:ascii="Times New Roman" w:eastAsia="Calibri" w:hAnsi="Times New Roman"/>
          <w:bCs/>
          <w:sz w:val="28"/>
          <w:szCs w:val="28"/>
        </w:rPr>
        <w:t xml:space="preserve">в) кровопотеря </w:t>
      </w:r>
    </w:p>
    <w:p w:rsidR="00DB3D4A" w:rsidRPr="00DB3D4A" w:rsidRDefault="00DB3D4A" w:rsidP="00DB3D4A">
      <w:pPr>
        <w:spacing w:line="240" w:lineRule="auto"/>
        <w:ind w:firstLine="709"/>
        <w:rPr>
          <w:rFonts w:ascii="Times New Roman" w:eastAsia="Calibri" w:hAnsi="Times New Roman"/>
          <w:bCs/>
          <w:sz w:val="28"/>
          <w:szCs w:val="28"/>
        </w:rPr>
      </w:pPr>
      <w:r w:rsidRPr="00DB3D4A">
        <w:rPr>
          <w:rFonts w:ascii="Times New Roman" w:eastAsia="Calibri" w:hAnsi="Times New Roman"/>
          <w:bCs/>
          <w:sz w:val="28"/>
          <w:szCs w:val="28"/>
        </w:rPr>
        <w:t>г) глистная инвазия</w:t>
      </w:r>
    </w:p>
    <w:p w:rsidR="00DB3D4A" w:rsidRPr="00DB3D4A" w:rsidRDefault="00DB3D4A" w:rsidP="00DB3D4A">
      <w:pPr>
        <w:spacing w:line="240" w:lineRule="auto"/>
        <w:ind w:firstLine="709"/>
        <w:rPr>
          <w:rFonts w:ascii="Times New Roman" w:eastAsia="Calibri" w:hAnsi="Times New Roman"/>
          <w:bCs/>
          <w:sz w:val="28"/>
          <w:szCs w:val="28"/>
        </w:rPr>
      </w:pPr>
    </w:p>
    <w:p w:rsidR="00DB3D4A" w:rsidRPr="00DB3D4A" w:rsidRDefault="00DB3D4A" w:rsidP="00DB3D4A">
      <w:pPr>
        <w:spacing w:line="240" w:lineRule="auto"/>
        <w:ind w:firstLine="709"/>
        <w:rPr>
          <w:rFonts w:ascii="Times New Roman" w:eastAsia="Calibri" w:hAnsi="Times New Roman"/>
          <w:bCs/>
          <w:sz w:val="28"/>
          <w:szCs w:val="28"/>
        </w:rPr>
      </w:pPr>
      <w:r w:rsidRPr="00DB3D4A">
        <w:rPr>
          <w:rFonts w:ascii="Times New Roman" w:eastAsia="Calibri" w:hAnsi="Times New Roman"/>
          <w:bCs/>
          <w:sz w:val="28"/>
          <w:szCs w:val="28"/>
        </w:rPr>
        <w:t>2. Жалобы на слабость, головокружение, сухость кожи, извращенный вкус, ломкость волос характерны:</w:t>
      </w:r>
    </w:p>
    <w:p w:rsidR="00DB3D4A" w:rsidRPr="00DB3D4A" w:rsidRDefault="00DB3D4A" w:rsidP="00DB3D4A">
      <w:pPr>
        <w:spacing w:line="240" w:lineRule="auto"/>
        <w:ind w:firstLine="709"/>
        <w:rPr>
          <w:rFonts w:ascii="Times New Roman" w:eastAsia="Calibri" w:hAnsi="Times New Roman"/>
          <w:bCs/>
          <w:sz w:val="28"/>
          <w:szCs w:val="28"/>
        </w:rPr>
      </w:pPr>
      <w:r w:rsidRPr="00DB3D4A">
        <w:rPr>
          <w:rFonts w:ascii="Times New Roman" w:eastAsia="Calibri" w:hAnsi="Times New Roman"/>
          <w:bCs/>
          <w:sz w:val="28"/>
          <w:szCs w:val="28"/>
        </w:rPr>
        <w:t>а) для острого лейкоза</w:t>
      </w:r>
    </w:p>
    <w:p w:rsidR="00DB3D4A" w:rsidRPr="00DB3D4A" w:rsidRDefault="00DB3D4A" w:rsidP="00DB3D4A">
      <w:pPr>
        <w:spacing w:line="240" w:lineRule="auto"/>
        <w:ind w:firstLine="709"/>
        <w:rPr>
          <w:rFonts w:ascii="Times New Roman" w:eastAsia="Calibri" w:hAnsi="Times New Roman"/>
          <w:bCs/>
          <w:sz w:val="28"/>
          <w:szCs w:val="28"/>
        </w:rPr>
      </w:pPr>
      <w:r w:rsidRPr="00DB3D4A">
        <w:rPr>
          <w:rFonts w:ascii="Times New Roman" w:eastAsia="Calibri" w:hAnsi="Times New Roman"/>
          <w:bCs/>
          <w:sz w:val="28"/>
          <w:szCs w:val="28"/>
        </w:rPr>
        <w:t xml:space="preserve">б) постгеморрагической анемии </w:t>
      </w:r>
    </w:p>
    <w:p w:rsidR="00DB3D4A" w:rsidRPr="00DB3D4A" w:rsidRDefault="00DB3D4A" w:rsidP="00DB3D4A">
      <w:pPr>
        <w:spacing w:line="240" w:lineRule="auto"/>
        <w:ind w:firstLine="709"/>
        <w:rPr>
          <w:rFonts w:ascii="Times New Roman" w:eastAsia="Calibri" w:hAnsi="Times New Roman"/>
          <w:bCs/>
          <w:sz w:val="28"/>
          <w:szCs w:val="28"/>
        </w:rPr>
      </w:pPr>
      <w:r w:rsidRPr="00DB3D4A">
        <w:rPr>
          <w:rFonts w:ascii="Times New Roman" w:eastAsia="Calibri" w:hAnsi="Times New Roman"/>
          <w:bCs/>
          <w:sz w:val="28"/>
          <w:szCs w:val="28"/>
        </w:rPr>
        <w:t xml:space="preserve">в) железодифицитной анемии </w:t>
      </w:r>
    </w:p>
    <w:p w:rsidR="00DB3D4A" w:rsidRPr="00DB3D4A" w:rsidRDefault="00DB3D4A" w:rsidP="00DB3D4A">
      <w:pPr>
        <w:spacing w:line="240" w:lineRule="auto"/>
        <w:ind w:firstLine="709"/>
        <w:rPr>
          <w:rFonts w:ascii="Times New Roman" w:eastAsia="Calibri" w:hAnsi="Times New Roman"/>
          <w:bCs/>
          <w:sz w:val="28"/>
          <w:szCs w:val="28"/>
        </w:rPr>
      </w:pPr>
      <w:r w:rsidRPr="00DB3D4A">
        <w:rPr>
          <w:rFonts w:ascii="Times New Roman" w:eastAsia="Calibri" w:hAnsi="Times New Roman"/>
          <w:bCs/>
          <w:sz w:val="28"/>
          <w:szCs w:val="28"/>
        </w:rPr>
        <w:t>г) для болезни Адиссона-Бирмера</w:t>
      </w:r>
    </w:p>
    <w:p w:rsidR="00DB3D4A" w:rsidRPr="00DB3D4A" w:rsidRDefault="00DB3D4A" w:rsidP="00DB3D4A">
      <w:pPr>
        <w:spacing w:line="240" w:lineRule="auto"/>
        <w:ind w:firstLine="709"/>
        <w:rPr>
          <w:rFonts w:ascii="Times New Roman" w:eastAsia="Calibri" w:hAnsi="Times New Roman"/>
          <w:bCs/>
          <w:sz w:val="28"/>
          <w:szCs w:val="28"/>
        </w:rPr>
      </w:pPr>
    </w:p>
    <w:p w:rsidR="00DB3D4A" w:rsidRPr="00DB3D4A" w:rsidRDefault="00DB3D4A" w:rsidP="00DB3D4A">
      <w:pPr>
        <w:spacing w:line="240" w:lineRule="auto"/>
        <w:ind w:firstLine="709"/>
        <w:rPr>
          <w:rFonts w:ascii="Times New Roman" w:eastAsia="Calibri" w:hAnsi="Times New Roman"/>
          <w:bCs/>
          <w:sz w:val="28"/>
          <w:szCs w:val="28"/>
        </w:rPr>
      </w:pPr>
      <w:r w:rsidRPr="00DB3D4A">
        <w:rPr>
          <w:rFonts w:ascii="Times New Roman" w:eastAsia="Calibri" w:hAnsi="Times New Roman"/>
          <w:bCs/>
          <w:sz w:val="28"/>
          <w:szCs w:val="28"/>
        </w:rPr>
        <w:t>3. Кожные покровы при железодефицитной анемии:</w:t>
      </w:r>
    </w:p>
    <w:p w:rsidR="00DB3D4A" w:rsidRPr="00DB3D4A" w:rsidRDefault="00DB3D4A" w:rsidP="00DB3D4A">
      <w:pPr>
        <w:spacing w:line="240" w:lineRule="auto"/>
        <w:ind w:firstLine="709"/>
        <w:rPr>
          <w:rFonts w:ascii="Times New Roman" w:eastAsia="Calibri" w:hAnsi="Times New Roman"/>
          <w:bCs/>
          <w:sz w:val="28"/>
          <w:szCs w:val="28"/>
        </w:rPr>
      </w:pPr>
      <w:r w:rsidRPr="00DB3D4A">
        <w:rPr>
          <w:rFonts w:ascii="Times New Roman" w:eastAsia="Calibri" w:hAnsi="Times New Roman"/>
          <w:bCs/>
          <w:sz w:val="28"/>
          <w:szCs w:val="28"/>
        </w:rPr>
        <w:t>а) без изменений</w:t>
      </w:r>
    </w:p>
    <w:p w:rsidR="00DB3D4A" w:rsidRPr="00DB3D4A" w:rsidRDefault="00DB3D4A" w:rsidP="00DB3D4A">
      <w:pPr>
        <w:spacing w:line="240" w:lineRule="auto"/>
        <w:ind w:firstLine="709"/>
        <w:rPr>
          <w:rFonts w:ascii="Times New Roman" w:eastAsia="Calibri" w:hAnsi="Times New Roman"/>
          <w:bCs/>
          <w:sz w:val="28"/>
          <w:szCs w:val="28"/>
        </w:rPr>
      </w:pPr>
      <w:r w:rsidRPr="00DB3D4A">
        <w:rPr>
          <w:rFonts w:ascii="Times New Roman" w:eastAsia="Calibri" w:hAnsi="Times New Roman"/>
          <w:bCs/>
          <w:sz w:val="28"/>
          <w:szCs w:val="28"/>
        </w:rPr>
        <w:t>б) цианотичные</w:t>
      </w:r>
    </w:p>
    <w:p w:rsidR="00DB3D4A" w:rsidRPr="00DB3D4A" w:rsidRDefault="00DB3D4A" w:rsidP="00DB3D4A">
      <w:pPr>
        <w:spacing w:line="240" w:lineRule="auto"/>
        <w:ind w:firstLine="709"/>
        <w:rPr>
          <w:rFonts w:ascii="Times New Roman" w:eastAsia="Calibri" w:hAnsi="Times New Roman"/>
          <w:bCs/>
          <w:sz w:val="28"/>
          <w:szCs w:val="28"/>
        </w:rPr>
      </w:pPr>
      <w:r w:rsidRPr="00DB3D4A">
        <w:rPr>
          <w:rFonts w:ascii="Times New Roman" w:eastAsia="Calibri" w:hAnsi="Times New Roman"/>
          <w:bCs/>
          <w:sz w:val="28"/>
          <w:szCs w:val="28"/>
        </w:rPr>
        <w:t xml:space="preserve">в) бледные </w:t>
      </w:r>
    </w:p>
    <w:p w:rsidR="00DB3D4A" w:rsidRPr="00DB3D4A" w:rsidRDefault="00DB3D4A" w:rsidP="00DB3D4A">
      <w:pPr>
        <w:spacing w:line="240" w:lineRule="auto"/>
        <w:ind w:firstLine="709"/>
        <w:rPr>
          <w:rFonts w:ascii="Times New Roman" w:eastAsia="Calibri" w:hAnsi="Times New Roman"/>
          <w:bCs/>
          <w:sz w:val="28"/>
          <w:szCs w:val="28"/>
        </w:rPr>
      </w:pPr>
      <w:r w:rsidRPr="00DB3D4A">
        <w:rPr>
          <w:rFonts w:ascii="Times New Roman" w:eastAsia="Calibri" w:hAnsi="Times New Roman"/>
          <w:bCs/>
          <w:sz w:val="28"/>
          <w:szCs w:val="28"/>
        </w:rPr>
        <w:t>г) бледные с желтизной</w:t>
      </w:r>
    </w:p>
    <w:p w:rsidR="009D1B1C" w:rsidRDefault="009D1B1C" w:rsidP="00DB3D4A">
      <w:pPr>
        <w:spacing w:line="240" w:lineRule="auto"/>
        <w:ind w:firstLine="709"/>
        <w:rPr>
          <w:rFonts w:ascii="Times New Roman" w:eastAsia="Calibri" w:hAnsi="Times New Roman"/>
          <w:bCs/>
          <w:sz w:val="28"/>
          <w:szCs w:val="28"/>
        </w:rPr>
      </w:pPr>
    </w:p>
    <w:p w:rsidR="006D19CD" w:rsidRDefault="006D19CD" w:rsidP="00DB3D4A">
      <w:pPr>
        <w:spacing w:line="240" w:lineRule="auto"/>
        <w:ind w:firstLine="709"/>
        <w:rPr>
          <w:rFonts w:ascii="Times New Roman" w:hAnsi="Times New Roman"/>
          <w:i/>
          <w:sz w:val="28"/>
          <w:szCs w:val="28"/>
        </w:rPr>
      </w:pPr>
      <w:r>
        <w:rPr>
          <w:rFonts w:ascii="Times New Roman" w:hAnsi="Times New Roman"/>
          <w:i/>
          <w:sz w:val="28"/>
          <w:szCs w:val="28"/>
        </w:rPr>
        <w:t>Ситуационная задача:</w:t>
      </w:r>
    </w:p>
    <w:p w:rsidR="00DB3D4A" w:rsidRPr="00DB3D4A" w:rsidRDefault="00DB3D4A" w:rsidP="00DB3D4A">
      <w:pPr>
        <w:pStyle w:val="af"/>
        <w:spacing w:after="0" w:line="240" w:lineRule="auto"/>
        <w:ind w:firstLine="709"/>
        <w:jc w:val="both"/>
        <w:rPr>
          <w:rFonts w:ascii="Times New Roman" w:hAnsi="Times New Roman"/>
          <w:sz w:val="28"/>
          <w:szCs w:val="28"/>
          <w:lang w:val="ru-RU"/>
        </w:rPr>
      </w:pPr>
      <w:r w:rsidRPr="00DB3D4A">
        <w:rPr>
          <w:rFonts w:ascii="Times New Roman" w:hAnsi="Times New Roman"/>
          <w:sz w:val="28"/>
          <w:szCs w:val="28"/>
          <w:lang w:val="ru-RU"/>
        </w:rPr>
        <w:t>Задача № 1</w:t>
      </w:r>
    </w:p>
    <w:p w:rsidR="00DB3D4A" w:rsidRPr="00DB3D4A" w:rsidRDefault="00DB3D4A" w:rsidP="00DB3D4A">
      <w:pPr>
        <w:pStyle w:val="af"/>
        <w:spacing w:after="0" w:line="240" w:lineRule="auto"/>
        <w:ind w:firstLine="709"/>
        <w:jc w:val="both"/>
        <w:rPr>
          <w:rFonts w:ascii="Times New Roman" w:hAnsi="Times New Roman"/>
          <w:sz w:val="28"/>
          <w:szCs w:val="28"/>
          <w:lang w:val="ru-RU"/>
        </w:rPr>
      </w:pPr>
      <w:r w:rsidRPr="00DB3D4A">
        <w:rPr>
          <w:rFonts w:ascii="Times New Roman" w:hAnsi="Times New Roman"/>
          <w:sz w:val="28"/>
          <w:szCs w:val="28"/>
          <w:lang w:val="ru-RU"/>
        </w:rPr>
        <w:t>Пациент 20 лет обратился к  врачу в районную поликлинику. Жалобы: слабость, температура 380 С, озноб, потливость. Тошнота, плохой аппетит, носовое кровотечение, кровоточат десны. Моча кровянистая. Болен в течение месяца. В анамнезе 2 раза грипп, корь в детстве.</w:t>
      </w:r>
    </w:p>
    <w:p w:rsidR="00DB3D4A" w:rsidRPr="00DB3D4A" w:rsidRDefault="00DB3D4A" w:rsidP="00DB3D4A">
      <w:pPr>
        <w:pStyle w:val="af"/>
        <w:spacing w:after="0" w:line="240" w:lineRule="auto"/>
        <w:ind w:firstLine="709"/>
        <w:jc w:val="both"/>
        <w:rPr>
          <w:rFonts w:ascii="Times New Roman" w:hAnsi="Times New Roman"/>
          <w:sz w:val="28"/>
          <w:szCs w:val="28"/>
          <w:lang w:val="ru-RU"/>
        </w:rPr>
      </w:pPr>
      <w:r w:rsidRPr="00DB3D4A">
        <w:rPr>
          <w:rFonts w:ascii="Times New Roman" w:hAnsi="Times New Roman"/>
          <w:sz w:val="28"/>
          <w:szCs w:val="28"/>
          <w:lang w:val="ru-RU"/>
        </w:rPr>
        <w:t>Объективно: бледность кожных покровов, на коже геморрагическая сыпь, незначительно увеличены лимфоузлы шейные, подмышечные, паховые. Тоны сердца приглушены. Пульс 102 уд/мин, удовлетворительного наполнения и напряжения. АД – 100/60 мм.рт.ст. Язык обложен. Живот мягкий, печень и селезенка увеличены. Фельдшер направил на лабораторное исследование общего анализа крови, общего анализа мочи.</w:t>
      </w:r>
    </w:p>
    <w:p w:rsidR="00DB3D4A" w:rsidRPr="00DB3D4A" w:rsidRDefault="00DB3D4A" w:rsidP="00DB3D4A">
      <w:pPr>
        <w:pStyle w:val="af"/>
        <w:spacing w:after="0" w:line="240" w:lineRule="auto"/>
        <w:ind w:firstLine="709"/>
        <w:jc w:val="both"/>
        <w:rPr>
          <w:rFonts w:ascii="Times New Roman" w:hAnsi="Times New Roman"/>
          <w:sz w:val="28"/>
          <w:szCs w:val="28"/>
          <w:lang w:val="ru-RU"/>
        </w:rPr>
      </w:pPr>
      <w:r w:rsidRPr="00DB3D4A">
        <w:rPr>
          <w:rFonts w:ascii="Times New Roman" w:hAnsi="Times New Roman"/>
          <w:sz w:val="28"/>
          <w:szCs w:val="28"/>
          <w:lang w:val="ru-RU"/>
        </w:rPr>
        <w:t xml:space="preserve">Анализ крови: эритроциты - 2,5´1012/л; гемоглобин – 46 г/л; цв. показатель – 0,6; лейкоциты – 2,1´109/л; э. – 0%; баз. – 0%; пал. – 5%; сегм. – 10%; лимф. – 80,2%; мон. – 1%; СОЭ – 48 мм/час; тромбоциты – </w:t>
      </w:r>
      <w:r w:rsidRPr="00DB3D4A">
        <w:rPr>
          <w:rFonts w:ascii="Times New Roman" w:hAnsi="Times New Roman"/>
          <w:sz w:val="28"/>
          <w:szCs w:val="28"/>
          <w:lang w:val="ru-RU"/>
        </w:rPr>
        <w:lastRenderedPageBreak/>
        <w:t>4,1´109/л; бластные клетки – в большом количестве.</w:t>
      </w:r>
      <w:r w:rsidRPr="00DB3D4A">
        <w:rPr>
          <w:rFonts w:ascii="Times New Roman" w:hAnsi="Times New Roman"/>
          <w:sz w:val="28"/>
          <w:szCs w:val="28"/>
          <w:lang w:val="ru-RU"/>
        </w:rPr>
        <w:cr/>
      </w:r>
    </w:p>
    <w:p w:rsidR="00DB3D4A" w:rsidRPr="00DB3D4A" w:rsidRDefault="00DB3D4A" w:rsidP="00DB3D4A">
      <w:pPr>
        <w:pStyle w:val="af"/>
        <w:spacing w:after="0" w:line="240" w:lineRule="auto"/>
        <w:ind w:firstLine="709"/>
        <w:jc w:val="both"/>
        <w:rPr>
          <w:rFonts w:ascii="Times New Roman" w:hAnsi="Times New Roman"/>
          <w:sz w:val="28"/>
          <w:szCs w:val="28"/>
          <w:lang w:val="ru-RU"/>
        </w:rPr>
      </w:pPr>
      <w:r w:rsidRPr="00DB3D4A">
        <w:rPr>
          <w:rFonts w:ascii="Times New Roman" w:hAnsi="Times New Roman"/>
          <w:sz w:val="28"/>
          <w:szCs w:val="28"/>
          <w:lang w:val="ru-RU"/>
        </w:rPr>
        <w:t>В моче эритроциты 10-20 в поле зрения.</w:t>
      </w:r>
    </w:p>
    <w:p w:rsidR="00DB3D4A" w:rsidRPr="00DB3D4A" w:rsidRDefault="00DB3D4A" w:rsidP="00DB3D4A">
      <w:pPr>
        <w:pStyle w:val="af"/>
        <w:spacing w:after="0" w:line="240" w:lineRule="auto"/>
        <w:ind w:firstLine="709"/>
        <w:jc w:val="both"/>
        <w:rPr>
          <w:rFonts w:ascii="Times New Roman" w:hAnsi="Times New Roman"/>
          <w:sz w:val="28"/>
          <w:szCs w:val="28"/>
          <w:lang w:val="ru-RU"/>
        </w:rPr>
      </w:pPr>
      <w:r w:rsidRPr="00DB3D4A">
        <w:rPr>
          <w:rFonts w:ascii="Times New Roman" w:hAnsi="Times New Roman"/>
          <w:sz w:val="28"/>
          <w:szCs w:val="28"/>
          <w:lang w:val="ru-RU"/>
        </w:rPr>
        <w:t>Задания.</w:t>
      </w:r>
    </w:p>
    <w:p w:rsidR="00DB3D4A" w:rsidRPr="00DB3D4A" w:rsidRDefault="00DB3D4A" w:rsidP="00DB3D4A">
      <w:pPr>
        <w:pStyle w:val="af"/>
        <w:spacing w:after="0" w:line="240" w:lineRule="auto"/>
        <w:ind w:firstLine="709"/>
        <w:jc w:val="both"/>
        <w:rPr>
          <w:rFonts w:ascii="Times New Roman" w:hAnsi="Times New Roman"/>
          <w:sz w:val="28"/>
          <w:szCs w:val="28"/>
          <w:lang w:val="ru-RU"/>
        </w:rPr>
      </w:pPr>
      <w:r w:rsidRPr="00DB3D4A">
        <w:rPr>
          <w:rFonts w:ascii="Times New Roman" w:hAnsi="Times New Roman"/>
          <w:sz w:val="28"/>
          <w:szCs w:val="28"/>
          <w:lang w:val="ru-RU"/>
        </w:rPr>
        <w:t>1.</w:t>
      </w:r>
      <w:r w:rsidRPr="00DB3D4A">
        <w:rPr>
          <w:rFonts w:ascii="Times New Roman" w:hAnsi="Times New Roman"/>
          <w:sz w:val="28"/>
          <w:szCs w:val="28"/>
          <w:lang w:val="ru-RU"/>
        </w:rPr>
        <w:tab/>
        <w:t>Сформулируйте и обоснуйте предварительный  диагноз.</w:t>
      </w:r>
    </w:p>
    <w:p w:rsidR="00DB3D4A" w:rsidRPr="00DB3D4A" w:rsidRDefault="00DB3D4A" w:rsidP="00DB3D4A">
      <w:pPr>
        <w:pStyle w:val="af"/>
        <w:spacing w:after="0" w:line="240" w:lineRule="auto"/>
        <w:ind w:firstLine="709"/>
        <w:jc w:val="both"/>
        <w:rPr>
          <w:rFonts w:ascii="Times New Roman" w:hAnsi="Times New Roman"/>
          <w:sz w:val="28"/>
          <w:szCs w:val="28"/>
          <w:lang w:val="ru-RU"/>
        </w:rPr>
      </w:pPr>
      <w:r w:rsidRPr="00DB3D4A">
        <w:rPr>
          <w:rFonts w:ascii="Times New Roman" w:hAnsi="Times New Roman"/>
          <w:sz w:val="28"/>
          <w:szCs w:val="28"/>
          <w:lang w:val="ru-RU"/>
        </w:rPr>
        <w:t>2.</w:t>
      </w:r>
      <w:r w:rsidRPr="00DB3D4A">
        <w:rPr>
          <w:rFonts w:ascii="Times New Roman" w:hAnsi="Times New Roman"/>
          <w:sz w:val="28"/>
          <w:szCs w:val="28"/>
          <w:lang w:val="ru-RU"/>
        </w:rPr>
        <w:tab/>
        <w:t>Назовите дополнительные обследования, необходимые для подтверждения диагноза.</w:t>
      </w:r>
    </w:p>
    <w:p w:rsidR="00DB3D4A" w:rsidRPr="00DB3D4A" w:rsidRDefault="00DB3D4A" w:rsidP="00DB3D4A">
      <w:pPr>
        <w:pStyle w:val="af"/>
        <w:spacing w:after="0" w:line="240" w:lineRule="auto"/>
        <w:ind w:firstLine="709"/>
        <w:jc w:val="both"/>
        <w:rPr>
          <w:rFonts w:ascii="Times New Roman" w:hAnsi="Times New Roman"/>
          <w:sz w:val="28"/>
          <w:szCs w:val="28"/>
          <w:lang w:val="ru-RU"/>
        </w:rPr>
      </w:pPr>
      <w:r w:rsidRPr="00DB3D4A">
        <w:rPr>
          <w:rFonts w:ascii="Times New Roman" w:hAnsi="Times New Roman"/>
          <w:sz w:val="28"/>
          <w:szCs w:val="28"/>
          <w:lang w:val="ru-RU"/>
        </w:rPr>
        <w:t>Оказание неотложной помощи.</w:t>
      </w:r>
    </w:p>
    <w:p w:rsidR="006D19CD" w:rsidRDefault="006D19CD" w:rsidP="006D19CD">
      <w:pPr>
        <w:pStyle w:val="af"/>
        <w:spacing w:before="0" w:after="0" w:line="240" w:lineRule="auto"/>
        <w:ind w:left="0" w:firstLine="709"/>
        <w:jc w:val="both"/>
        <w:rPr>
          <w:rFonts w:ascii="Times New Roman" w:hAnsi="Times New Roman"/>
          <w:i/>
          <w:sz w:val="28"/>
          <w:szCs w:val="28"/>
          <w:lang w:val="ru-RU"/>
        </w:rPr>
      </w:pPr>
    </w:p>
    <w:p w:rsidR="006D19CD" w:rsidRDefault="006D19CD" w:rsidP="006D19CD">
      <w:pPr>
        <w:pStyle w:val="af"/>
        <w:spacing w:before="0" w:after="0" w:line="240" w:lineRule="auto"/>
        <w:ind w:left="0" w:firstLine="709"/>
        <w:jc w:val="both"/>
        <w:rPr>
          <w:rFonts w:ascii="Times New Roman" w:hAnsi="Times New Roman"/>
          <w:i/>
          <w:sz w:val="28"/>
          <w:szCs w:val="28"/>
          <w:lang w:val="ru-RU"/>
        </w:rPr>
      </w:pPr>
      <w:r w:rsidRPr="00346124">
        <w:rPr>
          <w:rFonts w:ascii="Times New Roman" w:hAnsi="Times New Roman"/>
          <w:i/>
          <w:sz w:val="28"/>
          <w:szCs w:val="28"/>
          <w:lang w:val="ru-RU"/>
        </w:rPr>
        <w:t>Контрольные вопросы</w:t>
      </w:r>
      <w:r>
        <w:rPr>
          <w:rFonts w:ascii="Times New Roman" w:hAnsi="Times New Roman"/>
          <w:i/>
          <w:sz w:val="28"/>
          <w:szCs w:val="28"/>
          <w:lang w:val="ru-RU"/>
        </w:rPr>
        <w:t>:</w:t>
      </w:r>
    </w:p>
    <w:p w:rsidR="00DB3D4A" w:rsidRDefault="00DB3D4A" w:rsidP="006D19CD">
      <w:pPr>
        <w:pStyle w:val="af"/>
        <w:spacing w:before="0" w:after="0" w:line="240" w:lineRule="auto"/>
        <w:ind w:left="0" w:firstLine="709"/>
        <w:jc w:val="both"/>
        <w:rPr>
          <w:rFonts w:ascii="Times New Roman" w:hAnsi="Times New Roman"/>
          <w:i/>
          <w:sz w:val="28"/>
          <w:szCs w:val="28"/>
          <w:lang w:val="ru-RU"/>
        </w:rPr>
      </w:pPr>
    </w:p>
    <w:p w:rsidR="00DB3D4A" w:rsidRPr="00DB3D4A" w:rsidRDefault="00DB3D4A" w:rsidP="00522E12">
      <w:pPr>
        <w:pStyle w:val="ad"/>
        <w:numPr>
          <w:ilvl w:val="0"/>
          <w:numId w:val="38"/>
        </w:numPr>
        <w:spacing w:after="0" w:line="240" w:lineRule="auto"/>
        <w:ind w:left="0" w:firstLine="709"/>
        <w:jc w:val="both"/>
        <w:rPr>
          <w:rFonts w:ascii="Times New Roman" w:hAnsi="Times New Roman"/>
          <w:sz w:val="28"/>
          <w:szCs w:val="28"/>
        </w:rPr>
      </w:pPr>
      <w:r w:rsidRPr="00DB3D4A">
        <w:rPr>
          <w:rFonts w:ascii="Times New Roman" w:hAnsi="Times New Roman"/>
          <w:sz w:val="28"/>
          <w:szCs w:val="28"/>
        </w:rPr>
        <w:t xml:space="preserve">  Дайте определение анемии, лейкоза, геморрагических диатезов.</w:t>
      </w:r>
    </w:p>
    <w:p w:rsidR="00DB3D4A" w:rsidRPr="00DB3D4A" w:rsidRDefault="00DB3D4A" w:rsidP="00522E12">
      <w:pPr>
        <w:pStyle w:val="ad"/>
        <w:numPr>
          <w:ilvl w:val="0"/>
          <w:numId w:val="38"/>
        </w:numPr>
        <w:spacing w:after="0" w:line="240" w:lineRule="auto"/>
        <w:ind w:left="0" w:firstLine="709"/>
        <w:jc w:val="both"/>
        <w:rPr>
          <w:rFonts w:ascii="Times New Roman" w:hAnsi="Times New Roman"/>
          <w:sz w:val="28"/>
          <w:szCs w:val="28"/>
        </w:rPr>
      </w:pPr>
      <w:r w:rsidRPr="00DB3D4A">
        <w:rPr>
          <w:rFonts w:ascii="Times New Roman" w:hAnsi="Times New Roman"/>
          <w:sz w:val="28"/>
          <w:szCs w:val="28"/>
        </w:rPr>
        <w:t>Какова этиология и патогенез анемий, лейкозов, геморрагических диатезов?</w:t>
      </w:r>
    </w:p>
    <w:p w:rsidR="00DB3D4A" w:rsidRPr="00DB3D4A" w:rsidRDefault="00DB3D4A" w:rsidP="00522E12">
      <w:pPr>
        <w:pStyle w:val="ad"/>
        <w:numPr>
          <w:ilvl w:val="0"/>
          <w:numId w:val="38"/>
        </w:numPr>
        <w:spacing w:after="0" w:line="240" w:lineRule="auto"/>
        <w:ind w:left="0" w:firstLine="709"/>
        <w:jc w:val="both"/>
        <w:rPr>
          <w:rFonts w:ascii="Times New Roman" w:hAnsi="Times New Roman"/>
          <w:sz w:val="28"/>
          <w:szCs w:val="28"/>
        </w:rPr>
      </w:pPr>
      <w:r w:rsidRPr="00DB3D4A">
        <w:rPr>
          <w:rFonts w:ascii="Times New Roman" w:hAnsi="Times New Roman"/>
          <w:sz w:val="28"/>
          <w:szCs w:val="28"/>
        </w:rPr>
        <w:t>Какова роль инфекции в развитии анемий, лейкозов, геморрагических диатезов?</w:t>
      </w:r>
    </w:p>
    <w:p w:rsidR="00DB3D4A" w:rsidRPr="00DB3D4A" w:rsidRDefault="00DB3D4A" w:rsidP="00522E12">
      <w:pPr>
        <w:pStyle w:val="ad"/>
        <w:numPr>
          <w:ilvl w:val="0"/>
          <w:numId w:val="38"/>
        </w:numPr>
        <w:spacing w:after="0" w:line="240" w:lineRule="auto"/>
        <w:ind w:left="0" w:firstLine="709"/>
        <w:jc w:val="both"/>
        <w:rPr>
          <w:rFonts w:ascii="Times New Roman" w:hAnsi="Times New Roman"/>
          <w:sz w:val="28"/>
          <w:szCs w:val="28"/>
        </w:rPr>
      </w:pPr>
      <w:r w:rsidRPr="00DB3D4A">
        <w:rPr>
          <w:rFonts w:ascii="Times New Roman" w:hAnsi="Times New Roman"/>
          <w:sz w:val="28"/>
          <w:szCs w:val="28"/>
        </w:rPr>
        <w:t>Какова роль предрасполагающих факторов в возникновении анемий, лейкозов, геморрагических диатезов?</w:t>
      </w:r>
    </w:p>
    <w:p w:rsidR="00DB3D4A" w:rsidRPr="00DB3D4A" w:rsidRDefault="00DB3D4A" w:rsidP="00522E12">
      <w:pPr>
        <w:pStyle w:val="ad"/>
        <w:numPr>
          <w:ilvl w:val="0"/>
          <w:numId w:val="38"/>
        </w:numPr>
        <w:spacing w:after="0" w:line="240" w:lineRule="auto"/>
        <w:ind w:left="0" w:firstLine="709"/>
        <w:jc w:val="both"/>
        <w:rPr>
          <w:rFonts w:ascii="Times New Roman" w:hAnsi="Times New Roman"/>
          <w:sz w:val="28"/>
          <w:szCs w:val="28"/>
        </w:rPr>
      </w:pPr>
      <w:r w:rsidRPr="00DB3D4A">
        <w:rPr>
          <w:rFonts w:ascii="Times New Roman" w:hAnsi="Times New Roman"/>
          <w:sz w:val="28"/>
          <w:szCs w:val="28"/>
        </w:rPr>
        <w:t>Какова роль стоматологического вмешательства в развитии анемий, лейкозов, геморрагических диатезов?</w:t>
      </w:r>
    </w:p>
    <w:p w:rsidR="009D1B1C" w:rsidRDefault="009D1B1C" w:rsidP="006D19CD">
      <w:pPr>
        <w:pStyle w:val="a5"/>
        <w:ind w:left="709"/>
        <w:rPr>
          <w:rFonts w:ascii="Times New Roman" w:hAnsi="Times New Roman" w:cs="Times New Roman"/>
          <w:b/>
          <w:sz w:val="28"/>
          <w:szCs w:val="28"/>
        </w:rPr>
      </w:pPr>
    </w:p>
    <w:p w:rsidR="006D19CD" w:rsidRPr="00DB3D4A" w:rsidRDefault="006D19CD" w:rsidP="006D19CD">
      <w:pPr>
        <w:pStyle w:val="a5"/>
        <w:ind w:left="709"/>
        <w:rPr>
          <w:rFonts w:ascii="Times New Roman" w:hAnsi="Times New Roman" w:cs="Times New Roman"/>
          <w:b/>
          <w:sz w:val="28"/>
          <w:szCs w:val="28"/>
        </w:rPr>
      </w:pPr>
      <w:r w:rsidRPr="00DB3D4A">
        <w:rPr>
          <w:rFonts w:ascii="Times New Roman" w:hAnsi="Times New Roman" w:cs="Times New Roman"/>
          <w:b/>
          <w:sz w:val="28"/>
          <w:szCs w:val="28"/>
        </w:rPr>
        <w:t>Задания текущего контроля успеваемости по разделу 13.</w:t>
      </w:r>
    </w:p>
    <w:p w:rsidR="006D19CD" w:rsidRPr="002A72C8" w:rsidRDefault="006D19CD" w:rsidP="006D19CD">
      <w:pPr>
        <w:pStyle w:val="af"/>
        <w:spacing w:before="0" w:after="0" w:line="240" w:lineRule="auto"/>
        <w:ind w:left="0" w:firstLine="709"/>
        <w:jc w:val="center"/>
        <w:rPr>
          <w:rFonts w:ascii="Times New Roman" w:hAnsi="Times New Roman"/>
          <w:sz w:val="28"/>
          <w:szCs w:val="28"/>
          <w:lang w:val="ru-RU"/>
        </w:rPr>
      </w:pPr>
      <w:r>
        <w:rPr>
          <w:rFonts w:ascii="Times New Roman" w:hAnsi="Times New Roman"/>
          <w:b/>
          <w:sz w:val="28"/>
          <w:szCs w:val="28"/>
          <w:lang w:val="ru-RU"/>
        </w:rPr>
        <w:t xml:space="preserve">Текущий контроль успеваемости по теме: </w:t>
      </w:r>
      <w:r w:rsidRPr="002A72C8">
        <w:rPr>
          <w:rFonts w:ascii="Times New Roman" w:hAnsi="Times New Roman"/>
          <w:sz w:val="28"/>
          <w:szCs w:val="28"/>
          <w:lang w:val="ru-RU"/>
        </w:rPr>
        <w:t xml:space="preserve">Заболевания гипофиза и щитовидной железы. </w:t>
      </w:r>
      <w:r w:rsidRPr="00DF5529">
        <w:rPr>
          <w:rFonts w:ascii="Times New Roman" w:hAnsi="Times New Roman"/>
          <w:sz w:val="28"/>
          <w:szCs w:val="28"/>
          <w:lang w:val="ru-RU"/>
        </w:rPr>
        <w:t>Сахарный диабет.</w:t>
      </w:r>
    </w:p>
    <w:p w:rsidR="006D19CD" w:rsidRDefault="006D19CD" w:rsidP="006D19CD">
      <w:pPr>
        <w:spacing w:after="0" w:line="240" w:lineRule="auto"/>
        <w:ind w:firstLine="709"/>
        <w:rPr>
          <w:rFonts w:ascii="Times New Roman" w:hAnsi="Times New Roman"/>
          <w:b/>
          <w:sz w:val="28"/>
          <w:szCs w:val="28"/>
        </w:rPr>
      </w:pP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DB3D4A" w:rsidRPr="00DB3D4A" w:rsidRDefault="00DB3D4A" w:rsidP="00DB3D4A">
      <w:pPr>
        <w:spacing w:after="0" w:line="240" w:lineRule="auto"/>
        <w:jc w:val="both"/>
        <w:rPr>
          <w:rStyle w:val="FontStyle130"/>
          <w:sz w:val="28"/>
          <w:szCs w:val="28"/>
        </w:rPr>
      </w:pPr>
      <w:r w:rsidRPr="00DB3D4A">
        <w:rPr>
          <w:rStyle w:val="FontStyle130"/>
          <w:sz w:val="28"/>
          <w:szCs w:val="28"/>
        </w:rPr>
        <w:t>Выбрать один правильный ответ.</w:t>
      </w:r>
    </w:p>
    <w:p w:rsidR="00DB3D4A" w:rsidRPr="00DB3D4A" w:rsidRDefault="00DB3D4A" w:rsidP="00DB3D4A">
      <w:pPr>
        <w:pStyle w:val="af"/>
        <w:spacing w:after="0" w:line="240" w:lineRule="auto"/>
        <w:ind w:firstLine="709"/>
        <w:jc w:val="both"/>
        <w:rPr>
          <w:rStyle w:val="FontStyle130"/>
          <w:sz w:val="28"/>
          <w:szCs w:val="28"/>
          <w:lang w:val="ru-RU"/>
        </w:rPr>
      </w:pPr>
      <w:r w:rsidRPr="00DB3D4A">
        <w:rPr>
          <w:rStyle w:val="FontStyle130"/>
          <w:sz w:val="28"/>
          <w:szCs w:val="28"/>
          <w:lang w:val="ru-RU"/>
        </w:rPr>
        <w:t>1.</w:t>
      </w:r>
      <w:r w:rsidRPr="00DB3D4A">
        <w:rPr>
          <w:rStyle w:val="FontStyle130"/>
          <w:sz w:val="28"/>
          <w:szCs w:val="28"/>
          <w:lang w:val="ru-RU"/>
        </w:rPr>
        <w:tab/>
        <w:t>При повышенной продукции СТГ, после закрытия зон роста скелета,</w:t>
      </w:r>
    </w:p>
    <w:p w:rsidR="00DB3D4A" w:rsidRPr="00DB3D4A" w:rsidRDefault="00DB3D4A" w:rsidP="00DB3D4A">
      <w:pPr>
        <w:pStyle w:val="af"/>
        <w:spacing w:after="0" w:line="240" w:lineRule="auto"/>
        <w:ind w:firstLine="709"/>
        <w:jc w:val="both"/>
        <w:rPr>
          <w:rStyle w:val="FontStyle130"/>
          <w:sz w:val="28"/>
          <w:szCs w:val="28"/>
          <w:lang w:val="ru-RU"/>
        </w:rPr>
      </w:pPr>
      <w:r w:rsidRPr="00DB3D4A">
        <w:rPr>
          <w:rStyle w:val="FontStyle130"/>
          <w:sz w:val="28"/>
          <w:szCs w:val="28"/>
          <w:lang w:val="ru-RU"/>
        </w:rPr>
        <w:t>развивается синдром</w:t>
      </w:r>
    </w:p>
    <w:p w:rsidR="00DB3D4A" w:rsidRPr="00DB3D4A" w:rsidRDefault="00DB3D4A" w:rsidP="00DB3D4A">
      <w:pPr>
        <w:pStyle w:val="af"/>
        <w:spacing w:after="0" w:line="240" w:lineRule="auto"/>
        <w:ind w:firstLine="709"/>
        <w:jc w:val="both"/>
        <w:rPr>
          <w:rStyle w:val="FontStyle130"/>
          <w:sz w:val="28"/>
          <w:szCs w:val="28"/>
          <w:lang w:val="ru-RU"/>
        </w:rPr>
      </w:pPr>
      <w:r w:rsidRPr="00DB3D4A">
        <w:rPr>
          <w:rStyle w:val="FontStyle130"/>
          <w:sz w:val="28"/>
          <w:szCs w:val="28"/>
          <w:lang w:val="ru-RU"/>
        </w:rPr>
        <w:t>1.</w:t>
      </w:r>
      <w:r w:rsidRPr="00DB3D4A">
        <w:rPr>
          <w:rStyle w:val="FontStyle130"/>
          <w:sz w:val="28"/>
          <w:szCs w:val="28"/>
          <w:lang w:val="ru-RU"/>
        </w:rPr>
        <w:tab/>
        <w:t>Гигантизма</w:t>
      </w:r>
    </w:p>
    <w:p w:rsidR="00DB3D4A" w:rsidRPr="00DB3D4A" w:rsidRDefault="00DB3D4A" w:rsidP="00DB3D4A">
      <w:pPr>
        <w:pStyle w:val="af"/>
        <w:spacing w:after="0" w:line="240" w:lineRule="auto"/>
        <w:ind w:firstLine="709"/>
        <w:jc w:val="both"/>
        <w:rPr>
          <w:rStyle w:val="FontStyle130"/>
          <w:sz w:val="28"/>
          <w:szCs w:val="28"/>
          <w:lang w:val="ru-RU"/>
        </w:rPr>
      </w:pPr>
      <w:r w:rsidRPr="00DB3D4A">
        <w:rPr>
          <w:rStyle w:val="FontStyle130"/>
          <w:sz w:val="28"/>
          <w:szCs w:val="28"/>
          <w:lang w:val="ru-RU"/>
        </w:rPr>
        <w:t>2.</w:t>
      </w:r>
      <w:r w:rsidRPr="00DB3D4A">
        <w:rPr>
          <w:rStyle w:val="FontStyle130"/>
          <w:sz w:val="28"/>
          <w:szCs w:val="28"/>
          <w:lang w:val="ru-RU"/>
        </w:rPr>
        <w:tab/>
        <w:t>Акромегалии</w:t>
      </w:r>
    </w:p>
    <w:p w:rsidR="00DB3D4A" w:rsidRPr="00DB3D4A" w:rsidRDefault="00DB3D4A" w:rsidP="00DB3D4A">
      <w:pPr>
        <w:pStyle w:val="af"/>
        <w:spacing w:after="0" w:line="240" w:lineRule="auto"/>
        <w:ind w:firstLine="709"/>
        <w:jc w:val="both"/>
        <w:rPr>
          <w:rStyle w:val="FontStyle130"/>
          <w:sz w:val="28"/>
          <w:szCs w:val="28"/>
          <w:lang w:val="ru-RU"/>
        </w:rPr>
      </w:pPr>
      <w:r w:rsidRPr="00DB3D4A">
        <w:rPr>
          <w:rStyle w:val="FontStyle130"/>
          <w:sz w:val="28"/>
          <w:szCs w:val="28"/>
          <w:lang w:val="ru-RU"/>
        </w:rPr>
        <w:t>3.</w:t>
      </w:r>
      <w:r w:rsidRPr="00DB3D4A">
        <w:rPr>
          <w:rStyle w:val="FontStyle130"/>
          <w:sz w:val="28"/>
          <w:szCs w:val="28"/>
          <w:lang w:val="ru-RU"/>
        </w:rPr>
        <w:tab/>
        <w:t>Сахарного диабета</w:t>
      </w:r>
    </w:p>
    <w:p w:rsidR="00DB3D4A" w:rsidRPr="00DB3D4A" w:rsidRDefault="00DB3D4A" w:rsidP="00DB3D4A">
      <w:pPr>
        <w:pStyle w:val="af"/>
        <w:spacing w:after="0" w:line="240" w:lineRule="auto"/>
        <w:ind w:firstLine="709"/>
        <w:jc w:val="both"/>
        <w:rPr>
          <w:rStyle w:val="FontStyle130"/>
          <w:sz w:val="28"/>
          <w:szCs w:val="28"/>
          <w:lang w:val="ru-RU"/>
        </w:rPr>
      </w:pPr>
      <w:r w:rsidRPr="00DB3D4A">
        <w:rPr>
          <w:rStyle w:val="FontStyle130"/>
          <w:sz w:val="28"/>
          <w:szCs w:val="28"/>
          <w:lang w:val="ru-RU"/>
        </w:rPr>
        <w:t>4.</w:t>
      </w:r>
      <w:r w:rsidRPr="00DB3D4A">
        <w:rPr>
          <w:rStyle w:val="FontStyle130"/>
          <w:sz w:val="28"/>
          <w:szCs w:val="28"/>
          <w:lang w:val="ru-RU"/>
        </w:rPr>
        <w:tab/>
        <w:t>Гиперпаратиреоза</w:t>
      </w:r>
    </w:p>
    <w:p w:rsidR="00DB3D4A" w:rsidRPr="00DB3D4A" w:rsidRDefault="00DB3D4A" w:rsidP="00DB3D4A">
      <w:pPr>
        <w:pStyle w:val="af"/>
        <w:spacing w:after="0" w:line="240" w:lineRule="auto"/>
        <w:ind w:firstLine="709"/>
        <w:jc w:val="both"/>
        <w:rPr>
          <w:rStyle w:val="FontStyle130"/>
          <w:sz w:val="28"/>
          <w:szCs w:val="28"/>
          <w:lang w:val="ru-RU"/>
        </w:rPr>
      </w:pPr>
      <w:r w:rsidRPr="00DB3D4A">
        <w:rPr>
          <w:rStyle w:val="FontStyle130"/>
          <w:sz w:val="28"/>
          <w:szCs w:val="28"/>
          <w:lang w:val="ru-RU"/>
        </w:rPr>
        <w:t>2.</w:t>
      </w:r>
      <w:r w:rsidRPr="00DB3D4A">
        <w:rPr>
          <w:rStyle w:val="FontStyle130"/>
          <w:sz w:val="28"/>
          <w:szCs w:val="28"/>
          <w:lang w:val="ru-RU"/>
        </w:rPr>
        <w:tab/>
        <w:t>Жажда, полеурия, низкая относительная плотность мочи (1001 - 1005)</w:t>
      </w:r>
    </w:p>
    <w:p w:rsidR="00DB3D4A" w:rsidRPr="00DB3D4A" w:rsidRDefault="00DB3D4A" w:rsidP="00DB3D4A">
      <w:pPr>
        <w:pStyle w:val="af"/>
        <w:spacing w:after="0" w:line="240" w:lineRule="auto"/>
        <w:ind w:firstLine="709"/>
        <w:jc w:val="both"/>
        <w:rPr>
          <w:rStyle w:val="FontStyle130"/>
          <w:sz w:val="28"/>
          <w:szCs w:val="28"/>
          <w:lang w:val="ru-RU"/>
        </w:rPr>
      </w:pPr>
      <w:r w:rsidRPr="00DB3D4A">
        <w:rPr>
          <w:rStyle w:val="FontStyle130"/>
          <w:sz w:val="28"/>
          <w:szCs w:val="28"/>
          <w:lang w:val="ru-RU"/>
        </w:rPr>
        <w:t>наблюдается при синдроме</w:t>
      </w:r>
    </w:p>
    <w:p w:rsidR="00DB3D4A" w:rsidRPr="00DB3D4A" w:rsidRDefault="00DB3D4A" w:rsidP="00DB3D4A">
      <w:pPr>
        <w:pStyle w:val="af"/>
        <w:spacing w:after="0" w:line="240" w:lineRule="auto"/>
        <w:ind w:firstLine="709"/>
        <w:jc w:val="both"/>
        <w:rPr>
          <w:rStyle w:val="FontStyle130"/>
          <w:sz w:val="28"/>
          <w:szCs w:val="28"/>
          <w:lang w:val="ru-RU"/>
        </w:rPr>
      </w:pPr>
      <w:r w:rsidRPr="00DB3D4A">
        <w:rPr>
          <w:rStyle w:val="FontStyle130"/>
          <w:sz w:val="28"/>
          <w:szCs w:val="28"/>
          <w:lang w:val="ru-RU"/>
        </w:rPr>
        <w:t>1.</w:t>
      </w:r>
      <w:r w:rsidRPr="00DB3D4A">
        <w:rPr>
          <w:rStyle w:val="FontStyle130"/>
          <w:sz w:val="28"/>
          <w:szCs w:val="28"/>
          <w:lang w:val="ru-RU"/>
        </w:rPr>
        <w:tab/>
        <w:t>Акромегалии</w:t>
      </w:r>
    </w:p>
    <w:p w:rsidR="00DB3D4A" w:rsidRPr="00DB3D4A" w:rsidRDefault="00DB3D4A" w:rsidP="00DB3D4A">
      <w:pPr>
        <w:pStyle w:val="af"/>
        <w:spacing w:after="0" w:line="240" w:lineRule="auto"/>
        <w:ind w:firstLine="709"/>
        <w:jc w:val="both"/>
        <w:rPr>
          <w:rStyle w:val="FontStyle130"/>
          <w:sz w:val="28"/>
          <w:szCs w:val="28"/>
          <w:lang w:val="ru-RU"/>
        </w:rPr>
      </w:pPr>
      <w:r w:rsidRPr="00DB3D4A">
        <w:rPr>
          <w:rStyle w:val="FontStyle130"/>
          <w:sz w:val="28"/>
          <w:szCs w:val="28"/>
          <w:lang w:val="ru-RU"/>
        </w:rPr>
        <w:t>2.</w:t>
      </w:r>
      <w:r w:rsidRPr="00DB3D4A">
        <w:rPr>
          <w:rStyle w:val="FontStyle130"/>
          <w:sz w:val="28"/>
          <w:szCs w:val="28"/>
          <w:lang w:val="ru-RU"/>
        </w:rPr>
        <w:tab/>
        <w:t>Сахарного диабета</w:t>
      </w:r>
    </w:p>
    <w:p w:rsidR="00DB3D4A" w:rsidRPr="00DB3D4A" w:rsidRDefault="00DB3D4A" w:rsidP="00DB3D4A">
      <w:pPr>
        <w:pStyle w:val="af"/>
        <w:spacing w:after="0" w:line="240" w:lineRule="auto"/>
        <w:ind w:firstLine="709"/>
        <w:jc w:val="both"/>
        <w:rPr>
          <w:rStyle w:val="FontStyle130"/>
          <w:sz w:val="28"/>
          <w:szCs w:val="28"/>
          <w:lang w:val="ru-RU"/>
        </w:rPr>
      </w:pPr>
      <w:r w:rsidRPr="00DB3D4A">
        <w:rPr>
          <w:rStyle w:val="FontStyle130"/>
          <w:sz w:val="28"/>
          <w:szCs w:val="28"/>
          <w:lang w:val="ru-RU"/>
        </w:rPr>
        <w:t>3.</w:t>
      </w:r>
      <w:r w:rsidRPr="00DB3D4A">
        <w:rPr>
          <w:rStyle w:val="FontStyle130"/>
          <w:sz w:val="28"/>
          <w:szCs w:val="28"/>
          <w:lang w:val="ru-RU"/>
        </w:rPr>
        <w:tab/>
        <w:t>Гипертиреоза</w:t>
      </w:r>
    </w:p>
    <w:p w:rsidR="00DB3D4A" w:rsidRPr="00DB3D4A" w:rsidRDefault="00DB3D4A" w:rsidP="00DB3D4A">
      <w:pPr>
        <w:pStyle w:val="af"/>
        <w:spacing w:after="0" w:line="240" w:lineRule="auto"/>
        <w:ind w:firstLine="709"/>
        <w:jc w:val="both"/>
        <w:rPr>
          <w:rStyle w:val="FontStyle130"/>
          <w:sz w:val="28"/>
          <w:szCs w:val="28"/>
          <w:lang w:val="ru-RU"/>
        </w:rPr>
      </w:pPr>
      <w:r w:rsidRPr="00DB3D4A">
        <w:rPr>
          <w:rStyle w:val="FontStyle130"/>
          <w:sz w:val="28"/>
          <w:szCs w:val="28"/>
          <w:lang w:val="ru-RU"/>
        </w:rPr>
        <w:t>4.</w:t>
      </w:r>
      <w:r w:rsidRPr="00DB3D4A">
        <w:rPr>
          <w:rStyle w:val="FontStyle130"/>
          <w:sz w:val="28"/>
          <w:szCs w:val="28"/>
          <w:lang w:val="ru-RU"/>
        </w:rPr>
        <w:tab/>
        <w:t>Несахарного диабета</w:t>
      </w:r>
    </w:p>
    <w:p w:rsidR="00DB3D4A" w:rsidRPr="00DB3D4A" w:rsidRDefault="00DB3D4A" w:rsidP="00DB3D4A">
      <w:pPr>
        <w:pStyle w:val="af"/>
        <w:spacing w:after="0" w:line="240" w:lineRule="auto"/>
        <w:ind w:firstLine="709"/>
        <w:jc w:val="both"/>
        <w:rPr>
          <w:rStyle w:val="FontStyle130"/>
          <w:sz w:val="28"/>
          <w:szCs w:val="28"/>
          <w:lang w:val="ru-RU"/>
        </w:rPr>
      </w:pPr>
      <w:r w:rsidRPr="00DB3D4A">
        <w:rPr>
          <w:rStyle w:val="FontStyle130"/>
          <w:sz w:val="28"/>
          <w:szCs w:val="28"/>
          <w:lang w:val="ru-RU"/>
        </w:rPr>
        <w:lastRenderedPageBreak/>
        <w:t>3.</w:t>
      </w:r>
      <w:r w:rsidRPr="00DB3D4A">
        <w:rPr>
          <w:rStyle w:val="FontStyle130"/>
          <w:sz w:val="28"/>
          <w:szCs w:val="28"/>
          <w:lang w:val="ru-RU"/>
        </w:rPr>
        <w:tab/>
        <w:t>Отечественный ученый, описавший триаду симптомов при заболевании</w:t>
      </w:r>
    </w:p>
    <w:p w:rsidR="00DB3D4A" w:rsidRPr="00DB3D4A" w:rsidRDefault="00DB3D4A" w:rsidP="00DB3D4A">
      <w:pPr>
        <w:pStyle w:val="af"/>
        <w:spacing w:after="0" w:line="240" w:lineRule="auto"/>
        <w:ind w:firstLine="709"/>
        <w:jc w:val="both"/>
        <w:rPr>
          <w:rStyle w:val="FontStyle130"/>
          <w:sz w:val="28"/>
          <w:szCs w:val="28"/>
          <w:lang w:val="ru-RU"/>
        </w:rPr>
      </w:pPr>
      <w:r w:rsidRPr="00DB3D4A">
        <w:rPr>
          <w:rStyle w:val="FontStyle130"/>
          <w:sz w:val="28"/>
          <w:szCs w:val="28"/>
          <w:lang w:val="ru-RU"/>
        </w:rPr>
        <w:t>щитовидной железы</w:t>
      </w:r>
    </w:p>
    <w:p w:rsidR="00DB3D4A" w:rsidRPr="00DB3D4A" w:rsidRDefault="00DB3D4A" w:rsidP="00DB3D4A">
      <w:pPr>
        <w:pStyle w:val="af"/>
        <w:spacing w:after="0" w:line="240" w:lineRule="auto"/>
        <w:ind w:firstLine="709"/>
        <w:jc w:val="both"/>
        <w:rPr>
          <w:rStyle w:val="FontStyle130"/>
          <w:sz w:val="28"/>
          <w:szCs w:val="28"/>
          <w:lang w:val="ru-RU"/>
        </w:rPr>
      </w:pPr>
      <w:r w:rsidRPr="00DB3D4A">
        <w:rPr>
          <w:rStyle w:val="FontStyle130"/>
          <w:sz w:val="28"/>
          <w:szCs w:val="28"/>
          <w:lang w:val="ru-RU"/>
        </w:rPr>
        <w:t>1.</w:t>
      </w:r>
      <w:r w:rsidRPr="00DB3D4A">
        <w:rPr>
          <w:rStyle w:val="FontStyle130"/>
          <w:sz w:val="28"/>
          <w:szCs w:val="28"/>
          <w:lang w:val="ru-RU"/>
        </w:rPr>
        <w:tab/>
        <w:t>Базедов</w:t>
      </w:r>
    </w:p>
    <w:p w:rsidR="00DB3D4A" w:rsidRPr="00DB3D4A" w:rsidRDefault="00DB3D4A" w:rsidP="00DB3D4A">
      <w:pPr>
        <w:pStyle w:val="af"/>
        <w:spacing w:after="0" w:line="240" w:lineRule="auto"/>
        <w:ind w:firstLine="709"/>
        <w:jc w:val="both"/>
        <w:rPr>
          <w:rStyle w:val="FontStyle130"/>
          <w:sz w:val="28"/>
          <w:szCs w:val="28"/>
          <w:lang w:val="ru-RU"/>
        </w:rPr>
      </w:pPr>
      <w:r w:rsidRPr="00DB3D4A">
        <w:rPr>
          <w:rStyle w:val="FontStyle130"/>
          <w:sz w:val="28"/>
          <w:szCs w:val="28"/>
          <w:lang w:val="ru-RU"/>
        </w:rPr>
        <w:t>2.</w:t>
      </w:r>
      <w:r w:rsidRPr="00DB3D4A">
        <w:rPr>
          <w:rStyle w:val="FontStyle130"/>
          <w:sz w:val="28"/>
          <w:szCs w:val="28"/>
          <w:lang w:val="ru-RU"/>
        </w:rPr>
        <w:tab/>
        <w:t>Боткин</w:t>
      </w:r>
    </w:p>
    <w:p w:rsidR="00DB3D4A" w:rsidRPr="00DB3D4A" w:rsidRDefault="00DB3D4A" w:rsidP="00DB3D4A">
      <w:pPr>
        <w:pStyle w:val="af"/>
        <w:spacing w:after="0" w:line="240" w:lineRule="auto"/>
        <w:ind w:firstLine="709"/>
        <w:jc w:val="both"/>
        <w:rPr>
          <w:rStyle w:val="FontStyle130"/>
          <w:sz w:val="28"/>
          <w:szCs w:val="28"/>
          <w:lang w:val="ru-RU"/>
        </w:rPr>
      </w:pPr>
      <w:r w:rsidRPr="00DB3D4A">
        <w:rPr>
          <w:rStyle w:val="FontStyle130"/>
          <w:sz w:val="28"/>
          <w:szCs w:val="28"/>
          <w:lang w:val="ru-RU"/>
        </w:rPr>
        <w:t>3.</w:t>
      </w:r>
      <w:r w:rsidRPr="00DB3D4A">
        <w:rPr>
          <w:rStyle w:val="FontStyle130"/>
          <w:sz w:val="28"/>
          <w:szCs w:val="28"/>
          <w:lang w:val="ru-RU"/>
        </w:rPr>
        <w:tab/>
        <w:t>Бехтерев</w:t>
      </w:r>
    </w:p>
    <w:p w:rsidR="00DB3D4A" w:rsidRPr="00DB3D4A" w:rsidRDefault="00DB3D4A" w:rsidP="00DB3D4A">
      <w:pPr>
        <w:pStyle w:val="af"/>
        <w:spacing w:after="0" w:line="240" w:lineRule="auto"/>
        <w:ind w:firstLine="709"/>
        <w:jc w:val="both"/>
        <w:rPr>
          <w:rStyle w:val="FontStyle130"/>
          <w:sz w:val="28"/>
          <w:szCs w:val="28"/>
          <w:lang w:val="ru-RU"/>
        </w:rPr>
      </w:pPr>
      <w:r w:rsidRPr="00DB3D4A">
        <w:rPr>
          <w:rStyle w:val="FontStyle130"/>
          <w:sz w:val="28"/>
          <w:szCs w:val="28"/>
          <w:lang w:val="ru-RU"/>
        </w:rPr>
        <w:t>4.</w:t>
      </w:r>
      <w:r w:rsidRPr="00DB3D4A">
        <w:rPr>
          <w:rStyle w:val="FontStyle130"/>
          <w:sz w:val="28"/>
          <w:szCs w:val="28"/>
          <w:lang w:val="ru-RU"/>
        </w:rPr>
        <w:tab/>
        <w:t>Иценко</w:t>
      </w:r>
    </w:p>
    <w:p w:rsidR="00DB3D4A" w:rsidRDefault="00DB3D4A" w:rsidP="00DB3D4A">
      <w:pPr>
        <w:pStyle w:val="af"/>
        <w:spacing w:before="0" w:after="0" w:line="240" w:lineRule="auto"/>
        <w:ind w:left="0" w:firstLine="709"/>
        <w:jc w:val="both"/>
        <w:rPr>
          <w:i/>
          <w:lang w:val="ru-RU"/>
        </w:rPr>
      </w:pPr>
    </w:p>
    <w:p w:rsidR="006D19CD" w:rsidRDefault="006D19CD" w:rsidP="006D19CD">
      <w:pPr>
        <w:pStyle w:val="af"/>
        <w:spacing w:before="0" w:after="0" w:line="240" w:lineRule="auto"/>
        <w:ind w:left="0" w:firstLine="709"/>
        <w:jc w:val="both"/>
        <w:rPr>
          <w:rFonts w:ascii="Times New Roman" w:hAnsi="Times New Roman"/>
          <w:i/>
          <w:sz w:val="28"/>
          <w:szCs w:val="28"/>
          <w:lang w:val="ru-RU"/>
        </w:rPr>
      </w:pPr>
      <w:r>
        <w:rPr>
          <w:rFonts w:ascii="Times New Roman" w:hAnsi="Times New Roman"/>
          <w:i/>
          <w:sz w:val="28"/>
          <w:szCs w:val="28"/>
          <w:lang w:val="ru-RU"/>
        </w:rPr>
        <w:t>Ситуационная задача:</w:t>
      </w:r>
    </w:p>
    <w:p w:rsidR="00FB7193" w:rsidRPr="00FB7193" w:rsidRDefault="00FB7193" w:rsidP="00FB7193">
      <w:pPr>
        <w:pStyle w:val="af"/>
        <w:spacing w:after="0" w:line="240" w:lineRule="auto"/>
        <w:ind w:left="709"/>
        <w:jc w:val="both"/>
        <w:rPr>
          <w:rFonts w:ascii="Times New Roman" w:hAnsi="Times New Roman"/>
          <w:sz w:val="28"/>
          <w:szCs w:val="28"/>
          <w:lang w:val="ru-RU"/>
        </w:rPr>
      </w:pPr>
      <w:r w:rsidRPr="00FB7193">
        <w:rPr>
          <w:rFonts w:ascii="Times New Roman" w:hAnsi="Times New Roman"/>
          <w:sz w:val="28"/>
          <w:szCs w:val="28"/>
          <w:lang w:val="ru-RU"/>
        </w:rPr>
        <w:t>Задача № 1</w:t>
      </w:r>
    </w:p>
    <w:p w:rsidR="00FB7193" w:rsidRPr="00FB7193" w:rsidRDefault="00FB7193" w:rsidP="00FB7193">
      <w:pPr>
        <w:pStyle w:val="af"/>
        <w:spacing w:after="0" w:line="240" w:lineRule="auto"/>
        <w:ind w:left="709"/>
        <w:jc w:val="both"/>
        <w:rPr>
          <w:rFonts w:ascii="Times New Roman" w:hAnsi="Times New Roman"/>
          <w:sz w:val="28"/>
          <w:szCs w:val="28"/>
          <w:lang w:val="ru-RU"/>
        </w:rPr>
      </w:pPr>
      <w:r w:rsidRPr="00FB7193">
        <w:rPr>
          <w:rFonts w:ascii="Times New Roman" w:hAnsi="Times New Roman"/>
          <w:sz w:val="28"/>
          <w:szCs w:val="28"/>
          <w:lang w:val="ru-RU"/>
        </w:rPr>
        <w:t xml:space="preserve">Вызов  врача на дом к пациенту Н., 33 лет, которому проводилось амбулаторное лечение по поводу фолликулярной ангины. Жалобы на нарастающую общую слабость, тошноту, головную боль, сухость во рту, интенсивную жажду. </w:t>
      </w:r>
    </w:p>
    <w:p w:rsidR="00FB7193" w:rsidRPr="00FB7193" w:rsidRDefault="00FB7193" w:rsidP="00FB7193">
      <w:pPr>
        <w:pStyle w:val="af"/>
        <w:spacing w:after="0" w:line="240" w:lineRule="auto"/>
        <w:ind w:left="709"/>
        <w:jc w:val="both"/>
        <w:rPr>
          <w:rFonts w:ascii="Times New Roman" w:hAnsi="Times New Roman"/>
          <w:sz w:val="28"/>
          <w:szCs w:val="28"/>
          <w:lang w:val="ru-RU"/>
        </w:rPr>
      </w:pPr>
      <w:r w:rsidRPr="00FB7193">
        <w:rPr>
          <w:rFonts w:ascii="Times New Roman" w:hAnsi="Times New Roman"/>
          <w:sz w:val="28"/>
          <w:szCs w:val="28"/>
          <w:lang w:val="ru-RU"/>
        </w:rPr>
        <w:t>Объективно: общее состояние средней тяжести, слегка заторможен. Кожа сухая, бледная. Тонус глазных яблок снижен. Мышечная гипотония. Дыхание учащено до 30 в мин. Легкий запах ацетона изо рта. Аускультативно дыхание везикулярное, тоны сердца приглушены, чистые. Пульс ритмичный, определяется 5-6 экстрасистол в минуту. АД 100/70 мм.рт.ст. Язык сухой, слегка обложен. Живот мягкий, безболезненный, печень выступает из-под реберной дуги на 1,5 см по среднеключичной линии, безболезненная, эластической консистенции.</w:t>
      </w:r>
    </w:p>
    <w:p w:rsidR="00FB7193" w:rsidRPr="00FB7193" w:rsidRDefault="00FB7193" w:rsidP="00FB7193">
      <w:pPr>
        <w:pStyle w:val="af"/>
        <w:spacing w:after="0" w:line="240" w:lineRule="auto"/>
        <w:ind w:left="709"/>
        <w:jc w:val="both"/>
        <w:rPr>
          <w:rFonts w:ascii="Times New Roman" w:hAnsi="Times New Roman"/>
          <w:sz w:val="28"/>
          <w:szCs w:val="28"/>
          <w:lang w:val="ru-RU"/>
        </w:rPr>
      </w:pPr>
      <w:r w:rsidRPr="00FB7193">
        <w:rPr>
          <w:rFonts w:ascii="Times New Roman" w:hAnsi="Times New Roman"/>
          <w:sz w:val="28"/>
          <w:szCs w:val="28"/>
          <w:lang w:val="ru-RU"/>
        </w:rPr>
        <w:t>Задания.</w:t>
      </w:r>
    </w:p>
    <w:p w:rsidR="00FB7193" w:rsidRPr="00FB7193" w:rsidRDefault="00FB7193" w:rsidP="00FB7193">
      <w:pPr>
        <w:pStyle w:val="af"/>
        <w:spacing w:after="0" w:line="240" w:lineRule="auto"/>
        <w:ind w:left="709"/>
        <w:jc w:val="both"/>
        <w:rPr>
          <w:rFonts w:ascii="Times New Roman" w:hAnsi="Times New Roman"/>
          <w:sz w:val="28"/>
          <w:szCs w:val="28"/>
          <w:lang w:val="ru-RU"/>
        </w:rPr>
      </w:pPr>
      <w:r w:rsidRPr="00FB7193">
        <w:rPr>
          <w:rFonts w:ascii="Times New Roman" w:hAnsi="Times New Roman"/>
          <w:sz w:val="28"/>
          <w:szCs w:val="28"/>
          <w:lang w:val="ru-RU"/>
        </w:rPr>
        <w:t>1.</w:t>
      </w:r>
      <w:r w:rsidRPr="00FB7193">
        <w:rPr>
          <w:rFonts w:ascii="Times New Roman" w:hAnsi="Times New Roman"/>
          <w:sz w:val="28"/>
          <w:szCs w:val="28"/>
          <w:lang w:val="ru-RU"/>
        </w:rPr>
        <w:tab/>
        <w:t>Сформулируйте и обоснуйте предварительный  диагноз.</w:t>
      </w:r>
    </w:p>
    <w:p w:rsidR="00FB7193" w:rsidRPr="00FB7193" w:rsidRDefault="00FB7193" w:rsidP="00FB7193">
      <w:pPr>
        <w:pStyle w:val="af"/>
        <w:spacing w:after="0" w:line="240" w:lineRule="auto"/>
        <w:ind w:left="709"/>
        <w:jc w:val="both"/>
        <w:rPr>
          <w:rFonts w:ascii="Times New Roman" w:hAnsi="Times New Roman"/>
          <w:sz w:val="28"/>
          <w:szCs w:val="28"/>
          <w:lang w:val="ru-RU"/>
        </w:rPr>
      </w:pPr>
      <w:r w:rsidRPr="00FB7193">
        <w:rPr>
          <w:rFonts w:ascii="Times New Roman" w:hAnsi="Times New Roman"/>
          <w:sz w:val="28"/>
          <w:szCs w:val="28"/>
          <w:lang w:val="ru-RU"/>
        </w:rPr>
        <w:t>2.</w:t>
      </w:r>
      <w:r w:rsidRPr="00FB7193">
        <w:rPr>
          <w:rFonts w:ascii="Times New Roman" w:hAnsi="Times New Roman"/>
          <w:sz w:val="28"/>
          <w:szCs w:val="28"/>
          <w:lang w:val="ru-RU"/>
        </w:rPr>
        <w:tab/>
        <w:t>Назовите дополнительные обследования, необходимые для подтверждения диагноза.</w:t>
      </w:r>
    </w:p>
    <w:p w:rsidR="00FB7193" w:rsidRPr="00FB7193" w:rsidRDefault="00FB7193" w:rsidP="00FB7193">
      <w:pPr>
        <w:pStyle w:val="af"/>
        <w:spacing w:after="0" w:line="240" w:lineRule="auto"/>
        <w:ind w:left="709"/>
        <w:jc w:val="both"/>
        <w:rPr>
          <w:rFonts w:ascii="Times New Roman" w:hAnsi="Times New Roman"/>
          <w:sz w:val="28"/>
          <w:szCs w:val="28"/>
          <w:lang w:val="ru-RU"/>
        </w:rPr>
      </w:pPr>
      <w:r w:rsidRPr="00FB7193">
        <w:rPr>
          <w:rFonts w:ascii="Times New Roman" w:hAnsi="Times New Roman"/>
          <w:sz w:val="28"/>
          <w:szCs w:val="28"/>
          <w:lang w:val="ru-RU"/>
        </w:rPr>
        <w:t>Оказание неотложной помощи.</w:t>
      </w:r>
    </w:p>
    <w:p w:rsidR="00FB7193" w:rsidRDefault="00FB7193" w:rsidP="00FB7193">
      <w:pPr>
        <w:pStyle w:val="af"/>
        <w:spacing w:before="0" w:after="0" w:line="240" w:lineRule="auto"/>
        <w:ind w:left="709"/>
        <w:jc w:val="both"/>
        <w:rPr>
          <w:rFonts w:ascii="Times New Roman" w:hAnsi="Times New Roman"/>
          <w:sz w:val="28"/>
          <w:szCs w:val="28"/>
          <w:lang w:val="ru-RU"/>
        </w:rPr>
      </w:pPr>
    </w:p>
    <w:p w:rsidR="006D19CD" w:rsidRDefault="006D19CD" w:rsidP="006D19CD">
      <w:pPr>
        <w:pStyle w:val="af"/>
        <w:spacing w:before="0" w:after="0" w:line="240" w:lineRule="auto"/>
        <w:ind w:left="0" w:firstLine="709"/>
        <w:jc w:val="both"/>
        <w:rPr>
          <w:rFonts w:ascii="Times New Roman" w:hAnsi="Times New Roman"/>
          <w:b/>
          <w:sz w:val="28"/>
          <w:szCs w:val="28"/>
          <w:lang w:val="ru-RU"/>
        </w:rPr>
      </w:pPr>
      <w:r w:rsidRPr="00FB7193">
        <w:rPr>
          <w:rFonts w:ascii="Times New Roman" w:hAnsi="Times New Roman"/>
          <w:i/>
          <w:sz w:val="28"/>
          <w:szCs w:val="28"/>
          <w:lang w:val="ru-RU"/>
        </w:rPr>
        <w:t>Контрольные вопросы</w:t>
      </w:r>
      <w:r>
        <w:rPr>
          <w:rFonts w:ascii="Times New Roman" w:hAnsi="Times New Roman"/>
          <w:i/>
          <w:sz w:val="28"/>
          <w:szCs w:val="28"/>
          <w:lang w:val="ru-RU"/>
        </w:rPr>
        <w:t>:</w:t>
      </w:r>
    </w:p>
    <w:p w:rsidR="00FB7193" w:rsidRPr="00FB7193" w:rsidRDefault="00FB7193" w:rsidP="00FB7193">
      <w:pPr>
        <w:pStyle w:val="af"/>
        <w:spacing w:after="0" w:line="240" w:lineRule="auto"/>
        <w:ind w:firstLine="709"/>
        <w:jc w:val="both"/>
        <w:rPr>
          <w:rFonts w:ascii="Times New Roman" w:eastAsiaTheme="minorHAnsi" w:hAnsi="Times New Roman"/>
          <w:sz w:val="28"/>
          <w:szCs w:val="28"/>
          <w:lang w:val="ru-RU" w:bidi="ar-SA"/>
        </w:rPr>
      </w:pPr>
      <w:r w:rsidRPr="00FB7193">
        <w:rPr>
          <w:rFonts w:ascii="Times New Roman" w:eastAsiaTheme="minorHAnsi" w:hAnsi="Times New Roman"/>
          <w:sz w:val="28"/>
          <w:szCs w:val="28"/>
          <w:lang w:val="ru-RU" w:bidi="ar-SA"/>
        </w:rPr>
        <w:t>1.</w:t>
      </w:r>
      <w:r w:rsidRPr="00FB7193">
        <w:rPr>
          <w:rFonts w:ascii="Times New Roman" w:eastAsiaTheme="minorHAnsi" w:hAnsi="Times New Roman"/>
          <w:sz w:val="28"/>
          <w:szCs w:val="28"/>
          <w:lang w:val="ru-RU" w:bidi="ar-SA"/>
        </w:rPr>
        <w:tab/>
        <w:t>Дайте определение заболеваний гипофиза и щитовидной железы, сахарный диабет.</w:t>
      </w:r>
    </w:p>
    <w:p w:rsidR="00FB7193" w:rsidRPr="00FB7193" w:rsidRDefault="00FB7193" w:rsidP="00FB7193">
      <w:pPr>
        <w:pStyle w:val="af"/>
        <w:spacing w:after="0" w:line="240" w:lineRule="auto"/>
        <w:ind w:firstLine="709"/>
        <w:jc w:val="both"/>
        <w:rPr>
          <w:rFonts w:ascii="Times New Roman" w:eastAsiaTheme="minorHAnsi" w:hAnsi="Times New Roman"/>
          <w:sz w:val="28"/>
          <w:szCs w:val="28"/>
          <w:lang w:val="ru-RU" w:bidi="ar-SA"/>
        </w:rPr>
      </w:pPr>
      <w:r w:rsidRPr="00FB7193">
        <w:rPr>
          <w:rFonts w:ascii="Times New Roman" w:eastAsiaTheme="minorHAnsi" w:hAnsi="Times New Roman"/>
          <w:sz w:val="28"/>
          <w:szCs w:val="28"/>
          <w:lang w:val="ru-RU" w:bidi="ar-SA"/>
        </w:rPr>
        <w:t>2.</w:t>
      </w:r>
      <w:r w:rsidRPr="00FB7193">
        <w:rPr>
          <w:rFonts w:ascii="Times New Roman" w:eastAsiaTheme="minorHAnsi" w:hAnsi="Times New Roman"/>
          <w:sz w:val="28"/>
          <w:szCs w:val="28"/>
          <w:lang w:val="ru-RU" w:bidi="ar-SA"/>
        </w:rPr>
        <w:tab/>
        <w:t>Какова этиология и патогенез заболеваний гипофиза и щитовидной железы, сахарного диабета?</w:t>
      </w:r>
    </w:p>
    <w:p w:rsidR="00FB7193" w:rsidRPr="00FB7193" w:rsidRDefault="00FB7193" w:rsidP="00FB7193">
      <w:pPr>
        <w:pStyle w:val="af"/>
        <w:spacing w:after="0" w:line="240" w:lineRule="auto"/>
        <w:ind w:firstLine="709"/>
        <w:jc w:val="both"/>
        <w:rPr>
          <w:rFonts w:ascii="Times New Roman" w:eastAsiaTheme="minorHAnsi" w:hAnsi="Times New Roman"/>
          <w:sz w:val="28"/>
          <w:szCs w:val="28"/>
          <w:lang w:val="ru-RU" w:bidi="ar-SA"/>
        </w:rPr>
      </w:pPr>
      <w:r w:rsidRPr="00FB7193">
        <w:rPr>
          <w:rFonts w:ascii="Times New Roman" w:eastAsiaTheme="minorHAnsi" w:hAnsi="Times New Roman"/>
          <w:sz w:val="28"/>
          <w:szCs w:val="28"/>
          <w:lang w:val="ru-RU" w:bidi="ar-SA"/>
        </w:rPr>
        <w:t>3.</w:t>
      </w:r>
      <w:r w:rsidRPr="00FB7193">
        <w:rPr>
          <w:rFonts w:ascii="Times New Roman" w:eastAsiaTheme="minorHAnsi" w:hAnsi="Times New Roman"/>
          <w:sz w:val="28"/>
          <w:szCs w:val="28"/>
          <w:lang w:val="ru-RU" w:bidi="ar-SA"/>
        </w:rPr>
        <w:tab/>
        <w:t>Какова роль инфекции в развитии заболеваний гипофиза и щитовидной железы, сахарного диабета?</w:t>
      </w:r>
    </w:p>
    <w:p w:rsidR="00FB7193" w:rsidRPr="00FB7193" w:rsidRDefault="00FB7193" w:rsidP="00FB7193">
      <w:pPr>
        <w:pStyle w:val="af"/>
        <w:spacing w:after="0" w:line="240" w:lineRule="auto"/>
        <w:ind w:firstLine="709"/>
        <w:jc w:val="both"/>
        <w:rPr>
          <w:rFonts w:ascii="Times New Roman" w:eastAsiaTheme="minorHAnsi" w:hAnsi="Times New Roman"/>
          <w:sz w:val="28"/>
          <w:szCs w:val="28"/>
          <w:lang w:val="ru-RU" w:bidi="ar-SA"/>
        </w:rPr>
      </w:pPr>
      <w:r w:rsidRPr="00FB7193">
        <w:rPr>
          <w:rFonts w:ascii="Times New Roman" w:eastAsiaTheme="minorHAnsi" w:hAnsi="Times New Roman"/>
          <w:sz w:val="28"/>
          <w:szCs w:val="28"/>
          <w:lang w:val="ru-RU" w:bidi="ar-SA"/>
        </w:rPr>
        <w:t>4.</w:t>
      </w:r>
      <w:r w:rsidRPr="00FB7193">
        <w:rPr>
          <w:rFonts w:ascii="Times New Roman" w:eastAsiaTheme="minorHAnsi" w:hAnsi="Times New Roman"/>
          <w:sz w:val="28"/>
          <w:szCs w:val="28"/>
          <w:lang w:val="ru-RU" w:bidi="ar-SA"/>
        </w:rPr>
        <w:tab/>
        <w:t>Какова роль нарушения обмена веществ в развитии заболеваний гипофиза и щитовидной железы, сахарного диабета?</w:t>
      </w:r>
    </w:p>
    <w:p w:rsidR="00FB7193" w:rsidRPr="00FB7193" w:rsidRDefault="00FB7193" w:rsidP="00FB7193">
      <w:pPr>
        <w:pStyle w:val="af"/>
        <w:spacing w:after="0" w:line="240" w:lineRule="auto"/>
        <w:ind w:firstLine="709"/>
        <w:jc w:val="both"/>
        <w:rPr>
          <w:rFonts w:ascii="Times New Roman" w:eastAsiaTheme="minorHAnsi" w:hAnsi="Times New Roman"/>
          <w:sz w:val="28"/>
          <w:szCs w:val="28"/>
          <w:lang w:val="ru-RU" w:bidi="ar-SA"/>
        </w:rPr>
      </w:pPr>
      <w:r w:rsidRPr="00FB7193">
        <w:rPr>
          <w:rFonts w:ascii="Times New Roman" w:eastAsiaTheme="minorHAnsi" w:hAnsi="Times New Roman"/>
          <w:sz w:val="28"/>
          <w:szCs w:val="28"/>
          <w:lang w:val="ru-RU" w:bidi="ar-SA"/>
        </w:rPr>
        <w:t>5.</w:t>
      </w:r>
      <w:r w:rsidRPr="00FB7193">
        <w:rPr>
          <w:rFonts w:ascii="Times New Roman" w:eastAsiaTheme="minorHAnsi" w:hAnsi="Times New Roman"/>
          <w:sz w:val="28"/>
          <w:szCs w:val="28"/>
          <w:lang w:val="ru-RU" w:bidi="ar-SA"/>
        </w:rPr>
        <w:tab/>
        <w:t>Какова роль стоматологического вмешательства в развитии заболеваний гипофиза и щитовидной железы, сахарного диабета?</w:t>
      </w:r>
    </w:p>
    <w:p w:rsidR="006D19CD" w:rsidRDefault="006D19CD" w:rsidP="006D19CD">
      <w:pPr>
        <w:pStyle w:val="a5"/>
        <w:ind w:left="709"/>
        <w:jc w:val="both"/>
        <w:rPr>
          <w:sz w:val="28"/>
          <w:szCs w:val="28"/>
        </w:rPr>
      </w:pPr>
    </w:p>
    <w:p w:rsidR="006D19CD" w:rsidRPr="00033314" w:rsidRDefault="006D19CD" w:rsidP="006D19CD">
      <w:pPr>
        <w:spacing w:after="0" w:line="240" w:lineRule="auto"/>
        <w:ind w:firstLine="709"/>
        <w:jc w:val="center"/>
        <w:rPr>
          <w:rFonts w:ascii="Times New Roman" w:hAnsi="Times New Roman"/>
          <w:sz w:val="28"/>
          <w:szCs w:val="28"/>
        </w:rPr>
      </w:pPr>
      <w:r>
        <w:rPr>
          <w:rFonts w:ascii="Times New Roman" w:hAnsi="Times New Roman"/>
          <w:b/>
          <w:sz w:val="28"/>
          <w:szCs w:val="28"/>
        </w:rPr>
        <w:t xml:space="preserve">Текущий контроль успеваемости по темам </w:t>
      </w:r>
      <w:r w:rsidRPr="00EF482D">
        <w:rPr>
          <w:rFonts w:ascii="Times New Roman" w:hAnsi="Times New Roman"/>
          <w:b/>
          <w:sz w:val="28"/>
          <w:szCs w:val="28"/>
        </w:rPr>
        <w:t>8-13:</w:t>
      </w:r>
      <w:r>
        <w:rPr>
          <w:rFonts w:ascii="Times New Roman" w:hAnsi="Times New Roman"/>
          <w:b/>
          <w:sz w:val="28"/>
          <w:szCs w:val="28"/>
        </w:rPr>
        <w:t xml:space="preserve"> </w:t>
      </w:r>
      <w:r w:rsidRPr="00033314">
        <w:rPr>
          <w:rFonts w:ascii="Times New Roman" w:hAnsi="Times New Roman"/>
          <w:sz w:val="28"/>
          <w:szCs w:val="28"/>
        </w:rPr>
        <w:t>Зачетное занятие. Итоговое тестирование. Контроль уровня сформированности компетенций</w:t>
      </w:r>
      <w:r>
        <w:rPr>
          <w:rFonts w:ascii="Times New Roman" w:hAnsi="Times New Roman"/>
          <w:sz w:val="28"/>
          <w:szCs w:val="28"/>
        </w:rPr>
        <w:t>.</w:t>
      </w: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Тестовые задания:</w:t>
      </w:r>
    </w:p>
    <w:p w:rsidR="006D19CD" w:rsidRPr="00033314" w:rsidRDefault="006D19CD" w:rsidP="006D19CD">
      <w:pPr>
        <w:pStyle w:val="af"/>
        <w:spacing w:before="0" w:after="0" w:line="240" w:lineRule="auto"/>
        <w:ind w:left="0" w:firstLine="709"/>
        <w:jc w:val="both"/>
        <w:rPr>
          <w:rFonts w:ascii="Times New Roman" w:hAnsi="Times New Roman"/>
          <w:bCs/>
          <w:sz w:val="28"/>
          <w:szCs w:val="28"/>
          <w:lang w:val="ru-RU"/>
        </w:rPr>
      </w:pPr>
      <w:r w:rsidRPr="00033314">
        <w:rPr>
          <w:rFonts w:ascii="Times New Roman" w:hAnsi="Times New Roman"/>
          <w:bCs/>
          <w:sz w:val="28"/>
          <w:szCs w:val="28"/>
          <w:lang w:val="ru-RU"/>
        </w:rPr>
        <w:lastRenderedPageBreak/>
        <w:t>1. Для подтверждения диагноза инфаркта миокарда применяют:</w:t>
      </w:r>
    </w:p>
    <w:p w:rsidR="006D19CD" w:rsidRPr="00033314" w:rsidRDefault="006D19CD" w:rsidP="006D19CD">
      <w:pPr>
        <w:pStyle w:val="af"/>
        <w:spacing w:before="0" w:after="0" w:line="240" w:lineRule="auto"/>
        <w:ind w:left="0" w:firstLine="709"/>
        <w:jc w:val="both"/>
        <w:rPr>
          <w:rFonts w:ascii="Times New Roman" w:hAnsi="Times New Roman"/>
          <w:sz w:val="28"/>
          <w:szCs w:val="28"/>
          <w:lang w:val="ru-RU"/>
        </w:rPr>
      </w:pPr>
      <w:r w:rsidRPr="00033314">
        <w:rPr>
          <w:rFonts w:ascii="Times New Roman" w:hAnsi="Times New Roman"/>
          <w:sz w:val="28"/>
          <w:szCs w:val="28"/>
          <w:lang w:val="ru-RU"/>
        </w:rPr>
        <w:t>а) перкуссию, аускультацию сердца</w:t>
      </w:r>
    </w:p>
    <w:p w:rsidR="006D19CD" w:rsidRPr="00033314" w:rsidRDefault="006D19CD" w:rsidP="006D19CD">
      <w:pPr>
        <w:pStyle w:val="af"/>
        <w:spacing w:before="0" w:after="0" w:line="240" w:lineRule="auto"/>
        <w:ind w:left="0" w:firstLine="709"/>
        <w:jc w:val="both"/>
        <w:rPr>
          <w:rFonts w:ascii="Times New Roman" w:hAnsi="Times New Roman"/>
          <w:sz w:val="28"/>
          <w:szCs w:val="28"/>
          <w:lang w:val="ru-RU"/>
        </w:rPr>
      </w:pPr>
      <w:r w:rsidRPr="00033314">
        <w:rPr>
          <w:rFonts w:ascii="Times New Roman" w:hAnsi="Times New Roman"/>
          <w:sz w:val="28"/>
          <w:szCs w:val="28"/>
          <w:lang w:val="ru-RU"/>
        </w:rPr>
        <w:t>б) исследование пульса и артериального давления</w:t>
      </w:r>
    </w:p>
    <w:p w:rsidR="006D19CD" w:rsidRPr="00033314" w:rsidRDefault="006D19CD" w:rsidP="006D19CD">
      <w:pPr>
        <w:pStyle w:val="af"/>
        <w:spacing w:before="0" w:after="0" w:line="240" w:lineRule="auto"/>
        <w:ind w:left="0" w:firstLine="709"/>
        <w:jc w:val="both"/>
        <w:rPr>
          <w:rFonts w:ascii="Times New Roman" w:hAnsi="Times New Roman"/>
          <w:sz w:val="28"/>
          <w:szCs w:val="28"/>
          <w:lang w:val="ru-RU"/>
        </w:rPr>
      </w:pPr>
      <w:r w:rsidRPr="00033314">
        <w:rPr>
          <w:rFonts w:ascii="Times New Roman" w:hAnsi="Times New Roman"/>
          <w:sz w:val="28"/>
          <w:szCs w:val="28"/>
          <w:lang w:val="ru-RU"/>
        </w:rPr>
        <w:t>в) ультразвуковое исследование, рентген сердца</w:t>
      </w:r>
    </w:p>
    <w:p w:rsidR="006D19CD" w:rsidRPr="00033314" w:rsidRDefault="006D19CD" w:rsidP="006D19CD">
      <w:pPr>
        <w:pStyle w:val="af"/>
        <w:spacing w:before="0" w:after="0" w:line="240" w:lineRule="auto"/>
        <w:ind w:left="0" w:firstLine="709"/>
        <w:jc w:val="both"/>
        <w:rPr>
          <w:rFonts w:ascii="Times New Roman" w:hAnsi="Times New Roman"/>
          <w:sz w:val="28"/>
          <w:szCs w:val="28"/>
          <w:lang w:val="ru-RU"/>
        </w:rPr>
      </w:pPr>
      <w:r w:rsidRPr="00033314">
        <w:rPr>
          <w:rFonts w:ascii="Times New Roman" w:hAnsi="Times New Roman"/>
          <w:sz w:val="28"/>
          <w:szCs w:val="28"/>
          <w:lang w:val="ru-RU"/>
        </w:rPr>
        <w:t>г) электрокардиография, биохимическое исследование крови</w:t>
      </w:r>
    </w:p>
    <w:p w:rsidR="006D19CD" w:rsidRPr="00033314" w:rsidRDefault="006D19CD" w:rsidP="006D19CD">
      <w:pPr>
        <w:pStyle w:val="af"/>
        <w:spacing w:before="0" w:after="0" w:line="240" w:lineRule="auto"/>
        <w:ind w:left="0" w:firstLine="709"/>
        <w:jc w:val="both"/>
        <w:rPr>
          <w:rFonts w:ascii="Times New Roman" w:hAnsi="Times New Roman"/>
          <w:sz w:val="28"/>
          <w:szCs w:val="28"/>
          <w:lang w:val="ru-RU"/>
        </w:rPr>
      </w:pPr>
    </w:p>
    <w:p w:rsidR="006D19CD" w:rsidRPr="00033314" w:rsidRDefault="006D19CD" w:rsidP="006D19CD">
      <w:pPr>
        <w:pStyle w:val="af"/>
        <w:spacing w:before="0" w:after="0" w:line="240" w:lineRule="auto"/>
        <w:ind w:left="0" w:firstLine="709"/>
        <w:jc w:val="both"/>
        <w:rPr>
          <w:rFonts w:ascii="Times New Roman" w:hAnsi="Times New Roman"/>
          <w:bCs/>
          <w:sz w:val="28"/>
          <w:szCs w:val="28"/>
          <w:lang w:val="ru-RU"/>
        </w:rPr>
      </w:pPr>
      <w:r>
        <w:rPr>
          <w:rFonts w:ascii="Times New Roman" w:hAnsi="Times New Roman"/>
          <w:bCs/>
          <w:sz w:val="28"/>
          <w:szCs w:val="28"/>
          <w:lang w:val="ru-RU"/>
        </w:rPr>
        <w:t>2</w:t>
      </w:r>
      <w:r w:rsidRPr="00033314">
        <w:rPr>
          <w:rFonts w:ascii="Times New Roman" w:hAnsi="Times New Roman"/>
          <w:bCs/>
          <w:sz w:val="28"/>
          <w:szCs w:val="28"/>
          <w:lang w:val="ru-RU"/>
        </w:rPr>
        <w:t>. При приступе стенокардии характерно:</w:t>
      </w:r>
    </w:p>
    <w:p w:rsidR="006D19CD" w:rsidRPr="00033314" w:rsidRDefault="006D19CD" w:rsidP="006D19CD">
      <w:pPr>
        <w:pStyle w:val="af"/>
        <w:spacing w:before="0" w:after="0" w:line="240" w:lineRule="auto"/>
        <w:ind w:left="0" w:firstLine="709"/>
        <w:jc w:val="both"/>
        <w:rPr>
          <w:rFonts w:ascii="Times New Roman" w:hAnsi="Times New Roman"/>
          <w:sz w:val="28"/>
          <w:szCs w:val="28"/>
          <w:lang w:val="ru-RU"/>
        </w:rPr>
      </w:pPr>
      <w:r w:rsidRPr="00033314">
        <w:rPr>
          <w:rFonts w:ascii="Times New Roman" w:hAnsi="Times New Roman"/>
          <w:sz w:val="28"/>
          <w:szCs w:val="28"/>
          <w:lang w:val="ru-RU"/>
        </w:rPr>
        <w:t xml:space="preserve">а) острая боль в сердце </w:t>
      </w:r>
    </w:p>
    <w:p w:rsidR="006D19CD" w:rsidRPr="00033314" w:rsidRDefault="006D19CD" w:rsidP="006D19CD">
      <w:pPr>
        <w:pStyle w:val="af"/>
        <w:spacing w:before="0" w:after="0" w:line="240" w:lineRule="auto"/>
        <w:ind w:left="0" w:firstLine="709"/>
        <w:jc w:val="both"/>
        <w:rPr>
          <w:rFonts w:ascii="Times New Roman" w:hAnsi="Times New Roman"/>
          <w:sz w:val="28"/>
          <w:szCs w:val="28"/>
          <w:lang w:val="ru-RU"/>
        </w:rPr>
      </w:pPr>
      <w:r w:rsidRPr="00033314">
        <w:rPr>
          <w:rFonts w:ascii="Times New Roman" w:hAnsi="Times New Roman"/>
          <w:sz w:val="28"/>
          <w:szCs w:val="28"/>
          <w:lang w:val="ru-RU"/>
        </w:rPr>
        <w:t>б) боль за грудиной сжимающего характера</w:t>
      </w:r>
    </w:p>
    <w:p w:rsidR="006D19CD" w:rsidRPr="00033314" w:rsidRDefault="006D19CD" w:rsidP="006D19CD">
      <w:pPr>
        <w:pStyle w:val="af"/>
        <w:spacing w:before="0" w:after="0" w:line="240" w:lineRule="auto"/>
        <w:ind w:left="0" w:firstLine="709"/>
        <w:jc w:val="both"/>
        <w:rPr>
          <w:rFonts w:ascii="Times New Roman" w:hAnsi="Times New Roman"/>
          <w:sz w:val="28"/>
          <w:szCs w:val="28"/>
          <w:lang w:val="ru-RU"/>
        </w:rPr>
      </w:pPr>
      <w:r w:rsidRPr="00033314">
        <w:rPr>
          <w:rFonts w:ascii="Times New Roman" w:hAnsi="Times New Roman"/>
          <w:sz w:val="28"/>
          <w:szCs w:val="28"/>
          <w:lang w:val="ru-RU"/>
        </w:rPr>
        <w:t>в) боль в сердце ноющего характера</w:t>
      </w:r>
    </w:p>
    <w:p w:rsidR="006D19CD" w:rsidRPr="00033314" w:rsidRDefault="006D19CD" w:rsidP="006D19CD">
      <w:pPr>
        <w:pStyle w:val="af"/>
        <w:spacing w:before="0" w:after="0" w:line="240" w:lineRule="auto"/>
        <w:ind w:left="0" w:firstLine="709"/>
        <w:jc w:val="both"/>
        <w:rPr>
          <w:rFonts w:ascii="Times New Roman" w:hAnsi="Times New Roman"/>
          <w:sz w:val="28"/>
          <w:szCs w:val="28"/>
          <w:lang w:val="ru-RU"/>
        </w:rPr>
      </w:pPr>
      <w:r w:rsidRPr="00033314">
        <w:rPr>
          <w:rFonts w:ascii="Times New Roman" w:hAnsi="Times New Roman"/>
          <w:sz w:val="28"/>
          <w:szCs w:val="28"/>
          <w:lang w:val="ru-RU"/>
        </w:rPr>
        <w:t>г) боль в сердце кинжальная</w:t>
      </w:r>
    </w:p>
    <w:p w:rsidR="006D19CD" w:rsidRPr="00033314" w:rsidRDefault="006D19CD" w:rsidP="006D19CD">
      <w:pPr>
        <w:pStyle w:val="af"/>
        <w:spacing w:before="0" w:after="0" w:line="240" w:lineRule="auto"/>
        <w:ind w:left="0" w:firstLine="709"/>
        <w:jc w:val="both"/>
        <w:rPr>
          <w:rFonts w:ascii="Times New Roman" w:hAnsi="Times New Roman"/>
          <w:sz w:val="28"/>
          <w:szCs w:val="28"/>
          <w:lang w:val="ru-RU"/>
        </w:rPr>
      </w:pPr>
    </w:p>
    <w:p w:rsidR="006D19CD" w:rsidRPr="00033314" w:rsidRDefault="006D19CD" w:rsidP="006D19CD">
      <w:pPr>
        <w:pStyle w:val="af"/>
        <w:spacing w:before="0" w:after="0" w:line="240" w:lineRule="auto"/>
        <w:ind w:left="0" w:firstLine="709"/>
        <w:rPr>
          <w:rFonts w:ascii="Times New Roman" w:hAnsi="Times New Roman"/>
          <w:bCs/>
          <w:sz w:val="28"/>
          <w:szCs w:val="28"/>
          <w:lang w:val="ru-RU"/>
        </w:rPr>
      </w:pPr>
      <w:r>
        <w:rPr>
          <w:rFonts w:ascii="Times New Roman" w:hAnsi="Times New Roman"/>
          <w:bCs/>
          <w:sz w:val="28"/>
          <w:szCs w:val="28"/>
          <w:lang w:val="ru-RU"/>
        </w:rPr>
        <w:t>3</w:t>
      </w:r>
      <w:r w:rsidRPr="00033314">
        <w:rPr>
          <w:rFonts w:ascii="Times New Roman" w:hAnsi="Times New Roman"/>
          <w:bCs/>
          <w:sz w:val="28"/>
          <w:szCs w:val="28"/>
          <w:lang w:val="ru-RU"/>
        </w:rPr>
        <w:t>.Обморок сопровождается:</w:t>
      </w:r>
    </w:p>
    <w:p w:rsidR="006D19CD" w:rsidRPr="00033314" w:rsidRDefault="006D19CD" w:rsidP="006D19CD">
      <w:pPr>
        <w:pStyle w:val="af"/>
        <w:spacing w:before="0" w:after="0" w:line="240" w:lineRule="auto"/>
        <w:ind w:left="0" w:firstLine="709"/>
        <w:rPr>
          <w:rFonts w:ascii="Times New Roman" w:hAnsi="Times New Roman"/>
          <w:sz w:val="28"/>
          <w:szCs w:val="28"/>
          <w:lang w:val="ru-RU"/>
        </w:rPr>
      </w:pPr>
      <w:r w:rsidRPr="00033314">
        <w:rPr>
          <w:rFonts w:ascii="Times New Roman" w:hAnsi="Times New Roman"/>
          <w:sz w:val="28"/>
          <w:szCs w:val="28"/>
          <w:lang w:val="ru-RU"/>
        </w:rPr>
        <w:t>а) отсутствием потери сознания</w:t>
      </w:r>
    </w:p>
    <w:p w:rsidR="006D19CD" w:rsidRPr="00033314" w:rsidRDefault="006D19CD" w:rsidP="006D19CD">
      <w:pPr>
        <w:pStyle w:val="af"/>
        <w:spacing w:before="0" w:after="0" w:line="240" w:lineRule="auto"/>
        <w:ind w:left="0" w:firstLine="709"/>
        <w:rPr>
          <w:rFonts w:ascii="Times New Roman" w:hAnsi="Times New Roman"/>
          <w:sz w:val="28"/>
          <w:szCs w:val="28"/>
          <w:lang w:val="ru-RU"/>
        </w:rPr>
      </w:pPr>
      <w:r w:rsidRPr="00033314">
        <w:rPr>
          <w:rFonts w:ascii="Times New Roman" w:hAnsi="Times New Roman"/>
          <w:sz w:val="28"/>
          <w:szCs w:val="28"/>
          <w:lang w:val="ru-RU"/>
        </w:rPr>
        <w:t>б)  потерей сознания</w:t>
      </w:r>
    </w:p>
    <w:p w:rsidR="006D19CD" w:rsidRPr="00033314" w:rsidRDefault="006D19CD" w:rsidP="006D19CD">
      <w:pPr>
        <w:pStyle w:val="af"/>
        <w:spacing w:before="0" w:after="0" w:line="240" w:lineRule="auto"/>
        <w:ind w:left="0" w:firstLine="709"/>
        <w:rPr>
          <w:rFonts w:ascii="Times New Roman" w:hAnsi="Times New Roman"/>
          <w:sz w:val="28"/>
          <w:szCs w:val="28"/>
          <w:lang w:val="ru-RU"/>
        </w:rPr>
      </w:pPr>
      <w:r w:rsidRPr="00033314">
        <w:rPr>
          <w:rFonts w:ascii="Times New Roman" w:hAnsi="Times New Roman"/>
          <w:sz w:val="28"/>
          <w:szCs w:val="28"/>
          <w:lang w:val="ru-RU"/>
        </w:rPr>
        <w:t>в)  потерей координацией движения</w:t>
      </w:r>
    </w:p>
    <w:p w:rsidR="006D19CD" w:rsidRPr="00033314" w:rsidRDefault="006D19CD" w:rsidP="006D19CD">
      <w:pPr>
        <w:pStyle w:val="af"/>
        <w:spacing w:before="0" w:after="0" w:line="240" w:lineRule="auto"/>
        <w:ind w:left="0" w:firstLine="709"/>
        <w:rPr>
          <w:rFonts w:ascii="Times New Roman" w:hAnsi="Times New Roman"/>
          <w:sz w:val="28"/>
          <w:szCs w:val="28"/>
          <w:lang w:val="ru-RU"/>
        </w:rPr>
      </w:pPr>
      <w:r w:rsidRPr="00033314">
        <w:rPr>
          <w:rFonts w:ascii="Times New Roman" w:hAnsi="Times New Roman"/>
          <w:sz w:val="28"/>
          <w:szCs w:val="28"/>
          <w:lang w:val="ru-RU"/>
        </w:rPr>
        <w:t>г)  непроизвольным выделением мочи</w:t>
      </w:r>
    </w:p>
    <w:p w:rsidR="006D19CD" w:rsidRPr="00033314" w:rsidRDefault="006D19CD" w:rsidP="006D19CD">
      <w:pPr>
        <w:pStyle w:val="af"/>
        <w:spacing w:before="0" w:after="0" w:line="240" w:lineRule="auto"/>
        <w:ind w:left="0" w:firstLine="709"/>
        <w:rPr>
          <w:rFonts w:ascii="Times New Roman" w:hAnsi="Times New Roman"/>
          <w:sz w:val="28"/>
          <w:szCs w:val="28"/>
          <w:lang w:val="ru-RU"/>
        </w:rPr>
      </w:pPr>
    </w:p>
    <w:p w:rsidR="006D19CD" w:rsidRDefault="006D19CD" w:rsidP="006D19CD">
      <w:pPr>
        <w:pStyle w:val="af"/>
        <w:spacing w:before="0" w:after="0" w:line="240" w:lineRule="auto"/>
        <w:ind w:left="360"/>
        <w:jc w:val="both"/>
        <w:rPr>
          <w:rFonts w:ascii="Times New Roman" w:hAnsi="Times New Roman"/>
          <w:i/>
          <w:sz w:val="28"/>
          <w:szCs w:val="28"/>
          <w:lang w:val="ru-RU"/>
        </w:rPr>
      </w:pPr>
      <w:r>
        <w:rPr>
          <w:rFonts w:ascii="Times New Roman" w:hAnsi="Times New Roman"/>
          <w:i/>
          <w:sz w:val="28"/>
          <w:szCs w:val="28"/>
          <w:lang w:val="ru-RU"/>
        </w:rPr>
        <w:t>Ситуационная задача:</w:t>
      </w:r>
    </w:p>
    <w:p w:rsidR="006D19CD" w:rsidRPr="006A09C4" w:rsidRDefault="006D19CD" w:rsidP="006D19CD">
      <w:pPr>
        <w:pStyle w:val="af"/>
        <w:spacing w:before="0" w:after="0" w:line="240" w:lineRule="auto"/>
        <w:ind w:left="0" w:firstLine="709"/>
        <w:jc w:val="both"/>
        <w:rPr>
          <w:rFonts w:ascii="Times New Roman" w:hAnsi="Times New Roman"/>
          <w:bCs/>
          <w:sz w:val="28"/>
          <w:szCs w:val="28"/>
          <w:lang w:val="ru-RU"/>
        </w:rPr>
      </w:pPr>
      <w:r w:rsidRPr="006A09C4">
        <w:rPr>
          <w:rFonts w:ascii="Times New Roman" w:hAnsi="Times New Roman"/>
          <w:bCs/>
          <w:sz w:val="28"/>
          <w:szCs w:val="28"/>
          <w:lang w:val="ru-RU"/>
        </w:rPr>
        <w:t xml:space="preserve">Вызов  врача на дом к пациенту Н., 33 лет, которому проводилось амбулаторное лечение по поводу фолликулярной ангины. Жалобы на нарастающую общую слабость, тошноту, головную боль, сухость во рту, интенсивную жажду. </w:t>
      </w:r>
    </w:p>
    <w:p w:rsidR="006D19CD" w:rsidRPr="006A09C4" w:rsidRDefault="006D19CD" w:rsidP="006D19CD">
      <w:pPr>
        <w:pStyle w:val="af"/>
        <w:spacing w:before="0" w:after="0" w:line="240" w:lineRule="auto"/>
        <w:ind w:left="0" w:firstLine="709"/>
        <w:jc w:val="both"/>
        <w:rPr>
          <w:rFonts w:ascii="Times New Roman" w:hAnsi="Times New Roman"/>
          <w:bCs/>
          <w:sz w:val="28"/>
          <w:szCs w:val="28"/>
          <w:lang w:val="ru-RU"/>
        </w:rPr>
      </w:pPr>
      <w:r w:rsidRPr="006A09C4">
        <w:rPr>
          <w:rFonts w:ascii="Times New Roman" w:hAnsi="Times New Roman"/>
          <w:bCs/>
          <w:sz w:val="28"/>
          <w:szCs w:val="28"/>
          <w:lang w:val="ru-RU"/>
        </w:rPr>
        <w:t>Объективно: общее состояние средней тяжести, слегка заторможен. Кожа сухая, бледная. Тонус глазных яблок снижен. Мышечная гипотония. Дыхание учащено до 30 в мин. Легкий запах ацетона изо рта. Аускультативно дыхание везикулярное, тоны сердца приглушены, чистые. Пульс ритмичный, определяется 5-6 экстрасистол в минуту. АД 100/70 мм.рт.ст. Язык сухой, слегка обложен. Живот мягкий, безболезненный, печень выступает из-под реберной дуги на 1,5 см по среднеключичной линии, безболезненная, эластической консистенции.</w:t>
      </w:r>
    </w:p>
    <w:p w:rsidR="006D19CD" w:rsidRPr="006A09C4" w:rsidRDefault="006D19CD" w:rsidP="006D19CD">
      <w:pPr>
        <w:pStyle w:val="af"/>
        <w:spacing w:before="0" w:after="0" w:line="240" w:lineRule="auto"/>
        <w:ind w:left="0" w:firstLine="709"/>
        <w:jc w:val="both"/>
        <w:rPr>
          <w:rFonts w:ascii="Times New Roman" w:hAnsi="Times New Roman"/>
          <w:bCs/>
          <w:sz w:val="28"/>
          <w:szCs w:val="28"/>
          <w:lang w:val="ru-RU"/>
        </w:rPr>
      </w:pPr>
      <w:r w:rsidRPr="006A09C4">
        <w:rPr>
          <w:rFonts w:ascii="Times New Roman" w:hAnsi="Times New Roman"/>
          <w:bCs/>
          <w:sz w:val="28"/>
          <w:szCs w:val="28"/>
          <w:lang w:val="ru-RU"/>
        </w:rPr>
        <w:t>Задания.</w:t>
      </w:r>
    </w:p>
    <w:p w:rsidR="006D19CD" w:rsidRPr="006A09C4" w:rsidRDefault="006D19CD" w:rsidP="006D19CD">
      <w:pPr>
        <w:pStyle w:val="af"/>
        <w:spacing w:before="0" w:after="0" w:line="240" w:lineRule="auto"/>
        <w:ind w:left="0" w:firstLine="709"/>
        <w:jc w:val="both"/>
        <w:rPr>
          <w:rFonts w:ascii="Times New Roman" w:hAnsi="Times New Roman"/>
          <w:bCs/>
          <w:sz w:val="28"/>
          <w:szCs w:val="28"/>
          <w:lang w:val="ru-RU"/>
        </w:rPr>
      </w:pPr>
      <w:r w:rsidRPr="006A09C4">
        <w:rPr>
          <w:rFonts w:ascii="Times New Roman" w:hAnsi="Times New Roman"/>
          <w:bCs/>
          <w:sz w:val="28"/>
          <w:szCs w:val="28"/>
          <w:lang w:val="ru-RU"/>
        </w:rPr>
        <w:t>1.</w:t>
      </w:r>
      <w:r w:rsidRPr="006A09C4">
        <w:rPr>
          <w:rFonts w:ascii="Times New Roman" w:hAnsi="Times New Roman"/>
          <w:bCs/>
          <w:sz w:val="28"/>
          <w:szCs w:val="28"/>
          <w:lang w:val="ru-RU"/>
        </w:rPr>
        <w:tab/>
        <w:t>Сформулируйте и обоснуйте предварительный  диагноз.</w:t>
      </w:r>
    </w:p>
    <w:p w:rsidR="006D19CD" w:rsidRPr="006A09C4" w:rsidRDefault="006D19CD" w:rsidP="006D19CD">
      <w:pPr>
        <w:pStyle w:val="af"/>
        <w:spacing w:before="0" w:after="0" w:line="240" w:lineRule="auto"/>
        <w:ind w:left="0" w:firstLine="709"/>
        <w:jc w:val="both"/>
        <w:rPr>
          <w:rFonts w:ascii="Times New Roman" w:hAnsi="Times New Roman"/>
          <w:bCs/>
          <w:sz w:val="28"/>
          <w:szCs w:val="28"/>
          <w:lang w:val="ru-RU"/>
        </w:rPr>
      </w:pPr>
      <w:r w:rsidRPr="006A09C4">
        <w:rPr>
          <w:rFonts w:ascii="Times New Roman" w:hAnsi="Times New Roman"/>
          <w:bCs/>
          <w:sz w:val="28"/>
          <w:szCs w:val="28"/>
          <w:lang w:val="ru-RU"/>
        </w:rPr>
        <w:t>2.</w:t>
      </w:r>
      <w:r w:rsidRPr="006A09C4">
        <w:rPr>
          <w:rFonts w:ascii="Times New Roman" w:hAnsi="Times New Roman"/>
          <w:bCs/>
          <w:sz w:val="28"/>
          <w:szCs w:val="28"/>
          <w:lang w:val="ru-RU"/>
        </w:rPr>
        <w:tab/>
        <w:t>Назовите дополнительные обследования, необходимые для подтверждения диагноза.</w:t>
      </w:r>
    </w:p>
    <w:p w:rsidR="006D19CD" w:rsidRPr="00DF5529" w:rsidRDefault="006D19CD" w:rsidP="006D19CD">
      <w:pPr>
        <w:pStyle w:val="af"/>
        <w:spacing w:before="0" w:after="0" w:line="240" w:lineRule="auto"/>
        <w:ind w:left="0" w:firstLine="709"/>
        <w:jc w:val="both"/>
        <w:rPr>
          <w:rFonts w:ascii="Times New Roman" w:hAnsi="Times New Roman"/>
          <w:bCs/>
          <w:i/>
          <w:sz w:val="28"/>
          <w:szCs w:val="28"/>
          <w:lang w:val="ru-RU"/>
        </w:rPr>
      </w:pPr>
      <w:r w:rsidRPr="00DF5529">
        <w:rPr>
          <w:rFonts w:ascii="Times New Roman" w:hAnsi="Times New Roman"/>
          <w:bCs/>
          <w:sz w:val="28"/>
          <w:szCs w:val="28"/>
          <w:lang w:val="ru-RU"/>
        </w:rPr>
        <w:t>3.</w:t>
      </w:r>
      <w:r w:rsidRPr="00DF5529">
        <w:rPr>
          <w:rFonts w:ascii="Times New Roman" w:hAnsi="Times New Roman"/>
          <w:bCs/>
          <w:sz w:val="28"/>
          <w:szCs w:val="28"/>
          <w:lang w:val="ru-RU"/>
        </w:rPr>
        <w:tab/>
        <w:t>Оказание неотложной помощи.</w:t>
      </w:r>
    </w:p>
    <w:p w:rsidR="006D19CD" w:rsidRDefault="006D19CD" w:rsidP="006D19CD">
      <w:pPr>
        <w:pStyle w:val="af"/>
        <w:spacing w:before="0" w:after="0" w:line="240" w:lineRule="auto"/>
        <w:ind w:left="360"/>
        <w:jc w:val="both"/>
        <w:rPr>
          <w:rFonts w:ascii="Times New Roman" w:hAnsi="Times New Roman"/>
          <w:i/>
          <w:sz w:val="28"/>
          <w:szCs w:val="28"/>
          <w:lang w:val="ru-RU"/>
        </w:rPr>
      </w:pPr>
    </w:p>
    <w:p w:rsidR="006D19CD" w:rsidRDefault="006D19CD" w:rsidP="006D19CD">
      <w:pPr>
        <w:pStyle w:val="af"/>
        <w:spacing w:before="0" w:after="0" w:line="240" w:lineRule="auto"/>
        <w:ind w:left="360"/>
        <w:jc w:val="both"/>
        <w:rPr>
          <w:rFonts w:ascii="Times New Roman" w:hAnsi="Times New Roman"/>
          <w:b/>
          <w:sz w:val="28"/>
          <w:szCs w:val="28"/>
          <w:lang w:val="ru-RU"/>
        </w:rPr>
      </w:pPr>
      <w:r w:rsidRPr="00981830">
        <w:rPr>
          <w:rFonts w:ascii="Times New Roman" w:hAnsi="Times New Roman"/>
          <w:i/>
          <w:sz w:val="28"/>
          <w:szCs w:val="28"/>
          <w:lang w:val="ru-RU"/>
        </w:rPr>
        <w:t>Контрольные вопросы</w:t>
      </w:r>
      <w:r>
        <w:rPr>
          <w:rFonts w:ascii="Times New Roman" w:hAnsi="Times New Roman"/>
          <w:i/>
          <w:sz w:val="28"/>
          <w:szCs w:val="28"/>
          <w:lang w:val="ru-RU"/>
        </w:rPr>
        <w:t>:</w:t>
      </w:r>
    </w:p>
    <w:p w:rsidR="006D19CD" w:rsidRPr="00D1392C" w:rsidRDefault="006D19CD" w:rsidP="00522E12">
      <w:pPr>
        <w:pStyle w:val="ad"/>
        <w:numPr>
          <w:ilvl w:val="0"/>
          <w:numId w:val="39"/>
        </w:numPr>
        <w:spacing w:after="0" w:line="240" w:lineRule="auto"/>
        <w:ind w:left="0" w:firstLine="709"/>
        <w:jc w:val="both"/>
        <w:rPr>
          <w:rFonts w:ascii="Times New Roman" w:hAnsi="Times New Roman"/>
          <w:sz w:val="28"/>
          <w:szCs w:val="28"/>
        </w:rPr>
      </w:pPr>
      <w:r w:rsidRPr="00D1392C">
        <w:rPr>
          <w:rFonts w:ascii="Times New Roman" w:hAnsi="Times New Roman"/>
          <w:sz w:val="28"/>
          <w:szCs w:val="28"/>
        </w:rPr>
        <w:t>Пневмонии. Плевриты. Гидроторакс. Этиология. Патогенез. Клинические проявления. Критерии диагностики. Принципы лечения.</w:t>
      </w:r>
    </w:p>
    <w:p w:rsidR="006D19CD" w:rsidRPr="00D1392C" w:rsidRDefault="006D19CD" w:rsidP="00522E12">
      <w:pPr>
        <w:pStyle w:val="ad"/>
        <w:numPr>
          <w:ilvl w:val="0"/>
          <w:numId w:val="39"/>
        </w:numPr>
        <w:spacing w:after="0" w:line="240" w:lineRule="auto"/>
        <w:ind w:left="0" w:firstLine="709"/>
        <w:jc w:val="both"/>
        <w:rPr>
          <w:rFonts w:ascii="Times New Roman" w:hAnsi="Times New Roman"/>
          <w:sz w:val="28"/>
          <w:szCs w:val="28"/>
        </w:rPr>
      </w:pPr>
      <w:r w:rsidRPr="00D1392C">
        <w:rPr>
          <w:rFonts w:ascii="Times New Roman" w:hAnsi="Times New Roman"/>
          <w:sz w:val="28"/>
          <w:szCs w:val="28"/>
        </w:rPr>
        <w:t>Бронхиты. Этиология. Патогенез. Клинические проявления. Критерии диагностики. Принципы лечения.</w:t>
      </w:r>
    </w:p>
    <w:p w:rsidR="006D19CD" w:rsidRPr="00D1392C" w:rsidRDefault="006D19CD" w:rsidP="00522E12">
      <w:pPr>
        <w:pStyle w:val="ad"/>
        <w:numPr>
          <w:ilvl w:val="0"/>
          <w:numId w:val="39"/>
        </w:numPr>
        <w:spacing w:after="0" w:line="240" w:lineRule="auto"/>
        <w:ind w:left="0" w:firstLine="709"/>
        <w:jc w:val="both"/>
        <w:rPr>
          <w:rFonts w:ascii="Times New Roman" w:hAnsi="Times New Roman"/>
          <w:sz w:val="28"/>
          <w:szCs w:val="28"/>
        </w:rPr>
      </w:pPr>
      <w:r w:rsidRPr="00D1392C">
        <w:rPr>
          <w:rFonts w:ascii="Times New Roman" w:hAnsi="Times New Roman"/>
          <w:sz w:val="28"/>
          <w:szCs w:val="28"/>
        </w:rPr>
        <w:lastRenderedPageBreak/>
        <w:t>Хроническая обструктивная болезнь легких. Дыхательная недостаточность. Этиология. Патогенез. Клинические проявления. Критерии диагностики. Принципы лечения.</w:t>
      </w:r>
    </w:p>
    <w:p w:rsidR="006D19CD" w:rsidRPr="00D1392C" w:rsidRDefault="006D19CD" w:rsidP="00522E12">
      <w:pPr>
        <w:pStyle w:val="ad"/>
        <w:numPr>
          <w:ilvl w:val="0"/>
          <w:numId w:val="39"/>
        </w:numPr>
        <w:spacing w:after="0" w:line="240" w:lineRule="auto"/>
        <w:ind w:left="0" w:firstLine="709"/>
        <w:jc w:val="both"/>
        <w:rPr>
          <w:rFonts w:ascii="Times New Roman" w:hAnsi="Times New Roman"/>
          <w:sz w:val="28"/>
          <w:szCs w:val="28"/>
        </w:rPr>
      </w:pPr>
      <w:r w:rsidRPr="00D1392C">
        <w:rPr>
          <w:rFonts w:ascii="Times New Roman" w:hAnsi="Times New Roman"/>
          <w:sz w:val="28"/>
          <w:szCs w:val="28"/>
        </w:rPr>
        <w:t>Абсцесс легкого. Этиология. Патогенез. Клинические проявления. Критерии диагностики. Принципы лечения.</w:t>
      </w:r>
    </w:p>
    <w:p w:rsidR="006D19CD" w:rsidRPr="00D1392C" w:rsidRDefault="006D19CD" w:rsidP="00522E12">
      <w:pPr>
        <w:pStyle w:val="ad"/>
        <w:numPr>
          <w:ilvl w:val="0"/>
          <w:numId w:val="39"/>
        </w:numPr>
        <w:spacing w:after="0" w:line="240" w:lineRule="auto"/>
        <w:ind w:left="0" w:firstLine="709"/>
        <w:jc w:val="both"/>
        <w:rPr>
          <w:rFonts w:ascii="Times New Roman" w:hAnsi="Times New Roman"/>
          <w:sz w:val="28"/>
          <w:szCs w:val="28"/>
        </w:rPr>
      </w:pPr>
      <w:r w:rsidRPr="00D1392C">
        <w:rPr>
          <w:rFonts w:ascii="Times New Roman" w:hAnsi="Times New Roman"/>
          <w:sz w:val="28"/>
          <w:szCs w:val="28"/>
        </w:rPr>
        <w:t>Бронхоэктатическая болезнь. Этиология. Патогенез. Клинические проявления. Критерии диагностики. Принципы лечения.</w:t>
      </w:r>
    </w:p>
    <w:p w:rsidR="00136EE5" w:rsidRDefault="00136EE5" w:rsidP="00136EE5">
      <w:pPr>
        <w:pStyle w:val="a5"/>
        <w:ind w:firstLine="0"/>
        <w:jc w:val="left"/>
        <w:rPr>
          <w:rFonts w:ascii="Times New Roman" w:hAnsi="Times New Roman" w:cs="Times New Roman"/>
          <w:b/>
          <w:sz w:val="28"/>
          <w:szCs w:val="28"/>
        </w:rPr>
      </w:pPr>
    </w:p>
    <w:p w:rsidR="00136EE5" w:rsidRPr="004E577F" w:rsidRDefault="00136EE5" w:rsidP="00136EE5">
      <w:pPr>
        <w:pStyle w:val="a5"/>
        <w:ind w:firstLine="0"/>
        <w:jc w:val="left"/>
        <w:rPr>
          <w:rFonts w:ascii="Times New Roman" w:hAnsi="Times New Roman" w:cs="Times New Roman"/>
          <w:b/>
          <w:sz w:val="32"/>
          <w:szCs w:val="32"/>
        </w:rPr>
      </w:pPr>
      <w:r w:rsidRPr="004E577F">
        <w:rPr>
          <w:rFonts w:ascii="Times New Roman" w:hAnsi="Times New Roman" w:cs="Times New Roman"/>
          <w:b/>
          <w:sz w:val="32"/>
          <w:szCs w:val="32"/>
        </w:rPr>
        <w:t>Задания текущего контроля успеваемости по разделу 14.</w:t>
      </w:r>
    </w:p>
    <w:p w:rsidR="00136EE5" w:rsidRPr="00136EE5" w:rsidRDefault="00136EE5" w:rsidP="00136EE5">
      <w:pPr>
        <w:spacing w:after="0" w:line="240" w:lineRule="auto"/>
        <w:rPr>
          <w:rFonts w:ascii="Times New Roman" w:hAnsi="Times New Roman"/>
          <w:sz w:val="28"/>
          <w:szCs w:val="28"/>
        </w:rPr>
      </w:pPr>
      <w:r w:rsidRPr="00136EE5">
        <w:rPr>
          <w:rFonts w:ascii="Times New Roman" w:hAnsi="Times New Roman"/>
          <w:b/>
          <w:sz w:val="28"/>
          <w:szCs w:val="28"/>
        </w:rPr>
        <w:t>Текущий контроль успеваемости по теме</w:t>
      </w:r>
      <w:r w:rsidRPr="004E577F">
        <w:rPr>
          <w:rFonts w:ascii="Times New Roman" w:hAnsi="Times New Roman"/>
          <w:b/>
          <w:sz w:val="28"/>
          <w:szCs w:val="28"/>
        </w:rPr>
        <w:t xml:space="preserve">: </w:t>
      </w:r>
      <w:r w:rsidR="004E577F" w:rsidRPr="004E577F">
        <w:rPr>
          <w:rFonts w:ascii="Times New Roman" w:hAnsi="Times New Roman"/>
          <w:sz w:val="28"/>
          <w:szCs w:val="28"/>
        </w:rPr>
        <w:t xml:space="preserve"> </w:t>
      </w:r>
      <w:r w:rsidR="004E577F">
        <w:rPr>
          <w:rFonts w:ascii="Times New Roman" w:hAnsi="Times New Roman"/>
          <w:sz w:val="28"/>
          <w:szCs w:val="28"/>
        </w:rPr>
        <w:t>«</w:t>
      </w:r>
      <w:r w:rsidR="004E577F" w:rsidRPr="004E577F">
        <w:rPr>
          <w:rFonts w:ascii="Times New Roman" w:hAnsi="Times New Roman"/>
          <w:sz w:val="28"/>
          <w:szCs w:val="28"/>
        </w:rPr>
        <w:t>Предмет клинической фармакологии. Содержание терминов и понятий. Значение фармакокинетики и фармакодинамики в рациональном выборе лекарственных препаратов. Лекарственные взаимодействия</w:t>
      </w:r>
      <w:r w:rsidR="004E577F">
        <w:rPr>
          <w:rFonts w:ascii="Times New Roman" w:hAnsi="Times New Roman"/>
          <w:sz w:val="28"/>
          <w:szCs w:val="28"/>
        </w:rPr>
        <w:t>».</w:t>
      </w:r>
    </w:p>
    <w:p w:rsidR="00136EE5" w:rsidRPr="004E577F" w:rsidRDefault="004E577F" w:rsidP="004E577F">
      <w:pPr>
        <w:pStyle w:val="af"/>
        <w:spacing w:after="0" w:line="240" w:lineRule="auto"/>
        <w:ind w:left="0"/>
        <w:rPr>
          <w:rFonts w:ascii="Times New Roman" w:eastAsia="Times New Roman" w:hAnsi="Times New Roman"/>
          <w:b/>
          <w:i/>
          <w:sz w:val="28"/>
          <w:szCs w:val="28"/>
          <w:lang w:val="ru-RU"/>
        </w:rPr>
      </w:pPr>
      <w:r w:rsidRPr="004E577F">
        <w:rPr>
          <w:rFonts w:ascii="Times New Roman" w:eastAsia="Times New Roman" w:hAnsi="Times New Roman"/>
          <w:b/>
          <w:i/>
          <w:sz w:val="28"/>
          <w:szCs w:val="28"/>
          <w:lang w:val="ru-RU"/>
        </w:rPr>
        <w:t>Тестовые задания:</w:t>
      </w:r>
    </w:p>
    <w:p w:rsidR="00136EE5" w:rsidRPr="00136EE5" w:rsidRDefault="00136EE5" w:rsidP="00136EE5">
      <w:pPr>
        <w:pStyle w:val="af"/>
        <w:spacing w:after="0" w:line="240" w:lineRule="auto"/>
        <w:rPr>
          <w:rFonts w:ascii="Times New Roman" w:eastAsia="Times New Roman" w:hAnsi="Times New Roman"/>
          <w:sz w:val="28"/>
          <w:szCs w:val="28"/>
          <w:lang w:val="ru-RU"/>
        </w:rPr>
      </w:pPr>
      <w:r w:rsidRPr="00136EE5">
        <w:rPr>
          <w:rFonts w:ascii="Times New Roman" w:eastAsia="Times New Roman" w:hAnsi="Times New Roman"/>
          <w:sz w:val="28"/>
          <w:szCs w:val="28"/>
          <w:lang w:val="ru-RU"/>
        </w:rPr>
        <w:t>ЗАДАНИЕ 1</w:t>
      </w:r>
    </w:p>
    <w:p w:rsidR="00136EE5" w:rsidRPr="00136EE5" w:rsidRDefault="00136EE5" w:rsidP="00136EE5">
      <w:pPr>
        <w:pStyle w:val="af"/>
        <w:spacing w:after="0" w:line="240" w:lineRule="auto"/>
        <w:rPr>
          <w:rFonts w:ascii="Times New Roman" w:eastAsia="Times New Roman" w:hAnsi="Times New Roman"/>
          <w:sz w:val="28"/>
          <w:szCs w:val="28"/>
          <w:lang w:val="ru-RU"/>
        </w:rPr>
      </w:pPr>
      <w:r w:rsidRPr="00136EE5">
        <w:rPr>
          <w:rFonts w:ascii="Times New Roman" w:eastAsia="Times New Roman" w:hAnsi="Times New Roman"/>
          <w:sz w:val="28"/>
          <w:szCs w:val="28"/>
          <w:lang w:val="ru-RU"/>
        </w:rPr>
        <w:t>1) .Что включает понятие «фармакокинетика»?</w:t>
      </w:r>
    </w:p>
    <w:p w:rsidR="00136EE5" w:rsidRPr="00136EE5" w:rsidRDefault="00136EE5" w:rsidP="00136EE5">
      <w:pPr>
        <w:pStyle w:val="af"/>
        <w:spacing w:after="0" w:line="240" w:lineRule="auto"/>
        <w:rPr>
          <w:rFonts w:ascii="Times New Roman" w:eastAsia="Times New Roman" w:hAnsi="Times New Roman"/>
          <w:sz w:val="28"/>
          <w:szCs w:val="28"/>
          <w:lang w:val="ru-RU"/>
        </w:rPr>
      </w:pPr>
      <w:r w:rsidRPr="00136EE5">
        <w:rPr>
          <w:rFonts w:ascii="Times New Roman" w:eastAsia="Times New Roman" w:hAnsi="Times New Roman"/>
          <w:sz w:val="28"/>
          <w:szCs w:val="28"/>
          <w:lang w:val="ru-RU"/>
        </w:rPr>
        <w:t>1. - Всасывание, распределение, депонирование, метаболизм, выведение.</w:t>
      </w:r>
    </w:p>
    <w:p w:rsidR="00136EE5" w:rsidRPr="00136EE5" w:rsidRDefault="00136EE5" w:rsidP="00136EE5">
      <w:pPr>
        <w:pStyle w:val="af"/>
        <w:spacing w:after="0" w:line="240" w:lineRule="auto"/>
        <w:rPr>
          <w:rFonts w:ascii="Times New Roman" w:eastAsia="Times New Roman" w:hAnsi="Times New Roman"/>
          <w:sz w:val="28"/>
          <w:szCs w:val="28"/>
          <w:lang w:val="ru-RU"/>
        </w:rPr>
      </w:pPr>
      <w:r w:rsidRPr="00136EE5">
        <w:rPr>
          <w:rFonts w:ascii="Times New Roman" w:eastAsia="Times New Roman" w:hAnsi="Times New Roman"/>
          <w:sz w:val="28"/>
          <w:szCs w:val="28"/>
          <w:lang w:val="ru-RU"/>
        </w:rPr>
        <w:t>2. - Виды действия, фармакологические эффекты, локализация действия, механизмы действия.</w:t>
      </w:r>
    </w:p>
    <w:p w:rsidR="00136EE5" w:rsidRPr="00136EE5" w:rsidRDefault="00136EE5" w:rsidP="00136EE5">
      <w:pPr>
        <w:pStyle w:val="af"/>
        <w:spacing w:after="0" w:line="240" w:lineRule="auto"/>
        <w:rPr>
          <w:rFonts w:ascii="Times New Roman" w:eastAsia="Times New Roman" w:hAnsi="Times New Roman"/>
          <w:sz w:val="28"/>
          <w:szCs w:val="28"/>
          <w:lang w:val="ru-RU"/>
        </w:rPr>
      </w:pPr>
      <w:r w:rsidRPr="00136EE5">
        <w:rPr>
          <w:rFonts w:ascii="Times New Roman" w:eastAsia="Times New Roman" w:hAnsi="Times New Roman"/>
          <w:sz w:val="28"/>
          <w:szCs w:val="28"/>
          <w:lang w:val="ru-RU"/>
        </w:rPr>
        <w:t>3. - Всасывание, фармакологические эффекты, выведение.</w:t>
      </w:r>
    </w:p>
    <w:p w:rsidR="00136EE5" w:rsidRPr="00136EE5" w:rsidRDefault="00136EE5" w:rsidP="00136EE5">
      <w:pPr>
        <w:pStyle w:val="af"/>
        <w:spacing w:after="0" w:line="240" w:lineRule="auto"/>
        <w:rPr>
          <w:rFonts w:ascii="Times New Roman" w:eastAsia="Times New Roman" w:hAnsi="Times New Roman"/>
          <w:sz w:val="28"/>
          <w:szCs w:val="28"/>
          <w:lang w:val="ru-RU"/>
        </w:rPr>
      </w:pPr>
      <w:r w:rsidRPr="00136EE5">
        <w:rPr>
          <w:rFonts w:ascii="Times New Roman" w:eastAsia="Times New Roman" w:hAnsi="Times New Roman"/>
          <w:sz w:val="28"/>
          <w:szCs w:val="28"/>
          <w:lang w:val="ru-RU"/>
        </w:rPr>
        <w:t>4. - Виды действия, побочные эффекты, противопоказания.</w:t>
      </w:r>
    </w:p>
    <w:p w:rsidR="00136EE5" w:rsidRPr="00136EE5" w:rsidRDefault="00136EE5" w:rsidP="00136EE5">
      <w:pPr>
        <w:pStyle w:val="af"/>
        <w:spacing w:after="0" w:line="240" w:lineRule="auto"/>
        <w:rPr>
          <w:rFonts w:ascii="Times New Roman" w:eastAsia="Times New Roman" w:hAnsi="Times New Roman"/>
          <w:sz w:val="28"/>
          <w:szCs w:val="28"/>
          <w:lang w:val="ru-RU"/>
        </w:rPr>
      </w:pPr>
      <w:r w:rsidRPr="00136EE5">
        <w:rPr>
          <w:rFonts w:ascii="Times New Roman" w:eastAsia="Times New Roman" w:hAnsi="Times New Roman"/>
          <w:sz w:val="28"/>
          <w:szCs w:val="28"/>
          <w:lang w:val="ru-RU"/>
        </w:rPr>
        <w:t>5. - Всасывание, распределение, фармакологический эффект, элиминация.</w:t>
      </w:r>
    </w:p>
    <w:p w:rsidR="00136EE5" w:rsidRPr="00136EE5" w:rsidRDefault="00136EE5" w:rsidP="00136EE5">
      <w:pPr>
        <w:pStyle w:val="af"/>
        <w:spacing w:after="0" w:line="240" w:lineRule="auto"/>
        <w:rPr>
          <w:rFonts w:ascii="Times New Roman" w:eastAsia="Times New Roman" w:hAnsi="Times New Roman"/>
          <w:sz w:val="28"/>
          <w:szCs w:val="28"/>
          <w:lang w:val="ru-RU"/>
        </w:rPr>
      </w:pPr>
      <w:r w:rsidRPr="00136EE5">
        <w:rPr>
          <w:rFonts w:ascii="Times New Roman" w:eastAsia="Times New Roman" w:hAnsi="Times New Roman"/>
          <w:sz w:val="28"/>
          <w:szCs w:val="28"/>
          <w:lang w:val="ru-RU"/>
        </w:rPr>
        <w:t>2). Через какое время наступает эффект при пути введения per os?</w:t>
      </w:r>
    </w:p>
    <w:p w:rsidR="00136EE5" w:rsidRPr="00136EE5" w:rsidRDefault="00136EE5" w:rsidP="00136EE5">
      <w:pPr>
        <w:pStyle w:val="af"/>
        <w:spacing w:after="0" w:line="240" w:lineRule="auto"/>
        <w:rPr>
          <w:rFonts w:ascii="Times New Roman" w:eastAsia="Times New Roman" w:hAnsi="Times New Roman"/>
          <w:sz w:val="28"/>
          <w:szCs w:val="28"/>
          <w:lang w:val="ru-RU"/>
        </w:rPr>
      </w:pPr>
      <w:r w:rsidRPr="00136EE5">
        <w:rPr>
          <w:rFonts w:ascii="Times New Roman" w:eastAsia="Times New Roman" w:hAnsi="Times New Roman"/>
          <w:sz w:val="28"/>
          <w:szCs w:val="28"/>
          <w:lang w:val="ru-RU"/>
        </w:rPr>
        <w:t>1. - 30 - 60 мин.</w:t>
      </w:r>
    </w:p>
    <w:p w:rsidR="00136EE5" w:rsidRPr="00136EE5" w:rsidRDefault="00136EE5" w:rsidP="00136EE5">
      <w:pPr>
        <w:pStyle w:val="af"/>
        <w:spacing w:after="0" w:line="240" w:lineRule="auto"/>
        <w:rPr>
          <w:rFonts w:ascii="Times New Roman" w:eastAsia="Times New Roman" w:hAnsi="Times New Roman"/>
          <w:sz w:val="28"/>
          <w:szCs w:val="28"/>
          <w:lang w:val="ru-RU"/>
        </w:rPr>
      </w:pPr>
      <w:r w:rsidRPr="00136EE5">
        <w:rPr>
          <w:rFonts w:ascii="Times New Roman" w:eastAsia="Times New Roman" w:hAnsi="Times New Roman"/>
          <w:sz w:val="28"/>
          <w:szCs w:val="28"/>
          <w:lang w:val="ru-RU"/>
        </w:rPr>
        <w:t>2. - сутки.</w:t>
      </w:r>
    </w:p>
    <w:p w:rsidR="00136EE5" w:rsidRPr="00136EE5" w:rsidRDefault="00136EE5" w:rsidP="00136EE5">
      <w:pPr>
        <w:pStyle w:val="af"/>
        <w:spacing w:after="0" w:line="240" w:lineRule="auto"/>
        <w:rPr>
          <w:rFonts w:ascii="Times New Roman" w:eastAsia="Times New Roman" w:hAnsi="Times New Roman"/>
          <w:sz w:val="28"/>
          <w:szCs w:val="28"/>
          <w:lang w:val="ru-RU"/>
        </w:rPr>
      </w:pPr>
      <w:r w:rsidRPr="00136EE5">
        <w:rPr>
          <w:rFonts w:ascii="Times New Roman" w:eastAsia="Times New Roman" w:hAnsi="Times New Roman"/>
          <w:sz w:val="28"/>
          <w:szCs w:val="28"/>
          <w:lang w:val="ru-RU"/>
        </w:rPr>
        <w:t>3. - 1 - 3 мин.</w:t>
      </w:r>
    </w:p>
    <w:p w:rsidR="00136EE5" w:rsidRPr="00136EE5" w:rsidRDefault="00136EE5" w:rsidP="00136EE5">
      <w:pPr>
        <w:pStyle w:val="af"/>
        <w:spacing w:after="0" w:line="240" w:lineRule="auto"/>
        <w:rPr>
          <w:rFonts w:ascii="Times New Roman" w:eastAsia="Times New Roman" w:hAnsi="Times New Roman"/>
          <w:sz w:val="28"/>
          <w:szCs w:val="28"/>
          <w:lang w:val="ru-RU"/>
        </w:rPr>
      </w:pPr>
      <w:r w:rsidRPr="00136EE5">
        <w:rPr>
          <w:rFonts w:ascii="Times New Roman" w:eastAsia="Times New Roman" w:hAnsi="Times New Roman"/>
          <w:sz w:val="28"/>
          <w:szCs w:val="28"/>
          <w:lang w:val="ru-RU"/>
        </w:rPr>
        <w:t>4. - 10 - 15 мин.</w:t>
      </w:r>
    </w:p>
    <w:p w:rsidR="00136EE5" w:rsidRPr="00136EE5" w:rsidRDefault="00136EE5" w:rsidP="00136EE5">
      <w:pPr>
        <w:pStyle w:val="af"/>
        <w:spacing w:after="0" w:line="240" w:lineRule="auto"/>
        <w:rPr>
          <w:rFonts w:ascii="Times New Roman" w:eastAsia="Times New Roman" w:hAnsi="Times New Roman"/>
          <w:sz w:val="28"/>
          <w:szCs w:val="28"/>
          <w:lang w:val="ru-RU"/>
        </w:rPr>
      </w:pPr>
      <w:r w:rsidRPr="00136EE5">
        <w:rPr>
          <w:rFonts w:ascii="Times New Roman" w:eastAsia="Times New Roman" w:hAnsi="Times New Roman"/>
          <w:sz w:val="28"/>
          <w:szCs w:val="28"/>
          <w:lang w:val="ru-RU"/>
        </w:rPr>
        <w:t>5. - немедленно.</w:t>
      </w:r>
    </w:p>
    <w:p w:rsidR="00136EE5" w:rsidRPr="00136EE5" w:rsidRDefault="00136EE5" w:rsidP="00136EE5">
      <w:pPr>
        <w:pStyle w:val="af"/>
        <w:spacing w:after="0" w:line="240" w:lineRule="auto"/>
        <w:rPr>
          <w:rFonts w:ascii="Times New Roman" w:eastAsia="Times New Roman" w:hAnsi="Times New Roman"/>
          <w:sz w:val="28"/>
          <w:szCs w:val="28"/>
          <w:lang w:val="ru-RU"/>
        </w:rPr>
      </w:pPr>
      <w:r w:rsidRPr="00136EE5">
        <w:rPr>
          <w:rFonts w:ascii="Times New Roman" w:eastAsia="Times New Roman" w:hAnsi="Times New Roman"/>
          <w:sz w:val="28"/>
          <w:szCs w:val="28"/>
          <w:lang w:val="ru-RU"/>
        </w:rPr>
        <w:t>3). Укажите факторы, влияющие на фармакологический эффект ЛВ.</w:t>
      </w:r>
    </w:p>
    <w:p w:rsidR="00136EE5" w:rsidRPr="00136EE5" w:rsidRDefault="00136EE5" w:rsidP="00136EE5">
      <w:pPr>
        <w:pStyle w:val="af"/>
        <w:spacing w:after="0" w:line="240" w:lineRule="auto"/>
        <w:rPr>
          <w:rFonts w:ascii="Times New Roman" w:eastAsia="Times New Roman" w:hAnsi="Times New Roman"/>
          <w:sz w:val="28"/>
          <w:szCs w:val="28"/>
          <w:lang w:val="ru-RU"/>
        </w:rPr>
      </w:pPr>
      <w:r w:rsidRPr="00136EE5">
        <w:rPr>
          <w:rFonts w:ascii="Times New Roman" w:eastAsia="Times New Roman" w:hAnsi="Times New Roman"/>
          <w:sz w:val="28"/>
          <w:szCs w:val="28"/>
          <w:lang w:val="ru-RU"/>
        </w:rPr>
        <w:t>1. - Пол, биоритмы.</w:t>
      </w:r>
    </w:p>
    <w:p w:rsidR="00136EE5" w:rsidRPr="00136EE5" w:rsidRDefault="00136EE5" w:rsidP="00136EE5">
      <w:pPr>
        <w:pStyle w:val="af"/>
        <w:spacing w:after="0" w:line="240" w:lineRule="auto"/>
        <w:rPr>
          <w:rFonts w:ascii="Times New Roman" w:eastAsia="Times New Roman" w:hAnsi="Times New Roman"/>
          <w:sz w:val="28"/>
          <w:szCs w:val="28"/>
          <w:lang w:val="ru-RU"/>
        </w:rPr>
      </w:pPr>
      <w:r w:rsidRPr="00136EE5">
        <w:rPr>
          <w:rFonts w:ascii="Times New Roman" w:eastAsia="Times New Roman" w:hAnsi="Times New Roman"/>
          <w:sz w:val="28"/>
          <w:szCs w:val="28"/>
          <w:lang w:val="ru-RU"/>
        </w:rPr>
        <w:t>2. - Температура.</w:t>
      </w:r>
    </w:p>
    <w:p w:rsidR="00136EE5" w:rsidRPr="00136EE5" w:rsidRDefault="00136EE5" w:rsidP="00136EE5">
      <w:pPr>
        <w:pStyle w:val="af"/>
        <w:spacing w:after="0" w:line="240" w:lineRule="auto"/>
        <w:rPr>
          <w:rFonts w:ascii="Times New Roman" w:eastAsia="Times New Roman" w:hAnsi="Times New Roman"/>
          <w:sz w:val="28"/>
          <w:szCs w:val="28"/>
          <w:lang w:val="ru-RU"/>
        </w:rPr>
      </w:pPr>
      <w:r w:rsidRPr="00136EE5">
        <w:rPr>
          <w:rFonts w:ascii="Times New Roman" w:eastAsia="Times New Roman" w:hAnsi="Times New Roman"/>
          <w:sz w:val="28"/>
          <w:szCs w:val="28"/>
          <w:lang w:val="ru-RU"/>
        </w:rPr>
        <w:t>3. - Пол, биоритмы, температура, химическое строение ЛС, сопутствующие заболевания у больного.</w:t>
      </w:r>
    </w:p>
    <w:p w:rsidR="00136EE5" w:rsidRPr="00136EE5" w:rsidRDefault="00136EE5" w:rsidP="00136EE5">
      <w:pPr>
        <w:pStyle w:val="af"/>
        <w:spacing w:after="0" w:line="240" w:lineRule="auto"/>
        <w:rPr>
          <w:rFonts w:ascii="Times New Roman" w:eastAsia="Times New Roman" w:hAnsi="Times New Roman"/>
          <w:sz w:val="28"/>
          <w:szCs w:val="28"/>
          <w:lang w:val="ru-RU"/>
        </w:rPr>
      </w:pPr>
      <w:r w:rsidRPr="00136EE5">
        <w:rPr>
          <w:rFonts w:ascii="Times New Roman" w:eastAsia="Times New Roman" w:hAnsi="Times New Roman"/>
          <w:sz w:val="28"/>
          <w:szCs w:val="28"/>
          <w:lang w:val="ru-RU"/>
        </w:rPr>
        <w:t>4. - Химическое строение ЛС.</w:t>
      </w:r>
    </w:p>
    <w:p w:rsidR="00136EE5" w:rsidRPr="00136EE5" w:rsidRDefault="00136EE5" w:rsidP="00136EE5">
      <w:pPr>
        <w:pStyle w:val="af"/>
        <w:spacing w:after="0" w:line="240" w:lineRule="auto"/>
        <w:rPr>
          <w:rFonts w:ascii="Times New Roman" w:eastAsia="Times New Roman" w:hAnsi="Times New Roman"/>
          <w:sz w:val="28"/>
          <w:szCs w:val="28"/>
          <w:lang w:val="ru-RU"/>
        </w:rPr>
      </w:pPr>
      <w:r w:rsidRPr="00136EE5">
        <w:rPr>
          <w:rFonts w:ascii="Times New Roman" w:eastAsia="Times New Roman" w:hAnsi="Times New Roman"/>
          <w:sz w:val="28"/>
          <w:szCs w:val="28"/>
          <w:lang w:val="ru-RU"/>
        </w:rPr>
        <w:t>5. - Сопутствующие заболевания у больного.</w:t>
      </w:r>
    </w:p>
    <w:p w:rsidR="004E577F" w:rsidRDefault="004E577F" w:rsidP="004E577F">
      <w:pPr>
        <w:spacing w:after="0" w:line="240" w:lineRule="auto"/>
        <w:rPr>
          <w:rFonts w:ascii="Times New Roman" w:eastAsia="Times New Roman" w:hAnsi="Times New Roman"/>
          <w:i/>
          <w:sz w:val="28"/>
          <w:szCs w:val="28"/>
        </w:rPr>
      </w:pPr>
    </w:p>
    <w:p w:rsidR="004E577F" w:rsidRPr="004E577F" w:rsidRDefault="004E577F" w:rsidP="004E577F">
      <w:pPr>
        <w:spacing w:after="0" w:line="240" w:lineRule="auto"/>
        <w:rPr>
          <w:rFonts w:ascii="Times New Roman" w:eastAsia="Times New Roman" w:hAnsi="Times New Roman"/>
          <w:b/>
          <w:i/>
          <w:sz w:val="28"/>
          <w:szCs w:val="28"/>
        </w:rPr>
      </w:pPr>
      <w:r w:rsidRPr="004E577F">
        <w:rPr>
          <w:rFonts w:ascii="Times New Roman" w:eastAsia="Times New Roman" w:hAnsi="Times New Roman"/>
          <w:b/>
          <w:i/>
          <w:sz w:val="28"/>
          <w:szCs w:val="28"/>
        </w:rPr>
        <w:t>Основные вопросы к занятию:</w:t>
      </w:r>
    </w:p>
    <w:p w:rsidR="004E577F" w:rsidRPr="004E577F" w:rsidRDefault="004E577F" w:rsidP="004E577F">
      <w:pPr>
        <w:spacing w:after="0" w:line="240" w:lineRule="auto"/>
        <w:rPr>
          <w:rFonts w:ascii="Times New Roman" w:eastAsia="Times New Roman" w:hAnsi="Times New Roman"/>
          <w:sz w:val="28"/>
          <w:szCs w:val="28"/>
        </w:rPr>
      </w:pPr>
      <w:r w:rsidRPr="004E577F">
        <w:rPr>
          <w:rFonts w:ascii="Times New Roman" w:eastAsia="Times New Roman" w:hAnsi="Times New Roman"/>
          <w:sz w:val="28"/>
          <w:szCs w:val="28"/>
        </w:rPr>
        <w:t>1.</w:t>
      </w:r>
      <w:r w:rsidRPr="004E577F">
        <w:rPr>
          <w:rFonts w:ascii="Times New Roman" w:eastAsia="Times New Roman" w:hAnsi="Times New Roman"/>
          <w:sz w:val="28"/>
          <w:szCs w:val="28"/>
        </w:rPr>
        <w:tab/>
        <w:t>Предмет «клиническая фармакология» (характеристика). Ее разделы.</w:t>
      </w:r>
    </w:p>
    <w:p w:rsidR="004E577F" w:rsidRPr="004E577F" w:rsidRDefault="004E577F" w:rsidP="004E577F">
      <w:pPr>
        <w:spacing w:after="0" w:line="240" w:lineRule="auto"/>
        <w:rPr>
          <w:rFonts w:ascii="Times New Roman" w:eastAsia="Times New Roman" w:hAnsi="Times New Roman"/>
          <w:sz w:val="28"/>
          <w:szCs w:val="28"/>
        </w:rPr>
      </w:pPr>
      <w:r w:rsidRPr="004E577F">
        <w:rPr>
          <w:rFonts w:ascii="Times New Roman" w:eastAsia="Times New Roman" w:hAnsi="Times New Roman"/>
          <w:sz w:val="28"/>
          <w:szCs w:val="28"/>
        </w:rPr>
        <w:t>2.</w:t>
      </w:r>
      <w:r w:rsidRPr="004E577F">
        <w:rPr>
          <w:rFonts w:ascii="Times New Roman" w:eastAsia="Times New Roman" w:hAnsi="Times New Roman"/>
          <w:sz w:val="28"/>
          <w:szCs w:val="28"/>
        </w:rPr>
        <w:tab/>
        <w:t>Виды фармакотерапии:</w:t>
      </w:r>
    </w:p>
    <w:p w:rsidR="004E577F" w:rsidRPr="004E577F" w:rsidRDefault="004E577F" w:rsidP="004E577F">
      <w:pPr>
        <w:spacing w:after="0" w:line="240" w:lineRule="auto"/>
        <w:rPr>
          <w:rFonts w:ascii="Times New Roman" w:eastAsia="Times New Roman" w:hAnsi="Times New Roman"/>
          <w:sz w:val="28"/>
          <w:szCs w:val="28"/>
        </w:rPr>
      </w:pPr>
      <w:r w:rsidRPr="004E577F">
        <w:rPr>
          <w:rFonts w:ascii="Times New Roman" w:eastAsia="Times New Roman" w:hAnsi="Times New Roman"/>
          <w:sz w:val="28"/>
          <w:szCs w:val="28"/>
        </w:rPr>
        <w:t>- этиотропная;</w:t>
      </w:r>
    </w:p>
    <w:p w:rsidR="004E577F" w:rsidRPr="004E577F" w:rsidRDefault="004E577F" w:rsidP="004E577F">
      <w:pPr>
        <w:spacing w:after="0" w:line="240" w:lineRule="auto"/>
        <w:rPr>
          <w:rFonts w:ascii="Times New Roman" w:eastAsia="Times New Roman" w:hAnsi="Times New Roman"/>
          <w:sz w:val="28"/>
          <w:szCs w:val="28"/>
        </w:rPr>
      </w:pPr>
      <w:r w:rsidRPr="004E577F">
        <w:rPr>
          <w:rFonts w:ascii="Times New Roman" w:eastAsia="Times New Roman" w:hAnsi="Times New Roman"/>
          <w:sz w:val="28"/>
          <w:szCs w:val="28"/>
        </w:rPr>
        <w:lastRenderedPageBreak/>
        <w:t>- патогенетическая;</w:t>
      </w:r>
    </w:p>
    <w:p w:rsidR="004E577F" w:rsidRPr="004E577F" w:rsidRDefault="004E577F" w:rsidP="004E577F">
      <w:pPr>
        <w:spacing w:after="0" w:line="240" w:lineRule="auto"/>
        <w:rPr>
          <w:rFonts w:ascii="Times New Roman" w:eastAsia="Times New Roman" w:hAnsi="Times New Roman"/>
          <w:sz w:val="28"/>
          <w:szCs w:val="28"/>
        </w:rPr>
      </w:pPr>
      <w:r w:rsidRPr="004E577F">
        <w:rPr>
          <w:rFonts w:ascii="Times New Roman" w:eastAsia="Times New Roman" w:hAnsi="Times New Roman"/>
          <w:sz w:val="28"/>
          <w:szCs w:val="28"/>
        </w:rPr>
        <w:t>- заместительная;</w:t>
      </w:r>
    </w:p>
    <w:p w:rsidR="004E577F" w:rsidRPr="004E577F" w:rsidRDefault="004E577F" w:rsidP="004E577F">
      <w:pPr>
        <w:spacing w:after="0" w:line="240" w:lineRule="auto"/>
        <w:rPr>
          <w:rFonts w:ascii="Times New Roman" w:eastAsia="Times New Roman" w:hAnsi="Times New Roman"/>
          <w:sz w:val="28"/>
          <w:szCs w:val="28"/>
        </w:rPr>
      </w:pPr>
      <w:r w:rsidRPr="004E577F">
        <w:rPr>
          <w:rFonts w:ascii="Times New Roman" w:eastAsia="Times New Roman" w:hAnsi="Times New Roman"/>
          <w:sz w:val="28"/>
          <w:szCs w:val="28"/>
        </w:rPr>
        <w:t>- симптоматическая;</w:t>
      </w:r>
    </w:p>
    <w:p w:rsidR="004E577F" w:rsidRPr="004E577F" w:rsidRDefault="004E577F" w:rsidP="004E577F">
      <w:pPr>
        <w:spacing w:after="0" w:line="240" w:lineRule="auto"/>
        <w:rPr>
          <w:rFonts w:ascii="Times New Roman" w:eastAsia="Times New Roman" w:hAnsi="Times New Roman"/>
          <w:sz w:val="28"/>
          <w:szCs w:val="28"/>
        </w:rPr>
      </w:pPr>
      <w:r w:rsidRPr="004E577F">
        <w:rPr>
          <w:rFonts w:ascii="Times New Roman" w:eastAsia="Times New Roman" w:hAnsi="Times New Roman"/>
          <w:sz w:val="28"/>
          <w:szCs w:val="28"/>
        </w:rPr>
        <w:t>- общеукрепляющая;</w:t>
      </w:r>
    </w:p>
    <w:p w:rsidR="004E577F" w:rsidRPr="004E577F" w:rsidRDefault="004E577F" w:rsidP="004E577F">
      <w:pPr>
        <w:spacing w:after="0" w:line="240" w:lineRule="auto"/>
        <w:rPr>
          <w:rFonts w:ascii="Times New Roman" w:eastAsia="Times New Roman" w:hAnsi="Times New Roman"/>
          <w:sz w:val="28"/>
          <w:szCs w:val="28"/>
        </w:rPr>
      </w:pPr>
      <w:r w:rsidRPr="004E577F">
        <w:rPr>
          <w:rFonts w:ascii="Times New Roman" w:eastAsia="Times New Roman" w:hAnsi="Times New Roman"/>
          <w:sz w:val="28"/>
          <w:szCs w:val="28"/>
        </w:rPr>
        <w:t>- фармакопрофилактика.</w:t>
      </w:r>
    </w:p>
    <w:p w:rsidR="004E577F" w:rsidRPr="004E577F" w:rsidRDefault="004E577F" w:rsidP="004E577F">
      <w:pPr>
        <w:spacing w:after="0" w:line="240" w:lineRule="auto"/>
        <w:rPr>
          <w:rFonts w:ascii="Times New Roman" w:eastAsia="Times New Roman" w:hAnsi="Times New Roman"/>
          <w:sz w:val="28"/>
          <w:szCs w:val="28"/>
        </w:rPr>
      </w:pPr>
      <w:r w:rsidRPr="004E577F">
        <w:rPr>
          <w:rFonts w:ascii="Times New Roman" w:eastAsia="Times New Roman" w:hAnsi="Times New Roman"/>
          <w:sz w:val="28"/>
          <w:szCs w:val="28"/>
        </w:rPr>
        <w:t>Примеры.</w:t>
      </w:r>
    </w:p>
    <w:p w:rsidR="004E577F" w:rsidRPr="004E577F" w:rsidRDefault="004E577F" w:rsidP="004E577F">
      <w:pPr>
        <w:spacing w:after="0" w:line="240" w:lineRule="auto"/>
        <w:rPr>
          <w:rFonts w:ascii="Times New Roman" w:eastAsia="Times New Roman" w:hAnsi="Times New Roman"/>
          <w:sz w:val="28"/>
          <w:szCs w:val="28"/>
        </w:rPr>
      </w:pPr>
      <w:r w:rsidRPr="004E577F">
        <w:rPr>
          <w:rFonts w:ascii="Times New Roman" w:eastAsia="Times New Roman" w:hAnsi="Times New Roman"/>
          <w:sz w:val="28"/>
          <w:szCs w:val="28"/>
        </w:rPr>
        <w:t>3.</w:t>
      </w:r>
      <w:r w:rsidRPr="004E577F">
        <w:rPr>
          <w:rFonts w:ascii="Times New Roman" w:eastAsia="Times New Roman" w:hAnsi="Times New Roman"/>
          <w:sz w:val="28"/>
          <w:szCs w:val="28"/>
        </w:rPr>
        <w:tab/>
        <w:t>Определение фармакокинетики.</w:t>
      </w:r>
    </w:p>
    <w:p w:rsidR="004E577F" w:rsidRPr="004E577F" w:rsidRDefault="004E577F" w:rsidP="004E577F">
      <w:pPr>
        <w:spacing w:after="0" w:line="240" w:lineRule="auto"/>
        <w:rPr>
          <w:rFonts w:ascii="Times New Roman" w:eastAsia="Times New Roman" w:hAnsi="Times New Roman"/>
          <w:sz w:val="28"/>
          <w:szCs w:val="28"/>
        </w:rPr>
      </w:pPr>
      <w:r w:rsidRPr="004E577F">
        <w:rPr>
          <w:rFonts w:ascii="Times New Roman" w:eastAsia="Times New Roman" w:hAnsi="Times New Roman"/>
          <w:sz w:val="28"/>
          <w:szCs w:val="28"/>
        </w:rPr>
        <w:t>4.</w:t>
      </w:r>
      <w:r w:rsidRPr="004E577F">
        <w:rPr>
          <w:rFonts w:ascii="Times New Roman" w:eastAsia="Times New Roman" w:hAnsi="Times New Roman"/>
          <w:sz w:val="28"/>
          <w:szCs w:val="28"/>
        </w:rPr>
        <w:tab/>
        <w:t>Пути введения лекарственных средств в организм:</w:t>
      </w:r>
    </w:p>
    <w:p w:rsidR="004E577F" w:rsidRPr="004E577F" w:rsidRDefault="004E577F" w:rsidP="004E577F">
      <w:pPr>
        <w:spacing w:after="0" w:line="240" w:lineRule="auto"/>
        <w:rPr>
          <w:rFonts w:ascii="Times New Roman" w:eastAsia="Times New Roman" w:hAnsi="Times New Roman"/>
          <w:sz w:val="28"/>
          <w:szCs w:val="28"/>
        </w:rPr>
      </w:pPr>
      <w:r w:rsidRPr="004E577F">
        <w:rPr>
          <w:rFonts w:ascii="Times New Roman" w:eastAsia="Times New Roman" w:hAnsi="Times New Roman"/>
          <w:sz w:val="28"/>
          <w:szCs w:val="28"/>
        </w:rPr>
        <w:t>- энтеральные (пероральный, сублингвальный, трансбуккальный, ректальный);</w:t>
      </w:r>
    </w:p>
    <w:p w:rsidR="004E577F" w:rsidRPr="004E577F" w:rsidRDefault="004E577F" w:rsidP="004E577F">
      <w:pPr>
        <w:spacing w:after="0" w:line="240" w:lineRule="auto"/>
        <w:rPr>
          <w:rFonts w:ascii="Times New Roman" w:eastAsia="Times New Roman" w:hAnsi="Times New Roman"/>
          <w:sz w:val="28"/>
          <w:szCs w:val="28"/>
        </w:rPr>
      </w:pPr>
      <w:r w:rsidRPr="004E577F">
        <w:rPr>
          <w:rFonts w:ascii="Times New Roman" w:eastAsia="Times New Roman" w:hAnsi="Times New Roman"/>
          <w:sz w:val="28"/>
          <w:szCs w:val="28"/>
        </w:rPr>
        <w:t>- парентеральные (инъекционные (внутривенный, внутриартериальный, внутримышечный, подкожный, внутрибрюшинный, интрастернальный, под оболочки мозга); ингаляционный; на слизистые оболочки (интраназальный); накожный (чрезкожный)).</w:t>
      </w:r>
    </w:p>
    <w:p w:rsidR="004E577F" w:rsidRPr="004E577F" w:rsidRDefault="004E577F" w:rsidP="004E577F">
      <w:pPr>
        <w:spacing w:after="0" w:line="240" w:lineRule="auto"/>
        <w:rPr>
          <w:rFonts w:ascii="Times New Roman" w:eastAsia="Times New Roman" w:hAnsi="Times New Roman"/>
          <w:sz w:val="28"/>
          <w:szCs w:val="28"/>
        </w:rPr>
      </w:pPr>
      <w:r w:rsidRPr="004E577F">
        <w:rPr>
          <w:rFonts w:ascii="Times New Roman" w:eastAsia="Times New Roman" w:hAnsi="Times New Roman"/>
          <w:sz w:val="28"/>
          <w:szCs w:val="28"/>
        </w:rPr>
        <w:t>5.</w:t>
      </w:r>
      <w:r w:rsidRPr="004E577F">
        <w:rPr>
          <w:rFonts w:ascii="Times New Roman" w:eastAsia="Times New Roman" w:hAnsi="Times New Roman"/>
          <w:sz w:val="28"/>
          <w:szCs w:val="28"/>
        </w:rPr>
        <w:tab/>
        <w:t>Характеристика каждого пути введения: выбор пути введения, преимущества и недостатки, факторы, влияющие на скорость и полноту всасывания.</w:t>
      </w:r>
    </w:p>
    <w:p w:rsidR="004E577F" w:rsidRDefault="004E577F" w:rsidP="004E577F">
      <w:pPr>
        <w:spacing w:after="0"/>
        <w:rPr>
          <w:rFonts w:ascii="Times New Roman" w:eastAsia="Times New Roman" w:hAnsi="Times New Roman"/>
          <w:sz w:val="28"/>
          <w:szCs w:val="28"/>
        </w:rPr>
      </w:pPr>
    </w:p>
    <w:p w:rsidR="004E577F" w:rsidRDefault="004E577F" w:rsidP="004E577F">
      <w:pPr>
        <w:spacing w:after="0"/>
        <w:rPr>
          <w:rFonts w:ascii="Times New Roman" w:hAnsi="Times New Roman"/>
          <w:sz w:val="28"/>
          <w:szCs w:val="28"/>
        </w:rPr>
      </w:pPr>
      <w:r w:rsidRPr="00136EE5">
        <w:rPr>
          <w:rFonts w:ascii="Times New Roman" w:hAnsi="Times New Roman"/>
          <w:b/>
          <w:sz w:val="28"/>
          <w:szCs w:val="28"/>
        </w:rPr>
        <w:t>Текущий контроль успеваемости по теме</w:t>
      </w:r>
      <w:r w:rsidRPr="004E577F">
        <w:rPr>
          <w:rFonts w:ascii="Times New Roman" w:hAnsi="Times New Roman"/>
          <w:b/>
          <w:sz w:val="28"/>
          <w:szCs w:val="28"/>
        </w:rPr>
        <w:t xml:space="preserve">: </w:t>
      </w:r>
      <w:r w:rsidRPr="004E577F">
        <w:rPr>
          <w:rFonts w:ascii="Times New Roman" w:hAnsi="Times New Roman"/>
          <w:sz w:val="28"/>
          <w:szCs w:val="28"/>
        </w:rPr>
        <w:t xml:space="preserve"> </w:t>
      </w:r>
      <w:r w:rsidR="007A2195">
        <w:rPr>
          <w:rFonts w:ascii="Times New Roman" w:hAnsi="Times New Roman"/>
          <w:sz w:val="28"/>
          <w:szCs w:val="28"/>
        </w:rPr>
        <w:t>«</w:t>
      </w:r>
      <w:r w:rsidR="003929FC" w:rsidRPr="003929FC">
        <w:rPr>
          <w:rFonts w:ascii="Times New Roman" w:hAnsi="Times New Roman"/>
          <w:sz w:val="28"/>
          <w:szCs w:val="28"/>
        </w:rPr>
        <w:t xml:space="preserve">Нежелательные фармакологические эффекты лекарственных средств (побочные и токсические), классификация, механизм и значение в фармакотерапии стоматологических заболеваний. Влияние лекарств на плод </w:t>
      </w:r>
      <w:r w:rsidR="003929FC">
        <w:rPr>
          <w:rFonts w:ascii="Times New Roman" w:hAnsi="Times New Roman"/>
          <w:sz w:val="28"/>
          <w:szCs w:val="28"/>
        </w:rPr>
        <w:t>новорожденного. Фармакогенетика</w:t>
      </w:r>
      <w:r w:rsidR="007A2195">
        <w:rPr>
          <w:rFonts w:ascii="Times New Roman" w:hAnsi="Times New Roman"/>
          <w:sz w:val="28"/>
          <w:szCs w:val="28"/>
        </w:rPr>
        <w:t>»</w:t>
      </w:r>
      <w:r w:rsidR="003929FC">
        <w:rPr>
          <w:rFonts w:ascii="Times New Roman" w:hAnsi="Times New Roman"/>
          <w:sz w:val="28"/>
          <w:szCs w:val="28"/>
        </w:rPr>
        <w:t>.</w:t>
      </w:r>
    </w:p>
    <w:p w:rsidR="003929FC" w:rsidRPr="003929FC" w:rsidRDefault="003929FC" w:rsidP="003929FC">
      <w:pPr>
        <w:spacing w:after="0"/>
        <w:rPr>
          <w:rFonts w:ascii="Times New Roman" w:eastAsia="Times New Roman" w:hAnsi="Times New Roman"/>
          <w:b/>
          <w:i/>
          <w:sz w:val="28"/>
          <w:szCs w:val="28"/>
        </w:rPr>
      </w:pPr>
      <w:r w:rsidRPr="003929FC">
        <w:rPr>
          <w:rFonts w:ascii="Times New Roman" w:eastAsia="Times New Roman" w:hAnsi="Times New Roman"/>
          <w:b/>
          <w:i/>
          <w:sz w:val="28"/>
          <w:szCs w:val="28"/>
        </w:rPr>
        <w:t>Тестовые задания</w:t>
      </w:r>
      <w:r>
        <w:rPr>
          <w:rFonts w:ascii="Times New Roman" w:eastAsia="Times New Roman" w:hAnsi="Times New Roman"/>
          <w:b/>
          <w:i/>
          <w:sz w:val="28"/>
          <w:szCs w:val="28"/>
        </w:rPr>
        <w:t>:</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В предложенных тестах следует выбрать один правильный ответ</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ЗАДАНИЕ 1</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1.</w:t>
      </w:r>
      <w:r w:rsidRPr="003929FC">
        <w:rPr>
          <w:rFonts w:ascii="Times New Roman" w:eastAsia="Times New Roman" w:hAnsi="Times New Roman"/>
          <w:sz w:val="28"/>
          <w:szCs w:val="28"/>
        </w:rPr>
        <w:tab/>
        <w:t>При беременности считается наиболее безопасным применение лекарств, относящихся к следующей категории по классификации FDA:</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 xml:space="preserve">А.: категории А </w:t>
      </w:r>
      <w:r w:rsidRPr="003929FC">
        <w:rPr>
          <w:rFonts w:ascii="Times New Roman" w:eastAsia="Times New Roman" w:hAnsi="Times New Roman"/>
          <w:sz w:val="28"/>
          <w:szCs w:val="28"/>
        </w:rPr>
        <w:tab/>
      </w:r>
      <w:r w:rsidRPr="003929FC">
        <w:rPr>
          <w:rFonts w:ascii="Times New Roman" w:eastAsia="Times New Roman" w:hAnsi="Times New Roman"/>
          <w:sz w:val="28"/>
          <w:szCs w:val="28"/>
        </w:rPr>
        <w:tab/>
      </w:r>
      <w:r w:rsidRPr="003929FC">
        <w:rPr>
          <w:rFonts w:ascii="Times New Roman" w:eastAsia="Times New Roman" w:hAnsi="Times New Roman"/>
          <w:sz w:val="28"/>
          <w:szCs w:val="28"/>
        </w:rPr>
        <w:tab/>
      </w:r>
      <w:r w:rsidRPr="003929FC">
        <w:rPr>
          <w:rFonts w:ascii="Times New Roman" w:eastAsia="Times New Roman" w:hAnsi="Times New Roman"/>
          <w:sz w:val="28"/>
          <w:szCs w:val="28"/>
        </w:rPr>
        <w:tab/>
        <w:t>Б.: категории В</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 xml:space="preserve">В.: категории С </w:t>
      </w:r>
      <w:r w:rsidRPr="003929FC">
        <w:rPr>
          <w:rFonts w:ascii="Times New Roman" w:eastAsia="Times New Roman" w:hAnsi="Times New Roman"/>
          <w:sz w:val="28"/>
          <w:szCs w:val="28"/>
        </w:rPr>
        <w:tab/>
      </w:r>
      <w:r w:rsidRPr="003929FC">
        <w:rPr>
          <w:rFonts w:ascii="Times New Roman" w:eastAsia="Times New Roman" w:hAnsi="Times New Roman"/>
          <w:sz w:val="28"/>
          <w:szCs w:val="28"/>
        </w:rPr>
        <w:tab/>
      </w:r>
      <w:r w:rsidRPr="003929FC">
        <w:rPr>
          <w:rFonts w:ascii="Times New Roman" w:eastAsia="Times New Roman" w:hAnsi="Times New Roman"/>
          <w:sz w:val="28"/>
          <w:szCs w:val="28"/>
        </w:rPr>
        <w:tab/>
      </w:r>
      <w:r w:rsidRPr="003929FC">
        <w:rPr>
          <w:rFonts w:ascii="Times New Roman" w:eastAsia="Times New Roman" w:hAnsi="Times New Roman"/>
          <w:sz w:val="28"/>
          <w:szCs w:val="28"/>
        </w:rPr>
        <w:tab/>
        <w:t>Г.: категории Д</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Д.: категории Х</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2.</w:t>
      </w:r>
      <w:r w:rsidRPr="003929FC">
        <w:rPr>
          <w:rFonts w:ascii="Times New Roman" w:eastAsia="Times New Roman" w:hAnsi="Times New Roman"/>
          <w:sz w:val="28"/>
          <w:szCs w:val="28"/>
        </w:rPr>
        <w:tab/>
        <w:t>К нежелательным реакциям типа В относятся все, кроме:</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А.: анафилактический шок на введение новокаина</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Б.: агранулоцитоз при приеме анальгина</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В.: гемолитический криз при приеме сульфаниламидов</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Г.: острая язва желудка при приеме пироксикама</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 xml:space="preserve">Д.: лихорадка при приеме ибупрофена </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3.</w:t>
      </w:r>
      <w:r w:rsidRPr="003929FC">
        <w:rPr>
          <w:rFonts w:ascii="Times New Roman" w:eastAsia="Times New Roman" w:hAnsi="Times New Roman"/>
          <w:sz w:val="28"/>
          <w:szCs w:val="28"/>
        </w:rPr>
        <w:tab/>
        <w:t>Кандидоз полости рта может наблюдаться на фоне применения:</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 xml:space="preserve">A.: Пилокарпина </w:t>
      </w:r>
      <w:r w:rsidRPr="003929FC">
        <w:rPr>
          <w:rFonts w:ascii="Times New Roman" w:eastAsia="Times New Roman" w:hAnsi="Times New Roman"/>
          <w:sz w:val="28"/>
          <w:szCs w:val="28"/>
        </w:rPr>
        <w:tab/>
      </w:r>
      <w:r w:rsidRPr="003929FC">
        <w:rPr>
          <w:rFonts w:ascii="Times New Roman" w:eastAsia="Times New Roman" w:hAnsi="Times New Roman"/>
          <w:sz w:val="28"/>
          <w:szCs w:val="28"/>
        </w:rPr>
        <w:tab/>
      </w:r>
      <w:r w:rsidRPr="003929FC">
        <w:rPr>
          <w:rFonts w:ascii="Times New Roman" w:eastAsia="Times New Roman" w:hAnsi="Times New Roman"/>
          <w:sz w:val="28"/>
          <w:szCs w:val="28"/>
        </w:rPr>
        <w:tab/>
      </w:r>
      <w:r w:rsidRPr="003929FC">
        <w:rPr>
          <w:rFonts w:ascii="Times New Roman" w:eastAsia="Times New Roman" w:hAnsi="Times New Roman"/>
          <w:sz w:val="28"/>
          <w:szCs w:val="28"/>
        </w:rPr>
        <w:tab/>
        <w:t>Б.: Беклометазона</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 xml:space="preserve">В.: Фенилбутазона </w:t>
      </w:r>
      <w:r w:rsidRPr="003929FC">
        <w:rPr>
          <w:rFonts w:ascii="Times New Roman" w:eastAsia="Times New Roman" w:hAnsi="Times New Roman"/>
          <w:sz w:val="28"/>
          <w:szCs w:val="28"/>
        </w:rPr>
        <w:tab/>
      </w:r>
      <w:r w:rsidRPr="003929FC">
        <w:rPr>
          <w:rFonts w:ascii="Times New Roman" w:eastAsia="Times New Roman" w:hAnsi="Times New Roman"/>
          <w:sz w:val="28"/>
          <w:szCs w:val="28"/>
        </w:rPr>
        <w:tab/>
      </w:r>
      <w:r w:rsidRPr="003929FC">
        <w:rPr>
          <w:rFonts w:ascii="Times New Roman" w:eastAsia="Times New Roman" w:hAnsi="Times New Roman"/>
          <w:sz w:val="28"/>
          <w:szCs w:val="28"/>
        </w:rPr>
        <w:tab/>
        <w:t>Г.: Оральных контрацептивов</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Д.: Солей лития</w:t>
      </w:r>
    </w:p>
    <w:p w:rsidR="003929FC" w:rsidRPr="003929FC" w:rsidRDefault="003929FC" w:rsidP="003929FC">
      <w:pPr>
        <w:spacing w:after="0"/>
        <w:rPr>
          <w:rFonts w:ascii="Times New Roman" w:eastAsia="Times New Roman" w:hAnsi="Times New Roman"/>
          <w:sz w:val="28"/>
          <w:szCs w:val="28"/>
        </w:rPr>
      </w:pPr>
    </w:p>
    <w:p w:rsidR="003929FC" w:rsidRPr="003929FC" w:rsidRDefault="003929FC" w:rsidP="003929FC">
      <w:pPr>
        <w:spacing w:after="0"/>
        <w:rPr>
          <w:rFonts w:ascii="Times New Roman" w:eastAsia="Times New Roman" w:hAnsi="Times New Roman"/>
          <w:b/>
          <w:i/>
          <w:sz w:val="28"/>
          <w:szCs w:val="28"/>
        </w:rPr>
      </w:pPr>
      <w:r w:rsidRPr="003929FC">
        <w:rPr>
          <w:rFonts w:ascii="Times New Roman" w:eastAsia="Times New Roman" w:hAnsi="Times New Roman"/>
          <w:b/>
          <w:i/>
          <w:sz w:val="28"/>
          <w:szCs w:val="28"/>
        </w:rPr>
        <w:t>Основные вопросы к занятию:</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1.</w:t>
      </w:r>
      <w:r w:rsidRPr="003929FC">
        <w:rPr>
          <w:rFonts w:ascii="Times New Roman" w:eastAsia="Times New Roman" w:hAnsi="Times New Roman"/>
          <w:sz w:val="28"/>
          <w:szCs w:val="28"/>
        </w:rPr>
        <w:tab/>
        <w:t>Нежелательные действия (эффекты) лекарственных препаратов. Классификация по характеру течения.</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2.</w:t>
      </w:r>
      <w:r w:rsidRPr="003929FC">
        <w:rPr>
          <w:rFonts w:ascii="Times New Roman" w:eastAsia="Times New Roman" w:hAnsi="Times New Roman"/>
          <w:sz w:val="28"/>
          <w:szCs w:val="28"/>
        </w:rPr>
        <w:tab/>
        <w:t>Дайте характеристику реакций нежелательных эффектов типа А и В</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(А: Фармацевтически обусловленные ПЭ, Фармакокинетически обусловленные ПЭ, Фармакодинамически обусловленные ПЭ;</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В: IV типа аллергических реакций – I Анафилактическая, II Цитотоксическая, III Иммунокомплексная, IV Клеточно-опосредованная).</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3.</w:t>
      </w:r>
      <w:r w:rsidRPr="003929FC">
        <w:rPr>
          <w:rFonts w:ascii="Times New Roman" w:eastAsia="Times New Roman" w:hAnsi="Times New Roman"/>
          <w:sz w:val="28"/>
          <w:szCs w:val="28"/>
        </w:rPr>
        <w:tab/>
        <w:t>Дайте характеристику реакций нежелательных эффектов типа C.</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(C: развитие толерантности, синдром отмены, снижение чувствительности, парамедикаментознй эффект).</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4.</w:t>
      </w:r>
      <w:r w:rsidRPr="003929FC">
        <w:rPr>
          <w:rFonts w:ascii="Times New Roman" w:eastAsia="Times New Roman" w:hAnsi="Times New Roman"/>
          <w:sz w:val="28"/>
          <w:szCs w:val="28"/>
        </w:rPr>
        <w:tab/>
        <w:t xml:space="preserve">Дайте характеристику реакций нежелательных эффектов типа D. </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(D: канцерогенность, нарушение репродукции).</w:t>
      </w:r>
    </w:p>
    <w:p w:rsidR="003929FC" w:rsidRPr="003929FC" w:rsidRDefault="003929FC" w:rsidP="003929FC">
      <w:pPr>
        <w:spacing w:after="0"/>
        <w:rPr>
          <w:rFonts w:ascii="Times New Roman" w:eastAsia="Times New Roman" w:hAnsi="Times New Roman"/>
          <w:sz w:val="28"/>
          <w:szCs w:val="28"/>
        </w:rPr>
      </w:pPr>
      <w:r w:rsidRPr="003929FC">
        <w:rPr>
          <w:rFonts w:ascii="Times New Roman" w:eastAsia="Times New Roman" w:hAnsi="Times New Roman"/>
          <w:sz w:val="28"/>
          <w:szCs w:val="28"/>
        </w:rPr>
        <w:t>5.</w:t>
      </w:r>
      <w:r w:rsidRPr="003929FC">
        <w:rPr>
          <w:rFonts w:ascii="Times New Roman" w:eastAsia="Times New Roman" w:hAnsi="Times New Roman"/>
          <w:sz w:val="28"/>
          <w:szCs w:val="28"/>
        </w:rPr>
        <w:tab/>
        <w:t>Выявление нежелательных действий лекарственных препаратов.</w:t>
      </w:r>
    </w:p>
    <w:p w:rsidR="003929FC" w:rsidRDefault="003929FC" w:rsidP="00BA5100">
      <w:pPr>
        <w:spacing w:after="0"/>
        <w:rPr>
          <w:rFonts w:ascii="Times New Roman" w:eastAsia="Times New Roman" w:hAnsi="Times New Roman"/>
          <w:sz w:val="28"/>
          <w:szCs w:val="28"/>
        </w:rPr>
      </w:pPr>
    </w:p>
    <w:p w:rsidR="003929FC" w:rsidRDefault="003929FC" w:rsidP="003929FC">
      <w:pPr>
        <w:spacing w:after="0"/>
        <w:rPr>
          <w:rFonts w:ascii="Times New Roman" w:eastAsia="Times New Roman" w:hAnsi="Times New Roman"/>
          <w:sz w:val="28"/>
          <w:szCs w:val="28"/>
        </w:rPr>
      </w:pPr>
    </w:p>
    <w:p w:rsidR="003929FC" w:rsidRDefault="003929FC" w:rsidP="003929FC">
      <w:pPr>
        <w:spacing w:after="0"/>
        <w:rPr>
          <w:rFonts w:ascii="Times New Roman" w:hAnsi="Times New Roman"/>
          <w:sz w:val="28"/>
          <w:szCs w:val="28"/>
        </w:rPr>
      </w:pPr>
      <w:r w:rsidRPr="00136EE5">
        <w:rPr>
          <w:rFonts w:ascii="Times New Roman" w:hAnsi="Times New Roman"/>
          <w:b/>
          <w:sz w:val="28"/>
          <w:szCs w:val="28"/>
        </w:rPr>
        <w:t>Текущий контроль успеваемости по теме</w:t>
      </w:r>
      <w:r w:rsidRPr="004E577F">
        <w:rPr>
          <w:rFonts w:ascii="Times New Roman" w:hAnsi="Times New Roman"/>
          <w:b/>
          <w:sz w:val="28"/>
          <w:szCs w:val="28"/>
        </w:rPr>
        <w:t>:</w:t>
      </w:r>
      <w:r>
        <w:rPr>
          <w:rFonts w:ascii="Times New Roman" w:hAnsi="Times New Roman"/>
          <w:b/>
          <w:sz w:val="28"/>
          <w:szCs w:val="28"/>
        </w:rPr>
        <w:t xml:space="preserve"> </w:t>
      </w:r>
      <w:r w:rsidRPr="003929FC">
        <w:rPr>
          <w:rFonts w:ascii="Times New Roman" w:hAnsi="Times New Roman"/>
          <w:sz w:val="28"/>
          <w:szCs w:val="28"/>
        </w:rPr>
        <w:t>«Клиническая фармакология лекарственных средств, используемых при заболеваниях органов пищеварения».</w:t>
      </w:r>
    </w:p>
    <w:p w:rsidR="00DC3C96" w:rsidRPr="00DC3C96" w:rsidRDefault="00DC3C96" w:rsidP="00DC3C96">
      <w:pPr>
        <w:spacing w:after="0"/>
        <w:rPr>
          <w:rFonts w:ascii="Times New Roman" w:eastAsia="Times New Roman" w:hAnsi="Times New Roman"/>
          <w:b/>
          <w:i/>
          <w:sz w:val="28"/>
          <w:szCs w:val="28"/>
        </w:rPr>
      </w:pPr>
      <w:r w:rsidRPr="00DC3C96">
        <w:rPr>
          <w:rFonts w:ascii="Times New Roman" w:eastAsia="Times New Roman" w:hAnsi="Times New Roman"/>
          <w:b/>
          <w:i/>
          <w:sz w:val="28"/>
          <w:szCs w:val="28"/>
        </w:rPr>
        <w:t>Тестовые задания</w:t>
      </w:r>
      <w:r>
        <w:rPr>
          <w:rFonts w:ascii="Times New Roman" w:eastAsia="Times New Roman" w:hAnsi="Times New Roman"/>
          <w:b/>
          <w:i/>
          <w:sz w:val="28"/>
          <w:szCs w:val="28"/>
        </w:rPr>
        <w:t>:</w:t>
      </w:r>
    </w:p>
    <w:p w:rsidR="00DC3C96" w:rsidRPr="00DC3C96" w:rsidRDefault="00DC3C96" w:rsidP="00DC3C96">
      <w:pPr>
        <w:spacing w:after="0"/>
        <w:rPr>
          <w:rFonts w:ascii="Times New Roman" w:eastAsia="Times New Roman" w:hAnsi="Times New Roman"/>
          <w:sz w:val="28"/>
          <w:szCs w:val="28"/>
        </w:rPr>
      </w:pPr>
      <w:r w:rsidRPr="00DC3C96">
        <w:rPr>
          <w:rFonts w:ascii="Times New Roman" w:eastAsia="Times New Roman" w:hAnsi="Times New Roman"/>
          <w:sz w:val="28"/>
          <w:szCs w:val="28"/>
        </w:rPr>
        <w:t>ВАРИАНТ 1</w:t>
      </w:r>
    </w:p>
    <w:p w:rsidR="00DC3C96" w:rsidRPr="00DC3C96" w:rsidRDefault="00DC3C96" w:rsidP="00DC3C96">
      <w:pPr>
        <w:spacing w:after="0"/>
        <w:rPr>
          <w:rFonts w:ascii="Times New Roman" w:eastAsia="Times New Roman" w:hAnsi="Times New Roman"/>
          <w:sz w:val="28"/>
          <w:szCs w:val="28"/>
        </w:rPr>
      </w:pPr>
      <w:r w:rsidRPr="00DC3C96">
        <w:rPr>
          <w:rFonts w:ascii="Times New Roman" w:eastAsia="Times New Roman" w:hAnsi="Times New Roman"/>
          <w:sz w:val="28"/>
          <w:szCs w:val="28"/>
        </w:rPr>
        <w:t>1.</w:t>
      </w:r>
      <w:r w:rsidRPr="00DC3C96">
        <w:rPr>
          <w:rFonts w:ascii="Times New Roman" w:eastAsia="Times New Roman" w:hAnsi="Times New Roman"/>
          <w:sz w:val="28"/>
          <w:szCs w:val="28"/>
        </w:rPr>
        <w:tab/>
        <w:t>Выписать рецепт на квамател, указать показания к применению и возможную замену, при его отсутствии в аптеке.</w:t>
      </w:r>
    </w:p>
    <w:p w:rsidR="00DC3C96" w:rsidRPr="00DC3C96" w:rsidRDefault="00DC3C96" w:rsidP="00DC3C96">
      <w:pPr>
        <w:spacing w:after="0"/>
        <w:rPr>
          <w:rFonts w:ascii="Times New Roman" w:eastAsia="Times New Roman" w:hAnsi="Times New Roman"/>
          <w:sz w:val="28"/>
          <w:szCs w:val="28"/>
        </w:rPr>
      </w:pPr>
      <w:r w:rsidRPr="00DC3C96">
        <w:rPr>
          <w:rFonts w:ascii="Times New Roman" w:eastAsia="Times New Roman" w:hAnsi="Times New Roman"/>
          <w:sz w:val="28"/>
          <w:szCs w:val="28"/>
        </w:rPr>
        <w:t>2.</w:t>
      </w:r>
      <w:r w:rsidRPr="00DC3C96">
        <w:rPr>
          <w:rFonts w:ascii="Times New Roman" w:eastAsia="Times New Roman" w:hAnsi="Times New Roman"/>
          <w:sz w:val="28"/>
          <w:szCs w:val="28"/>
        </w:rPr>
        <w:tab/>
        <w:t>Укажите основное показание к назначению кальция карбоната</w:t>
      </w:r>
    </w:p>
    <w:p w:rsidR="00DC3C96" w:rsidRPr="00DC3C96" w:rsidRDefault="00DC3C96" w:rsidP="00DC3C96">
      <w:pPr>
        <w:spacing w:after="0"/>
        <w:rPr>
          <w:rFonts w:ascii="Times New Roman" w:eastAsia="Times New Roman" w:hAnsi="Times New Roman"/>
          <w:sz w:val="28"/>
          <w:szCs w:val="28"/>
        </w:rPr>
      </w:pPr>
      <w:r w:rsidRPr="00DC3C96">
        <w:rPr>
          <w:rFonts w:ascii="Times New Roman" w:eastAsia="Times New Roman" w:hAnsi="Times New Roman"/>
          <w:sz w:val="28"/>
          <w:szCs w:val="28"/>
        </w:rPr>
        <w:t>А. гиперацидный гастрит</w:t>
      </w:r>
    </w:p>
    <w:p w:rsidR="00DC3C96" w:rsidRPr="00DC3C96" w:rsidRDefault="00DC3C96" w:rsidP="00DC3C96">
      <w:pPr>
        <w:spacing w:after="0"/>
        <w:rPr>
          <w:rFonts w:ascii="Times New Roman" w:eastAsia="Times New Roman" w:hAnsi="Times New Roman"/>
          <w:sz w:val="28"/>
          <w:szCs w:val="28"/>
        </w:rPr>
      </w:pPr>
      <w:r w:rsidRPr="00DC3C96">
        <w:rPr>
          <w:rFonts w:ascii="Times New Roman" w:eastAsia="Times New Roman" w:hAnsi="Times New Roman"/>
          <w:sz w:val="28"/>
          <w:szCs w:val="28"/>
        </w:rPr>
        <w:t>Б. фибрилляция желудочков</w:t>
      </w:r>
    </w:p>
    <w:p w:rsidR="00DC3C96" w:rsidRPr="00DC3C96" w:rsidRDefault="00DC3C96" w:rsidP="00DC3C96">
      <w:pPr>
        <w:spacing w:after="0"/>
        <w:rPr>
          <w:rFonts w:ascii="Times New Roman" w:eastAsia="Times New Roman" w:hAnsi="Times New Roman"/>
          <w:sz w:val="28"/>
          <w:szCs w:val="28"/>
        </w:rPr>
      </w:pPr>
      <w:r w:rsidRPr="00DC3C96">
        <w:rPr>
          <w:rFonts w:ascii="Times New Roman" w:eastAsia="Times New Roman" w:hAnsi="Times New Roman"/>
          <w:sz w:val="28"/>
          <w:szCs w:val="28"/>
        </w:rPr>
        <w:t>В. гипертиреоз</w:t>
      </w:r>
    </w:p>
    <w:p w:rsidR="00DC3C96" w:rsidRPr="00DC3C96" w:rsidRDefault="00DC3C96" w:rsidP="00DC3C96">
      <w:pPr>
        <w:spacing w:after="0"/>
        <w:rPr>
          <w:rFonts w:ascii="Times New Roman" w:eastAsia="Times New Roman" w:hAnsi="Times New Roman"/>
          <w:sz w:val="28"/>
          <w:szCs w:val="28"/>
        </w:rPr>
      </w:pPr>
      <w:r w:rsidRPr="00DC3C96">
        <w:rPr>
          <w:rFonts w:ascii="Times New Roman" w:eastAsia="Times New Roman" w:hAnsi="Times New Roman"/>
          <w:sz w:val="28"/>
          <w:szCs w:val="28"/>
        </w:rPr>
        <w:t>Д. туберкулез</w:t>
      </w:r>
    </w:p>
    <w:p w:rsidR="00DC3C96" w:rsidRPr="00DC3C96" w:rsidRDefault="00DC3C96" w:rsidP="00DC3C96">
      <w:pPr>
        <w:spacing w:after="0"/>
        <w:rPr>
          <w:rFonts w:ascii="Times New Roman" w:eastAsia="Times New Roman" w:hAnsi="Times New Roman"/>
          <w:sz w:val="28"/>
          <w:szCs w:val="28"/>
        </w:rPr>
      </w:pPr>
      <w:r w:rsidRPr="00DC3C96">
        <w:rPr>
          <w:rFonts w:ascii="Times New Roman" w:eastAsia="Times New Roman" w:hAnsi="Times New Roman"/>
          <w:sz w:val="28"/>
          <w:szCs w:val="28"/>
        </w:rPr>
        <w:t>Е. гепатит А</w:t>
      </w:r>
    </w:p>
    <w:p w:rsidR="00DC3C96" w:rsidRPr="00DC3C96" w:rsidRDefault="00DC3C96" w:rsidP="00DC3C96">
      <w:pPr>
        <w:spacing w:after="0"/>
        <w:rPr>
          <w:rFonts w:ascii="Times New Roman" w:eastAsia="Times New Roman" w:hAnsi="Times New Roman"/>
          <w:sz w:val="28"/>
          <w:szCs w:val="28"/>
        </w:rPr>
      </w:pPr>
      <w:r w:rsidRPr="00DC3C96">
        <w:rPr>
          <w:rFonts w:ascii="Times New Roman" w:eastAsia="Times New Roman" w:hAnsi="Times New Roman"/>
          <w:sz w:val="28"/>
          <w:szCs w:val="28"/>
        </w:rPr>
        <w:t>3.</w:t>
      </w:r>
      <w:r w:rsidRPr="00DC3C96">
        <w:rPr>
          <w:rFonts w:ascii="Times New Roman" w:eastAsia="Times New Roman" w:hAnsi="Times New Roman"/>
          <w:sz w:val="28"/>
          <w:szCs w:val="28"/>
        </w:rPr>
        <w:tab/>
        <w:t>Укажите основной механизм действия  цефтриаксона</w:t>
      </w:r>
    </w:p>
    <w:p w:rsidR="00DC3C96" w:rsidRPr="00DC3C96" w:rsidRDefault="00DC3C96" w:rsidP="00DC3C96">
      <w:pPr>
        <w:spacing w:after="0"/>
        <w:rPr>
          <w:rFonts w:ascii="Times New Roman" w:eastAsia="Times New Roman" w:hAnsi="Times New Roman"/>
          <w:sz w:val="28"/>
          <w:szCs w:val="28"/>
        </w:rPr>
      </w:pPr>
      <w:r w:rsidRPr="00DC3C96">
        <w:rPr>
          <w:rFonts w:ascii="Times New Roman" w:eastAsia="Times New Roman" w:hAnsi="Times New Roman"/>
          <w:sz w:val="28"/>
          <w:szCs w:val="28"/>
        </w:rPr>
        <w:t>А. блокирует Na++-K+ АТФ-азу</w:t>
      </w:r>
    </w:p>
    <w:p w:rsidR="00DC3C96" w:rsidRPr="00DC3C96" w:rsidRDefault="00DC3C96" w:rsidP="00DC3C96">
      <w:pPr>
        <w:spacing w:after="0"/>
        <w:rPr>
          <w:rFonts w:ascii="Times New Roman" w:eastAsia="Times New Roman" w:hAnsi="Times New Roman"/>
          <w:sz w:val="28"/>
          <w:szCs w:val="28"/>
        </w:rPr>
      </w:pPr>
      <w:r w:rsidRPr="00DC3C96">
        <w:rPr>
          <w:rFonts w:ascii="Times New Roman" w:eastAsia="Times New Roman" w:hAnsi="Times New Roman"/>
          <w:sz w:val="28"/>
          <w:szCs w:val="28"/>
        </w:rPr>
        <w:t>Б. накапливает в организме электролиты</w:t>
      </w:r>
    </w:p>
    <w:p w:rsidR="00DC3C96" w:rsidRPr="00DC3C96" w:rsidRDefault="00DC3C96" w:rsidP="00DC3C96">
      <w:pPr>
        <w:spacing w:after="0"/>
        <w:rPr>
          <w:rFonts w:ascii="Times New Roman" w:eastAsia="Times New Roman" w:hAnsi="Times New Roman"/>
          <w:sz w:val="28"/>
          <w:szCs w:val="28"/>
        </w:rPr>
      </w:pPr>
      <w:r w:rsidRPr="00DC3C96">
        <w:rPr>
          <w:rFonts w:ascii="Times New Roman" w:eastAsia="Times New Roman" w:hAnsi="Times New Roman"/>
          <w:sz w:val="28"/>
          <w:szCs w:val="28"/>
        </w:rPr>
        <w:t>В.оказывает бактерицидное действие за счет угнетения синтеза клеточной стенки бактерий</w:t>
      </w:r>
    </w:p>
    <w:p w:rsidR="00DC3C96" w:rsidRPr="00DC3C96" w:rsidRDefault="00DC3C96" w:rsidP="00DC3C96">
      <w:pPr>
        <w:spacing w:after="0"/>
        <w:rPr>
          <w:rFonts w:ascii="Times New Roman" w:eastAsia="Times New Roman" w:hAnsi="Times New Roman"/>
          <w:sz w:val="28"/>
          <w:szCs w:val="28"/>
        </w:rPr>
      </w:pPr>
      <w:r w:rsidRPr="00DC3C96">
        <w:rPr>
          <w:rFonts w:ascii="Times New Roman" w:eastAsia="Times New Roman" w:hAnsi="Times New Roman"/>
          <w:sz w:val="28"/>
          <w:szCs w:val="28"/>
        </w:rPr>
        <w:t>Д. блокирует SH- группы</w:t>
      </w:r>
    </w:p>
    <w:p w:rsidR="00DC3C96" w:rsidRPr="00DC3C96" w:rsidRDefault="00DC3C96" w:rsidP="00DC3C96">
      <w:pPr>
        <w:spacing w:after="0"/>
        <w:rPr>
          <w:rFonts w:ascii="Times New Roman" w:eastAsia="Times New Roman" w:hAnsi="Times New Roman"/>
          <w:sz w:val="28"/>
          <w:szCs w:val="28"/>
        </w:rPr>
      </w:pPr>
      <w:r w:rsidRPr="00DC3C96">
        <w:rPr>
          <w:rFonts w:ascii="Times New Roman" w:eastAsia="Times New Roman" w:hAnsi="Times New Roman"/>
          <w:sz w:val="28"/>
          <w:szCs w:val="28"/>
        </w:rPr>
        <w:t>Е.стимулирует выброс NO</w:t>
      </w:r>
    </w:p>
    <w:p w:rsidR="00DC3C96" w:rsidRDefault="00DC3C96" w:rsidP="00DC3C96">
      <w:pPr>
        <w:spacing w:after="0"/>
        <w:rPr>
          <w:rFonts w:ascii="Times New Roman" w:eastAsia="Times New Roman" w:hAnsi="Times New Roman"/>
          <w:sz w:val="28"/>
          <w:szCs w:val="28"/>
        </w:rPr>
      </w:pPr>
    </w:p>
    <w:p w:rsidR="00DC3C96" w:rsidRPr="00381E77" w:rsidRDefault="00381E77" w:rsidP="00DC3C96">
      <w:pPr>
        <w:spacing w:after="0"/>
        <w:rPr>
          <w:rFonts w:ascii="Times New Roman" w:eastAsia="Times New Roman" w:hAnsi="Times New Roman"/>
          <w:b/>
          <w:i/>
          <w:sz w:val="28"/>
          <w:szCs w:val="28"/>
        </w:rPr>
      </w:pPr>
      <w:r w:rsidRPr="00381E77">
        <w:rPr>
          <w:rFonts w:ascii="Times New Roman" w:eastAsia="Times New Roman" w:hAnsi="Times New Roman"/>
          <w:b/>
          <w:i/>
          <w:sz w:val="28"/>
          <w:szCs w:val="28"/>
        </w:rPr>
        <w:t>Ситуационные задачи</w:t>
      </w:r>
      <w:r>
        <w:rPr>
          <w:rFonts w:ascii="Times New Roman" w:eastAsia="Times New Roman" w:hAnsi="Times New Roman"/>
          <w:b/>
          <w:i/>
          <w:sz w:val="28"/>
          <w:szCs w:val="28"/>
        </w:rPr>
        <w:t>:</w:t>
      </w:r>
    </w:p>
    <w:p w:rsidR="00DC3C96" w:rsidRPr="00DC3C96" w:rsidRDefault="00DC3C96" w:rsidP="00DC3C96">
      <w:pPr>
        <w:spacing w:after="0"/>
        <w:rPr>
          <w:rFonts w:ascii="Times New Roman" w:eastAsia="Times New Roman" w:hAnsi="Times New Roman"/>
          <w:sz w:val="28"/>
          <w:szCs w:val="28"/>
        </w:rPr>
      </w:pPr>
      <w:r w:rsidRPr="00DC3C96">
        <w:rPr>
          <w:rFonts w:ascii="Times New Roman" w:eastAsia="Times New Roman" w:hAnsi="Times New Roman"/>
          <w:sz w:val="28"/>
          <w:szCs w:val="28"/>
        </w:rPr>
        <w:t>1</w:t>
      </w:r>
    </w:p>
    <w:p w:rsidR="00DC3C96" w:rsidRPr="00DC3C96" w:rsidRDefault="00DC3C96" w:rsidP="00DC3C96">
      <w:pPr>
        <w:spacing w:after="0"/>
        <w:rPr>
          <w:rFonts w:ascii="Times New Roman" w:eastAsia="Times New Roman" w:hAnsi="Times New Roman"/>
          <w:sz w:val="28"/>
          <w:szCs w:val="28"/>
        </w:rPr>
      </w:pPr>
      <w:r w:rsidRPr="00DC3C96">
        <w:rPr>
          <w:rFonts w:ascii="Times New Roman" w:eastAsia="Times New Roman" w:hAnsi="Times New Roman"/>
          <w:sz w:val="28"/>
          <w:szCs w:val="28"/>
        </w:rPr>
        <w:lastRenderedPageBreak/>
        <w:t>Пациент: В чем преимущества де-нола перед другими гастропротекторами?</w:t>
      </w:r>
    </w:p>
    <w:p w:rsidR="00DC3C96" w:rsidRPr="00DC3C96" w:rsidRDefault="00DC3C96" w:rsidP="00DC3C96">
      <w:pPr>
        <w:spacing w:after="0"/>
        <w:rPr>
          <w:rFonts w:ascii="Times New Roman" w:eastAsia="Times New Roman" w:hAnsi="Times New Roman"/>
          <w:sz w:val="28"/>
          <w:szCs w:val="28"/>
        </w:rPr>
      </w:pPr>
      <w:r w:rsidRPr="00DC3C96">
        <w:rPr>
          <w:rFonts w:ascii="Times New Roman" w:eastAsia="Times New Roman" w:hAnsi="Times New Roman"/>
          <w:sz w:val="28"/>
          <w:szCs w:val="28"/>
        </w:rPr>
        <w:t>Клинический фармаколог: де-нол сочетает в себе антихеликобактерные свойства с цитопротективными. На первом этапе лечения Де-Нол  позволяет успешнее бороться с инфекцией, т.к. у Helicobacter pylori не формируется к нему устойчивости. На втором этапе Де-Нол активно восстанавливает защитный слой слизи, способствует регенерации поврежденных клеток. Комплексное воздействие Де-Нола позволяет восстановить нарушенное в желудке равновесие и предупредить возникновение осложнений. Де-Нол - единственный из препаратов висмута с антибактериальным действием, обладает наибольшей растворимостью в желудочном соке и слизи, что позволяет ему глубоко проникать в слои слизи и уничтожать НР. К Де- Нолу не развивается резистентность бактерии, поэтому его можно использовать в повторных схемах.</w:t>
      </w:r>
    </w:p>
    <w:p w:rsidR="00BA5100" w:rsidRDefault="00BA5100" w:rsidP="00DC3C96">
      <w:pPr>
        <w:spacing w:after="0"/>
        <w:rPr>
          <w:rFonts w:ascii="Times New Roman" w:eastAsia="Times New Roman" w:hAnsi="Times New Roman"/>
          <w:sz w:val="28"/>
          <w:szCs w:val="28"/>
        </w:rPr>
      </w:pPr>
    </w:p>
    <w:p w:rsidR="00DC3C96" w:rsidRPr="00381E77" w:rsidRDefault="00381E77" w:rsidP="00DC3C96">
      <w:pPr>
        <w:spacing w:after="0"/>
        <w:rPr>
          <w:rFonts w:ascii="Times New Roman" w:eastAsia="Times New Roman" w:hAnsi="Times New Roman"/>
          <w:b/>
          <w:i/>
          <w:sz w:val="28"/>
          <w:szCs w:val="28"/>
        </w:rPr>
      </w:pPr>
      <w:r w:rsidRPr="00381E77">
        <w:rPr>
          <w:rFonts w:ascii="Times New Roman" w:eastAsia="Times New Roman" w:hAnsi="Times New Roman"/>
          <w:b/>
          <w:i/>
          <w:sz w:val="28"/>
          <w:szCs w:val="28"/>
        </w:rPr>
        <w:t>Основные вопросы к занятию:</w:t>
      </w:r>
    </w:p>
    <w:p w:rsidR="00381E77" w:rsidRPr="00D32D60" w:rsidRDefault="00381E77" w:rsidP="00522E12">
      <w:pPr>
        <w:numPr>
          <w:ilvl w:val="0"/>
          <w:numId w:val="60"/>
        </w:numPr>
        <w:spacing w:after="0" w:line="240" w:lineRule="auto"/>
        <w:jc w:val="both"/>
        <w:rPr>
          <w:rFonts w:ascii="Times New Roman" w:hAnsi="Times New Roman" w:cs="Times New Roman"/>
          <w:sz w:val="28"/>
          <w:szCs w:val="28"/>
        </w:rPr>
      </w:pPr>
      <w:r w:rsidRPr="00D32D60">
        <w:rPr>
          <w:rFonts w:ascii="Times New Roman" w:hAnsi="Times New Roman" w:cs="Times New Roman"/>
          <w:sz w:val="28"/>
          <w:szCs w:val="28"/>
        </w:rPr>
        <w:t>Распределение лекарственных средств данного занятия по классификациям АТХ и МКБ-10.</w:t>
      </w:r>
    </w:p>
    <w:p w:rsidR="00381E77" w:rsidRPr="00D32D60" w:rsidRDefault="00381E77" w:rsidP="00522E12">
      <w:pPr>
        <w:numPr>
          <w:ilvl w:val="0"/>
          <w:numId w:val="60"/>
        </w:numPr>
        <w:spacing w:after="0" w:line="240" w:lineRule="auto"/>
        <w:jc w:val="both"/>
        <w:rPr>
          <w:rFonts w:ascii="Times New Roman" w:hAnsi="Times New Roman" w:cs="Times New Roman"/>
          <w:sz w:val="28"/>
          <w:szCs w:val="28"/>
        </w:rPr>
      </w:pPr>
      <w:r w:rsidRPr="00D32D60">
        <w:rPr>
          <w:rFonts w:ascii="Times New Roman" w:hAnsi="Times New Roman" w:cs="Times New Roman"/>
          <w:sz w:val="28"/>
          <w:szCs w:val="28"/>
        </w:rPr>
        <w:t>Этиология и патогенез хронических гастритов. Основные факт</w:t>
      </w:r>
      <w:r>
        <w:rPr>
          <w:rFonts w:ascii="Times New Roman" w:hAnsi="Times New Roman" w:cs="Times New Roman"/>
          <w:sz w:val="28"/>
          <w:szCs w:val="28"/>
        </w:rPr>
        <w:t>оры риска.</w:t>
      </w:r>
      <w:r w:rsidRPr="00D32D60">
        <w:rPr>
          <w:rFonts w:ascii="Times New Roman" w:hAnsi="Times New Roman" w:cs="Times New Roman"/>
          <w:sz w:val="28"/>
          <w:szCs w:val="28"/>
        </w:rPr>
        <w:t xml:space="preserve"> </w:t>
      </w:r>
    </w:p>
    <w:p w:rsidR="00381E77" w:rsidRDefault="00381E77" w:rsidP="00522E12">
      <w:pPr>
        <w:numPr>
          <w:ilvl w:val="0"/>
          <w:numId w:val="60"/>
        </w:numPr>
        <w:spacing w:after="0" w:line="240" w:lineRule="auto"/>
        <w:jc w:val="both"/>
        <w:rPr>
          <w:rFonts w:ascii="Times New Roman" w:hAnsi="Times New Roman" w:cs="Times New Roman"/>
          <w:sz w:val="28"/>
          <w:szCs w:val="28"/>
        </w:rPr>
      </w:pPr>
      <w:r w:rsidRPr="00D32D60">
        <w:rPr>
          <w:rFonts w:ascii="Times New Roman" w:hAnsi="Times New Roman" w:cs="Times New Roman"/>
          <w:sz w:val="28"/>
          <w:szCs w:val="28"/>
        </w:rPr>
        <w:t xml:space="preserve">Классификация хронических гастритов. Клиническая картина каждого вида гастрита. </w:t>
      </w:r>
    </w:p>
    <w:p w:rsidR="00381E77" w:rsidRPr="00D32D60" w:rsidRDefault="00381E77" w:rsidP="00522E12">
      <w:pPr>
        <w:numPr>
          <w:ilvl w:val="0"/>
          <w:numId w:val="60"/>
        </w:numPr>
        <w:spacing w:after="0" w:line="240" w:lineRule="auto"/>
        <w:jc w:val="both"/>
        <w:rPr>
          <w:rFonts w:ascii="Times New Roman" w:hAnsi="Times New Roman" w:cs="Times New Roman"/>
          <w:sz w:val="28"/>
          <w:szCs w:val="28"/>
        </w:rPr>
      </w:pPr>
      <w:r w:rsidRPr="00D32D60">
        <w:rPr>
          <w:rFonts w:ascii="Times New Roman" w:hAnsi="Times New Roman" w:cs="Times New Roman"/>
          <w:sz w:val="28"/>
          <w:szCs w:val="28"/>
        </w:rPr>
        <w:t>Основные принципы лечения хронических гастритов.</w:t>
      </w:r>
    </w:p>
    <w:p w:rsidR="00381E77" w:rsidRDefault="00381E77" w:rsidP="00522E12">
      <w:pPr>
        <w:numPr>
          <w:ilvl w:val="0"/>
          <w:numId w:val="60"/>
        </w:numPr>
        <w:spacing w:after="0" w:line="240" w:lineRule="auto"/>
        <w:jc w:val="both"/>
        <w:rPr>
          <w:rFonts w:ascii="Times New Roman" w:hAnsi="Times New Roman" w:cs="Times New Roman"/>
          <w:sz w:val="28"/>
          <w:szCs w:val="28"/>
        </w:rPr>
      </w:pPr>
      <w:r w:rsidRPr="00D32D60">
        <w:rPr>
          <w:rFonts w:ascii="Times New Roman" w:hAnsi="Times New Roman" w:cs="Times New Roman"/>
          <w:sz w:val="28"/>
          <w:szCs w:val="28"/>
        </w:rPr>
        <w:t>Лечение нормоцидного хронического гастрита.</w:t>
      </w:r>
    </w:p>
    <w:p w:rsidR="00381E77" w:rsidRPr="00381E77" w:rsidRDefault="00381E77" w:rsidP="00522E12">
      <w:pPr>
        <w:pStyle w:val="af"/>
        <w:numPr>
          <w:ilvl w:val="0"/>
          <w:numId w:val="61"/>
        </w:numPr>
        <w:spacing w:before="0" w:after="0" w:line="240" w:lineRule="auto"/>
        <w:ind w:left="1134"/>
        <w:jc w:val="both"/>
        <w:rPr>
          <w:rFonts w:ascii="Times New Roman" w:hAnsi="Times New Roman"/>
          <w:sz w:val="28"/>
          <w:szCs w:val="28"/>
          <w:lang w:val="ru-RU"/>
        </w:rPr>
      </w:pPr>
      <w:r w:rsidRPr="00381E77">
        <w:rPr>
          <w:rFonts w:ascii="Times New Roman" w:hAnsi="Times New Roman"/>
          <w:sz w:val="28"/>
          <w:szCs w:val="28"/>
          <w:u w:val="single"/>
          <w:lang w:val="ru-RU"/>
        </w:rPr>
        <w:t>Фармакологические группы лекарственных средств (ЛС):</w:t>
      </w:r>
    </w:p>
    <w:p w:rsidR="00381E77" w:rsidRPr="00D32D60" w:rsidRDefault="00381E77" w:rsidP="00381E77">
      <w:pPr>
        <w:spacing w:after="0" w:line="240" w:lineRule="auto"/>
        <w:ind w:left="720"/>
        <w:jc w:val="both"/>
        <w:rPr>
          <w:rFonts w:ascii="Times New Roman" w:hAnsi="Times New Roman" w:cs="Times New Roman"/>
          <w:sz w:val="28"/>
          <w:szCs w:val="28"/>
        </w:rPr>
      </w:pPr>
    </w:p>
    <w:p w:rsidR="00381E77" w:rsidRDefault="00381E77" w:rsidP="00DC3C96">
      <w:pPr>
        <w:spacing w:after="0"/>
        <w:rPr>
          <w:rFonts w:ascii="Times New Roman" w:hAnsi="Times New Roman"/>
          <w:sz w:val="28"/>
          <w:szCs w:val="28"/>
        </w:rPr>
      </w:pPr>
      <w:r w:rsidRPr="00136EE5">
        <w:rPr>
          <w:rFonts w:ascii="Times New Roman" w:hAnsi="Times New Roman"/>
          <w:b/>
          <w:sz w:val="28"/>
          <w:szCs w:val="28"/>
        </w:rPr>
        <w:t>Текущий контроль успеваемости по теме</w:t>
      </w:r>
      <w:r w:rsidRPr="004E577F">
        <w:rPr>
          <w:rFonts w:ascii="Times New Roman" w:hAnsi="Times New Roman"/>
          <w:b/>
          <w:sz w:val="28"/>
          <w:szCs w:val="28"/>
        </w:rPr>
        <w:t>:</w:t>
      </w:r>
      <w:r>
        <w:rPr>
          <w:rFonts w:ascii="Times New Roman" w:hAnsi="Times New Roman"/>
          <w:b/>
          <w:sz w:val="28"/>
          <w:szCs w:val="28"/>
        </w:rPr>
        <w:t xml:space="preserve"> </w:t>
      </w:r>
      <w:r w:rsidRPr="00381E77">
        <w:rPr>
          <w:rFonts w:ascii="Times New Roman" w:hAnsi="Times New Roman"/>
          <w:sz w:val="28"/>
          <w:szCs w:val="28"/>
        </w:rPr>
        <w:t>«Клиническая фармакология лекарственных средств, используемых при неотложных состояни</w:t>
      </w:r>
      <w:r>
        <w:rPr>
          <w:rFonts w:ascii="Times New Roman" w:hAnsi="Times New Roman"/>
          <w:sz w:val="28"/>
          <w:szCs w:val="28"/>
        </w:rPr>
        <w:t>ях в практике врача-стоматолога</w:t>
      </w:r>
      <w:r w:rsidRPr="00381E77">
        <w:rPr>
          <w:rFonts w:ascii="Times New Roman" w:hAnsi="Times New Roman"/>
          <w:sz w:val="28"/>
          <w:szCs w:val="28"/>
        </w:rPr>
        <w:t>»</w:t>
      </w:r>
      <w:r>
        <w:rPr>
          <w:rFonts w:ascii="Times New Roman" w:hAnsi="Times New Roman"/>
          <w:sz w:val="28"/>
          <w:szCs w:val="28"/>
        </w:rPr>
        <w:t>.</w:t>
      </w:r>
    </w:p>
    <w:p w:rsidR="00D4083D" w:rsidRPr="00D4083D" w:rsidRDefault="00D4083D" w:rsidP="00DC3C96">
      <w:pPr>
        <w:spacing w:after="0"/>
        <w:rPr>
          <w:rFonts w:ascii="Times New Roman" w:hAnsi="Times New Roman"/>
          <w:b/>
          <w:i/>
          <w:sz w:val="28"/>
          <w:szCs w:val="28"/>
        </w:rPr>
      </w:pPr>
      <w:r w:rsidRPr="00D4083D">
        <w:rPr>
          <w:rFonts w:ascii="Times New Roman" w:hAnsi="Times New Roman"/>
          <w:b/>
          <w:i/>
          <w:sz w:val="28"/>
          <w:szCs w:val="28"/>
        </w:rPr>
        <w:t>Тестовые задания:</w:t>
      </w:r>
    </w:p>
    <w:p w:rsidR="00D4083D" w:rsidRPr="008A0477" w:rsidRDefault="00D4083D" w:rsidP="00D4083D">
      <w:pPr>
        <w:pStyle w:val="af4"/>
        <w:spacing w:line="240" w:lineRule="auto"/>
        <w:ind w:firstLine="0"/>
        <w:rPr>
          <w:b/>
          <w:sz w:val="28"/>
          <w:szCs w:val="28"/>
        </w:rPr>
      </w:pPr>
      <w:r w:rsidRPr="008A0477">
        <w:rPr>
          <w:b/>
          <w:sz w:val="28"/>
          <w:szCs w:val="28"/>
        </w:rPr>
        <w:t>Вариант №1</w:t>
      </w:r>
    </w:p>
    <w:p w:rsidR="00D4083D" w:rsidRDefault="00D4083D" w:rsidP="00D4083D">
      <w:pPr>
        <w:pStyle w:val="af4"/>
        <w:spacing w:line="240" w:lineRule="auto"/>
        <w:rPr>
          <w:sz w:val="28"/>
          <w:szCs w:val="28"/>
        </w:rPr>
      </w:pPr>
      <w:r w:rsidRPr="00972DA5">
        <w:rPr>
          <w:sz w:val="28"/>
          <w:szCs w:val="28"/>
        </w:rPr>
        <w:t xml:space="preserve">1.Лечение больных с выраженной сердечной недостаточностью нужно проводить: </w:t>
      </w:r>
    </w:p>
    <w:p w:rsidR="00D4083D" w:rsidRPr="00972DA5" w:rsidRDefault="00D4083D" w:rsidP="00D4083D">
      <w:pPr>
        <w:pStyle w:val="af4"/>
        <w:spacing w:line="240" w:lineRule="auto"/>
        <w:rPr>
          <w:sz w:val="28"/>
          <w:szCs w:val="28"/>
        </w:rPr>
      </w:pPr>
      <w:r w:rsidRPr="00972DA5">
        <w:rPr>
          <w:sz w:val="28"/>
          <w:szCs w:val="28"/>
        </w:rPr>
        <w:t>а) в горизонтальном положении;</w:t>
      </w:r>
    </w:p>
    <w:p w:rsidR="00D4083D" w:rsidRPr="00972DA5" w:rsidRDefault="00D4083D" w:rsidP="00D4083D">
      <w:pPr>
        <w:pStyle w:val="af4"/>
        <w:spacing w:line="240" w:lineRule="auto"/>
        <w:rPr>
          <w:sz w:val="28"/>
          <w:szCs w:val="28"/>
        </w:rPr>
      </w:pPr>
      <w:r w:rsidRPr="00972DA5">
        <w:rPr>
          <w:sz w:val="28"/>
          <w:szCs w:val="28"/>
        </w:rPr>
        <w:t xml:space="preserve"> б) в полугоризонтальном положении; </w:t>
      </w:r>
    </w:p>
    <w:p w:rsidR="00D4083D" w:rsidRPr="00972DA5" w:rsidRDefault="00D4083D" w:rsidP="00D4083D">
      <w:pPr>
        <w:pStyle w:val="af4"/>
        <w:spacing w:line="240" w:lineRule="auto"/>
        <w:rPr>
          <w:sz w:val="28"/>
          <w:szCs w:val="28"/>
        </w:rPr>
      </w:pPr>
      <w:r w:rsidRPr="00972DA5">
        <w:rPr>
          <w:sz w:val="28"/>
          <w:szCs w:val="28"/>
        </w:rPr>
        <w:t xml:space="preserve">в) в вертикальном положении; </w:t>
      </w:r>
    </w:p>
    <w:p w:rsidR="00D4083D" w:rsidRPr="00972DA5" w:rsidRDefault="00D4083D" w:rsidP="00D4083D">
      <w:pPr>
        <w:pStyle w:val="af4"/>
        <w:spacing w:line="240" w:lineRule="auto"/>
        <w:rPr>
          <w:sz w:val="28"/>
          <w:szCs w:val="28"/>
        </w:rPr>
      </w:pPr>
      <w:r w:rsidRPr="00972DA5">
        <w:rPr>
          <w:sz w:val="28"/>
          <w:szCs w:val="28"/>
        </w:rPr>
        <w:t xml:space="preserve">г) в горизонтальном положении с приподнятыми ногами; </w:t>
      </w:r>
    </w:p>
    <w:p w:rsidR="00D4083D" w:rsidRPr="00972DA5" w:rsidRDefault="00D4083D" w:rsidP="00D4083D">
      <w:pPr>
        <w:pStyle w:val="af4"/>
        <w:spacing w:line="240" w:lineRule="auto"/>
        <w:rPr>
          <w:sz w:val="28"/>
          <w:szCs w:val="28"/>
        </w:rPr>
      </w:pPr>
      <w:r w:rsidRPr="00972DA5">
        <w:rPr>
          <w:sz w:val="28"/>
          <w:szCs w:val="28"/>
        </w:rPr>
        <w:t xml:space="preserve">д) не проводить лечение. </w:t>
      </w:r>
    </w:p>
    <w:p w:rsidR="00D4083D" w:rsidRDefault="00D4083D" w:rsidP="00D4083D">
      <w:pPr>
        <w:pStyle w:val="af4"/>
        <w:spacing w:line="240" w:lineRule="auto"/>
        <w:jc w:val="left"/>
        <w:rPr>
          <w:color w:val="000000"/>
          <w:sz w:val="28"/>
          <w:szCs w:val="28"/>
          <w:shd w:val="clear" w:color="auto" w:fill="FFFFFF"/>
        </w:rPr>
      </w:pPr>
      <w:r w:rsidRPr="00972DA5">
        <w:rPr>
          <w:sz w:val="28"/>
          <w:szCs w:val="28"/>
        </w:rPr>
        <w:t>2.Список препаратов необходимый для купирования</w:t>
      </w:r>
      <w:r w:rsidRPr="00972DA5">
        <w:rPr>
          <w:color w:val="000000"/>
          <w:sz w:val="28"/>
          <w:szCs w:val="28"/>
          <w:shd w:val="clear" w:color="auto" w:fill="FFFFFF"/>
        </w:rPr>
        <w:t xml:space="preserve"> лекарственного анафилактического шока:</w:t>
      </w:r>
    </w:p>
    <w:p w:rsidR="00D4083D" w:rsidRPr="008A0477" w:rsidRDefault="00D4083D" w:rsidP="00D4083D">
      <w:pPr>
        <w:pStyle w:val="af4"/>
        <w:spacing w:before="240" w:line="240" w:lineRule="auto"/>
        <w:ind w:firstLine="0"/>
        <w:jc w:val="left"/>
        <w:rPr>
          <w:b/>
          <w:sz w:val="28"/>
          <w:szCs w:val="28"/>
        </w:rPr>
      </w:pPr>
      <w:r w:rsidRPr="008A0477">
        <w:rPr>
          <w:b/>
          <w:sz w:val="28"/>
          <w:szCs w:val="28"/>
        </w:rPr>
        <w:t>Вариант № 2</w:t>
      </w:r>
    </w:p>
    <w:p w:rsidR="00D4083D" w:rsidRPr="00972DA5" w:rsidRDefault="00D4083D" w:rsidP="00D4083D">
      <w:pPr>
        <w:pStyle w:val="af4"/>
        <w:spacing w:line="240" w:lineRule="auto"/>
        <w:rPr>
          <w:sz w:val="28"/>
          <w:szCs w:val="28"/>
        </w:rPr>
      </w:pPr>
      <w:r w:rsidRPr="00972DA5">
        <w:rPr>
          <w:sz w:val="28"/>
          <w:szCs w:val="28"/>
        </w:rPr>
        <w:lastRenderedPageBreak/>
        <w:t>1..Признаки, выявленные при обследовании пациента (потеря сознания; бледные, влажные кожные покровы; гипотония; редкое, поверхностное дыхание) характерны для:</w:t>
      </w:r>
    </w:p>
    <w:p w:rsidR="00D4083D" w:rsidRPr="00972DA5" w:rsidRDefault="00D4083D" w:rsidP="00D4083D">
      <w:pPr>
        <w:pStyle w:val="af4"/>
        <w:spacing w:line="240" w:lineRule="auto"/>
        <w:rPr>
          <w:sz w:val="28"/>
          <w:szCs w:val="28"/>
        </w:rPr>
      </w:pPr>
      <w:r w:rsidRPr="00972DA5">
        <w:rPr>
          <w:sz w:val="28"/>
          <w:szCs w:val="28"/>
        </w:rPr>
        <w:t xml:space="preserve"> а) эпилепсии; </w:t>
      </w:r>
    </w:p>
    <w:p w:rsidR="00D4083D" w:rsidRPr="00972DA5" w:rsidRDefault="00D4083D" w:rsidP="00D4083D">
      <w:pPr>
        <w:pStyle w:val="af4"/>
        <w:spacing w:line="240" w:lineRule="auto"/>
        <w:rPr>
          <w:sz w:val="28"/>
          <w:szCs w:val="28"/>
        </w:rPr>
      </w:pPr>
      <w:r w:rsidRPr="00972DA5">
        <w:rPr>
          <w:sz w:val="28"/>
          <w:szCs w:val="28"/>
        </w:rPr>
        <w:t xml:space="preserve">б) обморока; </w:t>
      </w:r>
    </w:p>
    <w:p w:rsidR="00D4083D" w:rsidRPr="00972DA5" w:rsidRDefault="00D4083D" w:rsidP="00D4083D">
      <w:pPr>
        <w:pStyle w:val="af4"/>
        <w:spacing w:line="240" w:lineRule="auto"/>
        <w:rPr>
          <w:sz w:val="28"/>
          <w:szCs w:val="28"/>
        </w:rPr>
      </w:pPr>
      <w:r w:rsidRPr="00972DA5">
        <w:rPr>
          <w:sz w:val="28"/>
          <w:szCs w:val="28"/>
        </w:rPr>
        <w:t xml:space="preserve">в) анафилактического шока; </w:t>
      </w:r>
    </w:p>
    <w:p w:rsidR="00D4083D" w:rsidRPr="00972DA5" w:rsidRDefault="00D4083D" w:rsidP="00D4083D">
      <w:pPr>
        <w:pStyle w:val="af4"/>
        <w:spacing w:line="240" w:lineRule="auto"/>
        <w:rPr>
          <w:sz w:val="28"/>
          <w:szCs w:val="28"/>
        </w:rPr>
      </w:pPr>
      <w:r w:rsidRPr="00972DA5">
        <w:rPr>
          <w:sz w:val="28"/>
          <w:szCs w:val="28"/>
        </w:rPr>
        <w:t xml:space="preserve">г) гипогликемии; </w:t>
      </w:r>
    </w:p>
    <w:p w:rsidR="00D4083D" w:rsidRPr="00972DA5" w:rsidRDefault="00D4083D" w:rsidP="00D4083D">
      <w:pPr>
        <w:pStyle w:val="af4"/>
        <w:spacing w:line="240" w:lineRule="auto"/>
        <w:rPr>
          <w:sz w:val="28"/>
          <w:szCs w:val="28"/>
        </w:rPr>
      </w:pPr>
      <w:r w:rsidRPr="00972DA5">
        <w:rPr>
          <w:sz w:val="28"/>
          <w:szCs w:val="28"/>
        </w:rPr>
        <w:t>д)коллапса.</w:t>
      </w:r>
    </w:p>
    <w:p w:rsidR="00D4083D" w:rsidRDefault="00D4083D" w:rsidP="00D4083D">
      <w:pPr>
        <w:pStyle w:val="af4"/>
        <w:spacing w:after="240" w:line="240" w:lineRule="auto"/>
        <w:rPr>
          <w:color w:val="000000"/>
          <w:sz w:val="28"/>
          <w:szCs w:val="28"/>
          <w:shd w:val="clear" w:color="auto" w:fill="FFFFFF"/>
        </w:rPr>
      </w:pPr>
      <w:r w:rsidRPr="00972DA5">
        <w:rPr>
          <w:sz w:val="28"/>
          <w:szCs w:val="28"/>
        </w:rPr>
        <w:t xml:space="preserve">2. Список препаратов необходимый для купирования </w:t>
      </w:r>
      <w:r w:rsidRPr="00972DA5">
        <w:rPr>
          <w:color w:val="000000"/>
          <w:sz w:val="28"/>
          <w:szCs w:val="28"/>
          <w:shd w:val="clear" w:color="auto" w:fill="FFFFFF"/>
        </w:rPr>
        <w:t>острой крапивницы:</w:t>
      </w:r>
    </w:p>
    <w:p w:rsidR="00D4083D" w:rsidRPr="008A0477" w:rsidRDefault="00D4083D" w:rsidP="00D4083D">
      <w:pPr>
        <w:pStyle w:val="af4"/>
        <w:spacing w:line="240" w:lineRule="auto"/>
        <w:ind w:firstLine="0"/>
        <w:rPr>
          <w:b/>
          <w:sz w:val="28"/>
          <w:szCs w:val="28"/>
        </w:rPr>
      </w:pPr>
      <w:r w:rsidRPr="008A0477">
        <w:rPr>
          <w:b/>
          <w:sz w:val="28"/>
          <w:szCs w:val="28"/>
        </w:rPr>
        <w:t>Вариант №3</w:t>
      </w:r>
    </w:p>
    <w:p w:rsidR="00D4083D" w:rsidRPr="00972DA5" w:rsidRDefault="00D4083D" w:rsidP="00D4083D">
      <w:pPr>
        <w:pStyle w:val="af4"/>
        <w:spacing w:line="240" w:lineRule="auto"/>
        <w:rPr>
          <w:sz w:val="28"/>
          <w:szCs w:val="28"/>
        </w:rPr>
      </w:pPr>
      <w:r w:rsidRPr="00972DA5">
        <w:rPr>
          <w:sz w:val="28"/>
          <w:szCs w:val="28"/>
        </w:rPr>
        <w:t xml:space="preserve">1.Стимуляции кровообращения (увеличение АД, увеличение ЧСС) при обмороке предпочтительнее добиваться применением: </w:t>
      </w:r>
    </w:p>
    <w:p w:rsidR="00D4083D" w:rsidRPr="00972DA5" w:rsidRDefault="00D4083D" w:rsidP="00D4083D">
      <w:pPr>
        <w:pStyle w:val="af4"/>
        <w:spacing w:line="240" w:lineRule="auto"/>
        <w:rPr>
          <w:sz w:val="28"/>
          <w:szCs w:val="28"/>
        </w:rPr>
      </w:pPr>
      <w:r w:rsidRPr="00972DA5">
        <w:rPr>
          <w:sz w:val="28"/>
          <w:szCs w:val="28"/>
        </w:rPr>
        <w:t xml:space="preserve">а) адреналина; </w:t>
      </w:r>
    </w:p>
    <w:p w:rsidR="00D4083D" w:rsidRPr="00972DA5" w:rsidRDefault="00D4083D" w:rsidP="00D4083D">
      <w:pPr>
        <w:pStyle w:val="af4"/>
        <w:spacing w:line="240" w:lineRule="auto"/>
        <w:rPr>
          <w:sz w:val="28"/>
          <w:szCs w:val="28"/>
        </w:rPr>
      </w:pPr>
      <w:r w:rsidRPr="00972DA5">
        <w:rPr>
          <w:sz w:val="28"/>
          <w:szCs w:val="28"/>
        </w:rPr>
        <w:t xml:space="preserve">б) атропина; </w:t>
      </w:r>
    </w:p>
    <w:p w:rsidR="00D4083D" w:rsidRPr="00972DA5" w:rsidRDefault="00D4083D" w:rsidP="00D4083D">
      <w:pPr>
        <w:pStyle w:val="af4"/>
        <w:spacing w:line="240" w:lineRule="auto"/>
        <w:rPr>
          <w:sz w:val="28"/>
          <w:szCs w:val="28"/>
        </w:rPr>
      </w:pPr>
      <w:r w:rsidRPr="00972DA5">
        <w:rPr>
          <w:sz w:val="28"/>
          <w:szCs w:val="28"/>
        </w:rPr>
        <w:t xml:space="preserve">в) преднизолона; </w:t>
      </w:r>
    </w:p>
    <w:p w:rsidR="00D4083D" w:rsidRPr="00972DA5" w:rsidRDefault="00D4083D" w:rsidP="00D4083D">
      <w:pPr>
        <w:pStyle w:val="af4"/>
        <w:spacing w:line="240" w:lineRule="auto"/>
        <w:rPr>
          <w:sz w:val="28"/>
          <w:szCs w:val="28"/>
        </w:rPr>
      </w:pPr>
      <w:r w:rsidRPr="00972DA5">
        <w:rPr>
          <w:sz w:val="28"/>
          <w:szCs w:val="28"/>
        </w:rPr>
        <w:t xml:space="preserve">г) эуфиллина; 21 </w:t>
      </w:r>
    </w:p>
    <w:p w:rsidR="00D4083D" w:rsidRPr="00972DA5" w:rsidRDefault="00D4083D" w:rsidP="00D4083D">
      <w:pPr>
        <w:pStyle w:val="af4"/>
        <w:spacing w:line="240" w:lineRule="auto"/>
        <w:rPr>
          <w:sz w:val="28"/>
          <w:szCs w:val="28"/>
        </w:rPr>
      </w:pPr>
      <w:r w:rsidRPr="00972DA5">
        <w:rPr>
          <w:sz w:val="28"/>
          <w:szCs w:val="28"/>
        </w:rPr>
        <w:t>д) кофеина.</w:t>
      </w:r>
    </w:p>
    <w:p w:rsidR="00D4083D" w:rsidRPr="00972DA5" w:rsidRDefault="00D4083D" w:rsidP="00D4083D">
      <w:pPr>
        <w:pStyle w:val="af4"/>
        <w:spacing w:line="240" w:lineRule="auto"/>
        <w:rPr>
          <w:color w:val="000000"/>
          <w:sz w:val="28"/>
          <w:szCs w:val="28"/>
          <w:shd w:val="clear" w:color="auto" w:fill="FFFFFF"/>
        </w:rPr>
      </w:pPr>
      <w:r w:rsidRPr="00972DA5">
        <w:rPr>
          <w:sz w:val="28"/>
          <w:szCs w:val="28"/>
        </w:rPr>
        <w:t xml:space="preserve"> 2. Список препаратов необходимый для купирования </w:t>
      </w:r>
      <w:r w:rsidRPr="00972DA5">
        <w:rPr>
          <w:color w:val="000000"/>
          <w:sz w:val="28"/>
          <w:szCs w:val="28"/>
          <w:shd w:val="clear" w:color="auto" w:fill="FFFFFF"/>
        </w:rPr>
        <w:t>обморока:</w:t>
      </w:r>
    </w:p>
    <w:p w:rsidR="00CC5042" w:rsidRDefault="00CC5042" w:rsidP="00D4083D">
      <w:pPr>
        <w:widowControl w:val="0"/>
        <w:autoSpaceDE w:val="0"/>
        <w:autoSpaceDN w:val="0"/>
        <w:adjustRightInd w:val="0"/>
        <w:spacing w:after="0" w:line="240" w:lineRule="auto"/>
        <w:rPr>
          <w:rFonts w:ascii="Times New Roman" w:hAnsi="Times New Roman" w:cs="Times New Roman"/>
          <w:b/>
          <w:i/>
          <w:color w:val="000000"/>
          <w:sz w:val="28"/>
          <w:szCs w:val="28"/>
          <w:shd w:val="clear" w:color="auto" w:fill="FFFFFF"/>
        </w:rPr>
      </w:pPr>
    </w:p>
    <w:p w:rsidR="00D4083D" w:rsidRPr="00D4083D" w:rsidRDefault="00D4083D" w:rsidP="00D4083D">
      <w:pPr>
        <w:widowControl w:val="0"/>
        <w:autoSpaceDE w:val="0"/>
        <w:autoSpaceDN w:val="0"/>
        <w:adjustRightInd w:val="0"/>
        <w:spacing w:after="0" w:line="240" w:lineRule="auto"/>
        <w:rPr>
          <w:rFonts w:ascii="Times New Roman" w:hAnsi="Times New Roman" w:cs="Times New Roman"/>
          <w:b/>
          <w:i/>
          <w:color w:val="000000"/>
          <w:sz w:val="28"/>
          <w:szCs w:val="28"/>
          <w:shd w:val="clear" w:color="auto" w:fill="FFFFFF"/>
        </w:rPr>
      </w:pPr>
      <w:r w:rsidRPr="00D4083D">
        <w:rPr>
          <w:rFonts w:ascii="Times New Roman" w:hAnsi="Times New Roman" w:cs="Times New Roman"/>
          <w:b/>
          <w:i/>
          <w:color w:val="000000"/>
          <w:sz w:val="28"/>
          <w:szCs w:val="28"/>
          <w:shd w:val="clear" w:color="auto" w:fill="FFFFFF"/>
        </w:rPr>
        <w:t>Основные вопросы:</w:t>
      </w:r>
    </w:p>
    <w:p w:rsidR="00D4083D" w:rsidRPr="005A6D7C" w:rsidRDefault="00D4083D" w:rsidP="00D4083D">
      <w:pPr>
        <w:widowControl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5A6D7C">
        <w:rPr>
          <w:rFonts w:ascii="Times New Roman" w:hAnsi="Times New Roman" w:cs="Times New Roman"/>
          <w:color w:val="000000"/>
          <w:sz w:val="28"/>
          <w:szCs w:val="28"/>
          <w:shd w:val="clear" w:color="auto" w:fill="FFFFFF"/>
        </w:rPr>
        <w:t>1. При каких сердечно -сосудистых заболеваниях возможно проявление неотложных состояний.</w:t>
      </w:r>
    </w:p>
    <w:p w:rsidR="00D4083D" w:rsidRPr="005A6D7C" w:rsidRDefault="00D4083D" w:rsidP="00D4083D">
      <w:pPr>
        <w:widowControl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5A6D7C">
        <w:rPr>
          <w:rFonts w:ascii="Times New Roman" w:hAnsi="Times New Roman" w:cs="Times New Roman"/>
          <w:color w:val="000000"/>
          <w:sz w:val="28"/>
          <w:szCs w:val="28"/>
          <w:shd w:val="clear" w:color="auto" w:fill="FFFFFF"/>
        </w:rPr>
        <w:t>2. Меры профилактики неотложных состояний при сердечно-сосудистых заболеваниях.</w:t>
      </w:r>
    </w:p>
    <w:p w:rsidR="00D4083D" w:rsidRPr="005A6D7C" w:rsidRDefault="00D4083D" w:rsidP="00D4083D">
      <w:pPr>
        <w:widowControl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5A6D7C">
        <w:rPr>
          <w:rFonts w:ascii="Times New Roman" w:hAnsi="Times New Roman" w:cs="Times New Roman"/>
          <w:color w:val="000000"/>
          <w:sz w:val="28"/>
          <w:szCs w:val="28"/>
          <w:shd w:val="clear" w:color="auto" w:fill="FFFFFF"/>
        </w:rPr>
        <w:t>4. Как проводить медицинские манипуляции у больных с повышенным тромбобразованием? Какие меры профилактики?</w:t>
      </w:r>
    </w:p>
    <w:p w:rsidR="00381E77" w:rsidRPr="00CC5042" w:rsidRDefault="00D4083D" w:rsidP="00CC5042">
      <w:pPr>
        <w:widowControl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5A6D7C">
        <w:rPr>
          <w:rFonts w:ascii="Times New Roman" w:hAnsi="Times New Roman" w:cs="Times New Roman"/>
          <w:color w:val="000000"/>
          <w:sz w:val="28"/>
          <w:szCs w:val="28"/>
          <w:shd w:val="clear" w:color="auto" w:fill="FFFFFF"/>
        </w:rPr>
        <w:t>5. Оказание врачебной помощи пациентам с эндокринными нарущениями - сахарный диабет.</w:t>
      </w:r>
    </w:p>
    <w:p w:rsidR="00D4083D" w:rsidRDefault="00D4083D" w:rsidP="004E577F">
      <w:pPr>
        <w:spacing w:after="0"/>
        <w:rPr>
          <w:rFonts w:ascii="Times New Roman" w:eastAsia="Times New Roman" w:hAnsi="Times New Roman"/>
          <w:sz w:val="28"/>
          <w:szCs w:val="28"/>
        </w:rPr>
      </w:pPr>
    </w:p>
    <w:p w:rsidR="00D4083D" w:rsidRPr="0080263B" w:rsidRDefault="00E417D4" w:rsidP="004E577F">
      <w:pPr>
        <w:spacing w:after="0"/>
        <w:rPr>
          <w:rFonts w:ascii="Times New Roman" w:eastAsia="Times New Roman" w:hAnsi="Times New Roman"/>
          <w:sz w:val="28"/>
          <w:szCs w:val="28"/>
        </w:rPr>
      </w:pPr>
      <w:r w:rsidRPr="00136EE5">
        <w:rPr>
          <w:rFonts w:ascii="Times New Roman" w:hAnsi="Times New Roman"/>
          <w:b/>
          <w:sz w:val="28"/>
          <w:szCs w:val="28"/>
        </w:rPr>
        <w:t>Текущий контроль успеваемости по теме</w:t>
      </w:r>
      <w:r w:rsidRPr="004E577F">
        <w:rPr>
          <w:rFonts w:ascii="Times New Roman" w:hAnsi="Times New Roman"/>
          <w:b/>
          <w:sz w:val="28"/>
          <w:szCs w:val="28"/>
        </w:rPr>
        <w:t>:</w:t>
      </w:r>
      <w:r>
        <w:rPr>
          <w:rFonts w:ascii="Times New Roman" w:hAnsi="Times New Roman"/>
          <w:b/>
          <w:sz w:val="28"/>
          <w:szCs w:val="28"/>
        </w:rPr>
        <w:t xml:space="preserve"> </w:t>
      </w:r>
      <w:r w:rsidRPr="0080263B">
        <w:rPr>
          <w:rFonts w:ascii="Times New Roman" w:hAnsi="Times New Roman"/>
          <w:sz w:val="28"/>
          <w:szCs w:val="28"/>
        </w:rPr>
        <w:t>«</w:t>
      </w:r>
      <w:r w:rsidR="0080263B" w:rsidRPr="0080263B">
        <w:rPr>
          <w:rFonts w:ascii="Times New Roman" w:hAnsi="Times New Roman"/>
          <w:sz w:val="28"/>
          <w:szCs w:val="28"/>
        </w:rPr>
        <w:t xml:space="preserve">Клиническая фармакология лекарственных средств для местной и </w:t>
      </w:r>
      <w:r w:rsidR="0080263B">
        <w:rPr>
          <w:rFonts w:ascii="Times New Roman" w:hAnsi="Times New Roman"/>
          <w:sz w:val="28"/>
          <w:szCs w:val="28"/>
        </w:rPr>
        <w:t>общей анестезии, миорелаксантов</w:t>
      </w:r>
      <w:r w:rsidRPr="0080263B">
        <w:rPr>
          <w:rFonts w:ascii="Times New Roman" w:hAnsi="Times New Roman"/>
          <w:sz w:val="28"/>
          <w:szCs w:val="28"/>
        </w:rPr>
        <w:t>»</w:t>
      </w:r>
      <w:r w:rsidR="0080263B">
        <w:rPr>
          <w:rFonts w:ascii="Times New Roman" w:hAnsi="Times New Roman"/>
          <w:sz w:val="28"/>
          <w:szCs w:val="28"/>
        </w:rPr>
        <w:t>.</w:t>
      </w:r>
    </w:p>
    <w:p w:rsidR="0080263B" w:rsidRPr="0080263B" w:rsidRDefault="0080263B" w:rsidP="0080263B">
      <w:pPr>
        <w:pStyle w:val="af4"/>
        <w:spacing w:line="240" w:lineRule="auto"/>
        <w:rPr>
          <w:b/>
          <w:i/>
          <w:sz w:val="28"/>
          <w:szCs w:val="28"/>
        </w:rPr>
      </w:pPr>
      <w:r w:rsidRPr="0080263B">
        <w:rPr>
          <w:b/>
          <w:i/>
          <w:sz w:val="28"/>
          <w:szCs w:val="28"/>
        </w:rPr>
        <w:t>Тестовые задания</w:t>
      </w:r>
      <w:r>
        <w:rPr>
          <w:b/>
          <w:i/>
          <w:sz w:val="28"/>
          <w:szCs w:val="28"/>
        </w:rPr>
        <w:t>:</w:t>
      </w:r>
    </w:p>
    <w:p w:rsidR="0080263B" w:rsidRPr="008F586E" w:rsidRDefault="0080263B" w:rsidP="0080263B">
      <w:pPr>
        <w:pStyle w:val="af2"/>
        <w:spacing w:line="240" w:lineRule="auto"/>
        <w:rPr>
          <w:sz w:val="28"/>
          <w:szCs w:val="28"/>
        </w:rPr>
      </w:pPr>
      <w:r w:rsidRPr="008F586E">
        <w:rPr>
          <w:sz w:val="28"/>
          <w:szCs w:val="28"/>
        </w:rPr>
        <w:t>1. Какое утверждение в отношении общих анестетиков неправильно?</w:t>
      </w:r>
    </w:p>
    <w:p w:rsidR="0080263B" w:rsidRPr="008F586E" w:rsidRDefault="0080263B" w:rsidP="00522E12">
      <w:pPr>
        <w:pStyle w:val="a"/>
        <w:numPr>
          <w:ilvl w:val="0"/>
          <w:numId w:val="64"/>
        </w:numPr>
        <w:tabs>
          <w:tab w:val="clear" w:pos="928"/>
          <w:tab w:val="clear" w:pos="1080"/>
          <w:tab w:val="num" w:pos="786"/>
        </w:tabs>
        <w:ind w:left="786"/>
        <w:rPr>
          <w:sz w:val="28"/>
          <w:szCs w:val="28"/>
        </w:rPr>
      </w:pPr>
      <w:r w:rsidRPr="008F586E">
        <w:rPr>
          <w:sz w:val="28"/>
          <w:szCs w:val="28"/>
        </w:rPr>
        <w:t>Общие анестетики подавляют спонтанную и стимулированную активность нейронов.</w:t>
      </w:r>
    </w:p>
    <w:p w:rsidR="0080263B" w:rsidRPr="008F586E" w:rsidRDefault="0080263B" w:rsidP="0080263B">
      <w:pPr>
        <w:pStyle w:val="a"/>
        <w:tabs>
          <w:tab w:val="clear" w:pos="720"/>
        </w:tabs>
        <w:rPr>
          <w:sz w:val="28"/>
          <w:szCs w:val="28"/>
        </w:rPr>
      </w:pPr>
      <w:r w:rsidRPr="008F586E">
        <w:rPr>
          <w:sz w:val="28"/>
          <w:szCs w:val="28"/>
        </w:rPr>
        <w:t>Чувствительность различных нейронов к анестетикам носит дозозависимый характер.</w:t>
      </w:r>
    </w:p>
    <w:p w:rsidR="0080263B" w:rsidRPr="008F586E" w:rsidRDefault="0080263B" w:rsidP="0080263B">
      <w:pPr>
        <w:pStyle w:val="a"/>
        <w:tabs>
          <w:tab w:val="clear" w:pos="720"/>
        </w:tabs>
        <w:rPr>
          <w:sz w:val="28"/>
          <w:szCs w:val="28"/>
        </w:rPr>
      </w:pPr>
      <w:r w:rsidRPr="008F586E">
        <w:rPr>
          <w:sz w:val="28"/>
          <w:szCs w:val="28"/>
        </w:rPr>
        <w:t>Глубина наркоза зависит от концентрации анестетика в ткани мозга.</w:t>
      </w:r>
    </w:p>
    <w:p w:rsidR="0080263B" w:rsidRPr="008F586E" w:rsidRDefault="0080263B" w:rsidP="0080263B">
      <w:pPr>
        <w:pStyle w:val="a"/>
        <w:tabs>
          <w:tab w:val="clear" w:pos="720"/>
          <w:tab w:val="clear" w:pos="1080"/>
        </w:tabs>
        <w:ind w:left="709" w:firstLine="11"/>
        <w:rPr>
          <w:sz w:val="28"/>
          <w:szCs w:val="28"/>
        </w:rPr>
      </w:pPr>
      <w:r w:rsidRPr="008F586E">
        <w:rPr>
          <w:sz w:val="28"/>
          <w:szCs w:val="28"/>
        </w:rPr>
        <w:t xml:space="preserve">Концентрация анестетика в крови обратно пропорциональна его концентрации в ткани мозга </w:t>
      </w:r>
    </w:p>
    <w:p w:rsidR="0080263B" w:rsidRPr="008F586E" w:rsidRDefault="0080263B" w:rsidP="0080263B">
      <w:pPr>
        <w:pStyle w:val="a"/>
        <w:tabs>
          <w:tab w:val="clear" w:pos="720"/>
        </w:tabs>
        <w:rPr>
          <w:sz w:val="28"/>
          <w:szCs w:val="28"/>
        </w:rPr>
      </w:pPr>
      <w:r w:rsidRPr="008F586E">
        <w:rPr>
          <w:sz w:val="28"/>
          <w:szCs w:val="28"/>
        </w:rPr>
        <w:t>При передозировке анестетиков развивается угнетение дыхания.</w:t>
      </w:r>
    </w:p>
    <w:p w:rsidR="0080263B" w:rsidRPr="008F586E" w:rsidRDefault="0080263B" w:rsidP="0080263B">
      <w:pPr>
        <w:pStyle w:val="af2"/>
        <w:spacing w:line="240" w:lineRule="auto"/>
        <w:rPr>
          <w:sz w:val="28"/>
          <w:szCs w:val="28"/>
        </w:rPr>
      </w:pPr>
      <w:r w:rsidRPr="008F586E">
        <w:rPr>
          <w:sz w:val="28"/>
          <w:szCs w:val="28"/>
        </w:rPr>
        <w:lastRenderedPageBreak/>
        <w:t>2. Укажите анестетик, обладающий анальгетическом действием:</w:t>
      </w:r>
    </w:p>
    <w:p w:rsidR="0080263B" w:rsidRPr="008F586E" w:rsidRDefault="0080263B" w:rsidP="00522E12">
      <w:pPr>
        <w:pStyle w:val="a"/>
        <w:numPr>
          <w:ilvl w:val="0"/>
          <w:numId w:val="63"/>
        </w:numPr>
        <w:tabs>
          <w:tab w:val="clear" w:pos="928"/>
          <w:tab w:val="clear" w:pos="1080"/>
          <w:tab w:val="num" w:pos="786"/>
        </w:tabs>
        <w:ind w:left="786"/>
        <w:rPr>
          <w:sz w:val="28"/>
          <w:szCs w:val="28"/>
        </w:rPr>
      </w:pPr>
      <w:r w:rsidRPr="008F586E">
        <w:rPr>
          <w:sz w:val="28"/>
          <w:szCs w:val="28"/>
        </w:rPr>
        <w:t>Тиопентал натрий.</w:t>
      </w:r>
    </w:p>
    <w:p w:rsidR="0080263B" w:rsidRPr="008F586E" w:rsidRDefault="0080263B" w:rsidP="0080263B">
      <w:pPr>
        <w:pStyle w:val="a"/>
        <w:tabs>
          <w:tab w:val="clear" w:pos="720"/>
        </w:tabs>
        <w:rPr>
          <w:sz w:val="28"/>
          <w:szCs w:val="28"/>
        </w:rPr>
      </w:pPr>
      <w:r w:rsidRPr="008F586E">
        <w:rPr>
          <w:sz w:val="28"/>
          <w:szCs w:val="28"/>
        </w:rPr>
        <w:t>Кетамин.</w:t>
      </w:r>
    </w:p>
    <w:p w:rsidR="0080263B" w:rsidRPr="008F586E" w:rsidRDefault="0080263B" w:rsidP="0080263B">
      <w:pPr>
        <w:pStyle w:val="a"/>
        <w:tabs>
          <w:tab w:val="clear" w:pos="720"/>
        </w:tabs>
        <w:rPr>
          <w:sz w:val="28"/>
          <w:szCs w:val="28"/>
        </w:rPr>
      </w:pPr>
      <w:r w:rsidRPr="008F586E">
        <w:rPr>
          <w:sz w:val="28"/>
          <w:szCs w:val="28"/>
        </w:rPr>
        <w:t>Пропофол.</w:t>
      </w:r>
    </w:p>
    <w:p w:rsidR="0080263B" w:rsidRPr="008F586E" w:rsidRDefault="0080263B" w:rsidP="0080263B">
      <w:pPr>
        <w:pStyle w:val="a"/>
        <w:tabs>
          <w:tab w:val="clear" w:pos="720"/>
        </w:tabs>
        <w:rPr>
          <w:sz w:val="28"/>
          <w:szCs w:val="28"/>
        </w:rPr>
      </w:pPr>
      <w:r w:rsidRPr="008F586E">
        <w:rPr>
          <w:sz w:val="28"/>
          <w:szCs w:val="28"/>
        </w:rPr>
        <w:t>Гексобарбитал.</w:t>
      </w:r>
    </w:p>
    <w:p w:rsidR="0080263B" w:rsidRPr="008F586E" w:rsidRDefault="0080263B" w:rsidP="0080263B">
      <w:pPr>
        <w:pStyle w:val="a"/>
        <w:tabs>
          <w:tab w:val="clear" w:pos="720"/>
        </w:tabs>
        <w:rPr>
          <w:sz w:val="28"/>
          <w:szCs w:val="28"/>
        </w:rPr>
      </w:pPr>
      <w:r w:rsidRPr="008F586E">
        <w:rPr>
          <w:sz w:val="28"/>
          <w:szCs w:val="28"/>
        </w:rPr>
        <w:t>Все указанные анестетики.</w:t>
      </w:r>
    </w:p>
    <w:p w:rsidR="0080263B" w:rsidRPr="008F586E" w:rsidRDefault="0080263B" w:rsidP="0080263B">
      <w:pPr>
        <w:pStyle w:val="af2"/>
        <w:spacing w:line="240" w:lineRule="auto"/>
        <w:rPr>
          <w:sz w:val="28"/>
          <w:szCs w:val="28"/>
        </w:rPr>
      </w:pPr>
      <w:r w:rsidRPr="008F586E">
        <w:rPr>
          <w:sz w:val="28"/>
          <w:szCs w:val="28"/>
        </w:rPr>
        <w:t>3. Какой анестетик обладает аритмогенным нежелательным эффектом?</w:t>
      </w:r>
    </w:p>
    <w:p w:rsidR="0080263B" w:rsidRPr="008F586E" w:rsidRDefault="0080263B" w:rsidP="00522E12">
      <w:pPr>
        <w:pStyle w:val="a"/>
        <w:numPr>
          <w:ilvl w:val="0"/>
          <w:numId w:val="62"/>
        </w:numPr>
        <w:tabs>
          <w:tab w:val="clear" w:pos="928"/>
          <w:tab w:val="clear" w:pos="1080"/>
          <w:tab w:val="num" w:pos="786"/>
        </w:tabs>
        <w:ind w:left="786"/>
        <w:rPr>
          <w:sz w:val="28"/>
          <w:szCs w:val="28"/>
        </w:rPr>
      </w:pPr>
      <w:r w:rsidRPr="008F586E">
        <w:rPr>
          <w:sz w:val="28"/>
          <w:szCs w:val="28"/>
        </w:rPr>
        <w:t>Галотан.</w:t>
      </w:r>
    </w:p>
    <w:p w:rsidR="0080263B" w:rsidRPr="008F586E" w:rsidRDefault="0080263B" w:rsidP="0080263B">
      <w:pPr>
        <w:pStyle w:val="a"/>
        <w:tabs>
          <w:tab w:val="clear" w:pos="720"/>
        </w:tabs>
        <w:rPr>
          <w:sz w:val="28"/>
          <w:szCs w:val="28"/>
        </w:rPr>
      </w:pPr>
      <w:r w:rsidRPr="008F586E">
        <w:rPr>
          <w:sz w:val="28"/>
          <w:szCs w:val="28"/>
        </w:rPr>
        <w:t>Тиопентал натрий.</w:t>
      </w:r>
    </w:p>
    <w:p w:rsidR="0080263B" w:rsidRPr="008F586E" w:rsidRDefault="0080263B" w:rsidP="0080263B">
      <w:pPr>
        <w:pStyle w:val="a"/>
        <w:tabs>
          <w:tab w:val="clear" w:pos="720"/>
        </w:tabs>
        <w:rPr>
          <w:sz w:val="28"/>
          <w:szCs w:val="28"/>
        </w:rPr>
      </w:pPr>
      <w:r w:rsidRPr="008F586E">
        <w:rPr>
          <w:sz w:val="28"/>
          <w:szCs w:val="28"/>
        </w:rPr>
        <w:t>Кетамин.</w:t>
      </w:r>
    </w:p>
    <w:p w:rsidR="0080263B" w:rsidRPr="008F586E" w:rsidRDefault="0080263B" w:rsidP="0080263B">
      <w:pPr>
        <w:pStyle w:val="a"/>
        <w:tabs>
          <w:tab w:val="clear" w:pos="720"/>
        </w:tabs>
        <w:rPr>
          <w:sz w:val="28"/>
          <w:szCs w:val="28"/>
        </w:rPr>
      </w:pPr>
      <w:r w:rsidRPr="008F586E">
        <w:rPr>
          <w:sz w:val="28"/>
          <w:szCs w:val="28"/>
        </w:rPr>
        <w:t>Динитроген оксид.</w:t>
      </w:r>
    </w:p>
    <w:p w:rsidR="0080263B" w:rsidRPr="008F586E" w:rsidRDefault="0080263B" w:rsidP="0080263B">
      <w:pPr>
        <w:pStyle w:val="a"/>
        <w:tabs>
          <w:tab w:val="clear" w:pos="720"/>
        </w:tabs>
        <w:rPr>
          <w:sz w:val="28"/>
          <w:szCs w:val="28"/>
        </w:rPr>
      </w:pPr>
      <w:r w:rsidRPr="008F586E">
        <w:rPr>
          <w:sz w:val="28"/>
          <w:szCs w:val="28"/>
        </w:rPr>
        <w:t>Пропофол.</w:t>
      </w:r>
    </w:p>
    <w:p w:rsidR="00CC5042" w:rsidRDefault="00CC5042" w:rsidP="00B34BD6">
      <w:pPr>
        <w:pStyle w:val="a"/>
        <w:numPr>
          <w:ilvl w:val="0"/>
          <w:numId w:val="0"/>
        </w:numPr>
        <w:ind w:left="720"/>
        <w:rPr>
          <w:b/>
          <w:i/>
          <w:sz w:val="28"/>
          <w:szCs w:val="28"/>
          <w:shd w:val="clear" w:color="auto" w:fill="FFFFFF"/>
        </w:rPr>
      </w:pPr>
    </w:p>
    <w:p w:rsidR="00B34BD6" w:rsidRPr="00B34BD6" w:rsidRDefault="00B34BD6" w:rsidP="00B34BD6">
      <w:pPr>
        <w:pStyle w:val="a"/>
        <w:numPr>
          <w:ilvl w:val="0"/>
          <w:numId w:val="0"/>
        </w:numPr>
        <w:ind w:left="720"/>
        <w:rPr>
          <w:b/>
          <w:i/>
          <w:sz w:val="28"/>
          <w:szCs w:val="28"/>
          <w:shd w:val="clear" w:color="auto" w:fill="FFFFFF"/>
        </w:rPr>
      </w:pPr>
      <w:r w:rsidRPr="00B34BD6">
        <w:rPr>
          <w:b/>
          <w:i/>
          <w:sz w:val="28"/>
          <w:szCs w:val="28"/>
          <w:shd w:val="clear" w:color="auto" w:fill="FFFFFF"/>
        </w:rPr>
        <w:t>Основные вопросы:</w:t>
      </w:r>
    </w:p>
    <w:p w:rsidR="00B34BD6" w:rsidRPr="00B34BD6" w:rsidRDefault="00B34BD6" w:rsidP="00522E12">
      <w:pPr>
        <w:pStyle w:val="a"/>
        <w:numPr>
          <w:ilvl w:val="0"/>
          <w:numId w:val="65"/>
        </w:numPr>
        <w:tabs>
          <w:tab w:val="clear" w:pos="1080"/>
          <w:tab w:val="num" w:pos="142"/>
        </w:tabs>
        <w:ind w:left="0" w:firstLine="0"/>
        <w:rPr>
          <w:sz w:val="28"/>
          <w:szCs w:val="28"/>
          <w:shd w:val="clear" w:color="auto" w:fill="FFFFFF"/>
        </w:rPr>
      </w:pPr>
      <w:r w:rsidRPr="00B34BD6">
        <w:rPr>
          <w:sz w:val="28"/>
          <w:szCs w:val="28"/>
          <w:shd w:val="clear" w:color="auto" w:fill="FFFFFF"/>
        </w:rPr>
        <w:t>Классификация общих анестетиков (наркозных средств). Клиническая фармакология ингаляционных наркозных средств.</w:t>
      </w:r>
    </w:p>
    <w:p w:rsidR="00B34BD6" w:rsidRPr="00B34BD6" w:rsidRDefault="00B34BD6" w:rsidP="00522E12">
      <w:pPr>
        <w:pStyle w:val="a"/>
        <w:numPr>
          <w:ilvl w:val="0"/>
          <w:numId w:val="65"/>
        </w:numPr>
        <w:tabs>
          <w:tab w:val="clear" w:pos="1080"/>
          <w:tab w:val="num" w:pos="142"/>
        </w:tabs>
        <w:ind w:left="0" w:firstLine="0"/>
        <w:rPr>
          <w:sz w:val="28"/>
          <w:szCs w:val="28"/>
          <w:shd w:val="clear" w:color="auto" w:fill="FFFFFF"/>
        </w:rPr>
      </w:pPr>
      <w:r w:rsidRPr="00B34BD6">
        <w:rPr>
          <w:sz w:val="28"/>
          <w:szCs w:val="28"/>
          <w:shd w:val="clear" w:color="auto" w:fill="FFFFFF"/>
        </w:rPr>
        <w:t xml:space="preserve">Стадии наркоза. Характеристика каждой стадии. </w:t>
      </w:r>
    </w:p>
    <w:p w:rsidR="00B34BD6" w:rsidRPr="00B34BD6" w:rsidRDefault="00B34BD6" w:rsidP="00522E12">
      <w:pPr>
        <w:pStyle w:val="a"/>
        <w:numPr>
          <w:ilvl w:val="0"/>
          <w:numId w:val="65"/>
        </w:numPr>
        <w:tabs>
          <w:tab w:val="clear" w:pos="1080"/>
          <w:tab w:val="num" w:pos="142"/>
        </w:tabs>
        <w:ind w:left="0" w:firstLine="0"/>
        <w:rPr>
          <w:sz w:val="28"/>
          <w:szCs w:val="28"/>
          <w:shd w:val="clear" w:color="auto" w:fill="FFFFFF"/>
        </w:rPr>
      </w:pPr>
      <w:r w:rsidRPr="00B34BD6">
        <w:rPr>
          <w:sz w:val="28"/>
          <w:szCs w:val="28"/>
          <w:shd w:val="clear" w:color="auto" w:fill="FFFFFF"/>
        </w:rPr>
        <w:t>Классификация неингаляционных наркозных средств по длительности действия. Клиническая фармакология пропофола. Фармакокинетика. Фармакодинамика. Нежелательные эффекты неингаляционных средств.</w:t>
      </w:r>
    </w:p>
    <w:p w:rsidR="00B34BD6" w:rsidRPr="00B34BD6" w:rsidRDefault="00B34BD6" w:rsidP="00522E12">
      <w:pPr>
        <w:pStyle w:val="a"/>
        <w:numPr>
          <w:ilvl w:val="0"/>
          <w:numId w:val="65"/>
        </w:numPr>
        <w:tabs>
          <w:tab w:val="clear" w:pos="1080"/>
          <w:tab w:val="num" w:pos="142"/>
        </w:tabs>
        <w:ind w:left="0" w:firstLine="0"/>
        <w:rPr>
          <w:sz w:val="28"/>
          <w:szCs w:val="28"/>
          <w:shd w:val="clear" w:color="auto" w:fill="FFFFFF"/>
        </w:rPr>
      </w:pPr>
      <w:r w:rsidRPr="00B34BD6">
        <w:rPr>
          <w:sz w:val="28"/>
          <w:szCs w:val="28"/>
          <w:shd w:val="clear" w:color="auto" w:fill="FFFFFF"/>
        </w:rPr>
        <w:t>Клиническая фармакология кетамина, тиопентала натрия. Фармакокинетика. Фармакодинамика. Нежелательные эффекты ингаляционных наркозных средств.</w:t>
      </w:r>
    </w:p>
    <w:p w:rsidR="00B34BD6" w:rsidRPr="00B34BD6" w:rsidRDefault="00B34BD6" w:rsidP="00522E12">
      <w:pPr>
        <w:pStyle w:val="a"/>
        <w:numPr>
          <w:ilvl w:val="0"/>
          <w:numId w:val="65"/>
        </w:numPr>
        <w:tabs>
          <w:tab w:val="clear" w:pos="1080"/>
          <w:tab w:val="num" w:pos="142"/>
        </w:tabs>
        <w:ind w:left="0" w:firstLine="0"/>
        <w:rPr>
          <w:sz w:val="28"/>
          <w:szCs w:val="28"/>
          <w:shd w:val="clear" w:color="auto" w:fill="FFFFFF"/>
        </w:rPr>
      </w:pPr>
      <w:r w:rsidRPr="00B34BD6">
        <w:rPr>
          <w:sz w:val="28"/>
          <w:szCs w:val="28"/>
          <w:shd w:val="clear" w:color="auto" w:fill="FFFFFF"/>
        </w:rPr>
        <w:t>Классификация местных анестетиков по видам анестезии.</w:t>
      </w:r>
    </w:p>
    <w:p w:rsidR="0080263B" w:rsidRDefault="0080263B" w:rsidP="00B34BD6">
      <w:pPr>
        <w:spacing w:after="0"/>
        <w:rPr>
          <w:rFonts w:ascii="Times New Roman" w:eastAsia="Times New Roman" w:hAnsi="Times New Roman"/>
          <w:sz w:val="28"/>
          <w:szCs w:val="28"/>
        </w:rPr>
      </w:pPr>
    </w:p>
    <w:p w:rsidR="00B34BD6" w:rsidRDefault="00B34BD6" w:rsidP="00B34BD6">
      <w:pPr>
        <w:spacing w:after="0"/>
        <w:rPr>
          <w:rFonts w:ascii="Times New Roman" w:hAnsi="Times New Roman"/>
          <w:sz w:val="28"/>
          <w:szCs w:val="28"/>
        </w:rPr>
      </w:pPr>
      <w:r w:rsidRPr="00136EE5">
        <w:rPr>
          <w:rFonts w:ascii="Times New Roman" w:hAnsi="Times New Roman"/>
          <w:b/>
          <w:sz w:val="28"/>
          <w:szCs w:val="28"/>
        </w:rPr>
        <w:t>Текущий контроль успеваемости по теме</w:t>
      </w:r>
      <w:r w:rsidRPr="004E577F">
        <w:rPr>
          <w:rFonts w:ascii="Times New Roman" w:hAnsi="Times New Roman"/>
          <w:b/>
          <w:sz w:val="28"/>
          <w:szCs w:val="28"/>
        </w:rPr>
        <w:t>:</w:t>
      </w:r>
      <w:r>
        <w:rPr>
          <w:rFonts w:ascii="Times New Roman" w:hAnsi="Times New Roman"/>
          <w:b/>
          <w:sz w:val="28"/>
          <w:szCs w:val="28"/>
        </w:rPr>
        <w:t xml:space="preserve"> </w:t>
      </w:r>
      <w:r w:rsidRPr="00B34BD6">
        <w:rPr>
          <w:rFonts w:ascii="Times New Roman" w:hAnsi="Times New Roman"/>
          <w:sz w:val="28"/>
          <w:szCs w:val="28"/>
        </w:rPr>
        <w:t>«Клиническая фармакология лекарственных средств, используемых для коррекции нарушений гемостаза и реологии крови»</w:t>
      </w:r>
      <w:r>
        <w:rPr>
          <w:rFonts w:ascii="Times New Roman" w:hAnsi="Times New Roman"/>
          <w:sz w:val="28"/>
          <w:szCs w:val="28"/>
        </w:rPr>
        <w:t>.</w:t>
      </w:r>
    </w:p>
    <w:p w:rsidR="00AE5236" w:rsidRPr="00AE5236" w:rsidRDefault="00AE5236" w:rsidP="00B34BD6">
      <w:pPr>
        <w:spacing w:after="0"/>
        <w:rPr>
          <w:rFonts w:ascii="Times New Roman" w:hAnsi="Times New Roman"/>
          <w:b/>
          <w:i/>
          <w:sz w:val="28"/>
          <w:szCs w:val="28"/>
        </w:rPr>
      </w:pPr>
      <w:r w:rsidRPr="00AE5236">
        <w:rPr>
          <w:rFonts w:ascii="Times New Roman" w:hAnsi="Times New Roman"/>
          <w:b/>
          <w:i/>
          <w:sz w:val="28"/>
          <w:szCs w:val="28"/>
        </w:rPr>
        <w:t>Тестовые задания:</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БИЛЕТ 1</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1.</w:t>
      </w:r>
      <w:r w:rsidRPr="00AE5236">
        <w:rPr>
          <w:rFonts w:ascii="Times New Roman" w:eastAsia="Times New Roman" w:hAnsi="Times New Roman"/>
          <w:sz w:val="28"/>
          <w:szCs w:val="28"/>
        </w:rPr>
        <w:tab/>
        <w:t>Больной, страдающий анемией, принимал препараты железа. В период лечения заболел острой пневмонией. Какой из антибиотиков ему можно</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назначить?</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1. метициллин</w:t>
      </w:r>
      <w:r w:rsidRPr="00AE5236">
        <w:rPr>
          <w:rFonts w:ascii="Times New Roman" w:eastAsia="Times New Roman" w:hAnsi="Times New Roman"/>
          <w:sz w:val="28"/>
          <w:szCs w:val="28"/>
        </w:rPr>
        <w:tab/>
        <w:t>3) тетрациклин</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 xml:space="preserve">                    3. метациклин</w:t>
      </w:r>
      <w:r w:rsidRPr="00AE5236">
        <w:rPr>
          <w:rFonts w:ascii="Times New Roman" w:eastAsia="Times New Roman" w:hAnsi="Times New Roman"/>
          <w:sz w:val="28"/>
          <w:szCs w:val="28"/>
        </w:rPr>
        <w:tab/>
        <w:t>4) окситетрациклин</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2.</w:t>
      </w:r>
      <w:r w:rsidRPr="00AE5236">
        <w:rPr>
          <w:rFonts w:ascii="Times New Roman" w:eastAsia="Times New Roman" w:hAnsi="Times New Roman"/>
          <w:sz w:val="28"/>
          <w:szCs w:val="28"/>
        </w:rPr>
        <w:tab/>
        <w:t>Выпишите в таблетках препарат, которым можно заменить синкумар, стаким же механизмом действия.</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3.</w:t>
      </w:r>
      <w:r w:rsidRPr="00AE5236">
        <w:rPr>
          <w:rFonts w:ascii="Times New Roman" w:eastAsia="Times New Roman" w:hAnsi="Times New Roman"/>
          <w:sz w:val="28"/>
          <w:szCs w:val="28"/>
        </w:rPr>
        <w:tab/>
        <w:t>Укажите основные принципы лечения препаратами железа:</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1)</w:t>
      </w:r>
      <w:r w:rsidRPr="00AE5236">
        <w:rPr>
          <w:rFonts w:ascii="Times New Roman" w:eastAsia="Times New Roman" w:hAnsi="Times New Roman"/>
          <w:sz w:val="28"/>
          <w:szCs w:val="28"/>
        </w:rPr>
        <w:tab/>
        <w:t>предпочтительно назначать при железодефицитной анемии паренте¬рально</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2)</w:t>
      </w:r>
      <w:r w:rsidRPr="00AE5236">
        <w:rPr>
          <w:rFonts w:ascii="Times New Roman" w:eastAsia="Times New Roman" w:hAnsi="Times New Roman"/>
          <w:sz w:val="28"/>
          <w:szCs w:val="28"/>
        </w:rPr>
        <w:tab/>
        <w:t>предпочтительно назначать внутрь</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lastRenderedPageBreak/>
        <w:t>3)</w:t>
      </w:r>
      <w:r w:rsidRPr="00AE5236">
        <w:rPr>
          <w:rFonts w:ascii="Times New Roman" w:eastAsia="Times New Roman" w:hAnsi="Times New Roman"/>
          <w:sz w:val="28"/>
          <w:szCs w:val="28"/>
        </w:rPr>
        <w:tab/>
        <w:t>назначать за 30 мин до еды</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4)</w:t>
      </w:r>
      <w:r w:rsidRPr="00AE5236">
        <w:rPr>
          <w:rFonts w:ascii="Times New Roman" w:eastAsia="Times New Roman" w:hAnsi="Times New Roman"/>
          <w:sz w:val="28"/>
          <w:szCs w:val="28"/>
        </w:rPr>
        <w:tab/>
        <w:t>назначать после еды, т.к. железо вызывает раздражение слизистой оболочки желудка</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5)</w:t>
      </w:r>
      <w:r w:rsidRPr="00AE5236">
        <w:rPr>
          <w:rFonts w:ascii="Times New Roman" w:eastAsia="Times New Roman" w:hAnsi="Times New Roman"/>
          <w:sz w:val="28"/>
          <w:szCs w:val="28"/>
        </w:rPr>
        <w:tab/>
        <w:t>необходимо запивать молоком</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6)</w:t>
      </w:r>
      <w:r w:rsidRPr="00AE5236">
        <w:rPr>
          <w:rFonts w:ascii="Times New Roman" w:eastAsia="Times New Roman" w:hAnsi="Times New Roman"/>
          <w:sz w:val="28"/>
          <w:szCs w:val="28"/>
        </w:rPr>
        <w:tab/>
        <w:t>не прекращать лечения после нормализации содержания Нb и эритроцитов</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7)</w:t>
      </w:r>
      <w:r w:rsidRPr="00AE5236">
        <w:rPr>
          <w:rFonts w:ascii="Times New Roman" w:eastAsia="Times New Roman" w:hAnsi="Times New Roman"/>
          <w:sz w:val="28"/>
          <w:szCs w:val="28"/>
        </w:rPr>
        <w:tab/>
        <w:t>принимать с аскорбиновой кислотой.</w:t>
      </w:r>
    </w:p>
    <w:p w:rsidR="00AE5236" w:rsidRPr="00AE5236" w:rsidRDefault="00AE5236" w:rsidP="00AE5236">
      <w:pPr>
        <w:spacing w:after="0"/>
        <w:rPr>
          <w:rFonts w:ascii="Times New Roman" w:eastAsia="Times New Roman" w:hAnsi="Times New Roman"/>
          <w:b/>
          <w:i/>
          <w:sz w:val="28"/>
          <w:szCs w:val="28"/>
        </w:rPr>
      </w:pPr>
      <w:r w:rsidRPr="00AE5236">
        <w:rPr>
          <w:rFonts w:ascii="Times New Roman" w:eastAsia="Times New Roman" w:hAnsi="Times New Roman"/>
          <w:b/>
          <w:i/>
          <w:sz w:val="28"/>
          <w:szCs w:val="28"/>
        </w:rPr>
        <w:t>Ситуационные задачи</w:t>
      </w:r>
      <w:r>
        <w:rPr>
          <w:rFonts w:ascii="Times New Roman" w:eastAsia="Times New Roman" w:hAnsi="Times New Roman"/>
          <w:b/>
          <w:i/>
          <w:sz w:val="28"/>
          <w:szCs w:val="28"/>
        </w:rPr>
        <w:t>:</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СИТУАЦИОННАЯ ЗАДАЧА 1</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Больной 23 года обратился к терапевту с жалобами на общую слабость, головные боли, частые головокружения, сухость кожи, выпадение волос, одышку, боли в области сердца. В анамнезе месяц назад больной перенес желудочное кровотечение, вызванное язвенной болезнью желудка. Объективно: слизистые и кожные покровы бледные, сухость и шелушение кожи. АД 1 10/70 мм рт. ст. Анализ крови: эритроциты 2х10х12/л; Нb - 80 г/л; цветовой показатель - 0,6. Заполните логическую структуру решения ситуационной задачи:</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А - Ваш диагноз:</w:t>
      </w:r>
      <w:r w:rsidRPr="00AE5236">
        <w:rPr>
          <w:rFonts w:ascii="Times New Roman" w:eastAsia="Times New Roman" w:hAnsi="Times New Roman"/>
          <w:sz w:val="28"/>
          <w:szCs w:val="28"/>
        </w:rPr>
        <w:tab/>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Б - Обоснуйте выбор средства для нормализации гематологических показателей крови.</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Перечень средств: гемостимулин, феррокаль, сироп алоэ с железом, ферамид, ферроцерон, фербитол.</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В - Выпишите рецепт на предложенное лекарственное средство;</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Г - Укажите курс лечения;</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Д - Побочные действия, их коррекция;</w:t>
      </w:r>
    </w:p>
    <w:p w:rsidR="00AE5236" w:rsidRPr="00AE5236" w:rsidRDefault="00AE5236" w:rsidP="00AE5236">
      <w:pPr>
        <w:spacing w:after="0"/>
        <w:rPr>
          <w:rFonts w:ascii="Times New Roman" w:eastAsia="Times New Roman" w:hAnsi="Times New Roman"/>
          <w:sz w:val="28"/>
          <w:szCs w:val="28"/>
        </w:rPr>
      </w:pPr>
      <w:r w:rsidRPr="00AE5236">
        <w:rPr>
          <w:rFonts w:ascii="Times New Roman" w:eastAsia="Times New Roman" w:hAnsi="Times New Roman"/>
          <w:sz w:val="28"/>
          <w:szCs w:val="28"/>
        </w:rPr>
        <w:t>Е - противопоказания к применению.</w:t>
      </w:r>
    </w:p>
    <w:p w:rsidR="00AE5236" w:rsidRPr="00AE5236" w:rsidRDefault="00AE5236" w:rsidP="00AE5236">
      <w:pPr>
        <w:spacing w:after="0"/>
        <w:rPr>
          <w:rFonts w:ascii="Times New Roman" w:eastAsia="Times New Roman" w:hAnsi="Times New Roman"/>
          <w:sz w:val="28"/>
          <w:szCs w:val="28"/>
        </w:rPr>
      </w:pPr>
    </w:p>
    <w:p w:rsidR="00AE5236" w:rsidRDefault="00AE5236" w:rsidP="004E577F">
      <w:pPr>
        <w:spacing w:after="0"/>
        <w:rPr>
          <w:rFonts w:ascii="Times New Roman" w:eastAsia="Times New Roman" w:hAnsi="Times New Roman"/>
          <w:b/>
          <w:i/>
          <w:sz w:val="28"/>
          <w:szCs w:val="28"/>
        </w:rPr>
      </w:pPr>
      <w:r w:rsidRPr="00AE5236">
        <w:rPr>
          <w:rFonts w:ascii="Times New Roman" w:eastAsia="Times New Roman" w:hAnsi="Times New Roman"/>
          <w:b/>
          <w:i/>
          <w:sz w:val="28"/>
          <w:szCs w:val="28"/>
        </w:rPr>
        <w:t>Основные вопросы:</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1.</w:t>
      </w:r>
      <w:r w:rsidRPr="000E0560">
        <w:rPr>
          <w:rFonts w:ascii="Times New Roman" w:eastAsia="Times New Roman" w:hAnsi="Times New Roman"/>
          <w:sz w:val="28"/>
          <w:szCs w:val="28"/>
        </w:rPr>
        <w:tab/>
        <w:t>Основные функции крови. Показатели крови в норме. Гуморальные регуляторы гемопоэза;</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2.</w:t>
      </w:r>
      <w:r w:rsidRPr="000E0560">
        <w:rPr>
          <w:rFonts w:ascii="Times New Roman" w:eastAsia="Times New Roman" w:hAnsi="Times New Roman"/>
          <w:sz w:val="28"/>
          <w:szCs w:val="28"/>
        </w:rPr>
        <w:tab/>
        <w:t>Болезни кроветворных органов: анемии, лейкопении, агранулоцитоз, гемобластозы;</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3.</w:t>
      </w:r>
      <w:r w:rsidRPr="000E0560">
        <w:rPr>
          <w:rFonts w:ascii="Times New Roman" w:eastAsia="Times New Roman" w:hAnsi="Times New Roman"/>
          <w:sz w:val="28"/>
          <w:szCs w:val="28"/>
        </w:rPr>
        <w:tab/>
        <w:t>Классификация анемий:</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1)</w:t>
      </w:r>
      <w:r w:rsidRPr="000E0560">
        <w:rPr>
          <w:rFonts w:ascii="Times New Roman" w:eastAsia="Times New Roman" w:hAnsi="Times New Roman"/>
          <w:sz w:val="28"/>
          <w:szCs w:val="28"/>
        </w:rPr>
        <w:tab/>
        <w:t>анемии, в основе которых лежат нарушения образования Нb или эритроцитов (железодефицитная, витамин В12, фолиеводефицитная,  гипо- и апластическая анемии);</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2)</w:t>
      </w:r>
      <w:r w:rsidRPr="000E0560">
        <w:rPr>
          <w:rFonts w:ascii="Times New Roman" w:eastAsia="Times New Roman" w:hAnsi="Times New Roman"/>
          <w:sz w:val="28"/>
          <w:szCs w:val="28"/>
        </w:rPr>
        <w:tab/>
        <w:t>анемии, обусловленные деструкцией эритроцитов (наследственные и приобретенные гемолитические анемии);</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4.</w:t>
      </w:r>
      <w:r w:rsidRPr="000E0560">
        <w:rPr>
          <w:rFonts w:ascii="Times New Roman" w:eastAsia="Times New Roman" w:hAnsi="Times New Roman"/>
          <w:sz w:val="28"/>
          <w:szCs w:val="28"/>
        </w:rPr>
        <w:tab/>
        <w:t>Этиология, патогенез железодефицитной анемии;</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lastRenderedPageBreak/>
        <w:t>5.</w:t>
      </w:r>
      <w:r w:rsidRPr="000E0560">
        <w:rPr>
          <w:rFonts w:ascii="Times New Roman" w:eastAsia="Times New Roman" w:hAnsi="Times New Roman"/>
          <w:sz w:val="28"/>
          <w:szCs w:val="28"/>
        </w:rPr>
        <w:tab/>
        <w:t>Фармакотерапия железодефицитной анемии. Фармакокинетика и фармакодинамика препаратов железа; Сравнительная характеристика препаратов железа. Принципы лечения препаратами железа;</w:t>
      </w:r>
    </w:p>
    <w:p w:rsidR="000E0560" w:rsidRDefault="000E0560" w:rsidP="004E577F">
      <w:pPr>
        <w:spacing w:after="0"/>
        <w:rPr>
          <w:rFonts w:ascii="Times New Roman" w:hAnsi="Times New Roman"/>
          <w:b/>
          <w:sz w:val="28"/>
          <w:szCs w:val="28"/>
        </w:rPr>
      </w:pPr>
    </w:p>
    <w:p w:rsidR="000E0560" w:rsidRDefault="000E0560" w:rsidP="004E577F">
      <w:pPr>
        <w:spacing w:after="0"/>
        <w:rPr>
          <w:rFonts w:ascii="Times New Roman" w:hAnsi="Times New Roman"/>
          <w:sz w:val="28"/>
          <w:szCs w:val="28"/>
        </w:rPr>
      </w:pPr>
      <w:r w:rsidRPr="00136EE5">
        <w:rPr>
          <w:rFonts w:ascii="Times New Roman" w:hAnsi="Times New Roman"/>
          <w:b/>
          <w:sz w:val="28"/>
          <w:szCs w:val="28"/>
        </w:rPr>
        <w:t>Текущий контроль успеваемости по теме</w:t>
      </w:r>
      <w:r w:rsidRPr="004E577F">
        <w:rPr>
          <w:rFonts w:ascii="Times New Roman" w:hAnsi="Times New Roman"/>
          <w:b/>
          <w:sz w:val="28"/>
          <w:szCs w:val="28"/>
        </w:rPr>
        <w:t>:</w:t>
      </w:r>
      <w:r>
        <w:rPr>
          <w:rFonts w:ascii="Times New Roman" w:hAnsi="Times New Roman"/>
          <w:b/>
          <w:sz w:val="28"/>
          <w:szCs w:val="28"/>
        </w:rPr>
        <w:t xml:space="preserve"> </w:t>
      </w:r>
      <w:r w:rsidRPr="000E0560">
        <w:rPr>
          <w:rFonts w:ascii="Times New Roman" w:hAnsi="Times New Roman"/>
          <w:sz w:val="28"/>
          <w:szCs w:val="28"/>
        </w:rPr>
        <w:t>«Клиническая фармакология противовоспалительных средств и анальгетиков</w:t>
      </w:r>
      <w:r>
        <w:rPr>
          <w:rFonts w:ascii="Times New Roman" w:hAnsi="Times New Roman"/>
          <w:sz w:val="28"/>
          <w:szCs w:val="28"/>
        </w:rPr>
        <w:t>»</w:t>
      </w:r>
      <w:r w:rsidRPr="000E0560">
        <w:rPr>
          <w:rFonts w:ascii="Times New Roman" w:hAnsi="Times New Roman"/>
          <w:sz w:val="28"/>
          <w:szCs w:val="28"/>
        </w:rPr>
        <w:t>.</w:t>
      </w:r>
    </w:p>
    <w:p w:rsidR="000E0560" w:rsidRPr="000E0560" w:rsidRDefault="000E0560" w:rsidP="000E0560">
      <w:pPr>
        <w:spacing w:after="0"/>
        <w:rPr>
          <w:rFonts w:ascii="Times New Roman" w:eastAsia="Times New Roman" w:hAnsi="Times New Roman"/>
          <w:b/>
          <w:i/>
          <w:sz w:val="28"/>
          <w:szCs w:val="28"/>
        </w:rPr>
      </w:pPr>
      <w:r w:rsidRPr="000E0560">
        <w:rPr>
          <w:rFonts w:ascii="Times New Roman" w:eastAsia="Times New Roman" w:hAnsi="Times New Roman"/>
          <w:b/>
          <w:i/>
          <w:sz w:val="28"/>
          <w:szCs w:val="28"/>
        </w:rPr>
        <w:t xml:space="preserve">Тестовые задания: </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Вариант 1</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1. Выберите препарат для купирования послеоперационой зубной боли средней интенсивности для взрослого пациента без факторов риска:</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А.</w:t>
      </w:r>
      <w:r w:rsidRPr="000E0560">
        <w:rPr>
          <w:rFonts w:ascii="Times New Roman" w:eastAsia="Times New Roman" w:hAnsi="Times New Roman"/>
          <w:sz w:val="28"/>
          <w:szCs w:val="28"/>
        </w:rPr>
        <w:tab/>
        <w:t>Индометацин</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Б.</w:t>
      </w:r>
      <w:r w:rsidRPr="000E0560">
        <w:rPr>
          <w:rFonts w:ascii="Times New Roman" w:eastAsia="Times New Roman" w:hAnsi="Times New Roman"/>
          <w:sz w:val="28"/>
          <w:szCs w:val="28"/>
        </w:rPr>
        <w:tab/>
        <w:t>Целекоксиб</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В.</w:t>
      </w:r>
      <w:r w:rsidRPr="000E0560">
        <w:rPr>
          <w:rFonts w:ascii="Times New Roman" w:eastAsia="Times New Roman" w:hAnsi="Times New Roman"/>
          <w:sz w:val="28"/>
          <w:szCs w:val="28"/>
        </w:rPr>
        <w:tab/>
        <w:t>Промедол</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Г.</w:t>
      </w:r>
      <w:r w:rsidRPr="000E0560">
        <w:rPr>
          <w:rFonts w:ascii="Times New Roman" w:eastAsia="Times New Roman" w:hAnsi="Times New Roman"/>
          <w:sz w:val="28"/>
          <w:szCs w:val="28"/>
        </w:rPr>
        <w:tab/>
        <w:t>Ибупрофен</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Д.</w:t>
      </w:r>
      <w:r w:rsidRPr="000E0560">
        <w:rPr>
          <w:rFonts w:ascii="Times New Roman" w:eastAsia="Times New Roman" w:hAnsi="Times New Roman"/>
          <w:sz w:val="28"/>
          <w:szCs w:val="28"/>
        </w:rPr>
        <w:tab/>
        <w:t>Реопирин</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2. Какие нежелательные эффекты НПВП встречаются наиболее часто?</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А.</w:t>
      </w:r>
      <w:r w:rsidRPr="000E0560">
        <w:rPr>
          <w:rFonts w:ascii="Times New Roman" w:eastAsia="Times New Roman" w:hAnsi="Times New Roman"/>
          <w:sz w:val="28"/>
          <w:szCs w:val="28"/>
        </w:rPr>
        <w:tab/>
        <w:t>Иммунопатическое.</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Б.</w:t>
      </w:r>
      <w:r w:rsidRPr="000E0560">
        <w:rPr>
          <w:rFonts w:ascii="Times New Roman" w:eastAsia="Times New Roman" w:hAnsi="Times New Roman"/>
          <w:sz w:val="28"/>
          <w:szCs w:val="28"/>
        </w:rPr>
        <w:tab/>
        <w:t>Гастропатическое и ульцерогенное.</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В.</w:t>
      </w:r>
      <w:r w:rsidRPr="000E0560">
        <w:rPr>
          <w:rFonts w:ascii="Times New Roman" w:eastAsia="Times New Roman" w:hAnsi="Times New Roman"/>
          <w:sz w:val="28"/>
          <w:szCs w:val="28"/>
        </w:rPr>
        <w:tab/>
        <w:t>Ототоксическое.</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Г.</w:t>
      </w:r>
      <w:r w:rsidRPr="000E0560">
        <w:rPr>
          <w:rFonts w:ascii="Times New Roman" w:eastAsia="Times New Roman" w:hAnsi="Times New Roman"/>
          <w:sz w:val="28"/>
          <w:szCs w:val="28"/>
        </w:rPr>
        <w:tab/>
        <w:t>Нейротоксическое.</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Д.</w:t>
      </w:r>
      <w:r w:rsidRPr="000E0560">
        <w:rPr>
          <w:rFonts w:ascii="Times New Roman" w:eastAsia="Times New Roman" w:hAnsi="Times New Roman"/>
          <w:sz w:val="28"/>
          <w:szCs w:val="28"/>
        </w:rPr>
        <w:tab/>
        <w:t>Кардиодепрессивное.</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Вариант 2</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1. Выберите препарат для купирования послеоперационой зубной боли средней интенсивности для взрослого пациента с геморрагическим диатезом:</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А.</w:t>
      </w:r>
      <w:r w:rsidRPr="000E0560">
        <w:rPr>
          <w:rFonts w:ascii="Times New Roman" w:eastAsia="Times New Roman" w:hAnsi="Times New Roman"/>
          <w:sz w:val="28"/>
          <w:szCs w:val="28"/>
        </w:rPr>
        <w:tab/>
        <w:t>Кеторолак</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Б.</w:t>
      </w:r>
      <w:r w:rsidRPr="000E0560">
        <w:rPr>
          <w:rFonts w:ascii="Times New Roman" w:eastAsia="Times New Roman" w:hAnsi="Times New Roman"/>
          <w:sz w:val="28"/>
          <w:szCs w:val="28"/>
        </w:rPr>
        <w:tab/>
        <w:t>Аспирин</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В.</w:t>
      </w:r>
      <w:r w:rsidRPr="000E0560">
        <w:rPr>
          <w:rFonts w:ascii="Times New Roman" w:eastAsia="Times New Roman" w:hAnsi="Times New Roman"/>
          <w:sz w:val="28"/>
          <w:szCs w:val="28"/>
        </w:rPr>
        <w:tab/>
        <w:t>Парацетамол</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Г.</w:t>
      </w:r>
      <w:r w:rsidRPr="000E0560">
        <w:rPr>
          <w:rFonts w:ascii="Times New Roman" w:eastAsia="Times New Roman" w:hAnsi="Times New Roman"/>
          <w:sz w:val="28"/>
          <w:szCs w:val="28"/>
        </w:rPr>
        <w:tab/>
        <w:t>Фенилбутазон</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Д.</w:t>
      </w:r>
      <w:r w:rsidRPr="000E0560">
        <w:rPr>
          <w:rFonts w:ascii="Times New Roman" w:eastAsia="Times New Roman" w:hAnsi="Times New Roman"/>
          <w:sz w:val="28"/>
          <w:szCs w:val="28"/>
        </w:rPr>
        <w:tab/>
        <w:t>Цитрамон П</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2.Какое утверждение справедливо?</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 xml:space="preserve">           А .Наркотические анальгетики противопоказаны пожилым больным.</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 xml:space="preserve">            Б. Морфин вызывает повышение давления в легочной артерии.</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 xml:space="preserve">            В. Трамадол не вызывает нарушений мочеиспускания.</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 xml:space="preserve">            Г. Налоксон применяется для премедикации.</w:t>
      </w:r>
    </w:p>
    <w:p w:rsidR="000E0560" w:rsidRPr="000E0560" w:rsidRDefault="000E0560" w:rsidP="000E0560">
      <w:pPr>
        <w:spacing w:after="0"/>
        <w:rPr>
          <w:rFonts w:ascii="Times New Roman" w:eastAsia="Times New Roman" w:hAnsi="Times New Roman"/>
          <w:sz w:val="28"/>
          <w:szCs w:val="28"/>
        </w:rPr>
      </w:pPr>
      <w:r w:rsidRPr="000E0560">
        <w:rPr>
          <w:rFonts w:ascii="Times New Roman" w:eastAsia="Times New Roman" w:hAnsi="Times New Roman"/>
          <w:sz w:val="28"/>
          <w:szCs w:val="28"/>
        </w:rPr>
        <w:t xml:space="preserve">           Д. Комбинация ацетилсалициловой кислоты и кодеина применяется для купирования выраженного болевого синдрома.</w:t>
      </w:r>
    </w:p>
    <w:p w:rsidR="00CC5042" w:rsidRDefault="00CC5042" w:rsidP="00A05FA6">
      <w:pPr>
        <w:widowControl w:val="0"/>
        <w:autoSpaceDE w:val="0"/>
        <w:autoSpaceDN w:val="0"/>
        <w:adjustRightInd w:val="0"/>
        <w:spacing w:after="0"/>
        <w:rPr>
          <w:rFonts w:ascii="Times New Roman" w:eastAsia="Times New Roman" w:hAnsi="Times New Roman"/>
          <w:sz w:val="28"/>
          <w:szCs w:val="28"/>
        </w:rPr>
      </w:pPr>
    </w:p>
    <w:p w:rsidR="00A05FA6" w:rsidRPr="00A05FA6" w:rsidRDefault="00A05FA6" w:rsidP="00A05FA6">
      <w:pPr>
        <w:widowControl w:val="0"/>
        <w:autoSpaceDE w:val="0"/>
        <w:autoSpaceDN w:val="0"/>
        <w:adjustRightInd w:val="0"/>
        <w:spacing w:after="0"/>
        <w:rPr>
          <w:rFonts w:ascii="Times New Roman CYR" w:hAnsi="Times New Roman CYR" w:cs="Times New Roman CYR"/>
          <w:b/>
          <w:i/>
          <w:sz w:val="28"/>
          <w:szCs w:val="28"/>
        </w:rPr>
      </w:pPr>
      <w:r w:rsidRPr="00A05FA6">
        <w:rPr>
          <w:rFonts w:ascii="Times New Roman CYR" w:hAnsi="Times New Roman CYR" w:cs="Times New Roman CYR"/>
          <w:b/>
          <w:i/>
          <w:sz w:val="28"/>
          <w:szCs w:val="28"/>
        </w:rPr>
        <w:t>Основные вопросы:</w:t>
      </w:r>
    </w:p>
    <w:p w:rsidR="00A05FA6" w:rsidRDefault="00A05FA6" w:rsidP="00A05FA6">
      <w:pPr>
        <w:widowControl w:val="0"/>
        <w:autoSpaceDE w:val="0"/>
        <w:autoSpaceDN w:val="0"/>
        <w:adjustRightInd w:val="0"/>
        <w:spacing w:after="0"/>
        <w:rPr>
          <w:rFonts w:ascii="Times New Roman CYR" w:hAnsi="Times New Roman CYR" w:cs="Times New Roman CYR"/>
          <w:sz w:val="28"/>
          <w:szCs w:val="28"/>
        </w:rPr>
      </w:pPr>
      <w:r w:rsidRPr="00FA4BF2">
        <w:rPr>
          <w:rFonts w:ascii="Times New Roman CYR" w:hAnsi="Times New Roman CYR" w:cs="Times New Roman CYR"/>
          <w:sz w:val="28"/>
          <w:szCs w:val="28"/>
        </w:rPr>
        <w:t>1.</w:t>
      </w:r>
      <w:r>
        <w:rPr>
          <w:rFonts w:ascii="Times New Roman CYR" w:hAnsi="Times New Roman CYR" w:cs="Times New Roman CYR"/>
          <w:sz w:val="28"/>
          <w:szCs w:val="28"/>
        </w:rPr>
        <w:t>Классификация противовоспалительных средств. Препараты. Стадии воспаления. Симптомы воспаления.</w:t>
      </w:r>
    </w:p>
    <w:p w:rsidR="00A05FA6" w:rsidRDefault="00A05FA6" w:rsidP="00A05FA6">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lastRenderedPageBreak/>
        <w:t>2. Классификация НПВС по химической структуре. Препараты.</w:t>
      </w:r>
    </w:p>
    <w:p w:rsidR="00A05FA6" w:rsidRDefault="00A05FA6" w:rsidP="00A05FA6">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3. Фармакодинамика НПВС (механизм действия, фармакологические эффекты).</w:t>
      </w:r>
    </w:p>
    <w:p w:rsidR="00A05FA6" w:rsidRDefault="00A05FA6" w:rsidP="00A05FA6">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4.Сравнительная характеристика препаратов из группы НПВС ( по выраженности фармакологического эффекта, по длительности действия, по наличию побочных эффектов).</w:t>
      </w:r>
    </w:p>
    <w:p w:rsidR="00A05FA6" w:rsidRDefault="00A05FA6" w:rsidP="00A05FA6">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5. Взаимодействие препаратов из гр. НПВС с препаратами из других групп. Нежелательные эффекты.</w:t>
      </w:r>
    </w:p>
    <w:p w:rsidR="00CC5042" w:rsidRDefault="00CC5042" w:rsidP="000E0560">
      <w:pPr>
        <w:spacing w:after="0"/>
        <w:rPr>
          <w:rFonts w:ascii="Times New Roman CYR" w:hAnsi="Times New Roman CYR" w:cs="Times New Roman CYR"/>
          <w:sz w:val="28"/>
          <w:szCs w:val="28"/>
        </w:rPr>
      </w:pPr>
    </w:p>
    <w:p w:rsidR="000E0560" w:rsidRDefault="00A05FA6" w:rsidP="000E0560">
      <w:pPr>
        <w:spacing w:after="0"/>
        <w:rPr>
          <w:rFonts w:ascii="Times New Roman" w:hAnsi="Times New Roman"/>
          <w:sz w:val="28"/>
          <w:szCs w:val="28"/>
        </w:rPr>
      </w:pPr>
      <w:r w:rsidRPr="00136EE5">
        <w:rPr>
          <w:rFonts w:ascii="Times New Roman" w:hAnsi="Times New Roman"/>
          <w:b/>
          <w:sz w:val="28"/>
          <w:szCs w:val="28"/>
        </w:rPr>
        <w:t>Текущий контроль успеваемости по теме</w:t>
      </w:r>
      <w:r w:rsidRPr="004E577F">
        <w:rPr>
          <w:rFonts w:ascii="Times New Roman" w:hAnsi="Times New Roman"/>
          <w:b/>
          <w:sz w:val="28"/>
          <w:szCs w:val="28"/>
        </w:rPr>
        <w:t>:</w:t>
      </w:r>
      <w:r>
        <w:rPr>
          <w:rFonts w:ascii="Times New Roman" w:hAnsi="Times New Roman"/>
          <w:b/>
          <w:sz w:val="28"/>
          <w:szCs w:val="28"/>
        </w:rPr>
        <w:t xml:space="preserve"> «</w:t>
      </w:r>
      <w:r w:rsidRPr="00A05FA6">
        <w:rPr>
          <w:rFonts w:ascii="Times New Roman" w:hAnsi="Times New Roman"/>
          <w:sz w:val="28"/>
          <w:szCs w:val="28"/>
        </w:rPr>
        <w:t>Итоговое занятие по темам 1 – 7 занятия</w:t>
      </w:r>
      <w:r>
        <w:rPr>
          <w:rFonts w:ascii="Times New Roman" w:hAnsi="Times New Roman"/>
          <w:sz w:val="28"/>
          <w:szCs w:val="28"/>
        </w:rPr>
        <w:t>».</w:t>
      </w:r>
    </w:p>
    <w:p w:rsidR="00D95341" w:rsidRPr="00D95341" w:rsidRDefault="00D95341" w:rsidP="000E0560">
      <w:pPr>
        <w:spacing w:after="0"/>
        <w:rPr>
          <w:rFonts w:ascii="Times New Roman" w:hAnsi="Times New Roman"/>
          <w:b/>
          <w:i/>
          <w:sz w:val="28"/>
          <w:szCs w:val="28"/>
        </w:rPr>
      </w:pPr>
      <w:r w:rsidRPr="00D95341">
        <w:rPr>
          <w:rFonts w:ascii="Times New Roman" w:hAnsi="Times New Roman"/>
          <w:b/>
          <w:i/>
          <w:sz w:val="28"/>
          <w:szCs w:val="28"/>
        </w:rPr>
        <w:t>Тестовые задания</w:t>
      </w:r>
      <w:r>
        <w:rPr>
          <w:rFonts w:ascii="Times New Roman" w:hAnsi="Times New Roman"/>
          <w:b/>
          <w:i/>
          <w:sz w:val="28"/>
          <w:szCs w:val="28"/>
        </w:rPr>
        <w:t>:</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ЗАДАНИЕ 1</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1.</w:t>
      </w:r>
      <w:r w:rsidRPr="00D95341">
        <w:rPr>
          <w:rFonts w:ascii="Times New Roman" w:eastAsia="Times New Roman" w:hAnsi="Times New Roman"/>
          <w:sz w:val="28"/>
          <w:szCs w:val="28"/>
        </w:rPr>
        <w:tab/>
        <w:t>Что включает понятие «фармакокинетика»?</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А: всасывание, распределение, депонирование, метаболизм, выведение;</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Б: виды действия, фармакологические эффекты, локализация действия, механизмы действия;</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В: всасывание, фармакологические эффекты, выведение;</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Г: виды действия, побочные эффекты, противопоказания;</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Д: всасывание, распределение, фармакологический эффект, элиминация.</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2.</w:t>
      </w:r>
      <w:r w:rsidRPr="00D95341">
        <w:rPr>
          <w:rFonts w:ascii="Times New Roman" w:eastAsia="Times New Roman" w:hAnsi="Times New Roman"/>
          <w:sz w:val="28"/>
          <w:szCs w:val="28"/>
        </w:rPr>
        <w:tab/>
        <w:t>К какому типу можно отнести действие средств, которые используют для восстановления функций в условиях сильного угнетения.</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 xml:space="preserve">А: торможение; </w:t>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t>В: антагонизм;</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 xml:space="preserve">Б: синергизм; </w:t>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t>Г: возбуждение;</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Д: синерго - антагонизм.</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3.</w:t>
      </w:r>
      <w:r w:rsidRPr="00D95341">
        <w:rPr>
          <w:rFonts w:ascii="Times New Roman" w:eastAsia="Times New Roman" w:hAnsi="Times New Roman"/>
          <w:sz w:val="28"/>
          <w:szCs w:val="28"/>
        </w:rPr>
        <w:tab/>
        <w:t>При беременности считается наиболее безопасным применение лекарств, относящихся к следующей категории по классификации FDA:</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 xml:space="preserve">А: категории А; </w:t>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t>Б: категории В;</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 xml:space="preserve">В: категории С; </w:t>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t>Г: категории Д;</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Д: категории Х.</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4.</w:t>
      </w:r>
      <w:r w:rsidRPr="00D95341">
        <w:rPr>
          <w:rFonts w:ascii="Times New Roman" w:eastAsia="Times New Roman" w:hAnsi="Times New Roman"/>
          <w:sz w:val="28"/>
          <w:szCs w:val="28"/>
        </w:rPr>
        <w:tab/>
        <w:t>Укажите основное показание к назначению кальция карбоната:</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А: гиперацидный гастрит;</w:t>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t>В: гипертиреоз;</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Б: фибрилляция желудочков;</w:t>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t>Г: туберкулез;</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Д: гепатит.</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5.</w:t>
      </w:r>
      <w:r w:rsidRPr="00D95341">
        <w:rPr>
          <w:rFonts w:ascii="Times New Roman" w:eastAsia="Times New Roman" w:hAnsi="Times New Roman"/>
          <w:sz w:val="28"/>
          <w:szCs w:val="28"/>
        </w:rPr>
        <w:tab/>
        <w:t xml:space="preserve">Лечение больных с выраженной сердечной недостаточностью нужно проводить: </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А: в горизонтальном положении;</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 xml:space="preserve">Б: в полугоризонтальном положении; </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 xml:space="preserve">В: в вертикальном положении; </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 xml:space="preserve">Г: в горизонтальном положении с приподнятыми ногами; </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lastRenderedPageBreak/>
        <w:t>Д: не проводить лечение.</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6.</w:t>
      </w:r>
      <w:r w:rsidRPr="00D95341">
        <w:rPr>
          <w:rFonts w:ascii="Times New Roman" w:eastAsia="Times New Roman" w:hAnsi="Times New Roman"/>
          <w:sz w:val="28"/>
          <w:szCs w:val="28"/>
        </w:rPr>
        <w:tab/>
        <w:t>Какое утверждение в отношении общих анестетиков неправильно:</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А: общие анестетики подавляют спонтанную и стимулированную активность нейронов;</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Б: чувствительность различных нейронов к анестетикам носит дозозависимый характер;</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В: глубина наркоза зависит от концентрации анестетика в ткани мозга;</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Г: концентрация анестетика в крови обратно пропорциональна его концентрации в ткани мозга;</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Д: при передозировке анестетиков развивается угнетение дыхания.</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7.</w:t>
      </w:r>
      <w:r w:rsidRPr="00D95341">
        <w:rPr>
          <w:rFonts w:ascii="Times New Roman" w:eastAsia="Times New Roman" w:hAnsi="Times New Roman"/>
          <w:sz w:val="28"/>
          <w:szCs w:val="28"/>
        </w:rPr>
        <w:tab/>
        <w:t>Больной, страдающий анемией, принимал препараты железа. В период лечения заболел острой пневмонией. Какой из антибиотиков ему можно назначить:</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А: метициллин;</w:t>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t>В: тетрациклин;</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Б: метациклин;</w:t>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t>Г: окситетрациклин;</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8.</w:t>
      </w:r>
      <w:r w:rsidRPr="00D95341">
        <w:rPr>
          <w:rFonts w:ascii="Times New Roman" w:eastAsia="Times New Roman" w:hAnsi="Times New Roman"/>
          <w:sz w:val="28"/>
          <w:szCs w:val="28"/>
        </w:rPr>
        <w:tab/>
        <w:t>Выберите препарат для купирования послеоперационной зубной боли средней интенсивности для взрослого пациента без факторов риска:</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А: индометацин;</w:t>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t>В: промедол;</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 xml:space="preserve">Б: целекоксиб; </w:t>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t>Г: ибупрофен;</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Д: реопирин.</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9.</w:t>
      </w:r>
      <w:r w:rsidRPr="00D95341">
        <w:rPr>
          <w:rFonts w:ascii="Times New Roman" w:eastAsia="Times New Roman" w:hAnsi="Times New Roman"/>
          <w:sz w:val="28"/>
          <w:szCs w:val="28"/>
        </w:rPr>
        <w:tab/>
        <w:t>Через какое время наступает эффект при пути введения per os:</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 xml:space="preserve">А: 30 - 60 мин; </w:t>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t>В: 1 - 3 мин;</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 xml:space="preserve">Б: сутки; </w:t>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t>Г: 10 - 15 мин;</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Д: немедленно.</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10.</w:t>
      </w:r>
      <w:r w:rsidRPr="00D95341">
        <w:rPr>
          <w:rFonts w:ascii="Times New Roman" w:eastAsia="Times New Roman" w:hAnsi="Times New Roman"/>
          <w:sz w:val="28"/>
          <w:szCs w:val="28"/>
        </w:rPr>
        <w:tab/>
        <w:t>Кандидоз полости рта может наблюдаться на фоне применения:</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 xml:space="preserve">A: пилокарпина; </w:t>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t>Б: беклометазона;</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 xml:space="preserve">В: фенилбутазона; </w:t>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r>
      <w:r w:rsidRPr="00D95341">
        <w:rPr>
          <w:rFonts w:ascii="Times New Roman" w:eastAsia="Times New Roman" w:hAnsi="Times New Roman"/>
          <w:sz w:val="28"/>
          <w:szCs w:val="28"/>
        </w:rPr>
        <w:tab/>
        <w:t>Г: оральных контрацептивов;</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Д: солей лития.</w:t>
      </w:r>
    </w:p>
    <w:p w:rsidR="00CC5042" w:rsidRDefault="00CC5042" w:rsidP="00D95341">
      <w:pPr>
        <w:spacing w:after="0"/>
        <w:rPr>
          <w:rFonts w:ascii="Times New Roman" w:eastAsia="Times New Roman" w:hAnsi="Times New Roman"/>
          <w:sz w:val="28"/>
          <w:szCs w:val="28"/>
        </w:rPr>
      </w:pP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b/>
          <w:i/>
          <w:sz w:val="28"/>
          <w:szCs w:val="28"/>
        </w:rPr>
        <w:t>Основные вопросы</w:t>
      </w:r>
      <w:r>
        <w:rPr>
          <w:rFonts w:ascii="Times New Roman" w:eastAsia="Times New Roman" w:hAnsi="Times New Roman"/>
          <w:sz w:val="28"/>
          <w:szCs w:val="28"/>
        </w:rPr>
        <w:t>:</w:t>
      </w:r>
      <w:r w:rsidRPr="00D95341">
        <w:rPr>
          <w:rFonts w:ascii="Times New Roman" w:eastAsia="Times New Roman" w:hAnsi="Times New Roman"/>
          <w:sz w:val="28"/>
          <w:szCs w:val="28"/>
        </w:rPr>
        <w:t xml:space="preserve"> </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1.</w:t>
      </w:r>
      <w:r w:rsidRPr="00D95341">
        <w:rPr>
          <w:rFonts w:ascii="Times New Roman" w:eastAsia="Times New Roman" w:hAnsi="Times New Roman"/>
          <w:sz w:val="28"/>
          <w:szCs w:val="28"/>
        </w:rPr>
        <w:tab/>
        <w:t>Предмет клинической фармакологии. Задачи и цели клинической фармакологии.</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2.</w:t>
      </w:r>
      <w:r w:rsidRPr="00D95341">
        <w:rPr>
          <w:rFonts w:ascii="Times New Roman" w:eastAsia="Times New Roman" w:hAnsi="Times New Roman"/>
          <w:sz w:val="28"/>
          <w:szCs w:val="28"/>
        </w:rPr>
        <w:tab/>
        <w:t>Что изучает фармакодинамика, ее подразделы.</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3.</w:t>
      </w:r>
      <w:r w:rsidRPr="00D95341">
        <w:rPr>
          <w:rFonts w:ascii="Times New Roman" w:eastAsia="Times New Roman" w:hAnsi="Times New Roman"/>
          <w:sz w:val="28"/>
          <w:szCs w:val="28"/>
        </w:rPr>
        <w:tab/>
        <w:t>Фармакодинамика. Механизмы действия лекарственных средств.</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4.</w:t>
      </w:r>
      <w:r w:rsidRPr="00D95341">
        <w:rPr>
          <w:rFonts w:ascii="Times New Roman" w:eastAsia="Times New Roman" w:hAnsi="Times New Roman"/>
          <w:sz w:val="28"/>
          <w:szCs w:val="28"/>
        </w:rPr>
        <w:tab/>
        <w:t>Изменение действия лекарственных средств при длительном применении.</w:t>
      </w:r>
    </w:p>
    <w:p w:rsidR="00D95341" w:rsidRPr="00D95341" w:rsidRDefault="00D95341" w:rsidP="00D95341">
      <w:pPr>
        <w:spacing w:after="0"/>
        <w:rPr>
          <w:rFonts w:ascii="Times New Roman" w:eastAsia="Times New Roman" w:hAnsi="Times New Roman"/>
          <w:sz w:val="28"/>
          <w:szCs w:val="28"/>
        </w:rPr>
      </w:pPr>
      <w:r w:rsidRPr="00D95341">
        <w:rPr>
          <w:rFonts w:ascii="Times New Roman" w:eastAsia="Times New Roman" w:hAnsi="Times New Roman"/>
          <w:sz w:val="28"/>
          <w:szCs w:val="28"/>
        </w:rPr>
        <w:t>5.</w:t>
      </w:r>
      <w:r w:rsidRPr="00D95341">
        <w:rPr>
          <w:rFonts w:ascii="Times New Roman" w:eastAsia="Times New Roman" w:hAnsi="Times New Roman"/>
          <w:sz w:val="28"/>
          <w:szCs w:val="28"/>
        </w:rPr>
        <w:tab/>
        <w:t>Дозирование лекарственных средств. Пример расчета доз для детей.</w:t>
      </w:r>
    </w:p>
    <w:p w:rsidR="00D95341" w:rsidRDefault="00D95341" w:rsidP="00200B9A">
      <w:pPr>
        <w:spacing w:after="0"/>
        <w:rPr>
          <w:rFonts w:ascii="Times New Roman" w:eastAsia="Times New Roman" w:hAnsi="Times New Roman"/>
          <w:sz w:val="28"/>
          <w:szCs w:val="28"/>
        </w:rPr>
      </w:pPr>
    </w:p>
    <w:p w:rsidR="00D95341" w:rsidRPr="00D95341" w:rsidRDefault="00D95341" w:rsidP="00200B9A">
      <w:pPr>
        <w:spacing w:after="0"/>
        <w:jc w:val="center"/>
        <w:rPr>
          <w:rFonts w:ascii="Times New Roman" w:hAnsi="Times New Roman"/>
          <w:b/>
          <w:sz w:val="32"/>
          <w:szCs w:val="32"/>
        </w:rPr>
      </w:pPr>
      <w:r w:rsidRPr="00D95341">
        <w:rPr>
          <w:rFonts w:ascii="Times New Roman" w:hAnsi="Times New Roman"/>
          <w:b/>
          <w:bCs/>
          <w:color w:val="000000"/>
          <w:sz w:val="32"/>
          <w:szCs w:val="32"/>
        </w:rPr>
        <w:t>Раздел 15. Частная клиническая фармакология.</w:t>
      </w:r>
    </w:p>
    <w:p w:rsidR="00D95341" w:rsidRDefault="00D95341" w:rsidP="00D95341">
      <w:pPr>
        <w:spacing w:after="0"/>
        <w:rPr>
          <w:rFonts w:ascii="Times New Roman" w:hAnsi="Times New Roman"/>
          <w:sz w:val="28"/>
          <w:szCs w:val="28"/>
        </w:rPr>
      </w:pPr>
      <w:r w:rsidRPr="00136EE5">
        <w:rPr>
          <w:rFonts w:ascii="Times New Roman" w:hAnsi="Times New Roman"/>
          <w:b/>
          <w:sz w:val="28"/>
          <w:szCs w:val="28"/>
        </w:rPr>
        <w:lastRenderedPageBreak/>
        <w:t>Текущий контроль успеваемости по теме</w:t>
      </w:r>
      <w:r w:rsidRPr="004E577F">
        <w:rPr>
          <w:rFonts w:ascii="Times New Roman" w:hAnsi="Times New Roman"/>
          <w:b/>
          <w:sz w:val="28"/>
          <w:szCs w:val="28"/>
        </w:rPr>
        <w:t>:</w:t>
      </w:r>
      <w:r>
        <w:rPr>
          <w:rFonts w:ascii="Times New Roman" w:hAnsi="Times New Roman"/>
          <w:b/>
          <w:sz w:val="28"/>
          <w:szCs w:val="28"/>
        </w:rPr>
        <w:t xml:space="preserve"> «</w:t>
      </w:r>
      <w:r w:rsidRPr="00D95341">
        <w:rPr>
          <w:rFonts w:ascii="Times New Roman" w:hAnsi="Times New Roman"/>
          <w:sz w:val="28"/>
          <w:szCs w:val="28"/>
        </w:rPr>
        <w:t>Клиническая фармакология противомикробных средств»</w:t>
      </w:r>
      <w:r>
        <w:rPr>
          <w:rFonts w:ascii="Times New Roman" w:hAnsi="Times New Roman"/>
          <w:sz w:val="28"/>
          <w:szCs w:val="28"/>
        </w:rPr>
        <w:t>.</w:t>
      </w:r>
    </w:p>
    <w:p w:rsidR="00D95341" w:rsidRDefault="00067A65" w:rsidP="00D95341">
      <w:pPr>
        <w:spacing w:after="0"/>
        <w:rPr>
          <w:rFonts w:ascii="Times New Roman" w:hAnsi="Times New Roman"/>
          <w:b/>
          <w:i/>
          <w:sz w:val="28"/>
          <w:szCs w:val="28"/>
        </w:rPr>
      </w:pPr>
      <w:r w:rsidRPr="00067A65">
        <w:rPr>
          <w:rFonts w:ascii="Times New Roman" w:hAnsi="Times New Roman"/>
          <w:b/>
          <w:i/>
          <w:sz w:val="28"/>
          <w:szCs w:val="28"/>
        </w:rPr>
        <w:t>Тестовые задания:</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Вариант 1</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1. Препарат выбора при эмпирической терапии флегмоны клетчаточных пространств шеи:</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а. метронидазол</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б. гентамицин</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в. пенициллин</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г. амоксициллин/клавуланат</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д. ко-тримоксазол</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2.Выписать: Средство для профилактики гриппа.</w:t>
      </w:r>
    </w:p>
    <w:p w:rsidR="00067A65" w:rsidRPr="00067A65" w:rsidRDefault="00067A65" w:rsidP="00067A65">
      <w:pPr>
        <w:spacing w:after="0"/>
        <w:rPr>
          <w:rFonts w:ascii="Times New Roman" w:eastAsia="Times New Roman" w:hAnsi="Times New Roman"/>
          <w:sz w:val="28"/>
          <w:szCs w:val="28"/>
        </w:rPr>
      </w:pP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Вариант 2</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1. Возбудителем фурункула лицевой области является:</w:t>
      </w:r>
    </w:p>
    <w:p w:rsidR="00067A65" w:rsidRPr="00067A65" w:rsidRDefault="00067A65" w:rsidP="00067A65">
      <w:pPr>
        <w:spacing w:after="0"/>
        <w:rPr>
          <w:rFonts w:ascii="Times New Roman" w:eastAsia="Times New Roman" w:hAnsi="Times New Roman"/>
          <w:sz w:val="28"/>
          <w:szCs w:val="28"/>
          <w:lang w:val="en-US"/>
        </w:rPr>
      </w:pPr>
      <w:r w:rsidRPr="00067A65">
        <w:rPr>
          <w:rFonts w:ascii="Times New Roman" w:eastAsia="Times New Roman" w:hAnsi="Times New Roman"/>
          <w:sz w:val="28"/>
          <w:szCs w:val="28"/>
        </w:rPr>
        <w:t>а</w:t>
      </w:r>
      <w:r w:rsidRPr="00067A65">
        <w:rPr>
          <w:rFonts w:ascii="Times New Roman" w:eastAsia="Times New Roman" w:hAnsi="Times New Roman"/>
          <w:sz w:val="28"/>
          <w:szCs w:val="28"/>
          <w:lang w:val="en-US"/>
        </w:rPr>
        <w:t>. H. influenzae</w:t>
      </w:r>
    </w:p>
    <w:p w:rsidR="00067A65" w:rsidRPr="00067A65" w:rsidRDefault="00067A65" w:rsidP="00067A65">
      <w:pPr>
        <w:spacing w:after="0"/>
        <w:rPr>
          <w:rFonts w:ascii="Times New Roman" w:eastAsia="Times New Roman" w:hAnsi="Times New Roman"/>
          <w:sz w:val="28"/>
          <w:szCs w:val="28"/>
          <w:lang w:val="en-US"/>
        </w:rPr>
      </w:pPr>
      <w:r w:rsidRPr="00067A65">
        <w:rPr>
          <w:rFonts w:ascii="Times New Roman" w:eastAsia="Times New Roman" w:hAnsi="Times New Roman"/>
          <w:sz w:val="28"/>
          <w:szCs w:val="28"/>
        </w:rPr>
        <w:t>б</w:t>
      </w:r>
      <w:r w:rsidRPr="00067A65">
        <w:rPr>
          <w:rFonts w:ascii="Times New Roman" w:eastAsia="Times New Roman" w:hAnsi="Times New Roman"/>
          <w:sz w:val="28"/>
          <w:szCs w:val="28"/>
          <w:lang w:val="en-US"/>
        </w:rPr>
        <w:t>. E. coli</w:t>
      </w:r>
    </w:p>
    <w:p w:rsidR="00067A65" w:rsidRPr="00067A65" w:rsidRDefault="00067A65" w:rsidP="00067A65">
      <w:pPr>
        <w:spacing w:after="0"/>
        <w:rPr>
          <w:rFonts w:ascii="Times New Roman" w:eastAsia="Times New Roman" w:hAnsi="Times New Roman"/>
          <w:sz w:val="28"/>
          <w:szCs w:val="28"/>
          <w:lang w:val="en-US"/>
        </w:rPr>
      </w:pPr>
      <w:r w:rsidRPr="00067A65">
        <w:rPr>
          <w:rFonts w:ascii="Times New Roman" w:eastAsia="Times New Roman" w:hAnsi="Times New Roman"/>
          <w:sz w:val="28"/>
          <w:szCs w:val="28"/>
        </w:rPr>
        <w:t>в</w:t>
      </w:r>
      <w:r w:rsidRPr="00067A65">
        <w:rPr>
          <w:rFonts w:ascii="Times New Roman" w:eastAsia="Times New Roman" w:hAnsi="Times New Roman"/>
          <w:sz w:val="28"/>
          <w:szCs w:val="28"/>
          <w:lang w:val="en-US"/>
        </w:rPr>
        <w:t>. B. fragilis</w:t>
      </w:r>
    </w:p>
    <w:p w:rsidR="00067A65" w:rsidRPr="00067A65" w:rsidRDefault="00067A65" w:rsidP="00067A65">
      <w:pPr>
        <w:spacing w:after="0"/>
        <w:rPr>
          <w:rFonts w:ascii="Times New Roman" w:eastAsia="Times New Roman" w:hAnsi="Times New Roman"/>
          <w:sz w:val="28"/>
          <w:szCs w:val="28"/>
          <w:lang w:val="en-US"/>
        </w:rPr>
      </w:pPr>
      <w:r w:rsidRPr="00067A65">
        <w:rPr>
          <w:rFonts w:ascii="Times New Roman" w:eastAsia="Times New Roman" w:hAnsi="Times New Roman"/>
          <w:sz w:val="28"/>
          <w:szCs w:val="28"/>
        </w:rPr>
        <w:t>г</w:t>
      </w:r>
      <w:r w:rsidRPr="00067A65">
        <w:rPr>
          <w:rFonts w:ascii="Times New Roman" w:eastAsia="Times New Roman" w:hAnsi="Times New Roman"/>
          <w:sz w:val="28"/>
          <w:szCs w:val="28"/>
          <w:lang w:val="en-US"/>
        </w:rPr>
        <w:t>. S. aureus</w:t>
      </w:r>
    </w:p>
    <w:p w:rsidR="00067A65" w:rsidRPr="008A1927"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д</w:t>
      </w:r>
      <w:r w:rsidRPr="008A1927">
        <w:rPr>
          <w:rFonts w:ascii="Times New Roman" w:eastAsia="Times New Roman" w:hAnsi="Times New Roman"/>
          <w:sz w:val="28"/>
          <w:szCs w:val="28"/>
        </w:rPr>
        <w:t xml:space="preserve">. </w:t>
      </w:r>
      <w:r w:rsidRPr="001745CD">
        <w:rPr>
          <w:rFonts w:ascii="Times New Roman" w:eastAsia="Times New Roman" w:hAnsi="Times New Roman"/>
          <w:sz w:val="28"/>
          <w:szCs w:val="28"/>
          <w:lang w:val="en-US"/>
        </w:rPr>
        <w:t>M</w:t>
      </w:r>
      <w:r w:rsidRPr="008A1927">
        <w:rPr>
          <w:rFonts w:ascii="Times New Roman" w:eastAsia="Times New Roman" w:hAnsi="Times New Roman"/>
          <w:sz w:val="28"/>
          <w:szCs w:val="28"/>
        </w:rPr>
        <w:t xml:space="preserve">. </w:t>
      </w:r>
      <w:r w:rsidRPr="001745CD">
        <w:rPr>
          <w:rFonts w:ascii="Times New Roman" w:eastAsia="Times New Roman" w:hAnsi="Times New Roman"/>
          <w:sz w:val="28"/>
          <w:szCs w:val="28"/>
          <w:lang w:val="en-US"/>
        </w:rPr>
        <w:t>catarhalis</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2. Выписать. Средство для лечения кандидоза полости рта.</w:t>
      </w:r>
    </w:p>
    <w:p w:rsidR="00067A65" w:rsidRPr="00067A65" w:rsidRDefault="00067A65" w:rsidP="00067A65">
      <w:pPr>
        <w:spacing w:after="0"/>
        <w:rPr>
          <w:rFonts w:ascii="Times New Roman" w:eastAsia="Times New Roman" w:hAnsi="Times New Roman"/>
          <w:sz w:val="28"/>
          <w:szCs w:val="28"/>
        </w:rPr>
      </w:pP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Вариант 3</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1. Какое заключение правильно в отношении терапии актиномикоза:</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а. препаратом выбора является пенициллин</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б. препаратом выбора является флуконазол</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в. длительность терапии составляет 2 месяца</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г. альтернативная терапия проводится гентамицином</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 xml:space="preserve">         д. при аллергии на пенициллины назначаются макролиды </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2. Выписать. Средство для лечения системных микозов.</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 </w:t>
      </w:r>
    </w:p>
    <w:p w:rsidR="00067A65" w:rsidRPr="00067A65" w:rsidRDefault="00067A65" w:rsidP="00067A65">
      <w:pPr>
        <w:spacing w:after="0"/>
        <w:rPr>
          <w:rFonts w:ascii="Times New Roman" w:eastAsia="Times New Roman" w:hAnsi="Times New Roman"/>
          <w:b/>
          <w:i/>
          <w:sz w:val="28"/>
          <w:szCs w:val="28"/>
        </w:rPr>
      </w:pPr>
      <w:r w:rsidRPr="00067A65">
        <w:rPr>
          <w:rFonts w:ascii="Times New Roman" w:eastAsia="Times New Roman" w:hAnsi="Times New Roman"/>
          <w:b/>
          <w:i/>
          <w:sz w:val="28"/>
          <w:szCs w:val="28"/>
        </w:rPr>
        <w:t>Основные вопросы:</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1. Общие принципы химиотерапии:</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2. Классификация противомикробных препаратов</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 xml:space="preserve">3. Что такое - Асептика, Антисептика, Антисептик,Дезинфекция, Дезинфектант  </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 xml:space="preserve">4.Классификация Антисептиков </w:t>
      </w:r>
      <w:r w:rsidR="00200B9A" w:rsidRPr="00067A65">
        <w:rPr>
          <w:rFonts w:ascii="Times New Roman" w:eastAsia="Times New Roman" w:hAnsi="Times New Roman"/>
          <w:sz w:val="28"/>
          <w:szCs w:val="28"/>
        </w:rPr>
        <w:t xml:space="preserve">и </w:t>
      </w:r>
      <w:r w:rsidRPr="00067A65">
        <w:rPr>
          <w:rFonts w:ascii="Times New Roman" w:eastAsia="Times New Roman" w:hAnsi="Times New Roman"/>
          <w:sz w:val="28"/>
          <w:szCs w:val="28"/>
        </w:rPr>
        <w:t>Дезинфицирующих Средств</w:t>
      </w:r>
    </w:p>
    <w:p w:rsidR="00067A65" w:rsidRPr="00067A65" w:rsidRDefault="00067A65" w:rsidP="00067A65">
      <w:pPr>
        <w:spacing w:after="0"/>
        <w:rPr>
          <w:rFonts w:ascii="Times New Roman" w:eastAsia="Times New Roman" w:hAnsi="Times New Roman"/>
          <w:sz w:val="28"/>
          <w:szCs w:val="28"/>
        </w:rPr>
      </w:pPr>
      <w:r w:rsidRPr="00067A65">
        <w:rPr>
          <w:rFonts w:ascii="Times New Roman" w:eastAsia="Times New Roman" w:hAnsi="Times New Roman"/>
          <w:sz w:val="28"/>
          <w:szCs w:val="28"/>
        </w:rPr>
        <w:t>5. Фармакодинамика антисептиков</w:t>
      </w:r>
    </w:p>
    <w:p w:rsidR="00795BF9" w:rsidRDefault="00795BF9" w:rsidP="00795BF9">
      <w:pPr>
        <w:spacing w:after="0"/>
        <w:jc w:val="center"/>
        <w:rPr>
          <w:rFonts w:ascii="Times New Roman" w:hAnsi="Times New Roman"/>
          <w:b/>
          <w:sz w:val="28"/>
          <w:szCs w:val="28"/>
        </w:rPr>
      </w:pPr>
    </w:p>
    <w:p w:rsidR="00067A65" w:rsidRDefault="00067A65" w:rsidP="00795BF9">
      <w:pPr>
        <w:spacing w:after="0"/>
        <w:jc w:val="center"/>
        <w:rPr>
          <w:rFonts w:ascii="Times New Roman" w:hAnsi="Times New Roman"/>
          <w:sz w:val="28"/>
          <w:szCs w:val="28"/>
        </w:rPr>
      </w:pPr>
      <w:r w:rsidRPr="00136EE5">
        <w:rPr>
          <w:rFonts w:ascii="Times New Roman" w:hAnsi="Times New Roman"/>
          <w:b/>
          <w:sz w:val="28"/>
          <w:szCs w:val="28"/>
        </w:rPr>
        <w:lastRenderedPageBreak/>
        <w:t>Текущий контроль успеваемости по теме</w:t>
      </w:r>
      <w:r w:rsidRPr="004E577F">
        <w:rPr>
          <w:rFonts w:ascii="Times New Roman" w:hAnsi="Times New Roman"/>
          <w:b/>
          <w:sz w:val="28"/>
          <w:szCs w:val="28"/>
        </w:rPr>
        <w:t>:</w:t>
      </w:r>
      <w:r>
        <w:rPr>
          <w:rFonts w:ascii="Times New Roman" w:hAnsi="Times New Roman"/>
          <w:b/>
          <w:sz w:val="28"/>
          <w:szCs w:val="28"/>
        </w:rPr>
        <w:t xml:space="preserve"> </w:t>
      </w:r>
      <w:r w:rsidRPr="00067A65">
        <w:rPr>
          <w:rFonts w:ascii="Times New Roman" w:hAnsi="Times New Roman"/>
          <w:sz w:val="28"/>
          <w:szCs w:val="28"/>
        </w:rPr>
        <w:t>«Клиническая фармакология противоаллергических и иммунотропных лекарственных средств»</w:t>
      </w:r>
      <w:r>
        <w:rPr>
          <w:rFonts w:ascii="Times New Roman" w:hAnsi="Times New Roman"/>
          <w:sz w:val="28"/>
          <w:szCs w:val="28"/>
        </w:rPr>
        <w:t>.</w:t>
      </w:r>
    </w:p>
    <w:p w:rsidR="00067A65" w:rsidRDefault="00067A65" w:rsidP="00067A65">
      <w:pPr>
        <w:spacing w:after="0"/>
        <w:rPr>
          <w:rFonts w:ascii="Times New Roman" w:eastAsia="Times New Roman" w:hAnsi="Times New Roman"/>
          <w:b/>
          <w:i/>
          <w:sz w:val="28"/>
          <w:szCs w:val="28"/>
        </w:rPr>
      </w:pPr>
      <w:r>
        <w:rPr>
          <w:rFonts w:ascii="Times New Roman" w:hAnsi="Times New Roman"/>
          <w:b/>
          <w:i/>
          <w:sz w:val="28"/>
          <w:szCs w:val="28"/>
        </w:rPr>
        <w:t>Тестовые задания:</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ЗАДАНИЕ 1</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1. Что несвойственно для антигистаминных препаратов I-го поколения?</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А.</w:t>
      </w:r>
      <w:r w:rsidRPr="004D068B">
        <w:rPr>
          <w:rFonts w:ascii="Times New Roman" w:eastAsia="Times New Roman" w:hAnsi="Times New Roman"/>
          <w:sz w:val="28"/>
          <w:szCs w:val="28"/>
        </w:rPr>
        <w:tab/>
        <w:t>Высокое сродство к Н1 рецепторам.</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Б.</w:t>
      </w:r>
      <w:r w:rsidRPr="004D068B">
        <w:rPr>
          <w:rFonts w:ascii="Times New Roman" w:eastAsia="Times New Roman" w:hAnsi="Times New Roman"/>
          <w:sz w:val="28"/>
          <w:szCs w:val="28"/>
        </w:rPr>
        <w:tab/>
        <w:t>Седативное действие.</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В.</w:t>
      </w:r>
      <w:r w:rsidRPr="004D068B">
        <w:rPr>
          <w:rFonts w:ascii="Times New Roman" w:eastAsia="Times New Roman" w:hAnsi="Times New Roman"/>
          <w:sz w:val="28"/>
          <w:szCs w:val="28"/>
        </w:rPr>
        <w:tab/>
        <w:t>Холиноблокирующее действие.</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Г.</w:t>
      </w:r>
      <w:r w:rsidRPr="004D068B">
        <w:rPr>
          <w:rFonts w:ascii="Times New Roman" w:eastAsia="Times New Roman" w:hAnsi="Times New Roman"/>
          <w:sz w:val="28"/>
          <w:szCs w:val="28"/>
        </w:rPr>
        <w:tab/>
        <w:t>Способность вызывать сухость СОПР.</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Д.</w:t>
      </w:r>
      <w:r w:rsidRPr="004D068B">
        <w:rPr>
          <w:rFonts w:ascii="Times New Roman" w:eastAsia="Times New Roman" w:hAnsi="Times New Roman"/>
          <w:sz w:val="28"/>
          <w:szCs w:val="28"/>
        </w:rPr>
        <w:tab/>
        <w:t>Местноанестезирующее действие.</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2. У пациента с хроническим генерализованным пародонтитом легкой степени показано назначение:</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А.</w:t>
      </w:r>
      <w:r w:rsidRPr="004D068B">
        <w:rPr>
          <w:rFonts w:ascii="Times New Roman" w:eastAsia="Times New Roman" w:hAnsi="Times New Roman"/>
          <w:sz w:val="28"/>
          <w:szCs w:val="28"/>
        </w:rPr>
        <w:tab/>
        <w:t xml:space="preserve">антистафилококкового иммунгоглобулина </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Б.</w:t>
      </w:r>
      <w:r w:rsidRPr="004D068B">
        <w:rPr>
          <w:rFonts w:ascii="Times New Roman" w:eastAsia="Times New Roman" w:hAnsi="Times New Roman"/>
          <w:sz w:val="28"/>
          <w:szCs w:val="28"/>
        </w:rPr>
        <w:tab/>
        <w:t xml:space="preserve"> ИРС – 19</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В.</w:t>
      </w:r>
      <w:r w:rsidRPr="004D068B">
        <w:rPr>
          <w:rFonts w:ascii="Times New Roman" w:eastAsia="Times New Roman" w:hAnsi="Times New Roman"/>
          <w:sz w:val="28"/>
          <w:szCs w:val="28"/>
        </w:rPr>
        <w:tab/>
        <w:t xml:space="preserve">рибомунила </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Г.</w:t>
      </w:r>
      <w:r w:rsidRPr="004D068B">
        <w:rPr>
          <w:rFonts w:ascii="Times New Roman" w:eastAsia="Times New Roman" w:hAnsi="Times New Roman"/>
          <w:sz w:val="28"/>
          <w:szCs w:val="28"/>
        </w:rPr>
        <w:tab/>
        <w:t xml:space="preserve">имудона </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Д.</w:t>
      </w:r>
      <w:r w:rsidRPr="004D068B">
        <w:rPr>
          <w:rFonts w:ascii="Times New Roman" w:eastAsia="Times New Roman" w:hAnsi="Times New Roman"/>
          <w:sz w:val="28"/>
          <w:szCs w:val="28"/>
        </w:rPr>
        <w:tab/>
        <w:t>левамизола</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ЗАДАНИЕ 2</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1. Какое утверждение неверно для антигистаминных препаратов II-го поколения?</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А.</w:t>
      </w:r>
      <w:r w:rsidRPr="004D068B">
        <w:rPr>
          <w:rFonts w:ascii="Times New Roman" w:eastAsia="Times New Roman" w:hAnsi="Times New Roman"/>
          <w:sz w:val="28"/>
          <w:szCs w:val="28"/>
        </w:rPr>
        <w:tab/>
        <w:t>Они являются пролекарствами.</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Б.</w:t>
      </w:r>
      <w:r w:rsidRPr="004D068B">
        <w:rPr>
          <w:rFonts w:ascii="Times New Roman" w:eastAsia="Times New Roman" w:hAnsi="Times New Roman"/>
          <w:sz w:val="28"/>
          <w:szCs w:val="28"/>
        </w:rPr>
        <w:tab/>
        <w:t>Они подвергаются метаболизму при первичном прохождении через печень.</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В.</w:t>
      </w:r>
      <w:r w:rsidRPr="004D068B">
        <w:rPr>
          <w:rFonts w:ascii="Times New Roman" w:eastAsia="Times New Roman" w:hAnsi="Times New Roman"/>
          <w:sz w:val="28"/>
          <w:szCs w:val="28"/>
        </w:rPr>
        <w:tab/>
        <w:t>Они используются для профилактики сезонных аллергических заболеваний.</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Г.</w:t>
      </w:r>
      <w:r w:rsidRPr="004D068B">
        <w:rPr>
          <w:rFonts w:ascii="Times New Roman" w:eastAsia="Times New Roman" w:hAnsi="Times New Roman"/>
          <w:sz w:val="28"/>
          <w:szCs w:val="28"/>
        </w:rPr>
        <w:tab/>
        <w:t>Они вызывают выраженную сонливость.</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Д.</w:t>
      </w:r>
      <w:r w:rsidRPr="004D068B">
        <w:rPr>
          <w:rFonts w:ascii="Times New Roman" w:eastAsia="Times New Roman" w:hAnsi="Times New Roman"/>
          <w:sz w:val="28"/>
          <w:szCs w:val="28"/>
        </w:rPr>
        <w:tab/>
        <w:t>Взаимодействуют с лекарственными препаратами, метаболизирующимися системой цитохрома Р450.</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2. Нежелательный действия левамизола:</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А.</w:t>
      </w:r>
      <w:r w:rsidRPr="004D068B">
        <w:rPr>
          <w:rFonts w:ascii="Times New Roman" w:eastAsia="Times New Roman" w:hAnsi="Times New Roman"/>
          <w:sz w:val="28"/>
          <w:szCs w:val="28"/>
        </w:rPr>
        <w:tab/>
        <w:t xml:space="preserve">лейкопения </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Б.</w:t>
      </w:r>
      <w:r w:rsidRPr="004D068B">
        <w:rPr>
          <w:rFonts w:ascii="Times New Roman" w:eastAsia="Times New Roman" w:hAnsi="Times New Roman"/>
          <w:sz w:val="28"/>
          <w:szCs w:val="28"/>
        </w:rPr>
        <w:tab/>
        <w:t>легочная гипертензия</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В.</w:t>
      </w:r>
      <w:r w:rsidRPr="004D068B">
        <w:rPr>
          <w:rFonts w:ascii="Times New Roman" w:eastAsia="Times New Roman" w:hAnsi="Times New Roman"/>
          <w:sz w:val="28"/>
          <w:szCs w:val="28"/>
        </w:rPr>
        <w:tab/>
        <w:t>остановка дыхания</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Г.</w:t>
      </w:r>
      <w:r w:rsidRPr="004D068B">
        <w:rPr>
          <w:rFonts w:ascii="Times New Roman" w:eastAsia="Times New Roman" w:hAnsi="Times New Roman"/>
          <w:sz w:val="28"/>
          <w:szCs w:val="28"/>
        </w:rPr>
        <w:tab/>
        <w:t xml:space="preserve">тошнота, рвота </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Д.</w:t>
      </w:r>
      <w:r w:rsidRPr="004D068B">
        <w:rPr>
          <w:rFonts w:ascii="Times New Roman" w:eastAsia="Times New Roman" w:hAnsi="Times New Roman"/>
          <w:sz w:val="28"/>
          <w:szCs w:val="28"/>
        </w:rPr>
        <w:tab/>
        <w:t>все вышеуказанные</w:t>
      </w:r>
    </w:p>
    <w:p w:rsidR="004D068B" w:rsidRPr="004D068B" w:rsidRDefault="004D068B" w:rsidP="004D068B">
      <w:pPr>
        <w:spacing w:after="0"/>
        <w:rPr>
          <w:rFonts w:ascii="Times New Roman" w:eastAsia="Times New Roman" w:hAnsi="Times New Roman"/>
          <w:sz w:val="28"/>
          <w:szCs w:val="28"/>
        </w:rPr>
      </w:pPr>
    </w:p>
    <w:p w:rsidR="004D068B" w:rsidRDefault="004D068B" w:rsidP="004E577F">
      <w:pPr>
        <w:spacing w:after="0"/>
        <w:rPr>
          <w:rFonts w:ascii="Times New Roman" w:eastAsia="Times New Roman" w:hAnsi="Times New Roman"/>
          <w:b/>
          <w:i/>
          <w:sz w:val="28"/>
          <w:szCs w:val="28"/>
        </w:rPr>
      </w:pPr>
      <w:r w:rsidRPr="004D068B">
        <w:rPr>
          <w:rFonts w:ascii="Times New Roman" w:eastAsia="Times New Roman" w:hAnsi="Times New Roman"/>
          <w:b/>
          <w:i/>
          <w:sz w:val="28"/>
          <w:szCs w:val="28"/>
        </w:rPr>
        <w:t>Основные вопросы:</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1.</w:t>
      </w:r>
      <w:r w:rsidRPr="004D068B">
        <w:rPr>
          <w:rFonts w:ascii="Times New Roman" w:eastAsia="Times New Roman" w:hAnsi="Times New Roman"/>
          <w:sz w:val="28"/>
          <w:szCs w:val="28"/>
        </w:rPr>
        <w:tab/>
        <w:t>Понятие иммунитета. Виды иммунитета.</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2.</w:t>
      </w:r>
      <w:r w:rsidRPr="004D068B">
        <w:rPr>
          <w:rFonts w:ascii="Times New Roman" w:eastAsia="Times New Roman" w:hAnsi="Times New Roman"/>
          <w:sz w:val="28"/>
          <w:szCs w:val="28"/>
        </w:rPr>
        <w:tab/>
        <w:t>Иммунокорректоры. Классификация иммунокорректоров.</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3.</w:t>
      </w:r>
      <w:r w:rsidRPr="004D068B">
        <w:rPr>
          <w:rFonts w:ascii="Times New Roman" w:eastAsia="Times New Roman" w:hAnsi="Times New Roman"/>
          <w:sz w:val="28"/>
          <w:szCs w:val="28"/>
        </w:rPr>
        <w:tab/>
        <w:t xml:space="preserve">Показания к применению в стоматологической практике. </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t>4.</w:t>
      </w:r>
      <w:r w:rsidRPr="004D068B">
        <w:rPr>
          <w:rFonts w:ascii="Times New Roman" w:eastAsia="Times New Roman" w:hAnsi="Times New Roman"/>
          <w:sz w:val="28"/>
          <w:szCs w:val="28"/>
        </w:rPr>
        <w:tab/>
        <w:t>Факторы защиты полости рта местный иммунитет.</w:t>
      </w:r>
    </w:p>
    <w:p w:rsidR="004D068B" w:rsidRPr="004D068B" w:rsidRDefault="004D068B" w:rsidP="004D068B">
      <w:pPr>
        <w:spacing w:after="0"/>
        <w:rPr>
          <w:rFonts w:ascii="Times New Roman" w:eastAsia="Times New Roman" w:hAnsi="Times New Roman"/>
          <w:sz w:val="28"/>
          <w:szCs w:val="28"/>
        </w:rPr>
      </w:pPr>
      <w:r w:rsidRPr="004D068B">
        <w:rPr>
          <w:rFonts w:ascii="Times New Roman" w:eastAsia="Times New Roman" w:hAnsi="Times New Roman"/>
          <w:sz w:val="28"/>
          <w:szCs w:val="28"/>
        </w:rPr>
        <w:lastRenderedPageBreak/>
        <w:t>5.</w:t>
      </w:r>
      <w:r w:rsidRPr="004D068B">
        <w:rPr>
          <w:rFonts w:ascii="Times New Roman" w:eastAsia="Times New Roman" w:hAnsi="Times New Roman"/>
          <w:sz w:val="28"/>
          <w:szCs w:val="28"/>
        </w:rPr>
        <w:tab/>
        <w:t>Факторы защиты полости рта общий иммунитет.</w:t>
      </w:r>
    </w:p>
    <w:p w:rsidR="004D068B" w:rsidRDefault="004D068B" w:rsidP="004E577F">
      <w:pPr>
        <w:spacing w:after="0"/>
        <w:rPr>
          <w:rFonts w:ascii="Times New Roman" w:eastAsia="Times New Roman" w:hAnsi="Times New Roman"/>
          <w:sz w:val="28"/>
          <w:szCs w:val="28"/>
        </w:rPr>
      </w:pPr>
    </w:p>
    <w:p w:rsidR="004D068B" w:rsidRDefault="004D068B" w:rsidP="00795BF9">
      <w:pPr>
        <w:spacing w:after="0"/>
        <w:jc w:val="center"/>
        <w:rPr>
          <w:rFonts w:ascii="Times New Roman" w:hAnsi="Times New Roman"/>
          <w:sz w:val="28"/>
          <w:szCs w:val="28"/>
        </w:rPr>
      </w:pPr>
      <w:r>
        <w:rPr>
          <w:rFonts w:ascii="Times New Roman" w:hAnsi="Times New Roman"/>
          <w:b/>
          <w:sz w:val="28"/>
          <w:szCs w:val="28"/>
        </w:rPr>
        <w:t xml:space="preserve">Текущий контроль успеваемости по теме: </w:t>
      </w:r>
      <w:r w:rsidRPr="004D068B">
        <w:rPr>
          <w:rFonts w:ascii="Times New Roman" w:hAnsi="Times New Roman"/>
          <w:sz w:val="28"/>
          <w:szCs w:val="28"/>
        </w:rPr>
        <w:t>«Клиническая фармакология витаминов, ферментов и лекарственных средств, влияющ</w:t>
      </w:r>
      <w:r>
        <w:rPr>
          <w:rFonts w:ascii="Times New Roman" w:hAnsi="Times New Roman"/>
          <w:sz w:val="28"/>
          <w:szCs w:val="28"/>
        </w:rPr>
        <w:t>их на фосфорно-кальциевый обмен</w:t>
      </w:r>
      <w:r w:rsidRPr="004D068B">
        <w:rPr>
          <w:rFonts w:ascii="Times New Roman" w:hAnsi="Times New Roman"/>
          <w:sz w:val="28"/>
          <w:szCs w:val="28"/>
        </w:rPr>
        <w:t>»</w:t>
      </w:r>
      <w:r>
        <w:rPr>
          <w:rFonts w:ascii="Times New Roman" w:hAnsi="Times New Roman"/>
          <w:sz w:val="28"/>
          <w:szCs w:val="28"/>
        </w:rPr>
        <w:t>.</w:t>
      </w:r>
    </w:p>
    <w:p w:rsidR="004D068B" w:rsidRDefault="004D068B" w:rsidP="004D068B">
      <w:pPr>
        <w:spacing w:after="0"/>
        <w:rPr>
          <w:rFonts w:ascii="Times New Roman" w:eastAsia="Times New Roman" w:hAnsi="Times New Roman"/>
          <w:b/>
          <w:i/>
          <w:sz w:val="28"/>
          <w:szCs w:val="28"/>
        </w:rPr>
      </w:pPr>
      <w:r>
        <w:rPr>
          <w:rFonts w:ascii="Times New Roman" w:hAnsi="Times New Roman"/>
          <w:b/>
          <w:i/>
          <w:sz w:val="28"/>
          <w:szCs w:val="28"/>
        </w:rPr>
        <w:t>Тестовые задания:</w:t>
      </w:r>
    </w:p>
    <w:p w:rsidR="004D068B" w:rsidRPr="000875C4" w:rsidRDefault="004D068B" w:rsidP="004D068B">
      <w:pPr>
        <w:pStyle w:val="af7"/>
        <w:spacing w:before="0" w:beforeAutospacing="0" w:after="0" w:afterAutospacing="0"/>
        <w:jc w:val="center"/>
        <w:rPr>
          <w:b/>
          <w:sz w:val="28"/>
          <w:szCs w:val="28"/>
        </w:rPr>
      </w:pPr>
      <w:r w:rsidRPr="000875C4">
        <w:rPr>
          <w:b/>
          <w:sz w:val="28"/>
          <w:szCs w:val="28"/>
        </w:rPr>
        <w:t>Вариант 1</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b/>
          <w:bCs/>
          <w:sz w:val="28"/>
          <w:szCs w:val="28"/>
          <w:lang w:eastAsia="ru-RU"/>
        </w:rPr>
        <w:t>1. Витамины</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sz w:val="28"/>
          <w:szCs w:val="28"/>
          <w:lang w:eastAsia="ru-RU"/>
        </w:rPr>
        <w:t>а) высокомолекулярные органические соединения</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sz w:val="28"/>
          <w:szCs w:val="28"/>
          <w:lang w:eastAsia="ru-RU"/>
        </w:rPr>
        <w:t>б) экзогенные факторы питания, участвующие регуляции обмена веществ</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sz w:val="28"/>
          <w:szCs w:val="28"/>
          <w:lang w:eastAsia="ru-RU"/>
        </w:rPr>
        <w:t>в) эндогенные факторы регуляции обмена веществ</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sz w:val="28"/>
          <w:szCs w:val="28"/>
          <w:lang w:eastAsia="ru-RU"/>
        </w:rPr>
        <w:t>г) соединения, которые синтезируются в организме человека</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b/>
          <w:bCs/>
          <w:sz w:val="28"/>
          <w:szCs w:val="28"/>
          <w:lang w:eastAsia="ru-RU"/>
        </w:rPr>
        <w:t>2. Витамин ретинол является</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sz w:val="28"/>
          <w:szCs w:val="28"/>
          <w:lang w:eastAsia="ru-RU"/>
        </w:rPr>
        <w:t>а) жирорастворимым, входит в состав родопсина, усиливает синтез</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sz w:val="28"/>
          <w:szCs w:val="28"/>
          <w:lang w:eastAsia="ru-RU"/>
        </w:rPr>
        <w:t>гликопротеинов в мембранах клеток</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sz w:val="28"/>
          <w:szCs w:val="28"/>
          <w:lang w:eastAsia="ru-RU"/>
        </w:rPr>
        <w:t>б) жирорастворимым, участвует в процессах свёртывания крови</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sz w:val="28"/>
          <w:szCs w:val="28"/>
          <w:lang w:eastAsia="ru-RU"/>
        </w:rPr>
        <w:t>в) водорастворимым, входит в состав ферментов - дегидрогенез</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sz w:val="28"/>
          <w:szCs w:val="28"/>
          <w:lang w:eastAsia="ru-RU"/>
        </w:rPr>
        <w:t>г) водорастворимым , участвует в синтезе заменимых аминокислот</w:t>
      </w:r>
    </w:p>
    <w:p w:rsidR="004D068B" w:rsidRPr="000875C4" w:rsidRDefault="004D068B" w:rsidP="004D068B">
      <w:pPr>
        <w:shd w:val="clear" w:color="auto" w:fill="FFFFFF"/>
        <w:spacing w:after="0" w:line="240" w:lineRule="auto"/>
        <w:ind w:left="360"/>
        <w:jc w:val="center"/>
        <w:rPr>
          <w:rFonts w:ascii="Times New Roman" w:eastAsia="Times New Roman" w:hAnsi="Times New Roman" w:cs="Times New Roman"/>
          <w:b/>
          <w:sz w:val="28"/>
          <w:szCs w:val="28"/>
          <w:lang w:eastAsia="ru-RU"/>
        </w:rPr>
      </w:pPr>
    </w:p>
    <w:p w:rsidR="004D068B" w:rsidRPr="000875C4" w:rsidRDefault="004D068B" w:rsidP="004D068B">
      <w:pPr>
        <w:shd w:val="clear" w:color="auto" w:fill="FFFFFF"/>
        <w:spacing w:before="240" w:after="0" w:line="240" w:lineRule="auto"/>
        <w:ind w:left="360"/>
        <w:jc w:val="center"/>
        <w:rPr>
          <w:rFonts w:ascii="Times New Roman" w:eastAsia="Times New Roman" w:hAnsi="Times New Roman" w:cs="Times New Roman"/>
          <w:b/>
          <w:sz w:val="28"/>
          <w:szCs w:val="28"/>
          <w:lang w:eastAsia="ru-RU"/>
        </w:rPr>
      </w:pPr>
      <w:r w:rsidRPr="000875C4">
        <w:rPr>
          <w:rFonts w:ascii="Times New Roman" w:eastAsia="Times New Roman" w:hAnsi="Times New Roman" w:cs="Times New Roman"/>
          <w:b/>
          <w:sz w:val="28"/>
          <w:szCs w:val="28"/>
          <w:lang w:eastAsia="ru-RU"/>
        </w:rPr>
        <w:t>Вариант 2.</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b/>
          <w:bCs/>
          <w:sz w:val="28"/>
          <w:szCs w:val="28"/>
          <w:lang w:eastAsia="ru-RU"/>
        </w:rPr>
        <w:t>1. Недостаток антиксерофтальмического витамина</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sz w:val="28"/>
          <w:szCs w:val="28"/>
          <w:lang w:eastAsia="ru-RU"/>
        </w:rPr>
        <w:t>а) характеризуется дерматитом, деменцией, диареей</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sz w:val="28"/>
          <w:szCs w:val="28"/>
          <w:lang w:eastAsia="ru-RU"/>
        </w:rPr>
        <w:t>б) приводит к нарушению синтеза коллагена</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sz w:val="28"/>
          <w:szCs w:val="28"/>
          <w:lang w:eastAsia="ru-RU"/>
        </w:rPr>
        <w:t>в) особенно тяжело сказывается на работе желёз внутренней секреции</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sz w:val="28"/>
          <w:szCs w:val="28"/>
          <w:lang w:eastAsia="ru-RU"/>
        </w:rPr>
        <w:t>г) выражается сухостью кожи и слизистых с последующей кератомоляцией</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b/>
          <w:bCs/>
          <w:sz w:val="28"/>
          <w:szCs w:val="28"/>
          <w:lang w:eastAsia="ru-RU"/>
        </w:rPr>
        <w:t>2. Витамин D</w:t>
      </w:r>
      <w:r w:rsidRPr="000875C4">
        <w:rPr>
          <w:rFonts w:ascii="Times New Roman" w:eastAsia="Times New Roman" w:hAnsi="Times New Roman" w:cs="Times New Roman"/>
          <w:b/>
          <w:bCs/>
          <w:sz w:val="28"/>
          <w:szCs w:val="28"/>
          <w:vertAlign w:val="subscript"/>
          <w:lang w:eastAsia="ru-RU"/>
        </w:rPr>
        <w:t>3 </w:t>
      </w:r>
      <w:r w:rsidRPr="000875C4">
        <w:rPr>
          <w:rFonts w:ascii="Times New Roman" w:eastAsia="Times New Roman" w:hAnsi="Times New Roman" w:cs="Times New Roman"/>
          <w:b/>
          <w:bCs/>
          <w:sz w:val="28"/>
          <w:szCs w:val="28"/>
          <w:lang w:eastAsia="ru-RU"/>
        </w:rPr>
        <w:t>является</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sz w:val="28"/>
          <w:szCs w:val="28"/>
          <w:lang w:eastAsia="ru-RU"/>
        </w:rPr>
        <w:t>а) жирорастворимым, входит в состав родопсина, усиливает синтез</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sz w:val="28"/>
          <w:szCs w:val="28"/>
          <w:lang w:eastAsia="ru-RU"/>
        </w:rPr>
        <w:t>гликопротеинов в мембранах клеток</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sz w:val="28"/>
          <w:szCs w:val="28"/>
          <w:lang w:eastAsia="ru-RU"/>
        </w:rPr>
        <w:t>б) водорастворимым, входит в состав ферментов оксидаз и дегидрогеназ</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sz w:val="28"/>
          <w:szCs w:val="28"/>
          <w:lang w:eastAsia="ru-RU"/>
        </w:rPr>
        <w:t>в) водорастворимым, участвует в реакциях превращения рибонуклеотидов идезоксирубонуклеотидов</w:t>
      </w:r>
    </w:p>
    <w:p w:rsidR="004D068B" w:rsidRPr="000875C4" w:rsidRDefault="004D068B" w:rsidP="004D068B">
      <w:pPr>
        <w:shd w:val="clear" w:color="auto" w:fill="FFFFFF"/>
        <w:spacing w:after="0" w:line="240" w:lineRule="auto"/>
        <w:ind w:left="360"/>
        <w:rPr>
          <w:rFonts w:ascii="Times New Roman" w:eastAsia="Times New Roman" w:hAnsi="Times New Roman" w:cs="Times New Roman"/>
          <w:sz w:val="28"/>
          <w:szCs w:val="28"/>
          <w:lang w:eastAsia="ru-RU"/>
        </w:rPr>
      </w:pPr>
      <w:r w:rsidRPr="000875C4">
        <w:rPr>
          <w:rFonts w:ascii="Times New Roman" w:eastAsia="Times New Roman" w:hAnsi="Times New Roman" w:cs="Times New Roman"/>
          <w:sz w:val="28"/>
          <w:szCs w:val="28"/>
          <w:lang w:eastAsia="ru-RU"/>
        </w:rPr>
        <w:t>г) жирорастворимым витамином, участвует в синтезе гормона, регулирующего обменкальция и фосфора</w:t>
      </w:r>
    </w:p>
    <w:p w:rsidR="00795BF9" w:rsidRDefault="00795BF9" w:rsidP="004D068B">
      <w:pPr>
        <w:spacing w:after="0"/>
        <w:rPr>
          <w:rFonts w:ascii="Times New Roman" w:eastAsia="Times New Roman" w:hAnsi="Times New Roman" w:cs="Times New Roman"/>
          <w:b/>
          <w:sz w:val="28"/>
          <w:szCs w:val="28"/>
          <w:lang w:eastAsia="ru-RU"/>
        </w:rPr>
      </w:pPr>
    </w:p>
    <w:p w:rsidR="004D068B" w:rsidRDefault="004D068B" w:rsidP="004D068B">
      <w:pPr>
        <w:spacing w:after="0"/>
        <w:rPr>
          <w:rFonts w:ascii="Times New Roman" w:eastAsia="Times New Roman" w:hAnsi="Times New Roman"/>
          <w:b/>
          <w:i/>
          <w:sz w:val="28"/>
          <w:szCs w:val="28"/>
        </w:rPr>
      </w:pPr>
      <w:r>
        <w:rPr>
          <w:rFonts w:ascii="Times New Roman" w:eastAsia="Times New Roman" w:hAnsi="Times New Roman"/>
          <w:b/>
          <w:i/>
          <w:sz w:val="28"/>
          <w:szCs w:val="28"/>
        </w:rPr>
        <w:t>Основные вопросы:</w:t>
      </w:r>
    </w:p>
    <w:p w:rsidR="004D068B" w:rsidRDefault="004D068B" w:rsidP="004D068B">
      <w:pPr>
        <w:jc w:val="both"/>
        <w:rPr>
          <w:rFonts w:ascii="Times New Roman" w:hAnsi="Times New Roman" w:cs="Times New Roman"/>
          <w:sz w:val="28"/>
          <w:szCs w:val="28"/>
        </w:rPr>
      </w:pPr>
      <w:r w:rsidRPr="00FE6EBB">
        <w:rPr>
          <w:rFonts w:ascii="Times New Roman" w:hAnsi="Times New Roman" w:cs="Times New Roman"/>
          <w:sz w:val="28"/>
          <w:szCs w:val="28"/>
        </w:rPr>
        <w:t xml:space="preserve">1. Биологическая роль витаминов в жизнедеятельности организма. Причины возникновения витаминного дефицита. </w:t>
      </w:r>
    </w:p>
    <w:p w:rsidR="004D068B" w:rsidRDefault="004D068B" w:rsidP="004D068B">
      <w:pPr>
        <w:jc w:val="both"/>
        <w:rPr>
          <w:rFonts w:ascii="Times New Roman" w:hAnsi="Times New Roman" w:cs="Times New Roman"/>
          <w:sz w:val="28"/>
          <w:szCs w:val="28"/>
        </w:rPr>
      </w:pPr>
      <w:r w:rsidRPr="00FE6EBB">
        <w:rPr>
          <w:rFonts w:ascii="Times New Roman" w:hAnsi="Times New Roman" w:cs="Times New Roman"/>
          <w:sz w:val="28"/>
          <w:szCs w:val="28"/>
        </w:rPr>
        <w:t xml:space="preserve">2. Классификация витаминов. </w:t>
      </w:r>
    </w:p>
    <w:p w:rsidR="004D068B" w:rsidRDefault="004D068B" w:rsidP="004D068B">
      <w:pPr>
        <w:jc w:val="both"/>
        <w:rPr>
          <w:rFonts w:ascii="Times New Roman" w:hAnsi="Times New Roman" w:cs="Times New Roman"/>
          <w:sz w:val="28"/>
          <w:szCs w:val="28"/>
        </w:rPr>
      </w:pPr>
      <w:r w:rsidRPr="00FE6EBB">
        <w:rPr>
          <w:rFonts w:ascii="Times New Roman" w:hAnsi="Times New Roman" w:cs="Times New Roman"/>
          <w:sz w:val="28"/>
          <w:szCs w:val="28"/>
        </w:rPr>
        <w:lastRenderedPageBreak/>
        <w:t>3. Биологическая роль и фармакологические свойства витамина В</w:t>
      </w:r>
      <w:r w:rsidRPr="00FE6EBB">
        <w:rPr>
          <w:rFonts w:ascii="Times New Roman" w:hAnsi="Times New Roman" w:cs="Times New Roman"/>
          <w:sz w:val="28"/>
          <w:szCs w:val="28"/>
          <w:vertAlign w:val="subscript"/>
        </w:rPr>
        <w:t>1</w:t>
      </w:r>
      <w:r w:rsidRPr="00FE6EBB">
        <w:rPr>
          <w:rFonts w:ascii="Times New Roman" w:hAnsi="Times New Roman" w:cs="Times New Roman"/>
          <w:sz w:val="28"/>
          <w:szCs w:val="28"/>
        </w:rPr>
        <w:t xml:space="preserve"> (тиамин), его применение в медицинской практике. </w:t>
      </w:r>
    </w:p>
    <w:p w:rsidR="004D068B" w:rsidRDefault="004D068B" w:rsidP="004D068B">
      <w:pPr>
        <w:jc w:val="both"/>
        <w:rPr>
          <w:rFonts w:ascii="Times New Roman" w:hAnsi="Times New Roman" w:cs="Times New Roman"/>
          <w:sz w:val="28"/>
          <w:szCs w:val="28"/>
        </w:rPr>
      </w:pPr>
      <w:r w:rsidRPr="00FE6EBB">
        <w:rPr>
          <w:rFonts w:ascii="Times New Roman" w:hAnsi="Times New Roman" w:cs="Times New Roman"/>
          <w:sz w:val="28"/>
          <w:szCs w:val="28"/>
        </w:rPr>
        <w:t>4. Биологическая роль и фармакологические свойства витамина В</w:t>
      </w:r>
      <w:r w:rsidRPr="00FE6EBB">
        <w:rPr>
          <w:rFonts w:ascii="Times New Roman" w:hAnsi="Times New Roman" w:cs="Times New Roman"/>
          <w:sz w:val="28"/>
          <w:szCs w:val="28"/>
          <w:vertAlign w:val="subscript"/>
        </w:rPr>
        <w:t>2</w:t>
      </w:r>
      <w:r w:rsidRPr="00FE6EBB">
        <w:rPr>
          <w:rFonts w:ascii="Times New Roman" w:hAnsi="Times New Roman" w:cs="Times New Roman"/>
          <w:sz w:val="28"/>
          <w:szCs w:val="28"/>
        </w:rPr>
        <w:t xml:space="preserve"> (рибофлавин), РР (кислота никотиновая), В</w:t>
      </w:r>
      <w:r w:rsidRPr="00FE6EBB">
        <w:rPr>
          <w:rFonts w:ascii="Times New Roman" w:hAnsi="Times New Roman" w:cs="Times New Roman"/>
          <w:sz w:val="28"/>
          <w:szCs w:val="28"/>
          <w:vertAlign w:val="subscript"/>
        </w:rPr>
        <w:t>6</w:t>
      </w:r>
      <w:r w:rsidRPr="00FE6EBB">
        <w:rPr>
          <w:rFonts w:ascii="Times New Roman" w:hAnsi="Times New Roman" w:cs="Times New Roman"/>
          <w:sz w:val="28"/>
          <w:szCs w:val="28"/>
        </w:rPr>
        <w:t xml:space="preserve"> (пиридоксин), показания для их применения. </w:t>
      </w:r>
    </w:p>
    <w:p w:rsidR="004D068B" w:rsidRDefault="004D068B" w:rsidP="004D068B">
      <w:pPr>
        <w:jc w:val="both"/>
        <w:rPr>
          <w:rFonts w:ascii="Times New Roman" w:hAnsi="Times New Roman" w:cs="Times New Roman"/>
          <w:sz w:val="28"/>
          <w:szCs w:val="28"/>
        </w:rPr>
      </w:pPr>
      <w:r w:rsidRPr="00FE6EBB">
        <w:rPr>
          <w:rFonts w:ascii="Times New Roman" w:hAnsi="Times New Roman" w:cs="Times New Roman"/>
          <w:sz w:val="28"/>
          <w:szCs w:val="28"/>
        </w:rPr>
        <w:t>5. Витамины В</w:t>
      </w:r>
      <w:r w:rsidRPr="00FE6EBB">
        <w:rPr>
          <w:rFonts w:ascii="Times New Roman" w:hAnsi="Times New Roman" w:cs="Times New Roman"/>
          <w:sz w:val="28"/>
          <w:szCs w:val="28"/>
          <w:vertAlign w:val="subscript"/>
        </w:rPr>
        <w:t>12</w:t>
      </w:r>
      <w:r w:rsidRPr="00FE6EBB">
        <w:rPr>
          <w:rFonts w:ascii="Times New Roman" w:hAnsi="Times New Roman" w:cs="Times New Roman"/>
          <w:sz w:val="28"/>
          <w:szCs w:val="28"/>
        </w:rPr>
        <w:t xml:space="preserve"> (цианокобаламин) и Вс (кислота фолиевая), их влияние на обмен веществ, кроветворение, нервную систему, показания для их применения. </w:t>
      </w:r>
    </w:p>
    <w:p w:rsidR="006F2316" w:rsidRDefault="006F2316" w:rsidP="004E577F">
      <w:pPr>
        <w:spacing w:after="0"/>
        <w:rPr>
          <w:rFonts w:ascii="Times New Roman" w:hAnsi="Times New Roman"/>
          <w:b/>
          <w:sz w:val="28"/>
          <w:szCs w:val="28"/>
        </w:rPr>
      </w:pPr>
    </w:p>
    <w:p w:rsidR="004D068B" w:rsidRDefault="004D068B" w:rsidP="00795BF9">
      <w:pPr>
        <w:spacing w:after="0"/>
        <w:jc w:val="center"/>
        <w:rPr>
          <w:rFonts w:ascii="Times New Roman" w:hAnsi="Times New Roman"/>
          <w:sz w:val="28"/>
          <w:szCs w:val="28"/>
        </w:rPr>
      </w:pPr>
      <w:r>
        <w:rPr>
          <w:rFonts w:ascii="Times New Roman" w:hAnsi="Times New Roman"/>
          <w:b/>
          <w:sz w:val="28"/>
          <w:szCs w:val="28"/>
        </w:rPr>
        <w:t>Текущий контроль успеваемости по теме:</w:t>
      </w:r>
      <w:r w:rsidR="006F2316">
        <w:rPr>
          <w:rFonts w:ascii="Times New Roman" w:hAnsi="Times New Roman"/>
          <w:b/>
          <w:sz w:val="28"/>
          <w:szCs w:val="28"/>
        </w:rPr>
        <w:t xml:space="preserve"> </w:t>
      </w:r>
      <w:r w:rsidR="006F2316" w:rsidRPr="006F2316">
        <w:rPr>
          <w:rFonts w:ascii="Times New Roman" w:hAnsi="Times New Roman"/>
          <w:sz w:val="28"/>
          <w:szCs w:val="28"/>
        </w:rPr>
        <w:t>«Клиническая фармакология психотропных лекарственных средств»</w:t>
      </w:r>
      <w:r w:rsidR="006F2316">
        <w:rPr>
          <w:rFonts w:ascii="Times New Roman" w:hAnsi="Times New Roman"/>
          <w:sz w:val="28"/>
          <w:szCs w:val="28"/>
        </w:rPr>
        <w:t>.</w:t>
      </w:r>
    </w:p>
    <w:p w:rsidR="005D0117" w:rsidRDefault="005D0117" w:rsidP="006F2316">
      <w:pPr>
        <w:spacing w:after="0"/>
        <w:rPr>
          <w:rFonts w:ascii="Times New Roman" w:hAnsi="Times New Roman"/>
          <w:b/>
          <w:i/>
          <w:sz w:val="28"/>
          <w:szCs w:val="28"/>
        </w:rPr>
      </w:pPr>
    </w:p>
    <w:p w:rsidR="006F2316" w:rsidRDefault="006F2316" w:rsidP="006F2316">
      <w:pPr>
        <w:spacing w:after="0"/>
        <w:rPr>
          <w:rFonts w:ascii="Times New Roman" w:eastAsia="Times New Roman" w:hAnsi="Times New Roman"/>
          <w:b/>
          <w:i/>
          <w:sz w:val="28"/>
          <w:szCs w:val="28"/>
        </w:rPr>
      </w:pPr>
      <w:r>
        <w:rPr>
          <w:rFonts w:ascii="Times New Roman" w:hAnsi="Times New Roman"/>
          <w:b/>
          <w:i/>
          <w:sz w:val="28"/>
          <w:szCs w:val="28"/>
        </w:rPr>
        <w:t>Тестовые задания:</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Задание №1</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Мужчина 40 лет, проживающий в благоприятных неконфликтных</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условиях, во второй раз поступает в терапевтическое отделение в</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связи с затяжными приступами болей, напоминающих почечную колику.</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Тянущие боли в области поясницы сохранялись в течении 4-х</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недель. При обследовании, включающем УЗИ и рентгенографию, патологии</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со стороны почек не выявлено. Назначение спазмолитиков эффекта не</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дало. Больной тревожится о своем будущем, плохо спит, хуже себя</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чувствует утром, вечером боли практически не беспокоят.</w:t>
      </w:r>
    </w:p>
    <w:p w:rsidR="006F2316" w:rsidRPr="006F2316" w:rsidRDefault="006F2316" w:rsidP="006F2316">
      <w:pPr>
        <w:spacing w:after="0"/>
        <w:rPr>
          <w:rFonts w:ascii="Times New Roman" w:hAnsi="Times New Roman"/>
          <w:sz w:val="28"/>
          <w:szCs w:val="28"/>
        </w:rPr>
      </w:pP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А. Определите наиболее вероятный предположительный диагноз:</w:t>
      </w:r>
    </w:p>
    <w:p w:rsidR="006F2316" w:rsidRPr="006F2316" w:rsidRDefault="006F2316" w:rsidP="006F2316">
      <w:pPr>
        <w:spacing w:after="0"/>
        <w:rPr>
          <w:rFonts w:ascii="Times New Roman" w:hAnsi="Times New Roman"/>
          <w:sz w:val="28"/>
          <w:szCs w:val="28"/>
        </w:rPr>
      </w:pP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почечно-каменная болезнь</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маскированная депрессия (алгическая форма)</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нераспознанное заболевание почек</w:t>
      </w:r>
    </w:p>
    <w:p w:rsidR="006F2316" w:rsidRPr="006F2316" w:rsidRDefault="006F2316" w:rsidP="006F2316">
      <w:pPr>
        <w:spacing w:after="0"/>
        <w:rPr>
          <w:rFonts w:ascii="Times New Roman" w:hAnsi="Times New Roman"/>
          <w:sz w:val="28"/>
          <w:szCs w:val="28"/>
        </w:rPr>
      </w:pP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Задание №2</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Больная 35 лет, не имеющая существенных конфликтов, в пятый</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раз в течении последних 3-х лет поступает в терапевтическое</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отделение в связи с выраженными диспептическими</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расстройствами, потерей веса на 5 кг. При обследовании никакой</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патологии со стороны пищеварительной системы не выявлено,</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традиционное лечение диспептических расстройств неэффективно.</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Обращает на себя внимание повышенная тревожность, нарушение сна,</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сниженный фон настроения, сезонный характер обращений(осень-весна).</w:t>
      </w:r>
    </w:p>
    <w:p w:rsidR="006F2316" w:rsidRPr="006F2316" w:rsidRDefault="006F2316" w:rsidP="006F2316">
      <w:pPr>
        <w:spacing w:after="0"/>
        <w:rPr>
          <w:rFonts w:ascii="Times New Roman" w:hAnsi="Times New Roman"/>
          <w:sz w:val="28"/>
          <w:szCs w:val="28"/>
        </w:rPr>
      </w:pP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А. Определите наиболее вероятный психиатрический диагноз:</w:t>
      </w:r>
    </w:p>
    <w:p w:rsidR="006F2316" w:rsidRPr="006F2316" w:rsidRDefault="006F2316" w:rsidP="006F2316">
      <w:pPr>
        <w:spacing w:after="0"/>
        <w:rPr>
          <w:rFonts w:ascii="Times New Roman" w:hAnsi="Times New Roman"/>
          <w:sz w:val="28"/>
          <w:szCs w:val="28"/>
        </w:rPr>
      </w:pP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маскированная депрессия</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невроз</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нераспознанная органная патология</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Б. Определите наиболее эффективный вид лечения:</w:t>
      </w:r>
    </w:p>
    <w:p w:rsidR="006F2316" w:rsidRPr="006F2316" w:rsidRDefault="006F2316" w:rsidP="006F2316">
      <w:pPr>
        <w:spacing w:after="0"/>
        <w:rPr>
          <w:rFonts w:ascii="Times New Roman" w:hAnsi="Times New Roman"/>
          <w:sz w:val="28"/>
          <w:szCs w:val="28"/>
        </w:rPr>
      </w:pP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диета</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симптоматическая терапия</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антидепрессанты</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транквилизаторы</w:t>
      </w:r>
    </w:p>
    <w:p w:rsidR="006F2316" w:rsidRPr="006F2316" w:rsidRDefault="006F2316" w:rsidP="006F2316">
      <w:pPr>
        <w:spacing w:after="0"/>
        <w:rPr>
          <w:rFonts w:ascii="Times New Roman" w:hAnsi="Times New Roman"/>
          <w:sz w:val="28"/>
          <w:szCs w:val="28"/>
        </w:rPr>
      </w:pP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xml:space="preserve"> </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Задание №3</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xml:space="preserve"> Больной спокойно беседовал с врачом в присутствии жены, затем, когда остался с ним в кабинете наедине, </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неожиданно взял тяжелый письменный прибор и ударил врача по голове. Когда врачи стали выяснять</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причину его странного поведения, он сообщил следующее: несколько лет назад этот врач во время проверки личных вещей изъял у него спички, как предмет опасный в больнице. Больного это обидело, постоянно помнил об этом и искал случая отомстить.</w:t>
      </w:r>
    </w:p>
    <w:p w:rsidR="006F2316" w:rsidRPr="006F2316" w:rsidRDefault="006F2316" w:rsidP="006F2316">
      <w:pPr>
        <w:spacing w:after="0"/>
        <w:rPr>
          <w:rFonts w:ascii="Times New Roman" w:hAnsi="Times New Roman"/>
          <w:sz w:val="28"/>
          <w:szCs w:val="28"/>
        </w:rPr>
      </w:pP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xml:space="preserve">А.Для какого заболевания характерно такое поведение- </w:t>
      </w:r>
    </w:p>
    <w:p w:rsidR="006F2316" w:rsidRPr="006F2316" w:rsidRDefault="006F2316" w:rsidP="006F2316">
      <w:pPr>
        <w:spacing w:after="0"/>
        <w:rPr>
          <w:rFonts w:ascii="Times New Roman" w:hAnsi="Times New Roman"/>
          <w:sz w:val="28"/>
          <w:szCs w:val="28"/>
        </w:rPr>
      </w:pP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Невроз</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Сенильная деменция</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Эпилепсия</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Маниакально-депрессивный психоз</w:t>
      </w:r>
    </w:p>
    <w:p w:rsidR="006F2316" w:rsidRPr="006F2316" w:rsidRDefault="006F2316" w:rsidP="006F2316">
      <w:pPr>
        <w:spacing w:after="0"/>
        <w:rPr>
          <w:rFonts w:ascii="Times New Roman" w:hAnsi="Times New Roman"/>
          <w:sz w:val="28"/>
          <w:szCs w:val="28"/>
        </w:rPr>
      </w:pP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xml:space="preserve">Б.Какое решение суда будет наиболее вероятным, если судебно-психиатрическая экспертиза </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даст заключение о невменяемости больного -</w:t>
      </w:r>
    </w:p>
    <w:p w:rsidR="006F2316" w:rsidRPr="006F2316" w:rsidRDefault="006F2316" w:rsidP="006F2316">
      <w:pPr>
        <w:spacing w:after="0"/>
        <w:rPr>
          <w:rFonts w:ascii="Times New Roman" w:hAnsi="Times New Roman"/>
          <w:sz w:val="28"/>
          <w:szCs w:val="28"/>
        </w:rPr>
      </w:pP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Направить на принудительное лечение сроком на 3 года</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Освободить от уголовной ответственности до излечения</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 Уголовное дело прекратить, применить меры медицинского характера</w:t>
      </w:r>
    </w:p>
    <w:p w:rsidR="006F2316" w:rsidRPr="006F2316" w:rsidRDefault="006F2316" w:rsidP="006F2316">
      <w:pPr>
        <w:spacing w:after="0"/>
        <w:rPr>
          <w:rFonts w:ascii="Times New Roman" w:hAnsi="Times New Roman"/>
          <w:sz w:val="28"/>
          <w:szCs w:val="28"/>
        </w:rPr>
      </w:pPr>
    </w:p>
    <w:p w:rsidR="006F2316" w:rsidRDefault="006F2316" w:rsidP="006F2316">
      <w:pPr>
        <w:spacing w:after="0"/>
        <w:rPr>
          <w:rFonts w:ascii="Times New Roman" w:eastAsia="Times New Roman" w:hAnsi="Times New Roman"/>
          <w:b/>
          <w:i/>
          <w:sz w:val="28"/>
          <w:szCs w:val="28"/>
        </w:rPr>
      </w:pPr>
      <w:r>
        <w:rPr>
          <w:rFonts w:ascii="Times New Roman" w:eastAsia="Times New Roman" w:hAnsi="Times New Roman"/>
          <w:b/>
          <w:i/>
          <w:sz w:val="28"/>
          <w:szCs w:val="28"/>
        </w:rPr>
        <w:t>Основные вопросы:</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lastRenderedPageBreak/>
        <w:t>1.</w:t>
      </w:r>
      <w:r w:rsidRPr="006F2316">
        <w:rPr>
          <w:rFonts w:ascii="Times New Roman" w:hAnsi="Times New Roman"/>
          <w:sz w:val="28"/>
          <w:szCs w:val="28"/>
        </w:rPr>
        <w:tab/>
        <w:t>Распределение лекарственных средств данного занятия по классификациям АТХ и МКБ-10.</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2.</w:t>
      </w:r>
      <w:r w:rsidRPr="006F2316">
        <w:rPr>
          <w:rFonts w:ascii="Times New Roman" w:hAnsi="Times New Roman"/>
          <w:sz w:val="28"/>
          <w:szCs w:val="28"/>
        </w:rPr>
        <w:tab/>
        <w:t>Анатомо-физиологические особенности ЦНС.</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3.</w:t>
      </w:r>
      <w:r w:rsidRPr="006F2316">
        <w:rPr>
          <w:rFonts w:ascii="Times New Roman" w:hAnsi="Times New Roman"/>
          <w:sz w:val="28"/>
          <w:szCs w:val="28"/>
        </w:rPr>
        <w:tab/>
        <w:t xml:space="preserve">Этиопатогенез. Клиническая картина психоневрологических расстройств </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w:t>
      </w:r>
      <w:r w:rsidRPr="006F2316">
        <w:rPr>
          <w:rFonts w:ascii="Times New Roman" w:hAnsi="Times New Roman"/>
          <w:sz w:val="28"/>
          <w:szCs w:val="28"/>
        </w:rPr>
        <w:tab/>
        <w:t>неврозы</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w:t>
      </w:r>
      <w:r w:rsidRPr="006F2316">
        <w:rPr>
          <w:rFonts w:ascii="Times New Roman" w:hAnsi="Times New Roman"/>
          <w:sz w:val="28"/>
          <w:szCs w:val="28"/>
        </w:rPr>
        <w:tab/>
        <w:t xml:space="preserve">психозы </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w:t>
      </w:r>
      <w:r w:rsidRPr="006F2316">
        <w:rPr>
          <w:rFonts w:ascii="Times New Roman" w:hAnsi="Times New Roman"/>
          <w:sz w:val="28"/>
          <w:szCs w:val="28"/>
        </w:rPr>
        <w:tab/>
        <w:t>маниакальные расстройства</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w:t>
      </w:r>
      <w:r w:rsidRPr="006F2316">
        <w:rPr>
          <w:rFonts w:ascii="Times New Roman" w:hAnsi="Times New Roman"/>
          <w:sz w:val="28"/>
          <w:szCs w:val="28"/>
        </w:rPr>
        <w:tab/>
        <w:t>депрессии</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w:t>
      </w:r>
      <w:r w:rsidRPr="006F2316">
        <w:rPr>
          <w:rFonts w:ascii="Times New Roman" w:hAnsi="Times New Roman"/>
          <w:sz w:val="28"/>
          <w:szCs w:val="28"/>
        </w:rPr>
        <w:tab/>
        <w:t>фобии, навязчивые состояния</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w:t>
      </w:r>
      <w:r w:rsidRPr="006F2316">
        <w:rPr>
          <w:rFonts w:ascii="Times New Roman" w:hAnsi="Times New Roman"/>
          <w:sz w:val="28"/>
          <w:szCs w:val="28"/>
        </w:rPr>
        <w:tab/>
        <w:t>шозофрения (частный случай психозов)</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4.</w:t>
      </w:r>
      <w:r w:rsidRPr="006F2316">
        <w:rPr>
          <w:rFonts w:ascii="Times New Roman" w:hAnsi="Times New Roman"/>
          <w:sz w:val="28"/>
          <w:szCs w:val="28"/>
        </w:rPr>
        <w:tab/>
        <w:t>Общие принципы комплексного лечения психоневрологических расстройств:</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w:t>
      </w:r>
      <w:r w:rsidRPr="006F2316">
        <w:rPr>
          <w:rFonts w:ascii="Times New Roman" w:hAnsi="Times New Roman"/>
          <w:sz w:val="28"/>
          <w:szCs w:val="28"/>
        </w:rPr>
        <w:tab/>
        <w:t>Средства комплексной терапии неврозов, с учетом препаратов списка ЖНВЛС.</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w:t>
      </w:r>
      <w:r w:rsidRPr="006F2316">
        <w:rPr>
          <w:rFonts w:ascii="Times New Roman" w:hAnsi="Times New Roman"/>
          <w:sz w:val="28"/>
          <w:szCs w:val="28"/>
        </w:rPr>
        <w:tab/>
        <w:t>Средства комплексной терапии депрессивных состояний, с учетом препаратов списка ЖНВЛС.</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w:t>
      </w:r>
      <w:r w:rsidRPr="006F2316">
        <w:rPr>
          <w:rFonts w:ascii="Times New Roman" w:hAnsi="Times New Roman"/>
          <w:sz w:val="28"/>
          <w:szCs w:val="28"/>
        </w:rPr>
        <w:tab/>
        <w:t>Средства комплексной терапии маниакальных состояний, с учетом препаратов списка ЖНВЛС.</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w:t>
      </w:r>
      <w:r w:rsidRPr="006F2316">
        <w:rPr>
          <w:rFonts w:ascii="Times New Roman" w:hAnsi="Times New Roman"/>
          <w:sz w:val="28"/>
          <w:szCs w:val="28"/>
        </w:rPr>
        <w:tab/>
        <w:t>Средства комплексной терапии психозов, с учетом препаратов списка ЖНВЛС.</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w:t>
      </w:r>
      <w:r w:rsidRPr="006F2316">
        <w:rPr>
          <w:rFonts w:ascii="Times New Roman" w:hAnsi="Times New Roman"/>
          <w:sz w:val="28"/>
          <w:szCs w:val="28"/>
        </w:rPr>
        <w:tab/>
        <w:t>Средства комплексной терапии фобий и навязчивых состояний, с учетом препаратов списка ЖНВЛС.</w:t>
      </w:r>
    </w:p>
    <w:p w:rsidR="006F2316" w:rsidRPr="006F2316" w:rsidRDefault="006F2316" w:rsidP="006F2316">
      <w:pPr>
        <w:spacing w:after="0"/>
        <w:rPr>
          <w:rFonts w:ascii="Times New Roman" w:hAnsi="Times New Roman"/>
          <w:sz w:val="28"/>
          <w:szCs w:val="28"/>
        </w:rPr>
      </w:pPr>
      <w:r w:rsidRPr="006F2316">
        <w:rPr>
          <w:rFonts w:ascii="Times New Roman" w:hAnsi="Times New Roman"/>
          <w:sz w:val="28"/>
          <w:szCs w:val="28"/>
        </w:rPr>
        <w:t>•</w:t>
      </w:r>
      <w:r w:rsidRPr="006F2316">
        <w:rPr>
          <w:rFonts w:ascii="Times New Roman" w:hAnsi="Times New Roman"/>
          <w:sz w:val="28"/>
          <w:szCs w:val="28"/>
        </w:rPr>
        <w:tab/>
        <w:t>Средства комплексной терапии шизофрении, с учетом препаратов списка ЖНВЛС.</w:t>
      </w:r>
    </w:p>
    <w:p w:rsidR="005D0117" w:rsidRDefault="005D0117" w:rsidP="004E577F">
      <w:pPr>
        <w:spacing w:after="0"/>
        <w:rPr>
          <w:rFonts w:ascii="Times New Roman" w:hAnsi="Times New Roman"/>
          <w:b/>
          <w:sz w:val="28"/>
          <w:szCs w:val="28"/>
        </w:rPr>
      </w:pPr>
    </w:p>
    <w:p w:rsidR="006F2316" w:rsidRDefault="006F2316" w:rsidP="005D0117">
      <w:pPr>
        <w:spacing w:after="0"/>
        <w:jc w:val="center"/>
        <w:rPr>
          <w:rFonts w:ascii="Times New Roman" w:hAnsi="Times New Roman"/>
          <w:sz w:val="28"/>
          <w:szCs w:val="28"/>
        </w:rPr>
      </w:pPr>
      <w:r>
        <w:rPr>
          <w:rFonts w:ascii="Times New Roman" w:hAnsi="Times New Roman"/>
          <w:b/>
          <w:sz w:val="28"/>
          <w:szCs w:val="28"/>
        </w:rPr>
        <w:t xml:space="preserve">Текущий контроль успеваемости по теме: </w:t>
      </w:r>
      <w:r w:rsidRPr="006F2316">
        <w:rPr>
          <w:rFonts w:ascii="Times New Roman" w:hAnsi="Times New Roman"/>
          <w:sz w:val="28"/>
          <w:szCs w:val="28"/>
        </w:rPr>
        <w:t>«</w:t>
      </w:r>
      <w:r w:rsidRPr="006F2316">
        <w:rPr>
          <w:rFonts w:ascii="Times New Roman" w:hAnsi="Times New Roman"/>
          <w:color w:val="000000"/>
          <w:spacing w:val="-4"/>
          <w:sz w:val="28"/>
          <w:szCs w:val="28"/>
        </w:rPr>
        <w:t>Клиническая фармакология лекарственных средств, влияющих на тонус сосудов</w:t>
      </w:r>
      <w:r w:rsidRPr="006F2316">
        <w:rPr>
          <w:rFonts w:ascii="Times New Roman" w:hAnsi="Times New Roman"/>
          <w:sz w:val="28"/>
          <w:szCs w:val="28"/>
        </w:rPr>
        <w:t>»</w:t>
      </w:r>
      <w:r>
        <w:rPr>
          <w:rFonts w:ascii="Times New Roman" w:hAnsi="Times New Roman"/>
          <w:sz w:val="28"/>
          <w:szCs w:val="28"/>
        </w:rPr>
        <w:t>.</w:t>
      </w:r>
    </w:p>
    <w:p w:rsidR="005D0117" w:rsidRDefault="005D0117" w:rsidP="002B03C6">
      <w:pPr>
        <w:spacing w:after="0"/>
        <w:rPr>
          <w:rFonts w:ascii="Times New Roman" w:hAnsi="Times New Roman"/>
          <w:b/>
          <w:i/>
          <w:sz w:val="28"/>
          <w:szCs w:val="28"/>
        </w:rPr>
      </w:pPr>
    </w:p>
    <w:p w:rsidR="002B03C6" w:rsidRDefault="002B03C6" w:rsidP="002B03C6">
      <w:pPr>
        <w:spacing w:after="0"/>
        <w:rPr>
          <w:rFonts w:ascii="Times New Roman" w:eastAsia="Times New Roman" w:hAnsi="Times New Roman"/>
          <w:b/>
          <w:i/>
          <w:sz w:val="28"/>
          <w:szCs w:val="28"/>
        </w:rPr>
      </w:pPr>
      <w:r>
        <w:rPr>
          <w:rFonts w:ascii="Times New Roman" w:hAnsi="Times New Roman"/>
          <w:b/>
          <w:i/>
          <w:sz w:val="28"/>
          <w:szCs w:val="28"/>
        </w:rPr>
        <w:t>Тестовые задания:</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Тестовые задания</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1. Какие разовые дозы и лекарственные формы соответствуют каждому препарату? Какая это фармакологическая группа?</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А) целанид                                               а) таблетки по 0,0001</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Б) дигитоксин                                          б) по 20-30 капель</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В) адонизид                                              в) таблетки по 0,00025</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Г) коргликон                                             г) ампулы по 1 мл 0,05% раствора</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Д) дигоксин                                              д) ампулы по 1 мл 0,06% раствора</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Е) строфантин</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Ответ: фармакологическая группа – сердечные гликозиды.</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lastRenderedPageBreak/>
        <w:t xml:space="preserve">               А – в, Б – а, В – б, Г – д, Д – в, Е – г.</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2. С какой целью β-адреноблокаторы применяют при лечении хронической ишемической болезни сердца?</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А) для снижения сократимости миокарда</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Б) для увеличения сократимости миокарда</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В) для уменьшения потребления кислорода миокардом</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Г) для увеличения потребления кислорода миокардом</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Д) для урежения сердечных сокращений</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Е) для учащения сердечных сокращений</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Ж) для урежения дыхания</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З) для учащения дыхания</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Ответ: А, В, Д.</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3. Какое значение имеют антагонисты кальция в фармакотерапии ишемической болезни сердца?</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А) вхождение ионов кальция внутрь клетки: а) уменьшается       б) увеличивается</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Б) венечные артерии: а) суживаются        б) расширяются</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В) сокращение миоцита: а) усиливается        б) ослабевает</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Г) реакция на симпатические влияния: а) сохраняется       б) блокируется</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 xml:space="preserve">Д) интенсивность потребления кислорода: а) повышается     </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 xml:space="preserve">                                                                         б) понижается</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 xml:space="preserve">                                                                          в) не изменяется</w:t>
      </w:r>
    </w:p>
    <w:p w:rsidR="002B03C6" w:rsidRPr="002B03C6" w:rsidRDefault="002B03C6" w:rsidP="002B03C6">
      <w:pPr>
        <w:spacing w:after="0"/>
        <w:rPr>
          <w:rFonts w:ascii="Times New Roman" w:eastAsia="Times New Roman" w:hAnsi="Times New Roman"/>
          <w:sz w:val="28"/>
          <w:szCs w:val="28"/>
        </w:rPr>
      </w:pPr>
      <w:r w:rsidRPr="002B03C6">
        <w:rPr>
          <w:rFonts w:ascii="Times New Roman" w:eastAsia="Times New Roman" w:hAnsi="Times New Roman"/>
          <w:sz w:val="28"/>
          <w:szCs w:val="28"/>
        </w:rPr>
        <w:t>Ответ:  А – а, Б – б, В – б, Г – а, Д – б.</w:t>
      </w:r>
    </w:p>
    <w:p w:rsidR="002B03C6" w:rsidRPr="002B03C6" w:rsidRDefault="002B03C6" w:rsidP="002B03C6">
      <w:pPr>
        <w:spacing w:after="0"/>
        <w:rPr>
          <w:rFonts w:ascii="Times New Roman" w:eastAsia="Times New Roman" w:hAnsi="Times New Roman"/>
          <w:sz w:val="28"/>
          <w:szCs w:val="28"/>
        </w:rPr>
      </w:pPr>
    </w:p>
    <w:p w:rsidR="002B03C6" w:rsidRDefault="002B03C6" w:rsidP="002B03C6">
      <w:pPr>
        <w:spacing w:after="0"/>
        <w:rPr>
          <w:rFonts w:ascii="Times New Roman" w:eastAsia="Times New Roman" w:hAnsi="Times New Roman"/>
          <w:b/>
          <w:i/>
          <w:sz w:val="28"/>
          <w:szCs w:val="28"/>
        </w:rPr>
      </w:pPr>
      <w:r>
        <w:rPr>
          <w:rFonts w:ascii="Times New Roman" w:eastAsia="Times New Roman" w:hAnsi="Times New Roman"/>
          <w:b/>
          <w:i/>
          <w:sz w:val="28"/>
          <w:szCs w:val="28"/>
        </w:rPr>
        <w:t>Ситуационные задачи:</w:t>
      </w:r>
    </w:p>
    <w:p w:rsidR="002B03C6" w:rsidRPr="00BF42D3" w:rsidRDefault="002B03C6" w:rsidP="002B03C6">
      <w:pPr>
        <w:spacing w:after="0" w:line="240" w:lineRule="auto"/>
        <w:jc w:val="center"/>
        <w:rPr>
          <w:rFonts w:ascii="Times New Roman" w:eastAsia="Times New Roman" w:hAnsi="Times New Roman" w:cs="Times New Roman"/>
          <w:sz w:val="28"/>
          <w:szCs w:val="24"/>
          <w:lang w:eastAsia="ru-RU"/>
        </w:rPr>
      </w:pPr>
      <w:r w:rsidRPr="00BF42D3">
        <w:rPr>
          <w:rFonts w:ascii="Times New Roman" w:eastAsia="Times New Roman" w:hAnsi="Times New Roman" w:cs="Times New Roman"/>
          <w:sz w:val="28"/>
          <w:szCs w:val="24"/>
          <w:lang w:eastAsia="ru-RU"/>
        </w:rPr>
        <w:t>ЗАДАЧА  1</w:t>
      </w:r>
    </w:p>
    <w:p w:rsidR="002B03C6" w:rsidRPr="00BF42D3" w:rsidRDefault="002B03C6" w:rsidP="002B03C6">
      <w:pPr>
        <w:spacing w:after="0" w:line="240" w:lineRule="auto"/>
        <w:jc w:val="both"/>
        <w:rPr>
          <w:rFonts w:ascii="Times New Roman" w:eastAsia="Times New Roman" w:hAnsi="Times New Roman" w:cs="Times New Roman"/>
          <w:sz w:val="28"/>
          <w:szCs w:val="24"/>
          <w:lang w:eastAsia="ru-RU"/>
        </w:rPr>
      </w:pPr>
      <w:r w:rsidRPr="00BF42D3">
        <w:rPr>
          <w:rFonts w:ascii="Times New Roman" w:eastAsia="Times New Roman" w:hAnsi="Times New Roman" w:cs="Times New Roman"/>
          <w:sz w:val="28"/>
          <w:szCs w:val="24"/>
          <w:lang w:eastAsia="ru-RU"/>
        </w:rPr>
        <w:t xml:space="preserve">          Больному, страдающему артериальной гипертензией, врач выписал рецепт на лекарственный препарат и рекомендовал полежать не менее 2-3 часов с момента его приема. Врач предупредил, что если больной встанет раньше указанного времени, то у него может возникнуть обморочное состояние.</w:t>
      </w:r>
    </w:p>
    <w:p w:rsidR="002B03C6" w:rsidRPr="00BF42D3" w:rsidRDefault="002B03C6" w:rsidP="002B03C6">
      <w:pPr>
        <w:spacing w:after="0" w:line="240" w:lineRule="auto"/>
        <w:jc w:val="both"/>
        <w:rPr>
          <w:rFonts w:ascii="Times New Roman" w:eastAsia="Times New Roman" w:hAnsi="Times New Roman" w:cs="Times New Roman"/>
          <w:sz w:val="28"/>
          <w:szCs w:val="24"/>
          <w:lang w:eastAsia="ru-RU"/>
        </w:rPr>
      </w:pPr>
      <w:r w:rsidRPr="00BF42D3">
        <w:rPr>
          <w:rFonts w:ascii="Times New Roman" w:eastAsia="Times New Roman" w:hAnsi="Times New Roman" w:cs="Times New Roman"/>
          <w:sz w:val="28"/>
          <w:szCs w:val="24"/>
          <w:lang w:eastAsia="ru-RU"/>
        </w:rPr>
        <w:t xml:space="preserve">         Препарат какой фармакологической группы был назначен больному? Как провизор должен был объяснить больному рекомендацию врача? Какой недостаток имеют лекарственные препараты</w:t>
      </w:r>
      <w:r>
        <w:rPr>
          <w:rFonts w:ascii="Times New Roman" w:eastAsia="Times New Roman" w:hAnsi="Times New Roman" w:cs="Times New Roman"/>
          <w:sz w:val="28"/>
          <w:szCs w:val="24"/>
          <w:lang w:eastAsia="ru-RU"/>
        </w:rPr>
        <w:t xml:space="preserve"> этой фармакологической группы?</w:t>
      </w:r>
    </w:p>
    <w:p w:rsidR="002B03C6" w:rsidRDefault="002B03C6" w:rsidP="002B03C6">
      <w:pPr>
        <w:rPr>
          <w:rFonts w:ascii="Times New Roman" w:eastAsia="Times New Roman" w:hAnsi="Times New Roman" w:cs="Times New Roman"/>
          <w:sz w:val="28"/>
          <w:szCs w:val="24"/>
          <w:lang w:eastAsia="ru-RU"/>
        </w:rPr>
      </w:pPr>
    </w:p>
    <w:p w:rsidR="002B03C6" w:rsidRDefault="002B03C6" w:rsidP="002B03C6">
      <w:pPr>
        <w:spacing w:after="0"/>
        <w:rPr>
          <w:rFonts w:ascii="Times New Roman" w:eastAsia="Times New Roman" w:hAnsi="Times New Roman"/>
          <w:b/>
          <w:i/>
          <w:sz w:val="28"/>
          <w:szCs w:val="28"/>
        </w:rPr>
      </w:pPr>
      <w:r>
        <w:rPr>
          <w:rFonts w:ascii="Times New Roman" w:eastAsia="Times New Roman" w:hAnsi="Times New Roman"/>
          <w:b/>
          <w:i/>
          <w:sz w:val="28"/>
          <w:szCs w:val="28"/>
        </w:rPr>
        <w:t>Основные вопросы:</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1.</w:t>
      </w:r>
      <w:r w:rsidRPr="005A6E16">
        <w:rPr>
          <w:rFonts w:ascii="Times New Roman" w:eastAsia="Times New Roman" w:hAnsi="Times New Roman"/>
          <w:sz w:val="28"/>
          <w:szCs w:val="28"/>
        </w:rPr>
        <w:tab/>
        <w:t xml:space="preserve">Классификация лекарственных средств, повышающих тонус сосудов </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А) Стимуляторы альфа- и бета-адренорецепторов.</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 xml:space="preserve">Б) Стимуляторы преимущественно альфа-адренорецепторов. </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lastRenderedPageBreak/>
        <w:t>В) Стимуляторы альфа-, бета-адренорецепторов и дофаминовых рецепторов.</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Г) Лекарственные средства преимущественно миотропного действия.</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Принципы выбора препаратов, повышающих тонус сосудов.</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Методы оценки эффективности и безопасности препаратов, повышающих тонус сосудов.</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2. Классификация лекарственных средств, понижающих сосудистый тонус.</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 xml:space="preserve">А) Агонисты центральных альфа2-адренорецепторов и 1,-имидазолиновых рецепторов. </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 xml:space="preserve">Б) Ганглиоблокаторы. </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В) Симпатолитики.</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Г)  Альфа-адреноблокаторы.  (- α-, β-адреноблокаторы.)</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Д)  Бета-адреноблокаторы  -  β1-адреноблокаторы (неселективные β1,2-адреноблокаторы, селективные β1-адреноблокаторы);</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Е) Венозные вазодилататоры.</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Ж) Блокаторы медленных кальциевых каналов.</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 xml:space="preserve">З) Вазодилататоры смешанного действия (нитропруссид натрия). </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И) Артериальные вазодилататоры.</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К) Ингибиторы ангиотензинпревращающего фермента.</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 xml:space="preserve">Л)  Антагонисты рецепторов ангиотензина II. </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3.Принципы выбора лекарственных средств, понижающих тонус сосудов</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 xml:space="preserve"> ЛС, повышающие тонус сосудов, подразделяют на следующие</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группы. (В.Г.Кукес, Клиническая фармакология, 2004).</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1.</w:t>
      </w:r>
      <w:r w:rsidRPr="005A6E16">
        <w:rPr>
          <w:rFonts w:ascii="Times New Roman" w:eastAsia="Times New Roman" w:hAnsi="Times New Roman"/>
          <w:sz w:val="28"/>
          <w:szCs w:val="28"/>
        </w:rPr>
        <w:tab/>
        <w:t>ЛС центрального действия.</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w:t>
      </w:r>
      <w:r w:rsidRPr="005A6E16">
        <w:rPr>
          <w:rFonts w:ascii="Times New Roman" w:eastAsia="Times New Roman" w:hAnsi="Times New Roman"/>
          <w:sz w:val="28"/>
          <w:szCs w:val="28"/>
        </w:rPr>
        <w:tab/>
        <w:t>Психостимуляторы.</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w:t>
      </w:r>
      <w:r w:rsidRPr="005A6E16">
        <w:rPr>
          <w:rFonts w:ascii="Times New Roman" w:eastAsia="Times New Roman" w:hAnsi="Times New Roman"/>
          <w:sz w:val="28"/>
          <w:szCs w:val="28"/>
        </w:rPr>
        <w:tab/>
        <w:t>Аналептики.</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w:t>
      </w:r>
      <w:r w:rsidRPr="005A6E16">
        <w:rPr>
          <w:rFonts w:ascii="Times New Roman" w:eastAsia="Times New Roman" w:hAnsi="Times New Roman"/>
          <w:sz w:val="28"/>
          <w:szCs w:val="28"/>
        </w:rPr>
        <w:tab/>
        <w:t>Тонизирующие препараты.</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2.</w:t>
      </w:r>
      <w:r w:rsidRPr="005A6E16">
        <w:rPr>
          <w:rFonts w:ascii="Times New Roman" w:eastAsia="Times New Roman" w:hAnsi="Times New Roman"/>
          <w:sz w:val="28"/>
          <w:szCs w:val="28"/>
        </w:rPr>
        <w:tab/>
        <w:t>ЛС, стимулирующие периферическую нервную систему.</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w:t>
      </w:r>
      <w:r w:rsidRPr="005A6E16">
        <w:rPr>
          <w:rFonts w:ascii="Times New Roman" w:eastAsia="Times New Roman" w:hAnsi="Times New Roman"/>
          <w:sz w:val="28"/>
          <w:szCs w:val="28"/>
        </w:rPr>
        <w:tab/>
        <w:t>Стимуляторы α- и β-адренорецепторов: эпинефрин, эфедрин,дэфедрин.</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w:t>
      </w:r>
      <w:r w:rsidRPr="005A6E16">
        <w:rPr>
          <w:rFonts w:ascii="Times New Roman" w:eastAsia="Times New Roman" w:hAnsi="Times New Roman"/>
          <w:sz w:val="28"/>
          <w:szCs w:val="28"/>
        </w:rPr>
        <w:tab/>
        <w:t>Стимуляторы преимущественно α-адренорецепторов: норэпинефрин, фенилэфрин, этафедрин, мидодрин.</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w:t>
      </w:r>
      <w:r w:rsidRPr="005A6E16">
        <w:rPr>
          <w:rFonts w:ascii="Times New Roman" w:eastAsia="Times New Roman" w:hAnsi="Times New Roman"/>
          <w:sz w:val="28"/>
          <w:szCs w:val="28"/>
        </w:rPr>
        <w:tab/>
        <w:t>Стимуляторы дофаминовых, α и β-адренорецепторов: допамин.</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3.</w:t>
      </w:r>
      <w:r w:rsidRPr="005A6E16">
        <w:rPr>
          <w:rFonts w:ascii="Times New Roman" w:eastAsia="Times New Roman" w:hAnsi="Times New Roman"/>
          <w:sz w:val="28"/>
          <w:szCs w:val="28"/>
        </w:rPr>
        <w:tab/>
        <w:t>ЛС преимущественно миотропного действия: ангиотензинамид.</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Препараты центрального действия в данном разделе не рассмотрены, так как повышение тонуса сосудов не считают их основным</w:t>
      </w:r>
    </w:p>
    <w:p w:rsidR="002B03C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фармакологическим эффектом.</w:t>
      </w:r>
    </w:p>
    <w:p w:rsidR="005D0117" w:rsidRDefault="005D0117" w:rsidP="005A6E16">
      <w:pPr>
        <w:spacing w:after="0"/>
        <w:rPr>
          <w:rFonts w:ascii="Times New Roman" w:hAnsi="Times New Roman"/>
          <w:b/>
          <w:sz w:val="28"/>
          <w:szCs w:val="28"/>
        </w:rPr>
      </w:pPr>
    </w:p>
    <w:p w:rsidR="005A6E16" w:rsidRDefault="005A6E16" w:rsidP="005D0117">
      <w:pPr>
        <w:spacing w:after="0"/>
        <w:jc w:val="center"/>
        <w:rPr>
          <w:rFonts w:ascii="Times New Roman" w:hAnsi="Times New Roman"/>
          <w:b/>
          <w:sz w:val="28"/>
          <w:szCs w:val="28"/>
        </w:rPr>
      </w:pPr>
      <w:r>
        <w:rPr>
          <w:rFonts w:ascii="Times New Roman" w:hAnsi="Times New Roman"/>
          <w:b/>
          <w:sz w:val="28"/>
          <w:szCs w:val="28"/>
        </w:rPr>
        <w:t>Текущий контроль успеваемости по теме: «</w:t>
      </w:r>
      <w:r w:rsidRPr="005A6E16">
        <w:rPr>
          <w:rFonts w:ascii="Times New Roman" w:hAnsi="Times New Roman"/>
          <w:color w:val="000000"/>
          <w:spacing w:val="-4"/>
          <w:sz w:val="28"/>
          <w:szCs w:val="28"/>
        </w:rPr>
        <w:t>Клиническая фармакология лекарственных средств, влияющих на ССС. Антиаритмики</w:t>
      </w:r>
      <w:r w:rsidRPr="005A6E16">
        <w:rPr>
          <w:rFonts w:ascii="Times New Roman" w:hAnsi="Times New Roman"/>
          <w:b/>
          <w:sz w:val="28"/>
          <w:szCs w:val="28"/>
        </w:rPr>
        <w:t>»</w:t>
      </w:r>
      <w:r>
        <w:rPr>
          <w:rFonts w:ascii="Times New Roman" w:hAnsi="Times New Roman"/>
          <w:b/>
          <w:sz w:val="28"/>
          <w:szCs w:val="28"/>
        </w:rPr>
        <w:t>.</w:t>
      </w:r>
    </w:p>
    <w:p w:rsidR="005A6E16" w:rsidRDefault="005A6E16" w:rsidP="005A6E16">
      <w:pPr>
        <w:spacing w:after="0"/>
        <w:rPr>
          <w:rFonts w:ascii="Times New Roman" w:eastAsia="Times New Roman" w:hAnsi="Times New Roman"/>
          <w:b/>
          <w:i/>
          <w:sz w:val="28"/>
          <w:szCs w:val="28"/>
        </w:rPr>
      </w:pPr>
      <w:r>
        <w:rPr>
          <w:rFonts w:ascii="Times New Roman" w:hAnsi="Times New Roman"/>
          <w:b/>
          <w:i/>
          <w:sz w:val="28"/>
          <w:szCs w:val="28"/>
        </w:rPr>
        <w:t>Тестовые задания:</w:t>
      </w:r>
    </w:p>
    <w:p w:rsidR="006040EE" w:rsidRPr="00AF26C1" w:rsidRDefault="006040EE" w:rsidP="006040EE">
      <w:pPr>
        <w:pStyle w:val="txt"/>
        <w:spacing w:before="0" w:beforeAutospacing="0" w:after="0" w:afterAutospacing="0"/>
        <w:jc w:val="center"/>
        <w:rPr>
          <w:b/>
          <w:color w:val="000000"/>
          <w:sz w:val="28"/>
          <w:szCs w:val="28"/>
        </w:rPr>
      </w:pPr>
      <w:r w:rsidRPr="00AF26C1">
        <w:rPr>
          <w:b/>
          <w:color w:val="000000"/>
          <w:sz w:val="28"/>
          <w:szCs w:val="28"/>
        </w:rPr>
        <w:t>Вариант 1</w:t>
      </w:r>
    </w:p>
    <w:p w:rsidR="006040EE" w:rsidRPr="00851F9F" w:rsidRDefault="006040EE" w:rsidP="006040EE">
      <w:pPr>
        <w:spacing w:line="240" w:lineRule="auto"/>
        <w:rPr>
          <w:rFonts w:ascii="Times New Roman" w:hAnsi="Times New Roman" w:cs="Times New Roman"/>
          <w:sz w:val="28"/>
          <w:szCs w:val="28"/>
        </w:rPr>
      </w:pPr>
      <w:r w:rsidRPr="00851F9F">
        <w:rPr>
          <w:rFonts w:ascii="Times New Roman" w:hAnsi="Times New Roman" w:cs="Times New Roman"/>
          <w:sz w:val="28"/>
          <w:szCs w:val="28"/>
        </w:rPr>
        <w:lastRenderedPageBreak/>
        <w:t>1. Блокаторы натриевых каналов подгруппы IA:</w:t>
      </w:r>
    </w:p>
    <w:p w:rsidR="006040EE" w:rsidRDefault="006040EE" w:rsidP="006040EE">
      <w:pPr>
        <w:spacing w:line="240" w:lineRule="auto"/>
        <w:rPr>
          <w:rFonts w:ascii="Times New Roman" w:hAnsi="Times New Roman" w:cs="Times New Roman"/>
          <w:sz w:val="28"/>
          <w:szCs w:val="28"/>
        </w:rPr>
      </w:pPr>
      <w:r w:rsidRPr="00851F9F">
        <w:rPr>
          <w:rFonts w:ascii="Times New Roman" w:hAnsi="Times New Roman" w:cs="Times New Roman"/>
          <w:sz w:val="28"/>
          <w:szCs w:val="28"/>
        </w:rPr>
        <w:t>1. новокаинамид</w:t>
      </w:r>
      <w:r>
        <w:rPr>
          <w:rFonts w:ascii="Times New Roman" w:hAnsi="Times New Roman" w:cs="Times New Roman"/>
          <w:sz w:val="28"/>
          <w:szCs w:val="28"/>
        </w:rPr>
        <w:t xml:space="preserve">, </w:t>
      </w:r>
      <w:r w:rsidRPr="00851F9F">
        <w:rPr>
          <w:rFonts w:ascii="Times New Roman" w:hAnsi="Times New Roman" w:cs="Times New Roman"/>
          <w:sz w:val="28"/>
          <w:szCs w:val="28"/>
        </w:rPr>
        <w:t>2. дифенин</w:t>
      </w:r>
      <w:r>
        <w:rPr>
          <w:rFonts w:ascii="Times New Roman" w:hAnsi="Times New Roman" w:cs="Times New Roman"/>
          <w:sz w:val="28"/>
          <w:szCs w:val="28"/>
        </w:rPr>
        <w:t xml:space="preserve">, </w:t>
      </w:r>
      <w:r w:rsidRPr="00851F9F">
        <w:rPr>
          <w:rFonts w:ascii="Times New Roman" w:hAnsi="Times New Roman" w:cs="Times New Roman"/>
          <w:sz w:val="28"/>
          <w:szCs w:val="28"/>
        </w:rPr>
        <w:t>3. пропафенон</w:t>
      </w:r>
      <w:r>
        <w:rPr>
          <w:rFonts w:ascii="Times New Roman" w:hAnsi="Times New Roman" w:cs="Times New Roman"/>
          <w:sz w:val="28"/>
          <w:szCs w:val="28"/>
        </w:rPr>
        <w:t xml:space="preserve">, </w:t>
      </w:r>
      <w:r w:rsidRPr="00851F9F">
        <w:rPr>
          <w:rFonts w:ascii="Times New Roman" w:hAnsi="Times New Roman" w:cs="Times New Roman"/>
          <w:sz w:val="28"/>
          <w:szCs w:val="28"/>
        </w:rPr>
        <w:t>4. лидокаин</w:t>
      </w:r>
      <w:r>
        <w:rPr>
          <w:rFonts w:ascii="Times New Roman" w:hAnsi="Times New Roman" w:cs="Times New Roman"/>
          <w:sz w:val="28"/>
          <w:szCs w:val="28"/>
        </w:rPr>
        <w:t xml:space="preserve">, </w:t>
      </w:r>
      <w:r w:rsidRPr="00851F9F">
        <w:rPr>
          <w:rFonts w:ascii="Times New Roman" w:hAnsi="Times New Roman" w:cs="Times New Roman"/>
          <w:sz w:val="28"/>
          <w:szCs w:val="28"/>
        </w:rPr>
        <w:t>5. хинидин</w:t>
      </w:r>
    </w:p>
    <w:p w:rsidR="006040EE" w:rsidRPr="00AF26C1" w:rsidRDefault="006040EE" w:rsidP="006040EE">
      <w:pPr>
        <w:pStyle w:val="af7"/>
        <w:shd w:val="clear" w:color="auto" w:fill="FFFFFF"/>
        <w:spacing w:before="0" w:beforeAutospacing="0" w:after="0" w:afterAutospacing="0"/>
        <w:rPr>
          <w:color w:val="000000"/>
          <w:sz w:val="28"/>
          <w:szCs w:val="28"/>
        </w:rPr>
      </w:pPr>
      <w:r>
        <w:rPr>
          <w:rStyle w:val="apple-converted-space"/>
          <w:rFonts w:ascii="Arial" w:hAnsi="Arial" w:cs="Arial"/>
          <w:color w:val="000000"/>
          <w:sz w:val="21"/>
          <w:szCs w:val="21"/>
        </w:rPr>
        <w:t>2. </w:t>
      </w:r>
      <w:r w:rsidRPr="00AF26C1">
        <w:rPr>
          <w:color w:val="000000"/>
          <w:sz w:val="28"/>
          <w:szCs w:val="28"/>
        </w:rPr>
        <w:t>Какова биоусвояемость пропранолола при приеме внутрь?</w:t>
      </w:r>
    </w:p>
    <w:p w:rsidR="006040EE" w:rsidRPr="00AF26C1" w:rsidRDefault="006040EE" w:rsidP="006040EE">
      <w:pPr>
        <w:pStyle w:val="af7"/>
        <w:shd w:val="clear" w:color="auto" w:fill="FFFFFF"/>
        <w:spacing w:before="0" w:beforeAutospacing="0" w:after="0" w:afterAutospacing="0"/>
        <w:rPr>
          <w:color w:val="000000"/>
          <w:sz w:val="28"/>
          <w:szCs w:val="28"/>
        </w:rPr>
      </w:pPr>
      <w:r w:rsidRPr="00AF26C1">
        <w:rPr>
          <w:color w:val="000000"/>
          <w:sz w:val="28"/>
          <w:szCs w:val="28"/>
        </w:rPr>
        <w:t>         а)   10%</w:t>
      </w:r>
    </w:p>
    <w:p w:rsidR="006040EE" w:rsidRPr="00AF26C1" w:rsidRDefault="006040EE" w:rsidP="006040EE">
      <w:pPr>
        <w:pStyle w:val="af7"/>
        <w:shd w:val="clear" w:color="auto" w:fill="FFFFFF"/>
        <w:spacing w:before="0" w:beforeAutospacing="0" w:after="0" w:afterAutospacing="0"/>
        <w:rPr>
          <w:color w:val="000000"/>
          <w:sz w:val="28"/>
          <w:szCs w:val="28"/>
        </w:rPr>
      </w:pPr>
      <w:r w:rsidRPr="00AF26C1">
        <w:rPr>
          <w:color w:val="000000"/>
          <w:sz w:val="28"/>
          <w:szCs w:val="28"/>
        </w:rPr>
        <w:t>         б)   25%</w:t>
      </w:r>
    </w:p>
    <w:p w:rsidR="006040EE" w:rsidRPr="00AF26C1" w:rsidRDefault="006040EE" w:rsidP="006040EE">
      <w:pPr>
        <w:pStyle w:val="af7"/>
        <w:shd w:val="clear" w:color="auto" w:fill="FFFFFF"/>
        <w:spacing w:before="0" w:beforeAutospacing="0" w:after="0" w:afterAutospacing="0"/>
        <w:rPr>
          <w:color w:val="000000"/>
          <w:sz w:val="28"/>
          <w:szCs w:val="28"/>
        </w:rPr>
      </w:pPr>
      <w:r w:rsidRPr="00AF26C1">
        <w:rPr>
          <w:color w:val="000000"/>
          <w:sz w:val="28"/>
          <w:szCs w:val="28"/>
        </w:rPr>
        <w:t>         в)   40%</w:t>
      </w:r>
    </w:p>
    <w:p w:rsidR="006040EE" w:rsidRPr="00AF26C1" w:rsidRDefault="006040EE" w:rsidP="006040EE">
      <w:pPr>
        <w:pStyle w:val="af7"/>
        <w:shd w:val="clear" w:color="auto" w:fill="FFFFFF"/>
        <w:spacing w:before="0" w:beforeAutospacing="0" w:after="0" w:afterAutospacing="0"/>
        <w:rPr>
          <w:color w:val="000000"/>
          <w:sz w:val="28"/>
          <w:szCs w:val="28"/>
        </w:rPr>
      </w:pPr>
      <w:r w:rsidRPr="00AF26C1">
        <w:rPr>
          <w:color w:val="000000"/>
          <w:sz w:val="28"/>
          <w:szCs w:val="28"/>
        </w:rPr>
        <w:t>         г)    66%</w:t>
      </w:r>
    </w:p>
    <w:p w:rsidR="006040EE" w:rsidRPr="00AF26C1" w:rsidRDefault="006040EE" w:rsidP="006040EE">
      <w:pPr>
        <w:pStyle w:val="af7"/>
        <w:shd w:val="clear" w:color="auto" w:fill="FFFFFF"/>
        <w:spacing w:before="0" w:beforeAutospacing="0" w:after="0" w:afterAutospacing="0"/>
        <w:rPr>
          <w:color w:val="000000"/>
          <w:sz w:val="28"/>
          <w:szCs w:val="28"/>
        </w:rPr>
      </w:pPr>
      <w:r w:rsidRPr="00AF26C1">
        <w:rPr>
          <w:color w:val="000000"/>
          <w:sz w:val="28"/>
          <w:szCs w:val="28"/>
        </w:rPr>
        <w:t>         д)   100%</w:t>
      </w:r>
    </w:p>
    <w:p w:rsidR="006040EE" w:rsidRPr="00AF26C1" w:rsidRDefault="006040EE" w:rsidP="006040EE">
      <w:pPr>
        <w:spacing w:line="240" w:lineRule="auto"/>
        <w:jc w:val="center"/>
        <w:rPr>
          <w:rFonts w:ascii="Times New Roman" w:hAnsi="Times New Roman" w:cs="Times New Roman"/>
          <w:b/>
          <w:sz w:val="28"/>
          <w:szCs w:val="28"/>
        </w:rPr>
      </w:pPr>
      <w:r w:rsidRPr="00AF26C1">
        <w:rPr>
          <w:rFonts w:ascii="Times New Roman" w:hAnsi="Times New Roman" w:cs="Times New Roman"/>
          <w:b/>
          <w:sz w:val="28"/>
          <w:szCs w:val="28"/>
        </w:rPr>
        <w:t>Вариант 2</w:t>
      </w:r>
    </w:p>
    <w:p w:rsidR="006040EE" w:rsidRPr="00851F9F" w:rsidRDefault="006040EE" w:rsidP="006040EE">
      <w:pPr>
        <w:spacing w:line="240" w:lineRule="auto"/>
        <w:rPr>
          <w:rFonts w:ascii="Times New Roman" w:hAnsi="Times New Roman" w:cs="Times New Roman"/>
          <w:sz w:val="28"/>
          <w:szCs w:val="28"/>
        </w:rPr>
      </w:pPr>
      <w:r>
        <w:rPr>
          <w:rFonts w:ascii="Times New Roman" w:hAnsi="Times New Roman" w:cs="Times New Roman"/>
          <w:sz w:val="28"/>
          <w:szCs w:val="28"/>
        </w:rPr>
        <w:t>1</w:t>
      </w:r>
      <w:r w:rsidRPr="00851F9F">
        <w:rPr>
          <w:rFonts w:ascii="Times New Roman" w:hAnsi="Times New Roman" w:cs="Times New Roman"/>
          <w:sz w:val="28"/>
          <w:szCs w:val="28"/>
        </w:rPr>
        <w:t>. Блокаторы натриевых каналов подгруппы IB:</w:t>
      </w:r>
    </w:p>
    <w:p w:rsidR="006040EE" w:rsidRDefault="006040EE" w:rsidP="006040EE">
      <w:pPr>
        <w:spacing w:line="240" w:lineRule="auto"/>
        <w:rPr>
          <w:rFonts w:ascii="Times New Roman" w:hAnsi="Times New Roman" w:cs="Times New Roman"/>
          <w:sz w:val="28"/>
          <w:szCs w:val="28"/>
        </w:rPr>
      </w:pPr>
      <w:r w:rsidRPr="00851F9F">
        <w:rPr>
          <w:rFonts w:ascii="Times New Roman" w:hAnsi="Times New Roman" w:cs="Times New Roman"/>
          <w:sz w:val="28"/>
          <w:szCs w:val="28"/>
        </w:rPr>
        <w:t>1. новокаинамид</w:t>
      </w:r>
      <w:r>
        <w:rPr>
          <w:rFonts w:ascii="Times New Roman" w:hAnsi="Times New Roman" w:cs="Times New Roman"/>
          <w:sz w:val="28"/>
          <w:szCs w:val="28"/>
        </w:rPr>
        <w:t>, 2</w:t>
      </w:r>
      <w:r w:rsidRPr="00851F9F">
        <w:rPr>
          <w:rFonts w:ascii="Times New Roman" w:hAnsi="Times New Roman" w:cs="Times New Roman"/>
          <w:sz w:val="28"/>
          <w:szCs w:val="28"/>
        </w:rPr>
        <w:t>. хинидин</w:t>
      </w:r>
      <w:r>
        <w:rPr>
          <w:rFonts w:ascii="Times New Roman" w:hAnsi="Times New Roman" w:cs="Times New Roman"/>
          <w:sz w:val="28"/>
          <w:szCs w:val="28"/>
        </w:rPr>
        <w:t xml:space="preserve">, </w:t>
      </w:r>
      <w:r w:rsidRPr="00851F9F">
        <w:rPr>
          <w:rFonts w:ascii="Times New Roman" w:hAnsi="Times New Roman" w:cs="Times New Roman"/>
          <w:sz w:val="28"/>
          <w:szCs w:val="28"/>
        </w:rPr>
        <w:t>3. лидокаин</w:t>
      </w:r>
      <w:r>
        <w:rPr>
          <w:rFonts w:ascii="Times New Roman" w:hAnsi="Times New Roman" w:cs="Times New Roman"/>
          <w:sz w:val="28"/>
          <w:szCs w:val="28"/>
        </w:rPr>
        <w:t xml:space="preserve">, </w:t>
      </w:r>
      <w:r w:rsidRPr="00851F9F">
        <w:rPr>
          <w:rFonts w:ascii="Times New Roman" w:hAnsi="Times New Roman" w:cs="Times New Roman"/>
          <w:sz w:val="28"/>
          <w:szCs w:val="28"/>
        </w:rPr>
        <w:t>4. дифенин</w:t>
      </w:r>
      <w:r>
        <w:rPr>
          <w:rFonts w:ascii="Times New Roman" w:hAnsi="Times New Roman" w:cs="Times New Roman"/>
          <w:sz w:val="28"/>
          <w:szCs w:val="28"/>
        </w:rPr>
        <w:t xml:space="preserve">, </w:t>
      </w:r>
      <w:r w:rsidRPr="00851F9F">
        <w:rPr>
          <w:rFonts w:ascii="Times New Roman" w:hAnsi="Times New Roman" w:cs="Times New Roman"/>
          <w:sz w:val="28"/>
          <w:szCs w:val="28"/>
        </w:rPr>
        <w:t>5. пропафенон</w:t>
      </w:r>
    </w:p>
    <w:p w:rsidR="006040EE" w:rsidRPr="00AF26C1" w:rsidRDefault="006040EE" w:rsidP="006040EE">
      <w:pPr>
        <w:pStyle w:val="af7"/>
        <w:shd w:val="clear" w:color="auto" w:fill="FFFFFF"/>
        <w:spacing w:before="0" w:beforeAutospacing="0" w:after="0" w:afterAutospacing="0"/>
        <w:rPr>
          <w:color w:val="000000"/>
          <w:sz w:val="28"/>
          <w:szCs w:val="28"/>
        </w:rPr>
      </w:pPr>
      <w:r>
        <w:rPr>
          <w:sz w:val="28"/>
          <w:szCs w:val="28"/>
        </w:rPr>
        <w:t>2.</w:t>
      </w:r>
      <w:r w:rsidRPr="00AF26C1">
        <w:rPr>
          <w:color w:val="000000"/>
          <w:sz w:val="28"/>
          <w:szCs w:val="28"/>
        </w:rPr>
        <w:t xml:space="preserve"> Укажите противопоказания к назначению нифедипина:</w:t>
      </w:r>
    </w:p>
    <w:p w:rsidR="006040EE" w:rsidRPr="00AF26C1" w:rsidRDefault="006040EE" w:rsidP="006040EE">
      <w:pPr>
        <w:pStyle w:val="af7"/>
        <w:shd w:val="clear" w:color="auto" w:fill="FFFFFF"/>
        <w:spacing w:before="0" w:beforeAutospacing="0" w:after="0" w:afterAutospacing="0"/>
        <w:rPr>
          <w:color w:val="000000"/>
          <w:sz w:val="28"/>
          <w:szCs w:val="28"/>
        </w:rPr>
      </w:pPr>
      <w:r w:rsidRPr="00AF26C1">
        <w:rPr>
          <w:color w:val="000000"/>
          <w:sz w:val="28"/>
          <w:szCs w:val="28"/>
        </w:rPr>
        <w:t>         а)   артериальная гипертония</w:t>
      </w:r>
    </w:p>
    <w:p w:rsidR="006040EE" w:rsidRPr="00AF26C1" w:rsidRDefault="006040EE" w:rsidP="006040EE">
      <w:pPr>
        <w:pStyle w:val="af7"/>
        <w:shd w:val="clear" w:color="auto" w:fill="FFFFFF"/>
        <w:spacing w:before="0" w:beforeAutospacing="0" w:after="0" w:afterAutospacing="0"/>
        <w:rPr>
          <w:color w:val="000000"/>
          <w:sz w:val="28"/>
          <w:szCs w:val="28"/>
        </w:rPr>
      </w:pPr>
      <w:r w:rsidRPr="00AF26C1">
        <w:rPr>
          <w:color w:val="000000"/>
          <w:sz w:val="28"/>
          <w:szCs w:val="28"/>
        </w:rPr>
        <w:t>         б)   сердечная недостаточность</w:t>
      </w:r>
    </w:p>
    <w:p w:rsidR="006040EE" w:rsidRPr="00AF26C1" w:rsidRDefault="006040EE" w:rsidP="006040EE">
      <w:pPr>
        <w:pStyle w:val="af7"/>
        <w:shd w:val="clear" w:color="auto" w:fill="FFFFFF"/>
        <w:spacing w:before="0" w:beforeAutospacing="0" w:after="0" w:afterAutospacing="0"/>
        <w:rPr>
          <w:color w:val="000000"/>
          <w:sz w:val="28"/>
          <w:szCs w:val="28"/>
        </w:rPr>
      </w:pPr>
      <w:r w:rsidRPr="00AF26C1">
        <w:rPr>
          <w:color w:val="000000"/>
          <w:sz w:val="28"/>
          <w:szCs w:val="28"/>
        </w:rPr>
        <w:t>         в)   бронхиальная астма</w:t>
      </w:r>
    </w:p>
    <w:p w:rsidR="006040EE" w:rsidRPr="00AF26C1" w:rsidRDefault="006040EE" w:rsidP="006040EE">
      <w:pPr>
        <w:pStyle w:val="af7"/>
        <w:shd w:val="clear" w:color="auto" w:fill="FFFFFF"/>
        <w:spacing w:before="0" w:beforeAutospacing="0" w:after="0" w:afterAutospacing="0"/>
        <w:rPr>
          <w:color w:val="000000"/>
          <w:sz w:val="28"/>
          <w:szCs w:val="28"/>
        </w:rPr>
      </w:pPr>
      <w:r w:rsidRPr="00AF26C1">
        <w:rPr>
          <w:color w:val="000000"/>
          <w:sz w:val="28"/>
          <w:szCs w:val="28"/>
        </w:rPr>
        <w:t>         г)    артериальная гипотония</w:t>
      </w:r>
    </w:p>
    <w:p w:rsidR="006040EE" w:rsidRPr="00AF26C1" w:rsidRDefault="006040EE" w:rsidP="006040EE">
      <w:pPr>
        <w:pStyle w:val="af7"/>
        <w:shd w:val="clear" w:color="auto" w:fill="FFFFFF"/>
        <w:spacing w:before="0" w:beforeAutospacing="0" w:after="0" w:afterAutospacing="0"/>
        <w:rPr>
          <w:color w:val="000000"/>
          <w:sz w:val="28"/>
          <w:szCs w:val="28"/>
        </w:rPr>
      </w:pPr>
      <w:r w:rsidRPr="00AF26C1">
        <w:rPr>
          <w:color w:val="000000"/>
          <w:sz w:val="28"/>
          <w:szCs w:val="28"/>
        </w:rPr>
        <w:t>         д)   атриовентрикулярная блокада 2-й степени</w:t>
      </w:r>
    </w:p>
    <w:p w:rsidR="005D0117" w:rsidRDefault="005D0117" w:rsidP="006040EE">
      <w:pPr>
        <w:spacing w:after="0"/>
        <w:rPr>
          <w:rFonts w:ascii="Times New Roman" w:hAnsi="Times New Roman" w:cs="Times New Roman"/>
          <w:b/>
          <w:sz w:val="28"/>
          <w:szCs w:val="28"/>
        </w:rPr>
      </w:pPr>
    </w:p>
    <w:p w:rsidR="005A6E16" w:rsidRDefault="005A6E16" w:rsidP="006040EE">
      <w:pPr>
        <w:spacing w:after="0"/>
        <w:rPr>
          <w:rFonts w:ascii="Times New Roman" w:eastAsia="Times New Roman" w:hAnsi="Times New Roman"/>
          <w:b/>
          <w:i/>
          <w:sz w:val="28"/>
          <w:szCs w:val="28"/>
        </w:rPr>
      </w:pPr>
      <w:r>
        <w:rPr>
          <w:rFonts w:ascii="Times New Roman" w:eastAsia="Times New Roman" w:hAnsi="Times New Roman"/>
          <w:b/>
          <w:i/>
          <w:sz w:val="28"/>
          <w:szCs w:val="28"/>
        </w:rPr>
        <w:t>Основные вопросы:</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1. Строение сердца. Отделы проводящей</w:t>
      </w:r>
      <w:r w:rsidRPr="005A6E16">
        <w:rPr>
          <w:rFonts w:ascii="Times New Roman" w:eastAsia="Times New Roman" w:hAnsi="Times New Roman"/>
          <w:sz w:val="28"/>
          <w:szCs w:val="28"/>
        </w:rPr>
        <w:tab/>
        <w:t xml:space="preserve"> системы сердца.</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 xml:space="preserve">2.Причины нарушений ритма сокращений сердца. </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3. Классификация антиаритмических препаратов по Е. Vaughan-Williams (1969).</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4.Клиническая фармакология лекарственных препаратов 1 класса (фармакодинамика, фармакокинетика, нежелательные эффекты, показания к применению)</w:t>
      </w:r>
    </w:p>
    <w:p w:rsidR="005A6E16" w:rsidRPr="005A6E16" w:rsidRDefault="005A6E16" w:rsidP="005A6E16">
      <w:pPr>
        <w:spacing w:after="0"/>
        <w:rPr>
          <w:rFonts w:ascii="Times New Roman" w:eastAsia="Times New Roman" w:hAnsi="Times New Roman"/>
          <w:sz w:val="28"/>
          <w:szCs w:val="28"/>
        </w:rPr>
      </w:pPr>
      <w:r w:rsidRPr="005A6E16">
        <w:rPr>
          <w:rFonts w:ascii="Times New Roman" w:eastAsia="Times New Roman" w:hAnsi="Times New Roman"/>
          <w:sz w:val="28"/>
          <w:szCs w:val="28"/>
        </w:rPr>
        <w:t>5. Клиническая фармакология антиаритмиков 2 класса. (фармакодинамика, фармакокинетика, нежелательные эффекты, показания к применению).</w:t>
      </w:r>
    </w:p>
    <w:p w:rsidR="005D0117" w:rsidRDefault="005D0117" w:rsidP="005A6E16">
      <w:pPr>
        <w:spacing w:after="0"/>
        <w:rPr>
          <w:rFonts w:ascii="Times New Roman" w:eastAsia="Times New Roman" w:hAnsi="Times New Roman"/>
          <w:sz w:val="28"/>
          <w:szCs w:val="28"/>
        </w:rPr>
      </w:pPr>
    </w:p>
    <w:p w:rsidR="006040EE" w:rsidRDefault="006040EE" w:rsidP="005D0117">
      <w:pPr>
        <w:spacing w:after="0"/>
        <w:jc w:val="center"/>
        <w:rPr>
          <w:rFonts w:ascii="Times New Roman" w:hAnsi="Times New Roman"/>
          <w:b/>
          <w:sz w:val="28"/>
          <w:szCs w:val="28"/>
        </w:rPr>
      </w:pPr>
      <w:r>
        <w:rPr>
          <w:rFonts w:ascii="Times New Roman" w:hAnsi="Times New Roman"/>
          <w:b/>
          <w:sz w:val="28"/>
          <w:szCs w:val="28"/>
        </w:rPr>
        <w:t xml:space="preserve">Текущий контроль успеваемости по теме: </w:t>
      </w:r>
      <w:r w:rsidRPr="006040EE">
        <w:rPr>
          <w:rFonts w:ascii="Times New Roman" w:hAnsi="Times New Roman"/>
          <w:b/>
          <w:sz w:val="28"/>
          <w:szCs w:val="28"/>
        </w:rPr>
        <w:t>«</w:t>
      </w:r>
      <w:r w:rsidRPr="006040EE">
        <w:rPr>
          <w:rFonts w:ascii="Times New Roman" w:hAnsi="Times New Roman"/>
          <w:color w:val="000000"/>
          <w:spacing w:val="-4"/>
          <w:sz w:val="28"/>
          <w:szCs w:val="28"/>
        </w:rPr>
        <w:t>Клиническая фармакология лекарственных средств, применяемых при лечении ИБС, ХСН</w:t>
      </w:r>
      <w:r w:rsidRPr="006040EE">
        <w:rPr>
          <w:rFonts w:ascii="Times New Roman" w:hAnsi="Times New Roman"/>
          <w:b/>
          <w:sz w:val="28"/>
          <w:szCs w:val="28"/>
        </w:rPr>
        <w:t>»</w:t>
      </w:r>
      <w:r>
        <w:rPr>
          <w:rFonts w:ascii="Times New Roman" w:hAnsi="Times New Roman"/>
          <w:b/>
          <w:sz w:val="28"/>
          <w:szCs w:val="28"/>
        </w:rPr>
        <w:t>.</w:t>
      </w:r>
    </w:p>
    <w:p w:rsidR="006040EE" w:rsidRDefault="006040EE" w:rsidP="006040EE">
      <w:pPr>
        <w:spacing w:after="0"/>
        <w:rPr>
          <w:rFonts w:ascii="Times New Roman" w:eastAsia="Times New Roman" w:hAnsi="Times New Roman"/>
          <w:b/>
          <w:i/>
          <w:sz w:val="28"/>
          <w:szCs w:val="28"/>
        </w:rPr>
      </w:pPr>
      <w:r>
        <w:rPr>
          <w:rFonts w:ascii="Times New Roman" w:hAnsi="Times New Roman"/>
          <w:b/>
          <w:i/>
          <w:sz w:val="28"/>
          <w:szCs w:val="28"/>
        </w:rPr>
        <w:t>Тестовые задания:</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Задание 1</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1. Укажите механизм действия нитроглицерина:</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а)   блокада -адренорецепторов</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б)   спазмолитическое, миотропное действие</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на гладкие мышцы сосудистой стенки</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в)   блокада мелких кальциевых каналов клеточной мембраны</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г)    повышение активности -рецепторов</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lastRenderedPageBreak/>
        <w:t xml:space="preserve">                сосудистой стенки коронарных артерий</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д)   повышает медленный ток кальция в клетку</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2. . При стенокардии Принцметала (вазоспастической) показан:</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а)   нифедипин</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б)   обзидан</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в)   дипиридамол</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г)    допегит</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д)   каптоприл</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Задание 2</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1. Каковы противопоказания к назначеню нитратов?</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а)   острый инфаркт миокарда</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б)   артериальная гипертензия</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в)   гипотония</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г)    брадикардия</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д)   атриовентрикулярная блокада</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2. Чем обусловлен антиангинальный эффект -адреноблокаторов?</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а)   расширение коронарных сосудов</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б)   снижение пост и преднагрузки на сердце</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в)   уменьшение работы сердца</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г)    центральный механизм действия</w:t>
      </w:r>
    </w:p>
    <w:p w:rsidR="006040EE" w:rsidRPr="006040EE" w:rsidRDefault="006040EE" w:rsidP="006040EE">
      <w:pPr>
        <w:spacing w:after="0"/>
        <w:rPr>
          <w:rFonts w:ascii="Times New Roman" w:eastAsia="Times New Roman" w:hAnsi="Times New Roman"/>
          <w:sz w:val="28"/>
          <w:szCs w:val="28"/>
        </w:rPr>
      </w:pPr>
      <w:r w:rsidRPr="006040EE">
        <w:rPr>
          <w:rFonts w:ascii="Times New Roman" w:eastAsia="Times New Roman" w:hAnsi="Times New Roman"/>
          <w:sz w:val="28"/>
          <w:szCs w:val="28"/>
        </w:rPr>
        <w:t xml:space="preserve">         д)   повышение потребности миокарда в кислороде</w:t>
      </w:r>
    </w:p>
    <w:p w:rsidR="005D0117" w:rsidRDefault="005D0117" w:rsidP="00A10345">
      <w:pPr>
        <w:spacing w:after="0"/>
        <w:rPr>
          <w:rFonts w:ascii="Times New Roman" w:eastAsia="Times New Roman" w:hAnsi="Times New Roman"/>
          <w:sz w:val="28"/>
          <w:szCs w:val="28"/>
        </w:rPr>
      </w:pPr>
    </w:p>
    <w:p w:rsidR="00A10345" w:rsidRDefault="00A10345" w:rsidP="00A10345">
      <w:pPr>
        <w:spacing w:after="0"/>
        <w:rPr>
          <w:rFonts w:ascii="Times New Roman" w:eastAsia="Times New Roman" w:hAnsi="Times New Roman"/>
          <w:b/>
          <w:i/>
          <w:sz w:val="28"/>
          <w:szCs w:val="28"/>
        </w:rPr>
      </w:pPr>
      <w:r>
        <w:rPr>
          <w:rFonts w:ascii="Times New Roman" w:eastAsia="Times New Roman" w:hAnsi="Times New Roman"/>
          <w:b/>
          <w:i/>
          <w:sz w:val="28"/>
          <w:szCs w:val="28"/>
        </w:rPr>
        <w:t>Основные вопросы:</w:t>
      </w:r>
    </w:p>
    <w:p w:rsidR="00A10345" w:rsidRPr="00004BF5" w:rsidRDefault="00A10345" w:rsidP="00A1034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sidRPr="00004BF5">
        <w:rPr>
          <w:rFonts w:ascii="Times New Roman" w:hAnsi="Times New Roman" w:cs="Times New Roman"/>
          <w:color w:val="000000"/>
          <w:sz w:val="28"/>
          <w:szCs w:val="28"/>
        </w:rPr>
        <w:t xml:space="preserve">Классификация ИБС </w:t>
      </w:r>
    </w:p>
    <w:p w:rsidR="00A10345" w:rsidRPr="00D63526" w:rsidRDefault="00A10345" w:rsidP="00A10345">
      <w:pPr>
        <w:pStyle w:val="af7"/>
        <w:spacing w:before="0" w:beforeAutospacing="0" w:after="0" w:afterAutospacing="0" w:line="360" w:lineRule="auto"/>
        <w:rPr>
          <w:color w:val="000000"/>
          <w:sz w:val="28"/>
          <w:szCs w:val="28"/>
        </w:rPr>
      </w:pPr>
      <w:r w:rsidRPr="00D63526">
        <w:rPr>
          <w:color w:val="000000"/>
          <w:sz w:val="28"/>
          <w:szCs w:val="28"/>
        </w:rPr>
        <w:t>2.Этиология, патогенез, клиника стенокардии (стабильной и прогрессирующей), инфаркта миокарда .</w:t>
      </w:r>
    </w:p>
    <w:p w:rsidR="00A10345" w:rsidRPr="00D63526" w:rsidRDefault="00A10345" w:rsidP="00A10345">
      <w:pPr>
        <w:pStyle w:val="af7"/>
        <w:spacing w:before="0" w:beforeAutospacing="0" w:after="0" w:afterAutospacing="0" w:line="360" w:lineRule="auto"/>
        <w:rPr>
          <w:color w:val="000000"/>
          <w:sz w:val="28"/>
          <w:szCs w:val="28"/>
        </w:rPr>
      </w:pPr>
      <w:r w:rsidRPr="00D63526">
        <w:rPr>
          <w:color w:val="000000"/>
          <w:sz w:val="28"/>
          <w:szCs w:val="28"/>
        </w:rPr>
        <w:t>3.Клиническая фармакология нитратов. Фармакокинетика, Механизм действия нитратов.Показания к применению. Побочные эффекты .</w:t>
      </w:r>
    </w:p>
    <w:p w:rsidR="00A10345" w:rsidRPr="00D63526" w:rsidRDefault="00A10345" w:rsidP="00A10345">
      <w:pPr>
        <w:pStyle w:val="af7"/>
        <w:spacing w:before="0" w:beforeAutospacing="0" w:after="0" w:afterAutospacing="0" w:line="360" w:lineRule="auto"/>
        <w:rPr>
          <w:color w:val="000000"/>
          <w:sz w:val="28"/>
          <w:szCs w:val="28"/>
        </w:rPr>
      </w:pPr>
      <w:r w:rsidRPr="00D63526">
        <w:rPr>
          <w:color w:val="000000"/>
          <w:sz w:val="28"/>
          <w:szCs w:val="28"/>
        </w:rPr>
        <w:t>4.Классификация бета-адреноблокаторов.</w:t>
      </w:r>
    </w:p>
    <w:p w:rsidR="00A10345" w:rsidRPr="00D63526" w:rsidRDefault="00A10345" w:rsidP="00A10345">
      <w:pPr>
        <w:pStyle w:val="af7"/>
        <w:spacing w:before="0" w:beforeAutospacing="0" w:after="0" w:afterAutospacing="0" w:line="360" w:lineRule="auto"/>
        <w:rPr>
          <w:color w:val="000000"/>
          <w:sz w:val="28"/>
          <w:szCs w:val="28"/>
        </w:rPr>
      </w:pPr>
      <w:r w:rsidRPr="00D63526">
        <w:rPr>
          <w:color w:val="000000"/>
          <w:sz w:val="28"/>
          <w:szCs w:val="28"/>
        </w:rPr>
        <w:t>5.Клиническая фармакология, фармакокинетика, фармкодинамика бета-адреноблокаторов, побочные эффекты .</w:t>
      </w:r>
    </w:p>
    <w:p w:rsidR="00A10345" w:rsidRDefault="00A10345" w:rsidP="00A10345">
      <w:pPr>
        <w:spacing w:after="0" w:line="360" w:lineRule="auto"/>
        <w:rPr>
          <w:rFonts w:ascii="Times New Roman" w:hAnsi="Times New Roman" w:cs="Times New Roman"/>
          <w:sz w:val="28"/>
          <w:szCs w:val="28"/>
        </w:rPr>
      </w:pPr>
    </w:p>
    <w:p w:rsidR="00A10345" w:rsidRDefault="00A172B4" w:rsidP="00DA01CD">
      <w:pPr>
        <w:spacing w:after="0"/>
        <w:jc w:val="center"/>
        <w:rPr>
          <w:rFonts w:ascii="Times New Roman" w:hAnsi="Times New Roman"/>
          <w:b/>
          <w:sz w:val="28"/>
          <w:szCs w:val="28"/>
        </w:rPr>
      </w:pPr>
      <w:r>
        <w:rPr>
          <w:rFonts w:ascii="Times New Roman" w:hAnsi="Times New Roman"/>
          <w:b/>
          <w:sz w:val="28"/>
          <w:szCs w:val="28"/>
        </w:rPr>
        <w:t xml:space="preserve">Текущий контроль успеваемости по теме: </w:t>
      </w:r>
      <w:r w:rsidRPr="00A172B4">
        <w:rPr>
          <w:rFonts w:ascii="Times New Roman" w:hAnsi="Times New Roman"/>
          <w:b/>
          <w:sz w:val="28"/>
          <w:szCs w:val="28"/>
        </w:rPr>
        <w:t>«</w:t>
      </w:r>
      <w:r w:rsidRPr="00A172B4">
        <w:rPr>
          <w:rFonts w:ascii="Times New Roman" w:hAnsi="Times New Roman"/>
          <w:color w:val="000000"/>
          <w:spacing w:val="-4"/>
          <w:sz w:val="28"/>
          <w:szCs w:val="28"/>
        </w:rPr>
        <w:t>Клиническая фармакология лекарственных средств, используемых при заболеваниях  органов дыхательной системы</w:t>
      </w:r>
      <w:r w:rsidRPr="00A172B4">
        <w:rPr>
          <w:rFonts w:ascii="Times New Roman" w:hAnsi="Times New Roman"/>
          <w:b/>
          <w:sz w:val="28"/>
          <w:szCs w:val="28"/>
        </w:rPr>
        <w:t>»</w:t>
      </w:r>
      <w:r>
        <w:rPr>
          <w:rFonts w:ascii="Times New Roman" w:hAnsi="Times New Roman"/>
          <w:b/>
          <w:sz w:val="28"/>
          <w:szCs w:val="28"/>
        </w:rPr>
        <w:t>.</w:t>
      </w:r>
    </w:p>
    <w:p w:rsidR="00A172B4" w:rsidRDefault="00A172B4" w:rsidP="00A172B4">
      <w:pPr>
        <w:spacing w:after="0"/>
        <w:rPr>
          <w:rFonts w:ascii="Times New Roman" w:eastAsia="Times New Roman" w:hAnsi="Times New Roman"/>
          <w:b/>
          <w:i/>
          <w:sz w:val="28"/>
          <w:szCs w:val="28"/>
        </w:rPr>
      </w:pPr>
      <w:r>
        <w:rPr>
          <w:rFonts w:ascii="Times New Roman" w:hAnsi="Times New Roman"/>
          <w:b/>
          <w:i/>
          <w:sz w:val="28"/>
          <w:szCs w:val="28"/>
        </w:rPr>
        <w:t>Тестовые задания:</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lastRenderedPageBreak/>
        <w:t>Задание №1</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При лечении гнойного бронхита применяют</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1)ампициллин, бромгексин</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2)преднизолон, эуфиллин</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3)теофедрин, фуросемид</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 xml:space="preserve">4)пентамин, дигоксин </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 xml:space="preserve">+ 1 </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Задание №2</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При кашле с гнойной мокротой противопоказан</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1)бромгексин</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2)кодеин</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3)мукалтин</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 xml:space="preserve">4)отхаркивающая микстура </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 xml:space="preserve">+ 2 </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Задание №3</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При густой вязкой мокроте рекомендуют</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1)йодид калия</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2)кодеин</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3)либексин</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 xml:space="preserve">4)морфин </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 xml:space="preserve">+1 </w:t>
      </w:r>
    </w:p>
    <w:p w:rsidR="00A172B4" w:rsidRDefault="00A172B4" w:rsidP="004E577F">
      <w:pPr>
        <w:spacing w:after="0"/>
        <w:rPr>
          <w:rFonts w:ascii="Times New Roman" w:eastAsia="Times New Roman" w:hAnsi="Times New Roman"/>
          <w:sz w:val="28"/>
          <w:szCs w:val="28"/>
        </w:rPr>
      </w:pPr>
    </w:p>
    <w:p w:rsidR="00A172B4" w:rsidRDefault="00A172B4" w:rsidP="00A172B4">
      <w:pPr>
        <w:spacing w:after="0"/>
        <w:rPr>
          <w:rFonts w:ascii="Times New Roman" w:eastAsia="Times New Roman" w:hAnsi="Times New Roman"/>
          <w:b/>
          <w:i/>
          <w:sz w:val="28"/>
          <w:szCs w:val="28"/>
        </w:rPr>
      </w:pPr>
      <w:r>
        <w:rPr>
          <w:rFonts w:ascii="Times New Roman" w:eastAsia="Times New Roman" w:hAnsi="Times New Roman"/>
          <w:b/>
          <w:i/>
          <w:sz w:val="28"/>
          <w:szCs w:val="28"/>
        </w:rPr>
        <w:t>Основные вопросы:</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1.Основные фармакологические группы средств, влияющих на функции органов дыхания.</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2.Классификация стимуляторов дыхания по механизму действия и показания к их применению. Уяснить возможности их использования при отравлениях веществами, угнетающими ЦНС, при асфиксии новорожденных, функциональности слабости дыхательного центра при тяжелой патологии различного генеза.</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3.Фармакологическая характеристика противокашлевых средств: кодеина сульфата, кодтерпина, глауцина гидрохлорида, либексина, тусупрекса:</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-механизм их действия (действия на кашлевой центр, на слизистую оболочку дыхательных путей, гладкую мускулатуру бронхов);</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-побочные эффекты противокашлевых средств центрального действия (влияние на дыхательный центр, желудочно-кишечныйтракт, возможность развития лекарственной зависимости);</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-отличия ненаркотических противокашлевых средств от кодеина (по действию на ЦНС, дыхательный центр, желудочно-кишечныйтракт).</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lastRenderedPageBreak/>
        <w:t>4.Фармакологическая характеристика отхаркивающих средств. Выделить препараты прямого и рефлекторного типов действия (калия йодид, натрия гидрокарбонат, терпингидрат, пертуссин); препараты рефлекторного действия (настой травы термопсиса, алтейного корня и др.), муколитики (бромгексин, трипсин):</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-механизм действия отхаркивающих средств рефлекторного действия (влияние на пусковые зоны рвотного центра, секрецию бронхиальных желез, мерцательный эпителий бронхов);</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-механизм действия калия йодида (влияние ионов йода на кровенаполнение слизистых бронхов, секрецию бронхиальных желез, вязкость слизи, тонус бронхов);</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-механизм действия натрия гидрокарбоната (влияние на щелочной резерв крови, рН бронхиальной слизи, вязкость мокроты);</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-механизм действия бромгексина (влияние на гранулы секрета бокаловидных клеток, вязкость секрета);</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-механизм действия трипсина (влияние на пептидные, амидные и эфирные связи денатурированных белков, вязкость секрета);</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-показания к применению и побочное действие.</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5.Основные группы бронхолитических средств и механизм бронхолитического эффекта:</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-адреномиметиков (влияние на β–адренорецепторыбронхов);</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-М–холиноблокаторов;</w:t>
      </w:r>
    </w:p>
    <w:p w:rsidR="00A172B4" w:rsidRPr="00A172B4" w:rsidRDefault="00A172B4" w:rsidP="00A172B4">
      <w:pPr>
        <w:spacing w:after="0"/>
        <w:rPr>
          <w:rFonts w:ascii="Times New Roman" w:eastAsia="Times New Roman" w:hAnsi="Times New Roman"/>
          <w:sz w:val="28"/>
          <w:szCs w:val="28"/>
        </w:rPr>
      </w:pPr>
      <w:r w:rsidRPr="00A172B4">
        <w:rPr>
          <w:rFonts w:ascii="Times New Roman" w:eastAsia="Times New Roman" w:hAnsi="Times New Roman"/>
          <w:sz w:val="28"/>
          <w:szCs w:val="28"/>
        </w:rPr>
        <w:t>-миолитиков (влияние на фосфодиэстеразу и цАМФ, транспорт кальция в микросомы саркоплазмы, взаимодействие актина с миозином).</w:t>
      </w:r>
    </w:p>
    <w:p w:rsidR="00A172B4" w:rsidRDefault="00A172B4" w:rsidP="00A172B4">
      <w:pPr>
        <w:spacing w:after="0"/>
        <w:rPr>
          <w:rFonts w:ascii="Times New Roman" w:eastAsia="Times New Roman" w:hAnsi="Times New Roman"/>
          <w:sz w:val="28"/>
          <w:szCs w:val="28"/>
        </w:rPr>
      </w:pPr>
    </w:p>
    <w:p w:rsidR="00A172B4" w:rsidRDefault="00613972" w:rsidP="00DA01CD">
      <w:pPr>
        <w:spacing w:after="0"/>
        <w:jc w:val="center"/>
        <w:rPr>
          <w:rFonts w:ascii="Times New Roman" w:hAnsi="Times New Roman"/>
          <w:b/>
          <w:sz w:val="28"/>
          <w:szCs w:val="28"/>
        </w:rPr>
      </w:pPr>
      <w:r>
        <w:rPr>
          <w:rFonts w:ascii="Times New Roman" w:hAnsi="Times New Roman"/>
          <w:b/>
          <w:sz w:val="28"/>
          <w:szCs w:val="28"/>
        </w:rPr>
        <w:t xml:space="preserve">Текущий контроль успеваемости по теме: </w:t>
      </w:r>
      <w:r w:rsidRPr="00613972">
        <w:rPr>
          <w:rFonts w:ascii="Times New Roman" w:hAnsi="Times New Roman"/>
          <w:b/>
          <w:sz w:val="28"/>
          <w:szCs w:val="28"/>
        </w:rPr>
        <w:t>«</w:t>
      </w:r>
      <w:r w:rsidRPr="00613972">
        <w:rPr>
          <w:rFonts w:ascii="Times New Roman" w:hAnsi="Times New Roman"/>
          <w:color w:val="000000"/>
          <w:spacing w:val="-4"/>
          <w:sz w:val="28"/>
          <w:szCs w:val="28"/>
        </w:rPr>
        <w:t>Итоговое занятие по темам 8-16</w:t>
      </w:r>
      <w:r w:rsidRPr="00613972">
        <w:rPr>
          <w:rFonts w:ascii="Times New Roman" w:hAnsi="Times New Roman"/>
          <w:b/>
          <w:sz w:val="28"/>
          <w:szCs w:val="28"/>
        </w:rPr>
        <w:t>»</w:t>
      </w:r>
      <w:r>
        <w:rPr>
          <w:rFonts w:ascii="Times New Roman" w:hAnsi="Times New Roman"/>
          <w:b/>
          <w:sz w:val="28"/>
          <w:szCs w:val="28"/>
        </w:rPr>
        <w:t>.</w:t>
      </w:r>
    </w:p>
    <w:p w:rsidR="00613972" w:rsidRDefault="00613972" w:rsidP="00613972">
      <w:pPr>
        <w:spacing w:after="0"/>
        <w:rPr>
          <w:rFonts w:ascii="Times New Roman" w:eastAsia="Times New Roman" w:hAnsi="Times New Roman"/>
          <w:b/>
          <w:i/>
          <w:sz w:val="28"/>
          <w:szCs w:val="28"/>
        </w:rPr>
      </w:pPr>
      <w:r>
        <w:rPr>
          <w:rFonts w:ascii="Times New Roman" w:hAnsi="Times New Roman"/>
          <w:b/>
          <w:i/>
          <w:sz w:val="28"/>
          <w:szCs w:val="28"/>
        </w:rPr>
        <w:t>Тестовые задания:</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ЗАДАНИЕ 1</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1.Препарат выбора при эмпирической терапии флегмоны клетчаточных пространств шеи:</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А. метронидазол</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Б. гентамицин</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В. пенициллин</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Г. амоксициллин/клавуланат</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Д. ко-тримоксазол</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2. Что несвойственно для антигистаминных препаратов I-го поколения?</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А.</w:t>
      </w:r>
      <w:r w:rsidRPr="009D730E">
        <w:rPr>
          <w:rFonts w:ascii="Times New Roman" w:eastAsia="Times New Roman" w:hAnsi="Times New Roman"/>
          <w:sz w:val="28"/>
          <w:szCs w:val="28"/>
        </w:rPr>
        <w:tab/>
        <w:t>Высокое сродство к Н1 рецепторам.</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Б.</w:t>
      </w:r>
      <w:r w:rsidRPr="009D730E">
        <w:rPr>
          <w:rFonts w:ascii="Times New Roman" w:eastAsia="Times New Roman" w:hAnsi="Times New Roman"/>
          <w:sz w:val="28"/>
          <w:szCs w:val="28"/>
        </w:rPr>
        <w:tab/>
        <w:t>Седативное действие.</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В.</w:t>
      </w:r>
      <w:r w:rsidRPr="009D730E">
        <w:rPr>
          <w:rFonts w:ascii="Times New Roman" w:eastAsia="Times New Roman" w:hAnsi="Times New Roman"/>
          <w:sz w:val="28"/>
          <w:szCs w:val="28"/>
        </w:rPr>
        <w:tab/>
        <w:t>Холиноблокирующее действие.</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lastRenderedPageBreak/>
        <w:t>Г.</w:t>
      </w:r>
      <w:r w:rsidRPr="009D730E">
        <w:rPr>
          <w:rFonts w:ascii="Times New Roman" w:eastAsia="Times New Roman" w:hAnsi="Times New Roman"/>
          <w:sz w:val="28"/>
          <w:szCs w:val="28"/>
        </w:rPr>
        <w:tab/>
        <w:t>Способность вызывать сухость СОПР.</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Д.</w:t>
      </w:r>
      <w:r w:rsidRPr="009D730E">
        <w:rPr>
          <w:rFonts w:ascii="Times New Roman" w:eastAsia="Times New Roman" w:hAnsi="Times New Roman"/>
          <w:sz w:val="28"/>
          <w:szCs w:val="28"/>
        </w:rPr>
        <w:tab/>
        <w:t>Местноанестезирующее действие.</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3. У пациента с хроническим генерализованным пародонтитом легкой степени показано назначение:</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А.</w:t>
      </w:r>
      <w:r w:rsidRPr="009D730E">
        <w:rPr>
          <w:rFonts w:ascii="Times New Roman" w:eastAsia="Times New Roman" w:hAnsi="Times New Roman"/>
          <w:sz w:val="28"/>
          <w:szCs w:val="28"/>
        </w:rPr>
        <w:tab/>
        <w:t xml:space="preserve">антистафилококкового иммунгоглобулина </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Б.</w:t>
      </w:r>
      <w:r w:rsidRPr="009D730E">
        <w:rPr>
          <w:rFonts w:ascii="Times New Roman" w:eastAsia="Times New Roman" w:hAnsi="Times New Roman"/>
          <w:sz w:val="28"/>
          <w:szCs w:val="28"/>
        </w:rPr>
        <w:tab/>
        <w:t xml:space="preserve"> ИРС – 19</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В.</w:t>
      </w:r>
      <w:r w:rsidRPr="009D730E">
        <w:rPr>
          <w:rFonts w:ascii="Times New Roman" w:eastAsia="Times New Roman" w:hAnsi="Times New Roman"/>
          <w:sz w:val="28"/>
          <w:szCs w:val="28"/>
        </w:rPr>
        <w:tab/>
        <w:t xml:space="preserve">рибомунила </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Г.</w:t>
      </w:r>
      <w:r w:rsidRPr="009D730E">
        <w:rPr>
          <w:rFonts w:ascii="Times New Roman" w:eastAsia="Times New Roman" w:hAnsi="Times New Roman"/>
          <w:sz w:val="28"/>
          <w:szCs w:val="28"/>
        </w:rPr>
        <w:tab/>
        <w:t xml:space="preserve">имудона </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Д.</w:t>
      </w:r>
      <w:r w:rsidRPr="009D730E">
        <w:rPr>
          <w:rFonts w:ascii="Times New Roman" w:eastAsia="Times New Roman" w:hAnsi="Times New Roman"/>
          <w:sz w:val="28"/>
          <w:szCs w:val="28"/>
        </w:rPr>
        <w:tab/>
        <w:t>левамизола</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4. Витамины – это:</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А. Высокомолекулярные органические соединения</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Б. Экзогенные факторы питания, участвующие регуляции обмена веществ</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В. Эндогенные факторы регуляции обмена веществ</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Г. Соединения, которые синтезируются в организме человека.</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 xml:space="preserve">5. Витамин ретинол является: </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А.  Жирорастворимым, входит в состав родопсина, усиливает синтез</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гликопротеинов в мембранах клеток</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Б Жирорастворимым, участвует в процессах свёртывания крови</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В Водорастворимым, входит в состав ферментов - дегидрогенез</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Г. Водорастворимым , участвует в синтезе заменимых аминокислот</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6. Мужчина 40 лет, проживающий в благоприятных неконфликтных условиях, во второй раз поступает в терапевтическое отделение в связи с затяжными приступами болей, напоминающих почечную колику. Тянущие боли в области поясницы сохранялись в течении 4-х недель. При обследовании, включающем УЗИ и рентгенографию, патологии со стороны почек не выявлено. Назначение спазмолитиков эффекта не дало. Больной тревожится о своем будущем, плохо спит, хуже себя чувствует утром, вечером боли практически не беспокоят.</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Определите наиболее вероятный предположительный диагноз:</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 почечно-каменная болезнь</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 маскированная депрессия (алгическая форма)</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 нераспознанное заболевание почек.</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7. Какие разовые дозы и лекарственные формы соответствуют каждому препарату? Какая это фармакологическая группа?</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А) целанид                                               а) таблетки по 0,0001</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Б) дигитоксин                                          б) по 20-30 капель</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В) адонизид                                              в) таблетки по 0,00025</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Г) коргликон                                             г) ампулы по 1 мл 0,05% раствора</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Д) дигоксин                                              д) ампулы по 1 мл 0,06% раствора</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Е) строфантин</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lastRenderedPageBreak/>
        <w:t>8. Блокаторы натриевых каналов подгруппы IA:</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1. новокаинамид, 2. дифенин, 3. пропафенон, 4. лидокаин, 5. хинидин</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9. Абсолютные противопоказания к назначению нитратов:</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А. Нестабильная стенокардия</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Б.Глаукома</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В.Острый инфаркт миокарда левого желудочка</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Г.Недостаточность кровообращения</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10.При лечении гнойного бронхита применяют:</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1)ампициллин, бромгексин</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2)преднизолон, эуфиллин</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3)теофедрин, фуросемид</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 xml:space="preserve">4)пентамин, дигоксин </w:t>
      </w:r>
    </w:p>
    <w:p w:rsidR="009D730E" w:rsidRPr="009D730E" w:rsidRDefault="009D730E" w:rsidP="00DA01CD">
      <w:pPr>
        <w:spacing w:after="0"/>
        <w:rPr>
          <w:rFonts w:ascii="Times New Roman" w:eastAsia="Times New Roman" w:hAnsi="Times New Roman"/>
          <w:sz w:val="28"/>
          <w:szCs w:val="28"/>
        </w:rPr>
      </w:pPr>
    </w:p>
    <w:p w:rsidR="00613972" w:rsidRDefault="00613972" w:rsidP="00613972">
      <w:pPr>
        <w:spacing w:after="0"/>
        <w:rPr>
          <w:rFonts w:ascii="Times New Roman" w:eastAsia="Times New Roman" w:hAnsi="Times New Roman"/>
          <w:b/>
          <w:i/>
          <w:sz w:val="28"/>
          <w:szCs w:val="28"/>
        </w:rPr>
      </w:pPr>
      <w:r>
        <w:rPr>
          <w:rFonts w:ascii="Times New Roman" w:eastAsia="Times New Roman" w:hAnsi="Times New Roman"/>
          <w:b/>
          <w:i/>
          <w:sz w:val="28"/>
          <w:szCs w:val="28"/>
        </w:rPr>
        <w:t>Основные вопросы:</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1.</w:t>
      </w:r>
      <w:r w:rsidRPr="009D730E">
        <w:rPr>
          <w:rFonts w:ascii="Times New Roman" w:eastAsia="Times New Roman" w:hAnsi="Times New Roman"/>
          <w:sz w:val="28"/>
          <w:szCs w:val="28"/>
        </w:rPr>
        <w:tab/>
        <w:t>Общие принципы химиотерапии в стоматологической практике. Понятие устойчивости и понятие чувствительности к антибактериальным средствам.</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2.</w:t>
      </w:r>
      <w:r w:rsidRPr="009D730E">
        <w:rPr>
          <w:rFonts w:ascii="Times New Roman" w:eastAsia="Times New Roman" w:hAnsi="Times New Roman"/>
          <w:sz w:val="28"/>
          <w:szCs w:val="28"/>
        </w:rPr>
        <w:tab/>
        <w:t>Характеристика понятий – асептика, антисептика, дезинфекция. Классификация антисептиков и дезинфикантов.</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3.</w:t>
      </w:r>
      <w:r w:rsidRPr="009D730E">
        <w:rPr>
          <w:rFonts w:ascii="Times New Roman" w:eastAsia="Times New Roman" w:hAnsi="Times New Roman"/>
          <w:sz w:val="28"/>
          <w:szCs w:val="28"/>
        </w:rPr>
        <w:tab/>
        <w:t>Фармакодинамика и фармакокинетика антисептиков используемых в стоматологической практике.</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4.</w:t>
      </w:r>
      <w:r w:rsidRPr="009D730E">
        <w:rPr>
          <w:rFonts w:ascii="Times New Roman" w:eastAsia="Times New Roman" w:hAnsi="Times New Roman"/>
          <w:sz w:val="28"/>
          <w:szCs w:val="28"/>
        </w:rPr>
        <w:tab/>
        <w:t>Классификация антибиотиков по химическому строению. Клиническая фармакология ß-лактамных антибиотиков, используемых в практике врача стоматолога.</w:t>
      </w:r>
    </w:p>
    <w:p w:rsidR="009D730E" w:rsidRPr="009D730E" w:rsidRDefault="009D730E" w:rsidP="009D730E">
      <w:pPr>
        <w:spacing w:after="0"/>
        <w:rPr>
          <w:rFonts w:ascii="Times New Roman" w:eastAsia="Times New Roman" w:hAnsi="Times New Roman"/>
          <w:sz w:val="28"/>
          <w:szCs w:val="28"/>
        </w:rPr>
      </w:pPr>
      <w:r w:rsidRPr="009D730E">
        <w:rPr>
          <w:rFonts w:ascii="Times New Roman" w:eastAsia="Times New Roman" w:hAnsi="Times New Roman"/>
          <w:sz w:val="28"/>
          <w:szCs w:val="28"/>
        </w:rPr>
        <w:t>5.</w:t>
      </w:r>
      <w:r w:rsidRPr="009D730E">
        <w:rPr>
          <w:rFonts w:ascii="Times New Roman" w:eastAsia="Times New Roman" w:hAnsi="Times New Roman"/>
          <w:sz w:val="28"/>
          <w:szCs w:val="28"/>
        </w:rPr>
        <w:tab/>
        <w:t>Клиническая фармакология антибиотиков группы макролидов.</w:t>
      </w:r>
    </w:p>
    <w:p w:rsidR="00613972" w:rsidRDefault="00613972" w:rsidP="00DA01CD">
      <w:pPr>
        <w:spacing w:after="0"/>
        <w:rPr>
          <w:rFonts w:ascii="Times New Roman" w:eastAsia="Times New Roman" w:hAnsi="Times New Roman"/>
          <w:sz w:val="28"/>
          <w:szCs w:val="28"/>
        </w:rPr>
      </w:pPr>
    </w:p>
    <w:p w:rsidR="00136EE5" w:rsidRDefault="00136EE5" w:rsidP="004E577F">
      <w:pPr>
        <w:spacing w:after="0"/>
        <w:rPr>
          <w:rFonts w:ascii="Times New Roman" w:eastAsia="Times New Roman" w:hAnsi="Times New Roman"/>
          <w:sz w:val="28"/>
          <w:szCs w:val="28"/>
        </w:rPr>
      </w:pPr>
      <w:r>
        <w:rPr>
          <w:rFonts w:ascii="Times New Roman" w:eastAsia="Times New Roman" w:hAnsi="Times New Roman"/>
          <w:sz w:val="28"/>
          <w:szCs w:val="28"/>
        </w:rPr>
        <w:br w:type="page"/>
      </w:r>
    </w:p>
    <w:p w:rsidR="00D95341" w:rsidRDefault="00D95341" w:rsidP="004E577F">
      <w:pPr>
        <w:spacing w:after="0"/>
        <w:rPr>
          <w:rFonts w:ascii="Times New Roman" w:eastAsia="Times New Roman" w:hAnsi="Times New Roman" w:cs="Times New Roman"/>
          <w:sz w:val="28"/>
          <w:szCs w:val="28"/>
          <w:lang w:bidi="en-US"/>
        </w:rPr>
      </w:pPr>
    </w:p>
    <w:p w:rsidR="00136EE5" w:rsidRPr="00F81C7F" w:rsidRDefault="00136EE5" w:rsidP="00136EE5">
      <w:pPr>
        <w:pStyle w:val="af"/>
        <w:spacing w:after="0" w:line="240" w:lineRule="auto"/>
        <w:ind w:left="0"/>
        <w:rPr>
          <w:rFonts w:ascii="Times New Roman" w:eastAsia="Times New Roman" w:hAnsi="Times New Roman"/>
          <w:sz w:val="28"/>
          <w:szCs w:val="28"/>
          <w:lang w:val="ru-RU"/>
        </w:rPr>
      </w:pPr>
    </w:p>
    <w:p w:rsidR="006D19CD" w:rsidRPr="00E07BFB" w:rsidRDefault="006D19CD" w:rsidP="00522E12">
      <w:pPr>
        <w:pStyle w:val="af"/>
        <w:widowControl w:val="0"/>
        <w:numPr>
          <w:ilvl w:val="0"/>
          <w:numId w:val="67"/>
        </w:numPr>
        <w:autoSpaceDE w:val="0"/>
        <w:autoSpaceDN w:val="0"/>
        <w:spacing w:after="0" w:line="240" w:lineRule="auto"/>
        <w:ind w:left="567" w:hanging="425"/>
        <w:jc w:val="both"/>
        <w:rPr>
          <w:rFonts w:ascii="Times New Roman" w:hAnsi="Times New Roman"/>
          <w:b/>
          <w:sz w:val="28"/>
          <w:szCs w:val="28"/>
          <w:lang w:val="ru-RU"/>
        </w:rPr>
      </w:pPr>
      <w:r w:rsidRPr="00E07BFB">
        <w:rPr>
          <w:rFonts w:ascii="Times New Roman" w:hAnsi="Times New Roman"/>
          <w:b/>
          <w:sz w:val="28"/>
          <w:szCs w:val="28"/>
          <w:lang w:val="ru-RU"/>
        </w:rPr>
        <w:t>ВОПРОСЫ ДЛЯ ПРОМЕЖУТОЧНОЙ АТТЕСТАЦИИ И ПРОВЕРЯЕМЫЕ КОМПЕТЕНЦИИ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50"/>
        <w:gridCol w:w="5428"/>
        <w:gridCol w:w="163"/>
        <w:gridCol w:w="3060"/>
      </w:tblGrid>
      <w:tr w:rsidR="006D19CD" w:rsidRPr="00C90E2E" w:rsidTr="00D52512">
        <w:tc>
          <w:tcPr>
            <w:tcW w:w="559" w:type="dxa"/>
          </w:tcPr>
          <w:p w:rsidR="006D19CD" w:rsidRPr="00C90E2E" w:rsidRDefault="006D19CD" w:rsidP="00D52512">
            <w:pPr>
              <w:spacing w:after="0" w:line="240" w:lineRule="auto"/>
              <w:jc w:val="center"/>
              <w:rPr>
                <w:rFonts w:ascii="Times New Roman" w:hAnsi="Times New Roman"/>
                <w:b/>
                <w:sz w:val="28"/>
                <w:szCs w:val="28"/>
              </w:rPr>
            </w:pPr>
            <w:r w:rsidRPr="00C90E2E">
              <w:rPr>
                <w:rFonts w:ascii="Times New Roman" w:hAnsi="Times New Roman"/>
                <w:b/>
                <w:sz w:val="28"/>
                <w:szCs w:val="28"/>
              </w:rPr>
              <w:t>№</w:t>
            </w:r>
          </w:p>
        </w:tc>
        <w:tc>
          <w:tcPr>
            <w:tcW w:w="5578" w:type="dxa"/>
            <w:gridSpan w:val="2"/>
          </w:tcPr>
          <w:p w:rsidR="006D19CD" w:rsidRPr="00C90E2E" w:rsidRDefault="006D19CD" w:rsidP="00D52512">
            <w:pPr>
              <w:spacing w:after="0" w:line="240" w:lineRule="auto"/>
              <w:jc w:val="center"/>
              <w:rPr>
                <w:rFonts w:ascii="Times New Roman" w:hAnsi="Times New Roman"/>
                <w:b/>
                <w:sz w:val="28"/>
                <w:szCs w:val="28"/>
              </w:rPr>
            </w:pPr>
            <w:r w:rsidRPr="00C90E2E">
              <w:rPr>
                <w:rFonts w:ascii="Times New Roman" w:hAnsi="Times New Roman"/>
                <w:b/>
                <w:sz w:val="28"/>
                <w:szCs w:val="28"/>
              </w:rPr>
              <w:t>Вопросы для промежуточной аттестации студента</w:t>
            </w:r>
          </w:p>
          <w:p w:rsidR="006D19CD" w:rsidRPr="00C90E2E" w:rsidRDefault="006D19CD" w:rsidP="00D52512">
            <w:pPr>
              <w:spacing w:after="0" w:line="240" w:lineRule="auto"/>
              <w:jc w:val="center"/>
              <w:rPr>
                <w:rFonts w:ascii="Times New Roman" w:hAnsi="Times New Roman"/>
                <w:b/>
                <w:sz w:val="28"/>
                <w:szCs w:val="28"/>
              </w:rPr>
            </w:pPr>
          </w:p>
        </w:tc>
        <w:tc>
          <w:tcPr>
            <w:tcW w:w="3223" w:type="dxa"/>
            <w:gridSpan w:val="2"/>
          </w:tcPr>
          <w:p w:rsidR="006D19CD" w:rsidRPr="00C90E2E" w:rsidRDefault="006D19CD" w:rsidP="00D52512">
            <w:pPr>
              <w:spacing w:after="0" w:line="240" w:lineRule="auto"/>
              <w:jc w:val="center"/>
              <w:rPr>
                <w:rFonts w:ascii="Times New Roman" w:hAnsi="Times New Roman"/>
                <w:b/>
                <w:sz w:val="28"/>
                <w:szCs w:val="28"/>
              </w:rPr>
            </w:pPr>
            <w:r w:rsidRPr="00C90E2E">
              <w:rPr>
                <w:rFonts w:ascii="Times New Roman" w:hAnsi="Times New Roman"/>
                <w:b/>
                <w:sz w:val="28"/>
                <w:szCs w:val="28"/>
              </w:rPr>
              <w:t>Проверяемые компетенции</w:t>
            </w:r>
          </w:p>
        </w:tc>
      </w:tr>
      <w:tr w:rsidR="006D19CD" w:rsidRPr="00C90E2E" w:rsidTr="00D52512">
        <w:tc>
          <w:tcPr>
            <w:tcW w:w="559" w:type="dxa"/>
          </w:tcPr>
          <w:p w:rsidR="006D19CD" w:rsidRPr="002A2FA9" w:rsidRDefault="006D19CD" w:rsidP="00522E12">
            <w:pPr>
              <w:pStyle w:val="af"/>
              <w:numPr>
                <w:ilvl w:val="0"/>
                <w:numId w:val="10"/>
              </w:numPr>
              <w:spacing w:after="0" w:line="240" w:lineRule="auto"/>
              <w:jc w:val="center"/>
              <w:rPr>
                <w:rFonts w:ascii="Times New Roman" w:eastAsia="Times New Roman" w:hAnsi="Times New Roman"/>
                <w:sz w:val="28"/>
                <w:szCs w:val="28"/>
              </w:rPr>
            </w:pPr>
          </w:p>
        </w:tc>
        <w:tc>
          <w:tcPr>
            <w:tcW w:w="5578" w:type="dxa"/>
            <w:gridSpan w:val="2"/>
          </w:tcPr>
          <w:p w:rsidR="00EE3353" w:rsidRPr="00EE3353" w:rsidRDefault="00EE3353" w:rsidP="00EE3353">
            <w:pPr>
              <w:spacing w:after="0" w:line="240" w:lineRule="auto"/>
              <w:rPr>
                <w:rFonts w:ascii="Times New Roman" w:hAnsi="Times New Roman"/>
                <w:sz w:val="24"/>
                <w:szCs w:val="24"/>
              </w:rPr>
            </w:pPr>
            <w:r w:rsidRPr="00EE3353">
              <w:rPr>
                <w:rFonts w:ascii="Times New Roman" w:hAnsi="Times New Roman"/>
                <w:sz w:val="24"/>
                <w:szCs w:val="24"/>
              </w:rPr>
              <w:t>1. При лечении острого бронхита применяют?</w:t>
            </w:r>
          </w:p>
          <w:p w:rsidR="00EE3353" w:rsidRPr="00EE3353" w:rsidRDefault="00EE3353" w:rsidP="00EE3353">
            <w:pPr>
              <w:spacing w:after="0" w:line="240" w:lineRule="auto"/>
              <w:rPr>
                <w:rFonts w:ascii="Times New Roman" w:hAnsi="Times New Roman"/>
                <w:sz w:val="24"/>
                <w:szCs w:val="24"/>
              </w:rPr>
            </w:pPr>
            <w:r w:rsidRPr="00EE3353">
              <w:rPr>
                <w:rFonts w:ascii="Times New Roman" w:hAnsi="Times New Roman"/>
                <w:sz w:val="24"/>
                <w:szCs w:val="24"/>
              </w:rPr>
              <w:t>{= ампициллин, бромгексин</w:t>
            </w:r>
          </w:p>
          <w:p w:rsidR="00EE3353" w:rsidRPr="00EE3353" w:rsidRDefault="00EE3353" w:rsidP="00EE3353">
            <w:pPr>
              <w:spacing w:after="0" w:line="240" w:lineRule="auto"/>
              <w:rPr>
                <w:rFonts w:ascii="Times New Roman" w:hAnsi="Times New Roman"/>
                <w:sz w:val="24"/>
                <w:szCs w:val="24"/>
              </w:rPr>
            </w:pPr>
            <w:r w:rsidRPr="00EE3353">
              <w:rPr>
                <w:rFonts w:ascii="Times New Roman" w:hAnsi="Times New Roman"/>
                <w:sz w:val="24"/>
                <w:szCs w:val="24"/>
              </w:rPr>
              <w:t>~ преднизолон, эуфиллин</w:t>
            </w:r>
          </w:p>
          <w:p w:rsidR="00EE3353" w:rsidRPr="00EE3353" w:rsidRDefault="00EE3353" w:rsidP="00EE3353">
            <w:pPr>
              <w:spacing w:after="0" w:line="240" w:lineRule="auto"/>
              <w:rPr>
                <w:rFonts w:ascii="Times New Roman" w:hAnsi="Times New Roman"/>
                <w:sz w:val="24"/>
                <w:szCs w:val="24"/>
              </w:rPr>
            </w:pPr>
            <w:r w:rsidRPr="00EE3353">
              <w:rPr>
                <w:rFonts w:ascii="Times New Roman" w:hAnsi="Times New Roman"/>
                <w:sz w:val="24"/>
                <w:szCs w:val="24"/>
              </w:rPr>
              <w:t>~ теофедрин, фуросемид</w:t>
            </w:r>
          </w:p>
          <w:p w:rsidR="006D19CD" w:rsidRPr="001E55F7" w:rsidRDefault="00EE3353" w:rsidP="00EE3353">
            <w:pPr>
              <w:spacing w:after="0" w:line="240" w:lineRule="auto"/>
              <w:rPr>
                <w:rFonts w:ascii="Times New Roman" w:hAnsi="Times New Roman"/>
                <w:sz w:val="28"/>
                <w:szCs w:val="28"/>
              </w:rPr>
            </w:pPr>
            <w:r w:rsidRPr="00EE3353">
              <w:rPr>
                <w:rFonts w:ascii="Times New Roman" w:hAnsi="Times New Roman"/>
                <w:sz w:val="24"/>
                <w:szCs w:val="24"/>
              </w:rPr>
              <w:t>~ пентамин, дигоксин}</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1"/>
        </w:trPr>
        <w:tc>
          <w:tcPr>
            <w:tcW w:w="559" w:type="dxa"/>
          </w:tcPr>
          <w:p w:rsidR="006D19CD" w:rsidRPr="002A2FA9" w:rsidRDefault="006D19CD" w:rsidP="00522E12">
            <w:pPr>
              <w:pStyle w:val="af"/>
              <w:numPr>
                <w:ilvl w:val="0"/>
                <w:numId w:val="10"/>
              </w:numPr>
              <w:spacing w:after="0" w:line="240" w:lineRule="auto"/>
              <w:rPr>
                <w:rFonts w:ascii="Times New Roman" w:eastAsia="Times New Roman" w:hAnsi="Times New Roman"/>
                <w:sz w:val="28"/>
                <w:szCs w:val="28"/>
              </w:rPr>
            </w:pPr>
          </w:p>
        </w:tc>
        <w:tc>
          <w:tcPr>
            <w:tcW w:w="5578" w:type="dxa"/>
            <w:gridSpan w:val="2"/>
          </w:tcPr>
          <w:p w:rsidR="00EE3353" w:rsidRPr="00EE3353" w:rsidRDefault="00EE3353" w:rsidP="00EE3353">
            <w:pPr>
              <w:tabs>
                <w:tab w:val="left" w:pos="360"/>
              </w:tabs>
              <w:spacing w:after="0" w:line="240" w:lineRule="auto"/>
              <w:jc w:val="both"/>
              <w:rPr>
                <w:rFonts w:ascii="Times New Roman" w:hAnsi="Times New Roman" w:cs="Times New Roman"/>
                <w:sz w:val="24"/>
                <w:szCs w:val="24"/>
              </w:rPr>
            </w:pPr>
            <w:r w:rsidRPr="00EE3353">
              <w:rPr>
                <w:rFonts w:ascii="Times New Roman" w:hAnsi="Times New Roman" w:cs="Times New Roman"/>
                <w:sz w:val="24"/>
                <w:szCs w:val="24"/>
              </w:rPr>
              <w:t>2. Основная жалоба пациента при бронхиальной астме?</w:t>
            </w:r>
          </w:p>
          <w:p w:rsidR="00EE3353" w:rsidRPr="00EE3353" w:rsidRDefault="00EE3353" w:rsidP="00EE3353">
            <w:pPr>
              <w:tabs>
                <w:tab w:val="left" w:pos="360"/>
              </w:tabs>
              <w:spacing w:after="0" w:line="240" w:lineRule="auto"/>
              <w:jc w:val="both"/>
              <w:rPr>
                <w:rFonts w:ascii="Times New Roman" w:hAnsi="Times New Roman" w:cs="Times New Roman"/>
                <w:sz w:val="24"/>
                <w:szCs w:val="24"/>
              </w:rPr>
            </w:pPr>
            <w:r w:rsidRPr="00EE3353">
              <w:rPr>
                <w:rFonts w:ascii="Times New Roman" w:hAnsi="Times New Roman" w:cs="Times New Roman"/>
                <w:sz w:val="24"/>
                <w:szCs w:val="24"/>
              </w:rPr>
              <w:t>{~ боль в грудной клетке</w:t>
            </w:r>
          </w:p>
          <w:p w:rsidR="00EE3353" w:rsidRPr="00EE3353" w:rsidRDefault="00EE3353" w:rsidP="00EE3353">
            <w:pPr>
              <w:tabs>
                <w:tab w:val="left" w:pos="360"/>
              </w:tabs>
              <w:spacing w:after="0" w:line="240" w:lineRule="auto"/>
              <w:jc w:val="both"/>
              <w:rPr>
                <w:rFonts w:ascii="Times New Roman" w:hAnsi="Times New Roman" w:cs="Times New Roman"/>
                <w:sz w:val="24"/>
                <w:szCs w:val="24"/>
              </w:rPr>
            </w:pPr>
            <w:r w:rsidRPr="00EE3353">
              <w:rPr>
                <w:rFonts w:ascii="Times New Roman" w:hAnsi="Times New Roman" w:cs="Times New Roman"/>
                <w:sz w:val="24"/>
                <w:szCs w:val="24"/>
              </w:rPr>
              <w:t>~ кашель с гнойной мокротой</w:t>
            </w:r>
          </w:p>
          <w:p w:rsidR="00EE3353" w:rsidRPr="00EE3353" w:rsidRDefault="00EE3353" w:rsidP="00EE3353">
            <w:pPr>
              <w:tabs>
                <w:tab w:val="left" w:pos="360"/>
              </w:tabs>
              <w:spacing w:after="0" w:line="240" w:lineRule="auto"/>
              <w:jc w:val="both"/>
              <w:rPr>
                <w:rFonts w:ascii="Times New Roman" w:hAnsi="Times New Roman" w:cs="Times New Roman"/>
                <w:sz w:val="24"/>
                <w:szCs w:val="24"/>
              </w:rPr>
            </w:pPr>
            <w:r w:rsidRPr="00EE3353">
              <w:rPr>
                <w:rFonts w:ascii="Times New Roman" w:hAnsi="Times New Roman" w:cs="Times New Roman"/>
                <w:sz w:val="24"/>
                <w:szCs w:val="24"/>
              </w:rPr>
              <w:t>= приступ удушья</w:t>
            </w:r>
          </w:p>
          <w:p w:rsidR="006D19CD" w:rsidRPr="00EE3353" w:rsidRDefault="00EE3353" w:rsidP="00EE3353">
            <w:pPr>
              <w:tabs>
                <w:tab w:val="left" w:pos="360"/>
              </w:tabs>
              <w:spacing w:after="0" w:line="240" w:lineRule="auto"/>
              <w:jc w:val="both"/>
              <w:rPr>
                <w:rFonts w:ascii="Times New Roman" w:hAnsi="Times New Roman" w:cs="Times New Roman"/>
                <w:sz w:val="24"/>
                <w:szCs w:val="24"/>
              </w:rPr>
            </w:pPr>
            <w:r w:rsidRPr="00EE3353">
              <w:rPr>
                <w:rFonts w:ascii="Times New Roman" w:hAnsi="Times New Roman" w:cs="Times New Roman"/>
                <w:sz w:val="24"/>
                <w:szCs w:val="24"/>
              </w:rPr>
              <w:t>~ кровохарканье}</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1"/>
        </w:trPr>
        <w:tc>
          <w:tcPr>
            <w:tcW w:w="559" w:type="dxa"/>
          </w:tcPr>
          <w:p w:rsidR="006D19CD" w:rsidRPr="001E55F7" w:rsidRDefault="006D19CD" w:rsidP="00522E12">
            <w:pPr>
              <w:pStyle w:val="af"/>
              <w:numPr>
                <w:ilvl w:val="0"/>
                <w:numId w:val="66"/>
              </w:numPr>
              <w:spacing w:before="0" w:after="0" w:line="240" w:lineRule="auto"/>
              <w:jc w:val="center"/>
              <w:rPr>
                <w:rFonts w:ascii="Times New Roman" w:eastAsia="Times New Roman" w:hAnsi="Times New Roman"/>
                <w:sz w:val="28"/>
                <w:szCs w:val="28"/>
              </w:rPr>
            </w:pPr>
          </w:p>
        </w:tc>
        <w:tc>
          <w:tcPr>
            <w:tcW w:w="5578" w:type="dxa"/>
            <w:gridSpan w:val="2"/>
          </w:tcPr>
          <w:p w:rsidR="00D31CFF" w:rsidRPr="00D31CFF" w:rsidRDefault="00D31CFF" w:rsidP="00D31CFF">
            <w:pPr>
              <w:spacing w:after="0" w:line="240" w:lineRule="auto"/>
              <w:rPr>
                <w:rFonts w:ascii="Times New Roman" w:hAnsi="Times New Roman"/>
                <w:sz w:val="24"/>
                <w:szCs w:val="24"/>
              </w:rPr>
            </w:pPr>
            <w:r w:rsidRPr="00D31CFF">
              <w:rPr>
                <w:rFonts w:ascii="Times New Roman" w:hAnsi="Times New Roman"/>
                <w:sz w:val="24"/>
                <w:szCs w:val="24"/>
              </w:rPr>
              <w:t>3. Неотложная помощь при приступе бронхиальной астмы?</w:t>
            </w:r>
          </w:p>
          <w:p w:rsidR="00D31CFF" w:rsidRPr="00D31CFF" w:rsidRDefault="00D31CFF" w:rsidP="00D31CFF">
            <w:pPr>
              <w:spacing w:after="0" w:line="240" w:lineRule="auto"/>
              <w:rPr>
                <w:rFonts w:ascii="Times New Roman" w:hAnsi="Times New Roman"/>
                <w:sz w:val="24"/>
                <w:szCs w:val="24"/>
              </w:rPr>
            </w:pPr>
            <w:r w:rsidRPr="00D31CFF">
              <w:rPr>
                <w:rFonts w:ascii="Times New Roman" w:hAnsi="Times New Roman"/>
                <w:sz w:val="24"/>
                <w:szCs w:val="24"/>
              </w:rPr>
              <w:t>{= сальбутамол</w:t>
            </w:r>
          </w:p>
          <w:p w:rsidR="00D31CFF" w:rsidRPr="00D31CFF" w:rsidRDefault="00D31CFF" w:rsidP="00D31CFF">
            <w:pPr>
              <w:spacing w:after="0" w:line="240" w:lineRule="auto"/>
              <w:rPr>
                <w:rFonts w:ascii="Times New Roman" w:hAnsi="Times New Roman"/>
                <w:sz w:val="24"/>
                <w:szCs w:val="24"/>
              </w:rPr>
            </w:pPr>
            <w:r w:rsidRPr="00D31CFF">
              <w:rPr>
                <w:rFonts w:ascii="Times New Roman" w:hAnsi="Times New Roman"/>
                <w:sz w:val="24"/>
                <w:szCs w:val="24"/>
              </w:rPr>
              <w:t>~ кодеин</w:t>
            </w:r>
          </w:p>
          <w:p w:rsidR="00D31CFF" w:rsidRPr="00D31CFF" w:rsidRDefault="00D31CFF" w:rsidP="00D31CFF">
            <w:pPr>
              <w:spacing w:after="0" w:line="240" w:lineRule="auto"/>
              <w:rPr>
                <w:rFonts w:ascii="Times New Roman" w:hAnsi="Times New Roman"/>
                <w:sz w:val="24"/>
                <w:szCs w:val="24"/>
              </w:rPr>
            </w:pPr>
            <w:r w:rsidRPr="00D31CFF">
              <w:rPr>
                <w:rFonts w:ascii="Times New Roman" w:hAnsi="Times New Roman"/>
                <w:sz w:val="24"/>
                <w:szCs w:val="24"/>
              </w:rPr>
              <w:t>~ либексин</w:t>
            </w:r>
          </w:p>
          <w:p w:rsidR="006D19CD" w:rsidRPr="00D31CFF" w:rsidRDefault="00D31CFF" w:rsidP="00D31CFF">
            <w:pPr>
              <w:spacing w:after="0" w:line="240" w:lineRule="auto"/>
              <w:rPr>
                <w:rFonts w:ascii="Times New Roman" w:hAnsi="Times New Roman"/>
                <w:sz w:val="24"/>
                <w:szCs w:val="24"/>
              </w:rPr>
            </w:pPr>
            <w:r w:rsidRPr="00D31CFF">
              <w:rPr>
                <w:rFonts w:ascii="Times New Roman" w:hAnsi="Times New Roman"/>
                <w:sz w:val="24"/>
                <w:szCs w:val="24"/>
              </w:rPr>
              <w:t>~ тусупрекс}</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1"/>
        </w:trPr>
        <w:tc>
          <w:tcPr>
            <w:tcW w:w="559" w:type="dxa"/>
          </w:tcPr>
          <w:p w:rsidR="006D19CD" w:rsidRPr="001E55F7" w:rsidRDefault="006D19CD" w:rsidP="00522E12">
            <w:pPr>
              <w:pStyle w:val="af"/>
              <w:numPr>
                <w:ilvl w:val="0"/>
                <w:numId w:val="66"/>
              </w:numPr>
              <w:spacing w:before="0" w:after="0" w:line="240" w:lineRule="auto"/>
              <w:rPr>
                <w:rFonts w:ascii="Times New Roman" w:eastAsia="Times New Roman" w:hAnsi="Times New Roman"/>
                <w:sz w:val="28"/>
                <w:szCs w:val="28"/>
              </w:rPr>
            </w:pPr>
          </w:p>
        </w:tc>
        <w:tc>
          <w:tcPr>
            <w:tcW w:w="5578" w:type="dxa"/>
            <w:gridSpan w:val="2"/>
          </w:tcPr>
          <w:p w:rsidR="00D31CFF" w:rsidRPr="00D31CFF" w:rsidRDefault="00D31CFF" w:rsidP="00D31CFF">
            <w:pPr>
              <w:spacing w:after="0" w:line="240" w:lineRule="auto"/>
              <w:rPr>
                <w:rFonts w:ascii="Times New Roman" w:hAnsi="Times New Roman"/>
                <w:sz w:val="24"/>
                <w:szCs w:val="24"/>
              </w:rPr>
            </w:pPr>
            <w:r w:rsidRPr="00D31CFF">
              <w:rPr>
                <w:rFonts w:ascii="Times New Roman" w:hAnsi="Times New Roman"/>
                <w:sz w:val="24"/>
                <w:szCs w:val="24"/>
              </w:rPr>
              <w:t>4. Спирали Куршмана и кристаллы Шарко-Лейдена в мокроте определяются при?</w:t>
            </w:r>
          </w:p>
          <w:p w:rsidR="00D31CFF" w:rsidRPr="00D31CFF" w:rsidRDefault="00D31CFF" w:rsidP="00D31CFF">
            <w:pPr>
              <w:spacing w:after="0" w:line="240" w:lineRule="auto"/>
              <w:rPr>
                <w:rFonts w:ascii="Times New Roman" w:hAnsi="Times New Roman"/>
                <w:sz w:val="24"/>
                <w:szCs w:val="24"/>
              </w:rPr>
            </w:pPr>
            <w:r w:rsidRPr="00D31CFF">
              <w:rPr>
                <w:rFonts w:ascii="Times New Roman" w:hAnsi="Times New Roman"/>
                <w:sz w:val="24"/>
                <w:szCs w:val="24"/>
              </w:rPr>
              <w:t>{~ абсцессе легкого</w:t>
            </w:r>
          </w:p>
          <w:p w:rsidR="00D31CFF" w:rsidRPr="00D31CFF" w:rsidRDefault="00D31CFF" w:rsidP="00D31CFF">
            <w:pPr>
              <w:spacing w:after="0" w:line="240" w:lineRule="auto"/>
              <w:rPr>
                <w:rFonts w:ascii="Times New Roman" w:hAnsi="Times New Roman"/>
                <w:sz w:val="24"/>
                <w:szCs w:val="24"/>
              </w:rPr>
            </w:pPr>
            <w:r w:rsidRPr="00D31CFF">
              <w:rPr>
                <w:rFonts w:ascii="Times New Roman" w:hAnsi="Times New Roman"/>
                <w:sz w:val="24"/>
                <w:szCs w:val="24"/>
              </w:rPr>
              <w:t>= бронхиальной астме</w:t>
            </w:r>
          </w:p>
          <w:p w:rsidR="00D31CFF" w:rsidRPr="00D31CFF" w:rsidRDefault="00D31CFF" w:rsidP="00D31CFF">
            <w:pPr>
              <w:spacing w:after="0" w:line="240" w:lineRule="auto"/>
              <w:rPr>
                <w:rFonts w:ascii="Times New Roman" w:hAnsi="Times New Roman"/>
                <w:sz w:val="24"/>
                <w:szCs w:val="24"/>
              </w:rPr>
            </w:pPr>
            <w:r w:rsidRPr="00D31CFF">
              <w:rPr>
                <w:rFonts w:ascii="Times New Roman" w:hAnsi="Times New Roman"/>
                <w:sz w:val="24"/>
                <w:szCs w:val="24"/>
              </w:rPr>
              <w:t>~ раке легкого</w:t>
            </w:r>
          </w:p>
          <w:p w:rsidR="006D19CD" w:rsidRPr="001E55F7" w:rsidRDefault="00D31CFF" w:rsidP="00D31CFF">
            <w:pPr>
              <w:spacing w:after="0" w:line="240" w:lineRule="auto"/>
              <w:rPr>
                <w:rFonts w:ascii="Times New Roman" w:hAnsi="Times New Roman"/>
                <w:sz w:val="28"/>
                <w:szCs w:val="28"/>
              </w:rPr>
            </w:pPr>
            <w:r w:rsidRPr="00D31CFF">
              <w:rPr>
                <w:rFonts w:ascii="Times New Roman" w:hAnsi="Times New Roman"/>
                <w:sz w:val="24"/>
                <w:szCs w:val="24"/>
              </w:rPr>
              <w:t>~ туберкулезе}</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1"/>
        </w:trPr>
        <w:tc>
          <w:tcPr>
            <w:tcW w:w="559" w:type="dxa"/>
          </w:tcPr>
          <w:p w:rsidR="006D19CD" w:rsidRPr="001E55F7" w:rsidRDefault="006D19CD" w:rsidP="00522E12">
            <w:pPr>
              <w:pStyle w:val="af"/>
              <w:numPr>
                <w:ilvl w:val="0"/>
                <w:numId w:val="66"/>
              </w:numPr>
              <w:spacing w:after="0" w:line="240" w:lineRule="auto"/>
              <w:rPr>
                <w:rFonts w:ascii="Times New Roman" w:eastAsia="Times New Roman" w:hAnsi="Times New Roman"/>
                <w:b/>
                <w:sz w:val="28"/>
                <w:szCs w:val="28"/>
              </w:rPr>
            </w:pPr>
          </w:p>
        </w:tc>
        <w:tc>
          <w:tcPr>
            <w:tcW w:w="5578" w:type="dxa"/>
            <w:gridSpan w:val="2"/>
          </w:tcPr>
          <w:p w:rsidR="00D31CFF" w:rsidRPr="00D31CFF" w:rsidRDefault="00D31CFF" w:rsidP="00D31CFF">
            <w:pPr>
              <w:spacing w:after="0" w:line="240" w:lineRule="auto"/>
              <w:rPr>
                <w:rFonts w:ascii="Times New Roman" w:hAnsi="Times New Roman"/>
                <w:sz w:val="24"/>
                <w:szCs w:val="24"/>
              </w:rPr>
            </w:pPr>
            <w:r w:rsidRPr="00D31CFF">
              <w:rPr>
                <w:rFonts w:ascii="Times New Roman" w:hAnsi="Times New Roman"/>
                <w:sz w:val="24"/>
                <w:szCs w:val="24"/>
              </w:rPr>
              <w:t>5. “Ржавый” характер мокроты наблюдается при?</w:t>
            </w:r>
          </w:p>
          <w:p w:rsidR="00D31CFF" w:rsidRPr="00D31CFF" w:rsidRDefault="00D31CFF" w:rsidP="00D31CFF">
            <w:pPr>
              <w:spacing w:after="0" w:line="240" w:lineRule="auto"/>
              <w:rPr>
                <w:rFonts w:ascii="Times New Roman" w:hAnsi="Times New Roman"/>
                <w:sz w:val="24"/>
                <w:szCs w:val="24"/>
              </w:rPr>
            </w:pPr>
            <w:r w:rsidRPr="00D31CFF">
              <w:rPr>
                <w:rFonts w:ascii="Times New Roman" w:hAnsi="Times New Roman"/>
                <w:sz w:val="24"/>
                <w:szCs w:val="24"/>
              </w:rPr>
              <w:t>{~ остром бронхите</w:t>
            </w:r>
          </w:p>
          <w:p w:rsidR="00D31CFF" w:rsidRPr="00D31CFF" w:rsidRDefault="00D31CFF" w:rsidP="00D31CFF">
            <w:pPr>
              <w:spacing w:after="0" w:line="240" w:lineRule="auto"/>
              <w:rPr>
                <w:rFonts w:ascii="Times New Roman" w:hAnsi="Times New Roman"/>
                <w:sz w:val="24"/>
                <w:szCs w:val="24"/>
              </w:rPr>
            </w:pPr>
            <w:r w:rsidRPr="00D31CFF">
              <w:rPr>
                <w:rFonts w:ascii="Times New Roman" w:hAnsi="Times New Roman"/>
                <w:sz w:val="24"/>
                <w:szCs w:val="24"/>
              </w:rPr>
              <w:t>= плевропневмонии</w:t>
            </w:r>
          </w:p>
          <w:p w:rsidR="00D31CFF" w:rsidRPr="00D31CFF" w:rsidRDefault="00D31CFF" w:rsidP="00D31CFF">
            <w:pPr>
              <w:spacing w:after="0" w:line="240" w:lineRule="auto"/>
              <w:rPr>
                <w:rFonts w:ascii="Times New Roman" w:hAnsi="Times New Roman"/>
                <w:sz w:val="24"/>
                <w:szCs w:val="24"/>
              </w:rPr>
            </w:pPr>
            <w:r w:rsidRPr="00D31CFF">
              <w:rPr>
                <w:rFonts w:ascii="Times New Roman" w:hAnsi="Times New Roman"/>
                <w:sz w:val="24"/>
                <w:szCs w:val="24"/>
              </w:rPr>
              <w:t>~ бронхиальной астме</w:t>
            </w:r>
          </w:p>
          <w:p w:rsidR="006D19CD" w:rsidRPr="001E55F7" w:rsidRDefault="00D31CFF" w:rsidP="00D31CFF">
            <w:pPr>
              <w:spacing w:after="0" w:line="240" w:lineRule="auto"/>
              <w:rPr>
                <w:rFonts w:ascii="Times New Roman" w:hAnsi="Times New Roman"/>
                <w:sz w:val="28"/>
                <w:szCs w:val="28"/>
              </w:rPr>
            </w:pPr>
            <w:r w:rsidRPr="00D31CFF">
              <w:rPr>
                <w:rFonts w:ascii="Times New Roman" w:hAnsi="Times New Roman"/>
                <w:sz w:val="24"/>
                <w:szCs w:val="24"/>
              </w:rPr>
              <w:t>~ экссудативном плеврите}</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1"/>
        </w:trPr>
        <w:tc>
          <w:tcPr>
            <w:tcW w:w="559" w:type="dxa"/>
          </w:tcPr>
          <w:p w:rsidR="006D19CD" w:rsidRPr="001E55F7" w:rsidRDefault="006D19CD" w:rsidP="00522E12">
            <w:pPr>
              <w:pStyle w:val="af"/>
              <w:numPr>
                <w:ilvl w:val="0"/>
                <w:numId w:val="66"/>
              </w:numPr>
              <w:spacing w:after="0" w:line="240" w:lineRule="auto"/>
              <w:rPr>
                <w:rFonts w:ascii="Times New Roman" w:eastAsia="Times New Roman" w:hAnsi="Times New Roman"/>
                <w:b/>
                <w:sz w:val="28"/>
                <w:szCs w:val="28"/>
              </w:rPr>
            </w:pPr>
          </w:p>
        </w:tc>
        <w:tc>
          <w:tcPr>
            <w:tcW w:w="5578" w:type="dxa"/>
            <w:gridSpan w:val="2"/>
          </w:tcPr>
          <w:p w:rsidR="00D31CFF" w:rsidRPr="00D31CFF" w:rsidRDefault="00D31CFF" w:rsidP="00D31CFF">
            <w:pPr>
              <w:spacing w:after="0" w:line="240" w:lineRule="auto"/>
              <w:rPr>
                <w:rFonts w:ascii="Times New Roman" w:hAnsi="Times New Roman"/>
                <w:sz w:val="24"/>
                <w:szCs w:val="24"/>
              </w:rPr>
            </w:pPr>
            <w:r w:rsidRPr="00D31CFF">
              <w:rPr>
                <w:rFonts w:ascii="Times New Roman" w:hAnsi="Times New Roman"/>
                <w:sz w:val="24"/>
                <w:szCs w:val="24"/>
              </w:rPr>
              <w:t>6. При лечении пневмонии применяют?</w:t>
            </w:r>
          </w:p>
          <w:p w:rsidR="00D31CFF" w:rsidRPr="00D31CFF" w:rsidRDefault="00D31CFF" w:rsidP="00D31CFF">
            <w:pPr>
              <w:spacing w:after="0" w:line="240" w:lineRule="auto"/>
              <w:rPr>
                <w:rFonts w:ascii="Times New Roman" w:hAnsi="Times New Roman"/>
                <w:sz w:val="24"/>
                <w:szCs w:val="24"/>
              </w:rPr>
            </w:pPr>
            <w:r w:rsidRPr="00D31CFF">
              <w:rPr>
                <w:rFonts w:ascii="Times New Roman" w:hAnsi="Times New Roman"/>
                <w:sz w:val="24"/>
                <w:szCs w:val="24"/>
              </w:rPr>
              <w:t>{= антибиотики, отхаркивающие</w:t>
            </w:r>
          </w:p>
          <w:p w:rsidR="00D31CFF" w:rsidRPr="00D31CFF" w:rsidRDefault="00D31CFF" w:rsidP="00D31CFF">
            <w:pPr>
              <w:spacing w:after="0" w:line="240" w:lineRule="auto"/>
              <w:rPr>
                <w:rFonts w:ascii="Times New Roman" w:hAnsi="Times New Roman"/>
                <w:sz w:val="24"/>
                <w:szCs w:val="24"/>
              </w:rPr>
            </w:pPr>
            <w:r w:rsidRPr="00D31CFF">
              <w:rPr>
                <w:rFonts w:ascii="Times New Roman" w:hAnsi="Times New Roman"/>
                <w:sz w:val="24"/>
                <w:szCs w:val="24"/>
              </w:rPr>
              <w:t>~ антибиотики, диуретики</w:t>
            </w:r>
          </w:p>
          <w:p w:rsidR="00D31CFF" w:rsidRPr="00D31CFF" w:rsidRDefault="00D31CFF" w:rsidP="00D31CFF">
            <w:pPr>
              <w:spacing w:after="0" w:line="240" w:lineRule="auto"/>
              <w:rPr>
                <w:rFonts w:ascii="Times New Roman" w:hAnsi="Times New Roman"/>
                <w:sz w:val="24"/>
                <w:szCs w:val="24"/>
              </w:rPr>
            </w:pPr>
            <w:r w:rsidRPr="00D31CFF">
              <w:rPr>
                <w:rFonts w:ascii="Times New Roman" w:hAnsi="Times New Roman"/>
                <w:sz w:val="24"/>
                <w:szCs w:val="24"/>
              </w:rPr>
              <w:t>~ бронхолитики, глюкокортикостероиды</w:t>
            </w:r>
          </w:p>
          <w:p w:rsidR="006D19CD" w:rsidRPr="001E55F7" w:rsidRDefault="00D31CFF" w:rsidP="00D31CFF">
            <w:pPr>
              <w:spacing w:after="0" w:line="240" w:lineRule="auto"/>
              <w:rPr>
                <w:rFonts w:ascii="Times New Roman" w:hAnsi="Times New Roman"/>
                <w:sz w:val="28"/>
                <w:szCs w:val="28"/>
              </w:rPr>
            </w:pPr>
            <w:r w:rsidRPr="00D31CFF">
              <w:rPr>
                <w:rFonts w:ascii="Times New Roman" w:hAnsi="Times New Roman"/>
                <w:sz w:val="24"/>
                <w:szCs w:val="24"/>
              </w:rPr>
              <w:t>~ бронхолитики, диуретики}</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1"/>
        </w:trPr>
        <w:tc>
          <w:tcPr>
            <w:tcW w:w="559" w:type="dxa"/>
          </w:tcPr>
          <w:p w:rsidR="006D19CD" w:rsidRPr="001E55F7" w:rsidRDefault="006D19CD" w:rsidP="00522E12">
            <w:pPr>
              <w:pStyle w:val="af"/>
              <w:numPr>
                <w:ilvl w:val="0"/>
                <w:numId w:val="66"/>
              </w:numPr>
              <w:spacing w:after="0" w:line="240" w:lineRule="auto"/>
              <w:rPr>
                <w:rFonts w:ascii="Times New Roman" w:eastAsia="Times New Roman" w:hAnsi="Times New Roman"/>
                <w:b/>
                <w:sz w:val="28"/>
                <w:szCs w:val="28"/>
              </w:rPr>
            </w:pPr>
          </w:p>
        </w:tc>
        <w:tc>
          <w:tcPr>
            <w:tcW w:w="5578" w:type="dxa"/>
            <w:gridSpan w:val="2"/>
          </w:tcPr>
          <w:p w:rsidR="00D31CFF" w:rsidRPr="00D31CFF" w:rsidRDefault="00D31CFF" w:rsidP="00D31CFF">
            <w:pPr>
              <w:spacing w:after="0" w:line="240" w:lineRule="auto"/>
              <w:rPr>
                <w:rFonts w:ascii="Times New Roman" w:hAnsi="Times New Roman"/>
                <w:sz w:val="28"/>
                <w:szCs w:val="28"/>
              </w:rPr>
            </w:pPr>
            <w:r w:rsidRPr="00D31CFF">
              <w:rPr>
                <w:rFonts w:ascii="Times New Roman" w:hAnsi="Times New Roman"/>
                <w:sz w:val="28"/>
                <w:szCs w:val="28"/>
              </w:rPr>
              <w:t>7. Возбудителем туберкулеза является?</w:t>
            </w:r>
          </w:p>
          <w:p w:rsidR="00D31CFF" w:rsidRPr="00D31CFF" w:rsidRDefault="00D31CFF" w:rsidP="00D31CFF">
            <w:pPr>
              <w:spacing w:after="0" w:line="240" w:lineRule="auto"/>
              <w:rPr>
                <w:rFonts w:ascii="Times New Roman" w:hAnsi="Times New Roman"/>
                <w:sz w:val="28"/>
                <w:szCs w:val="28"/>
              </w:rPr>
            </w:pPr>
            <w:r w:rsidRPr="00D31CFF">
              <w:rPr>
                <w:rFonts w:ascii="Times New Roman" w:hAnsi="Times New Roman"/>
                <w:sz w:val="28"/>
                <w:szCs w:val="28"/>
              </w:rPr>
              <w:t>{~ риккетсия</w:t>
            </w:r>
          </w:p>
          <w:p w:rsidR="00D31CFF" w:rsidRPr="00D31CFF" w:rsidRDefault="00D31CFF" w:rsidP="00D31CFF">
            <w:pPr>
              <w:spacing w:after="0" w:line="240" w:lineRule="auto"/>
              <w:rPr>
                <w:rFonts w:ascii="Times New Roman" w:hAnsi="Times New Roman"/>
                <w:sz w:val="28"/>
                <w:szCs w:val="28"/>
              </w:rPr>
            </w:pPr>
            <w:r w:rsidRPr="00D31CFF">
              <w:rPr>
                <w:rFonts w:ascii="Times New Roman" w:hAnsi="Times New Roman"/>
                <w:sz w:val="28"/>
                <w:szCs w:val="28"/>
              </w:rPr>
              <w:t>= микобактерия</w:t>
            </w:r>
          </w:p>
          <w:p w:rsidR="00D31CFF" w:rsidRPr="00D31CFF" w:rsidRDefault="00D31CFF" w:rsidP="00D31CFF">
            <w:pPr>
              <w:spacing w:after="0" w:line="240" w:lineRule="auto"/>
              <w:rPr>
                <w:rFonts w:ascii="Times New Roman" w:hAnsi="Times New Roman"/>
                <w:sz w:val="28"/>
                <w:szCs w:val="28"/>
              </w:rPr>
            </w:pPr>
            <w:r w:rsidRPr="00D31CFF">
              <w:rPr>
                <w:rFonts w:ascii="Times New Roman" w:hAnsi="Times New Roman"/>
                <w:sz w:val="28"/>
                <w:szCs w:val="28"/>
              </w:rPr>
              <w:t>~ микоплазма</w:t>
            </w:r>
          </w:p>
          <w:p w:rsidR="006D19CD" w:rsidRPr="001E55F7" w:rsidRDefault="00D31CFF" w:rsidP="00D31CFF">
            <w:pPr>
              <w:spacing w:after="0" w:line="240" w:lineRule="auto"/>
              <w:rPr>
                <w:rFonts w:ascii="Times New Roman" w:hAnsi="Times New Roman"/>
                <w:sz w:val="28"/>
                <w:szCs w:val="28"/>
              </w:rPr>
            </w:pPr>
            <w:r w:rsidRPr="00D31CFF">
              <w:rPr>
                <w:rFonts w:ascii="Times New Roman" w:hAnsi="Times New Roman"/>
                <w:sz w:val="28"/>
                <w:szCs w:val="28"/>
              </w:rPr>
              <w:t>~ спирохета}</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1"/>
        </w:trPr>
        <w:tc>
          <w:tcPr>
            <w:tcW w:w="559" w:type="dxa"/>
          </w:tcPr>
          <w:p w:rsidR="006D19CD" w:rsidRPr="001E55F7" w:rsidRDefault="006D19CD" w:rsidP="00522E12">
            <w:pPr>
              <w:pStyle w:val="af"/>
              <w:numPr>
                <w:ilvl w:val="0"/>
                <w:numId w:val="66"/>
              </w:numPr>
              <w:spacing w:after="0" w:line="240" w:lineRule="auto"/>
              <w:rPr>
                <w:rFonts w:ascii="Times New Roman" w:eastAsia="Times New Roman" w:hAnsi="Times New Roman"/>
                <w:b/>
                <w:sz w:val="28"/>
                <w:szCs w:val="28"/>
              </w:rPr>
            </w:pPr>
          </w:p>
        </w:tc>
        <w:tc>
          <w:tcPr>
            <w:tcW w:w="5578" w:type="dxa"/>
            <w:gridSpan w:val="2"/>
          </w:tcPr>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8. Этиология ревматизма?</w:t>
            </w:r>
          </w:p>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 xml:space="preserve">{= </w:t>
            </w:r>
            <w:r w:rsidRPr="0062519C">
              <w:rPr>
                <w:rFonts w:ascii="Times New Roman" w:hAnsi="Times New Roman"/>
                <w:sz w:val="24"/>
                <w:szCs w:val="24"/>
              </w:rPr>
              <w:t>-гемолитический стрептококк группы А</w:t>
            </w:r>
          </w:p>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lastRenderedPageBreak/>
              <w:t>~ золотистый стафилококк</w:t>
            </w:r>
          </w:p>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 кишечная палочка</w:t>
            </w:r>
          </w:p>
          <w:p w:rsidR="006D19CD" w:rsidRPr="00D1392C" w:rsidRDefault="0062519C" w:rsidP="0062519C">
            <w:pPr>
              <w:pStyle w:val="ad"/>
              <w:spacing w:after="0"/>
              <w:rPr>
                <w:rFonts w:ascii="Times New Roman" w:hAnsi="Times New Roman"/>
                <w:sz w:val="28"/>
                <w:szCs w:val="28"/>
              </w:rPr>
            </w:pPr>
            <w:r w:rsidRPr="0062519C">
              <w:rPr>
                <w:rFonts w:ascii="Times New Roman" w:hAnsi="Times New Roman"/>
                <w:sz w:val="24"/>
                <w:szCs w:val="24"/>
              </w:rPr>
              <w:t>~ пневмококк}</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lastRenderedPageBreak/>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lastRenderedPageBreak/>
              <w:t>ПК-5,6,17.</w:t>
            </w:r>
          </w:p>
        </w:tc>
      </w:tr>
      <w:tr w:rsidR="006D19CD" w:rsidRPr="00C90E2E" w:rsidTr="00D52512">
        <w:trPr>
          <w:trHeight w:val="21"/>
        </w:trPr>
        <w:tc>
          <w:tcPr>
            <w:tcW w:w="559" w:type="dxa"/>
          </w:tcPr>
          <w:p w:rsidR="006D19CD" w:rsidRPr="001E55F7" w:rsidRDefault="006D19CD" w:rsidP="00522E12">
            <w:pPr>
              <w:pStyle w:val="af"/>
              <w:numPr>
                <w:ilvl w:val="0"/>
                <w:numId w:val="66"/>
              </w:numPr>
              <w:spacing w:after="0" w:line="240" w:lineRule="auto"/>
              <w:rPr>
                <w:rFonts w:ascii="Times New Roman" w:eastAsia="Times New Roman" w:hAnsi="Times New Roman"/>
                <w:b/>
                <w:sz w:val="28"/>
                <w:szCs w:val="28"/>
              </w:rPr>
            </w:pPr>
          </w:p>
        </w:tc>
        <w:tc>
          <w:tcPr>
            <w:tcW w:w="5578" w:type="dxa"/>
            <w:gridSpan w:val="2"/>
          </w:tcPr>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Наиболее частый исход ревмокардита?</w:t>
            </w:r>
          </w:p>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 атеросклероз</w:t>
            </w:r>
          </w:p>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 гипертоническая болезнь</w:t>
            </w:r>
          </w:p>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 порок сердца</w:t>
            </w:r>
          </w:p>
          <w:p w:rsidR="006D19CD" w:rsidRPr="00D1392C" w:rsidRDefault="0062519C" w:rsidP="0062519C">
            <w:pPr>
              <w:pStyle w:val="ad"/>
              <w:spacing w:after="0"/>
              <w:rPr>
                <w:rFonts w:ascii="Times New Roman" w:hAnsi="Times New Roman"/>
                <w:sz w:val="28"/>
                <w:szCs w:val="28"/>
              </w:rPr>
            </w:pPr>
            <w:r w:rsidRPr="0062519C">
              <w:rPr>
                <w:rFonts w:ascii="Times New Roman" w:hAnsi="Times New Roman"/>
                <w:sz w:val="24"/>
                <w:szCs w:val="24"/>
              </w:rPr>
              <w:t>~ выздоровление}</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1"/>
        </w:trPr>
        <w:tc>
          <w:tcPr>
            <w:tcW w:w="559" w:type="dxa"/>
          </w:tcPr>
          <w:p w:rsidR="006D19CD" w:rsidRPr="001E55F7" w:rsidRDefault="006D19CD" w:rsidP="00522E12">
            <w:pPr>
              <w:pStyle w:val="af"/>
              <w:numPr>
                <w:ilvl w:val="0"/>
                <w:numId w:val="66"/>
              </w:numPr>
              <w:spacing w:after="0" w:line="240" w:lineRule="auto"/>
              <w:rPr>
                <w:rFonts w:ascii="Times New Roman" w:eastAsia="Times New Roman" w:hAnsi="Times New Roman"/>
                <w:b/>
                <w:sz w:val="28"/>
                <w:szCs w:val="28"/>
              </w:rPr>
            </w:pPr>
          </w:p>
        </w:tc>
        <w:tc>
          <w:tcPr>
            <w:tcW w:w="5578" w:type="dxa"/>
            <w:gridSpan w:val="2"/>
          </w:tcPr>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10. Для вторичной профилактики ревматизма применяют?</w:t>
            </w:r>
          </w:p>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 ампициллин</w:t>
            </w:r>
          </w:p>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 бициллин</w:t>
            </w:r>
          </w:p>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 верошпирон</w:t>
            </w:r>
          </w:p>
          <w:p w:rsidR="006D19CD" w:rsidRPr="00D1392C" w:rsidRDefault="0062519C" w:rsidP="0062519C">
            <w:pPr>
              <w:pStyle w:val="ad"/>
              <w:spacing w:after="0"/>
              <w:rPr>
                <w:rFonts w:ascii="Times New Roman" w:hAnsi="Times New Roman"/>
                <w:sz w:val="28"/>
                <w:szCs w:val="28"/>
              </w:rPr>
            </w:pPr>
            <w:r w:rsidRPr="0062519C">
              <w:rPr>
                <w:rFonts w:ascii="Times New Roman" w:hAnsi="Times New Roman"/>
                <w:sz w:val="24"/>
                <w:szCs w:val="24"/>
              </w:rPr>
              <w:t>~ супрастин}</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1"/>
        </w:trPr>
        <w:tc>
          <w:tcPr>
            <w:tcW w:w="559" w:type="dxa"/>
          </w:tcPr>
          <w:p w:rsidR="006D19CD" w:rsidRPr="001E55F7" w:rsidRDefault="006D19CD" w:rsidP="00522E12">
            <w:pPr>
              <w:pStyle w:val="af"/>
              <w:numPr>
                <w:ilvl w:val="0"/>
                <w:numId w:val="66"/>
              </w:numPr>
              <w:spacing w:before="0" w:after="0" w:line="240" w:lineRule="auto"/>
              <w:rPr>
                <w:rFonts w:ascii="Times New Roman" w:eastAsia="Times New Roman" w:hAnsi="Times New Roman"/>
                <w:b/>
                <w:sz w:val="28"/>
                <w:szCs w:val="28"/>
              </w:rPr>
            </w:pPr>
          </w:p>
        </w:tc>
        <w:tc>
          <w:tcPr>
            <w:tcW w:w="5578" w:type="dxa"/>
            <w:gridSpan w:val="2"/>
          </w:tcPr>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11. При лечении гипертонической болезни применяют?</w:t>
            </w:r>
          </w:p>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 эналаприл, атенолол</w:t>
            </w:r>
          </w:p>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 дигоксин, димедрол</w:t>
            </w:r>
          </w:p>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 целанид, корвалол</w:t>
            </w:r>
          </w:p>
          <w:p w:rsidR="006D19CD"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 атропин, аспаркам}</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1"/>
        </w:trPr>
        <w:tc>
          <w:tcPr>
            <w:tcW w:w="559" w:type="dxa"/>
          </w:tcPr>
          <w:p w:rsidR="006D19CD" w:rsidRPr="001E55F7" w:rsidRDefault="006D19CD" w:rsidP="00522E12">
            <w:pPr>
              <w:pStyle w:val="af"/>
              <w:numPr>
                <w:ilvl w:val="0"/>
                <w:numId w:val="66"/>
              </w:numPr>
              <w:spacing w:before="0" w:after="0" w:line="240" w:lineRule="auto"/>
              <w:rPr>
                <w:rFonts w:ascii="Times New Roman" w:eastAsia="Times New Roman" w:hAnsi="Times New Roman"/>
                <w:b/>
                <w:sz w:val="28"/>
                <w:szCs w:val="28"/>
              </w:rPr>
            </w:pPr>
          </w:p>
        </w:tc>
        <w:tc>
          <w:tcPr>
            <w:tcW w:w="5578" w:type="dxa"/>
            <w:gridSpan w:val="2"/>
          </w:tcPr>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12. При гипертоническом кризе применяют?</w:t>
            </w:r>
          </w:p>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 анальгин, димедрол</w:t>
            </w:r>
          </w:p>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 баралгин, мезатон</w:t>
            </w:r>
          </w:p>
          <w:p w:rsidR="0062519C" w:rsidRPr="0062519C" w:rsidRDefault="0062519C" w:rsidP="0062519C">
            <w:pPr>
              <w:pStyle w:val="ad"/>
              <w:spacing w:after="0"/>
              <w:rPr>
                <w:rFonts w:ascii="Times New Roman" w:hAnsi="Times New Roman"/>
                <w:sz w:val="24"/>
                <w:szCs w:val="24"/>
              </w:rPr>
            </w:pPr>
            <w:r w:rsidRPr="0062519C">
              <w:rPr>
                <w:rFonts w:ascii="Times New Roman" w:hAnsi="Times New Roman"/>
                <w:sz w:val="24"/>
                <w:szCs w:val="24"/>
              </w:rPr>
              <w:t>= клофелин, лазикс</w:t>
            </w:r>
          </w:p>
          <w:p w:rsidR="006D19CD" w:rsidRPr="00D1392C" w:rsidRDefault="0062519C" w:rsidP="0062519C">
            <w:pPr>
              <w:pStyle w:val="ad"/>
              <w:spacing w:after="0"/>
              <w:rPr>
                <w:rFonts w:ascii="Times New Roman" w:hAnsi="Times New Roman"/>
                <w:sz w:val="28"/>
                <w:szCs w:val="28"/>
              </w:rPr>
            </w:pPr>
            <w:r w:rsidRPr="0062519C">
              <w:rPr>
                <w:rFonts w:ascii="Times New Roman" w:hAnsi="Times New Roman"/>
                <w:sz w:val="24"/>
                <w:szCs w:val="24"/>
              </w:rPr>
              <w:t>~ морфин, кордиамин}</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1"/>
        </w:trPr>
        <w:tc>
          <w:tcPr>
            <w:tcW w:w="559" w:type="dxa"/>
          </w:tcPr>
          <w:p w:rsidR="006D19CD" w:rsidRPr="001E55F7" w:rsidRDefault="006D19CD" w:rsidP="00522E12">
            <w:pPr>
              <w:pStyle w:val="af"/>
              <w:numPr>
                <w:ilvl w:val="0"/>
                <w:numId w:val="66"/>
              </w:numPr>
              <w:spacing w:before="0" w:after="0" w:line="240" w:lineRule="auto"/>
              <w:rPr>
                <w:rFonts w:ascii="Times New Roman" w:eastAsia="Times New Roman" w:hAnsi="Times New Roman"/>
                <w:b/>
                <w:sz w:val="28"/>
                <w:szCs w:val="28"/>
              </w:rPr>
            </w:pPr>
          </w:p>
        </w:tc>
        <w:tc>
          <w:tcPr>
            <w:tcW w:w="5578" w:type="dxa"/>
            <w:gridSpan w:val="2"/>
          </w:tcPr>
          <w:p w:rsidR="0062519C" w:rsidRDefault="0062519C" w:rsidP="0062519C">
            <w:pPr>
              <w:tabs>
                <w:tab w:val="left" w:pos="360"/>
              </w:tabs>
              <w:spacing w:after="0"/>
              <w:jc w:val="both"/>
              <w:rPr>
                <w:sz w:val="24"/>
              </w:rPr>
            </w:pPr>
            <w:r>
              <w:rPr>
                <w:sz w:val="24"/>
              </w:rPr>
              <w:t>Сжимающие боли за грудиной, иррадиирующие под левую лопатку, продолжительностью 5-10 минут, характерны для</w:t>
            </w:r>
            <w:r w:rsidRPr="00AC0A8E">
              <w:rPr>
                <w:sz w:val="24"/>
              </w:rPr>
              <w:t>?</w:t>
            </w:r>
          </w:p>
          <w:p w:rsidR="0062519C" w:rsidRDefault="0062519C" w:rsidP="0062519C">
            <w:pPr>
              <w:pStyle w:val="19"/>
              <w:ind w:left="0"/>
            </w:pPr>
            <w:r w:rsidRPr="00AC0A8E">
              <w:t>{~</w:t>
            </w:r>
            <w:r>
              <w:t xml:space="preserve"> бактериального эндокардита</w:t>
            </w:r>
          </w:p>
          <w:p w:rsidR="0062519C" w:rsidRDefault="0062519C" w:rsidP="0062519C">
            <w:pPr>
              <w:spacing w:after="0"/>
              <w:jc w:val="both"/>
              <w:rPr>
                <w:i/>
                <w:sz w:val="24"/>
              </w:rPr>
            </w:pPr>
            <w:r w:rsidRPr="00AC0A8E">
              <w:rPr>
                <w:i/>
                <w:sz w:val="24"/>
              </w:rPr>
              <w:t>~</w:t>
            </w:r>
            <w:r>
              <w:rPr>
                <w:i/>
                <w:sz w:val="24"/>
              </w:rPr>
              <w:t xml:space="preserve"> инфаркта миокарда</w:t>
            </w:r>
          </w:p>
          <w:p w:rsidR="0062519C" w:rsidRDefault="0062519C" w:rsidP="0062519C">
            <w:pPr>
              <w:spacing w:after="0"/>
              <w:jc w:val="both"/>
              <w:rPr>
                <w:i/>
                <w:sz w:val="24"/>
              </w:rPr>
            </w:pPr>
            <w:r w:rsidRPr="00AC0A8E">
              <w:rPr>
                <w:i/>
                <w:sz w:val="24"/>
              </w:rPr>
              <w:t>~</w:t>
            </w:r>
            <w:r>
              <w:rPr>
                <w:i/>
                <w:sz w:val="24"/>
              </w:rPr>
              <w:t xml:space="preserve"> ревматического эндокардита</w:t>
            </w:r>
          </w:p>
          <w:p w:rsidR="006D19CD" w:rsidRPr="001E55F7" w:rsidRDefault="0062519C" w:rsidP="0062519C">
            <w:pPr>
              <w:spacing w:after="0"/>
              <w:jc w:val="both"/>
              <w:rPr>
                <w:rFonts w:ascii="Times New Roman" w:hAnsi="Times New Roman"/>
                <w:bCs/>
                <w:sz w:val="28"/>
                <w:szCs w:val="28"/>
              </w:rPr>
            </w:pPr>
            <w:r w:rsidRPr="00AC0A8E">
              <w:rPr>
                <w:i/>
                <w:sz w:val="24"/>
              </w:rPr>
              <w:t>=</w:t>
            </w:r>
            <w:r>
              <w:rPr>
                <w:i/>
                <w:sz w:val="24"/>
              </w:rPr>
              <w:t xml:space="preserve"> стенокардии}</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9"/>
        </w:trPr>
        <w:tc>
          <w:tcPr>
            <w:tcW w:w="559" w:type="dxa"/>
          </w:tcPr>
          <w:p w:rsidR="006D19CD" w:rsidRPr="001E55F7" w:rsidRDefault="006D19CD" w:rsidP="00522E12">
            <w:pPr>
              <w:pStyle w:val="af"/>
              <w:numPr>
                <w:ilvl w:val="0"/>
                <w:numId w:val="66"/>
              </w:numPr>
              <w:spacing w:before="0" w:after="0" w:line="240" w:lineRule="auto"/>
              <w:rPr>
                <w:rFonts w:ascii="Times New Roman" w:eastAsia="Times New Roman" w:hAnsi="Times New Roman"/>
                <w:b/>
                <w:sz w:val="28"/>
                <w:szCs w:val="28"/>
              </w:rPr>
            </w:pPr>
          </w:p>
        </w:tc>
        <w:tc>
          <w:tcPr>
            <w:tcW w:w="5578" w:type="dxa"/>
            <w:gridSpan w:val="2"/>
          </w:tcPr>
          <w:p w:rsidR="0062519C" w:rsidRPr="0062519C" w:rsidRDefault="0062519C" w:rsidP="0062519C">
            <w:pPr>
              <w:spacing w:after="0" w:line="240" w:lineRule="auto"/>
              <w:rPr>
                <w:rFonts w:ascii="Times New Roman" w:hAnsi="Times New Roman"/>
                <w:bCs/>
                <w:sz w:val="24"/>
                <w:szCs w:val="24"/>
              </w:rPr>
            </w:pPr>
            <w:r w:rsidRPr="0062519C">
              <w:rPr>
                <w:rFonts w:ascii="Times New Roman" w:hAnsi="Times New Roman"/>
                <w:bCs/>
                <w:sz w:val="24"/>
                <w:szCs w:val="24"/>
              </w:rPr>
              <w:t>14. Функциональный класс стенокардии, при котором приступ боли возникает при ходьбе менее чем на 100 м или в покое?</w:t>
            </w:r>
          </w:p>
          <w:p w:rsidR="0062519C" w:rsidRPr="0062519C" w:rsidRDefault="0062519C" w:rsidP="0062519C">
            <w:pPr>
              <w:spacing w:after="0" w:line="240" w:lineRule="auto"/>
              <w:rPr>
                <w:rFonts w:ascii="Times New Roman" w:hAnsi="Times New Roman"/>
                <w:bCs/>
                <w:sz w:val="24"/>
                <w:szCs w:val="24"/>
              </w:rPr>
            </w:pPr>
            <w:r w:rsidRPr="0062519C">
              <w:rPr>
                <w:rFonts w:ascii="Times New Roman" w:hAnsi="Times New Roman"/>
                <w:bCs/>
                <w:sz w:val="24"/>
                <w:szCs w:val="24"/>
              </w:rPr>
              <w:t>{~ первый</w:t>
            </w:r>
          </w:p>
          <w:p w:rsidR="0062519C" w:rsidRPr="0062519C" w:rsidRDefault="0062519C" w:rsidP="0062519C">
            <w:pPr>
              <w:spacing w:after="0" w:line="240" w:lineRule="auto"/>
              <w:rPr>
                <w:rFonts w:ascii="Times New Roman" w:hAnsi="Times New Roman"/>
                <w:bCs/>
                <w:sz w:val="24"/>
                <w:szCs w:val="24"/>
              </w:rPr>
            </w:pPr>
            <w:r w:rsidRPr="0062519C">
              <w:rPr>
                <w:rFonts w:ascii="Times New Roman" w:hAnsi="Times New Roman"/>
                <w:bCs/>
                <w:sz w:val="24"/>
                <w:szCs w:val="24"/>
              </w:rPr>
              <w:t>~ второй</w:t>
            </w:r>
          </w:p>
          <w:p w:rsidR="0062519C" w:rsidRPr="0062519C" w:rsidRDefault="0062519C" w:rsidP="0062519C">
            <w:pPr>
              <w:spacing w:after="0" w:line="240" w:lineRule="auto"/>
              <w:rPr>
                <w:rFonts w:ascii="Times New Roman" w:hAnsi="Times New Roman"/>
                <w:bCs/>
                <w:sz w:val="24"/>
                <w:szCs w:val="24"/>
              </w:rPr>
            </w:pPr>
            <w:r w:rsidRPr="0062519C">
              <w:rPr>
                <w:rFonts w:ascii="Times New Roman" w:hAnsi="Times New Roman"/>
                <w:bCs/>
                <w:sz w:val="24"/>
                <w:szCs w:val="24"/>
              </w:rPr>
              <w:t>~ третий</w:t>
            </w:r>
          </w:p>
          <w:p w:rsidR="006D19CD" w:rsidRPr="001E55F7" w:rsidRDefault="0062519C" w:rsidP="0062519C">
            <w:pPr>
              <w:spacing w:after="0" w:line="240" w:lineRule="auto"/>
              <w:rPr>
                <w:rFonts w:ascii="Times New Roman" w:hAnsi="Times New Roman"/>
                <w:bCs/>
                <w:sz w:val="28"/>
                <w:szCs w:val="28"/>
              </w:rPr>
            </w:pPr>
            <w:r w:rsidRPr="0062519C">
              <w:rPr>
                <w:rFonts w:ascii="Times New Roman" w:hAnsi="Times New Roman"/>
                <w:bCs/>
                <w:sz w:val="24"/>
                <w:szCs w:val="24"/>
              </w:rPr>
              <w:t>= четвертый}</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2"/>
        </w:trPr>
        <w:tc>
          <w:tcPr>
            <w:tcW w:w="559" w:type="dxa"/>
          </w:tcPr>
          <w:p w:rsidR="006D19CD" w:rsidRPr="001E55F7" w:rsidRDefault="006D19CD" w:rsidP="00522E12">
            <w:pPr>
              <w:pStyle w:val="af"/>
              <w:numPr>
                <w:ilvl w:val="0"/>
                <w:numId w:val="66"/>
              </w:numPr>
              <w:spacing w:after="0" w:line="240" w:lineRule="auto"/>
              <w:rPr>
                <w:rFonts w:ascii="Times New Roman" w:eastAsia="Times New Roman" w:hAnsi="Times New Roman"/>
                <w:b/>
                <w:sz w:val="28"/>
                <w:szCs w:val="28"/>
              </w:rPr>
            </w:pPr>
          </w:p>
        </w:tc>
        <w:tc>
          <w:tcPr>
            <w:tcW w:w="5578" w:type="dxa"/>
            <w:gridSpan w:val="2"/>
          </w:tcPr>
          <w:p w:rsidR="0062519C" w:rsidRPr="0062519C" w:rsidRDefault="0062519C" w:rsidP="0062519C">
            <w:pPr>
              <w:spacing w:after="0" w:line="240" w:lineRule="auto"/>
              <w:rPr>
                <w:rFonts w:ascii="Times New Roman" w:hAnsi="Times New Roman"/>
                <w:sz w:val="24"/>
                <w:szCs w:val="24"/>
              </w:rPr>
            </w:pPr>
            <w:r w:rsidRPr="0062519C">
              <w:rPr>
                <w:rFonts w:ascii="Times New Roman" w:hAnsi="Times New Roman"/>
                <w:sz w:val="24"/>
                <w:szCs w:val="24"/>
              </w:rPr>
              <w:t>15. Неотложная помощь при приступе стенокардии?</w:t>
            </w:r>
          </w:p>
          <w:p w:rsidR="0062519C" w:rsidRPr="0062519C" w:rsidRDefault="0062519C" w:rsidP="0062519C">
            <w:pPr>
              <w:spacing w:after="0" w:line="240" w:lineRule="auto"/>
              <w:rPr>
                <w:rFonts w:ascii="Times New Roman" w:hAnsi="Times New Roman"/>
                <w:sz w:val="24"/>
                <w:szCs w:val="24"/>
              </w:rPr>
            </w:pPr>
            <w:r w:rsidRPr="0062519C">
              <w:rPr>
                <w:rFonts w:ascii="Times New Roman" w:hAnsi="Times New Roman"/>
                <w:sz w:val="24"/>
                <w:szCs w:val="24"/>
              </w:rPr>
              <w:t>{~ астмопент ингаляционно</w:t>
            </w:r>
          </w:p>
          <w:p w:rsidR="0062519C" w:rsidRPr="0062519C" w:rsidRDefault="0062519C" w:rsidP="0062519C">
            <w:pPr>
              <w:spacing w:after="0" w:line="240" w:lineRule="auto"/>
              <w:rPr>
                <w:rFonts w:ascii="Times New Roman" w:hAnsi="Times New Roman"/>
                <w:sz w:val="24"/>
                <w:szCs w:val="24"/>
              </w:rPr>
            </w:pPr>
            <w:r w:rsidRPr="0062519C">
              <w:rPr>
                <w:rFonts w:ascii="Times New Roman" w:hAnsi="Times New Roman"/>
                <w:sz w:val="24"/>
                <w:szCs w:val="24"/>
              </w:rPr>
              <w:t>~ димедрол подкожно</w:t>
            </w:r>
          </w:p>
          <w:p w:rsidR="0062519C" w:rsidRPr="0062519C" w:rsidRDefault="0062519C" w:rsidP="0062519C">
            <w:pPr>
              <w:spacing w:after="0" w:line="240" w:lineRule="auto"/>
              <w:rPr>
                <w:rFonts w:ascii="Times New Roman" w:hAnsi="Times New Roman"/>
                <w:sz w:val="24"/>
                <w:szCs w:val="24"/>
              </w:rPr>
            </w:pPr>
            <w:r w:rsidRPr="0062519C">
              <w:rPr>
                <w:rFonts w:ascii="Times New Roman" w:hAnsi="Times New Roman"/>
                <w:sz w:val="24"/>
                <w:szCs w:val="24"/>
              </w:rPr>
              <w:t>~ преднизолон внутрь</w:t>
            </w:r>
          </w:p>
          <w:p w:rsidR="006D19CD" w:rsidRPr="001E55F7" w:rsidRDefault="0062519C" w:rsidP="0062519C">
            <w:pPr>
              <w:spacing w:after="0" w:line="240" w:lineRule="auto"/>
              <w:rPr>
                <w:rFonts w:ascii="Times New Roman" w:hAnsi="Times New Roman"/>
                <w:sz w:val="28"/>
                <w:szCs w:val="28"/>
              </w:rPr>
            </w:pPr>
            <w:r w:rsidRPr="0062519C">
              <w:rPr>
                <w:rFonts w:ascii="Times New Roman" w:hAnsi="Times New Roman"/>
                <w:sz w:val="24"/>
                <w:szCs w:val="24"/>
              </w:rPr>
              <w:t>= нитроглицерин под язык}</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2"/>
        </w:trPr>
        <w:tc>
          <w:tcPr>
            <w:tcW w:w="559" w:type="dxa"/>
          </w:tcPr>
          <w:p w:rsidR="006D19CD" w:rsidRPr="001E55F7" w:rsidRDefault="006D19CD" w:rsidP="00522E12">
            <w:pPr>
              <w:pStyle w:val="af"/>
              <w:numPr>
                <w:ilvl w:val="0"/>
                <w:numId w:val="66"/>
              </w:numPr>
              <w:spacing w:after="0" w:line="240" w:lineRule="auto"/>
              <w:rPr>
                <w:rFonts w:ascii="Times New Roman" w:eastAsia="Times New Roman" w:hAnsi="Times New Roman"/>
                <w:b/>
                <w:sz w:val="28"/>
                <w:szCs w:val="28"/>
              </w:rPr>
            </w:pPr>
          </w:p>
        </w:tc>
        <w:tc>
          <w:tcPr>
            <w:tcW w:w="5578" w:type="dxa"/>
            <w:gridSpan w:val="2"/>
          </w:tcPr>
          <w:p w:rsidR="0062519C" w:rsidRPr="0062519C" w:rsidRDefault="0062519C" w:rsidP="0062519C">
            <w:pPr>
              <w:tabs>
                <w:tab w:val="left" w:pos="360"/>
              </w:tabs>
              <w:spacing w:after="0"/>
              <w:jc w:val="both"/>
              <w:rPr>
                <w:rFonts w:ascii="Times New Roman" w:hAnsi="Times New Roman" w:cs="Times New Roman"/>
                <w:sz w:val="24"/>
              </w:rPr>
            </w:pPr>
            <w:r w:rsidRPr="0062519C">
              <w:rPr>
                <w:rFonts w:ascii="Times New Roman" w:hAnsi="Times New Roman" w:cs="Times New Roman"/>
                <w:sz w:val="24"/>
              </w:rPr>
              <w:t>16. Для расширения коронарных артерий применяют?</w:t>
            </w:r>
          </w:p>
          <w:p w:rsidR="0062519C" w:rsidRPr="0062519C" w:rsidRDefault="0062519C" w:rsidP="0062519C">
            <w:pPr>
              <w:pStyle w:val="19"/>
              <w:ind w:left="0"/>
              <w:rPr>
                <w:i w:val="0"/>
              </w:rPr>
            </w:pPr>
            <w:r w:rsidRPr="0062519C">
              <w:rPr>
                <w:i w:val="0"/>
              </w:rPr>
              <w:t>{~ гепарин</w:t>
            </w:r>
          </w:p>
          <w:p w:rsidR="0062519C" w:rsidRPr="0062519C" w:rsidRDefault="0062519C" w:rsidP="0062519C">
            <w:pPr>
              <w:spacing w:after="0"/>
              <w:jc w:val="both"/>
              <w:rPr>
                <w:rFonts w:ascii="Times New Roman" w:hAnsi="Times New Roman" w:cs="Times New Roman"/>
                <w:sz w:val="24"/>
              </w:rPr>
            </w:pPr>
            <w:r w:rsidRPr="0062519C">
              <w:rPr>
                <w:rFonts w:ascii="Times New Roman" w:hAnsi="Times New Roman" w:cs="Times New Roman"/>
                <w:sz w:val="24"/>
              </w:rPr>
              <w:t>~ морфин</w:t>
            </w:r>
          </w:p>
          <w:p w:rsidR="0062519C" w:rsidRPr="0062519C" w:rsidRDefault="0062519C" w:rsidP="0062519C">
            <w:pPr>
              <w:spacing w:after="0"/>
              <w:jc w:val="both"/>
              <w:rPr>
                <w:rFonts w:ascii="Times New Roman" w:hAnsi="Times New Roman" w:cs="Times New Roman"/>
                <w:sz w:val="24"/>
              </w:rPr>
            </w:pPr>
            <w:r w:rsidRPr="0062519C">
              <w:rPr>
                <w:rFonts w:ascii="Times New Roman" w:hAnsi="Times New Roman" w:cs="Times New Roman"/>
                <w:sz w:val="24"/>
              </w:rPr>
              <w:t>= нитроглицерин</w:t>
            </w:r>
          </w:p>
          <w:p w:rsidR="006D19CD" w:rsidRPr="001E55F7" w:rsidRDefault="0062519C" w:rsidP="0062519C">
            <w:pPr>
              <w:spacing w:after="0"/>
              <w:jc w:val="both"/>
              <w:rPr>
                <w:rFonts w:ascii="Times New Roman" w:hAnsi="Times New Roman"/>
                <w:sz w:val="28"/>
                <w:szCs w:val="28"/>
              </w:rPr>
            </w:pPr>
            <w:r w:rsidRPr="0062519C">
              <w:rPr>
                <w:rFonts w:ascii="Times New Roman" w:hAnsi="Times New Roman" w:cs="Times New Roman"/>
                <w:sz w:val="24"/>
              </w:rPr>
              <w:t>~ панангин}</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2"/>
        </w:trPr>
        <w:tc>
          <w:tcPr>
            <w:tcW w:w="559" w:type="dxa"/>
          </w:tcPr>
          <w:p w:rsidR="006D19CD" w:rsidRPr="001E55F7" w:rsidRDefault="006D19CD" w:rsidP="00522E12">
            <w:pPr>
              <w:pStyle w:val="af"/>
              <w:numPr>
                <w:ilvl w:val="0"/>
                <w:numId w:val="66"/>
              </w:numPr>
              <w:spacing w:after="0" w:line="240" w:lineRule="auto"/>
              <w:rPr>
                <w:rFonts w:ascii="Times New Roman" w:eastAsia="Times New Roman" w:hAnsi="Times New Roman"/>
                <w:b/>
                <w:sz w:val="28"/>
                <w:szCs w:val="28"/>
              </w:rPr>
            </w:pPr>
          </w:p>
        </w:tc>
        <w:tc>
          <w:tcPr>
            <w:tcW w:w="5578" w:type="dxa"/>
            <w:gridSpan w:val="2"/>
          </w:tcPr>
          <w:p w:rsidR="00A43B08" w:rsidRPr="00A43B08" w:rsidRDefault="00A43B08" w:rsidP="00A43B08">
            <w:pPr>
              <w:spacing w:after="0" w:line="240" w:lineRule="auto"/>
              <w:rPr>
                <w:rFonts w:ascii="Times New Roman" w:hAnsi="Times New Roman"/>
                <w:sz w:val="24"/>
                <w:szCs w:val="24"/>
              </w:rPr>
            </w:pPr>
            <w:r w:rsidRPr="00A43B08">
              <w:rPr>
                <w:rFonts w:ascii="Times New Roman" w:hAnsi="Times New Roman"/>
                <w:sz w:val="24"/>
                <w:szCs w:val="24"/>
              </w:rPr>
              <w:t>17. Типичная форма инфаркта миокарда?</w:t>
            </w:r>
          </w:p>
          <w:p w:rsidR="00A43B08" w:rsidRPr="00A43B08" w:rsidRDefault="00A43B08" w:rsidP="00A43B08">
            <w:pPr>
              <w:spacing w:after="0" w:line="240" w:lineRule="auto"/>
              <w:rPr>
                <w:rFonts w:ascii="Times New Roman" w:hAnsi="Times New Roman"/>
                <w:sz w:val="24"/>
                <w:szCs w:val="24"/>
              </w:rPr>
            </w:pPr>
            <w:r w:rsidRPr="00A43B08">
              <w:rPr>
                <w:rFonts w:ascii="Times New Roman" w:hAnsi="Times New Roman"/>
                <w:sz w:val="24"/>
                <w:szCs w:val="24"/>
              </w:rPr>
              <w:t>{~ абдоминальная</w:t>
            </w:r>
          </w:p>
          <w:p w:rsidR="00A43B08" w:rsidRPr="00A43B08" w:rsidRDefault="00A43B08" w:rsidP="00A43B08">
            <w:pPr>
              <w:spacing w:after="0" w:line="240" w:lineRule="auto"/>
              <w:rPr>
                <w:rFonts w:ascii="Times New Roman" w:hAnsi="Times New Roman"/>
                <w:sz w:val="24"/>
                <w:szCs w:val="24"/>
              </w:rPr>
            </w:pPr>
            <w:r w:rsidRPr="00A43B08">
              <w:rPr>
                <w:rFonts w:ascii="Times New Roman" w:hAnsi="Times New Roman"/>
                <w:sz w:val="24"/>
                <w:szCs w:val="24"/>
              </w:rPr>
              <w:t>= ангинозная</w:t>
            </w:r>
          </w:p>
          <w:p w:rsidR="00A43B08" w:rsidRPr="00A43B08" w:rsidRDefault="00A43B08" w:rsidP="00A43B08">
            <w:pPr>
              <w:spacing w:after="0" w:line="240" w:lineRule="auto"/>
              <w:rPr>
                <w:rFonts w:ascii="Times New Roman" w:hAnsi="Times New Roman"/>
                <w:sz w:val="24"/>
                <w:szCs w:val="24"/>
              </w:rPr>
            </w:pPr>
            <w:r w:rsidRPr="00A43B08">
              <w:rPr>
                <w:rFonts w:ascii="Times New Roman" w:hAnsi="Times New Roman"/>
                <w:sz w:val="24"/>
                <w:szCs w:val="24"/>
              </w:rPr>
              <w:t>~ астматическая</w:t>
            </w:r>
          </w:p>
          <w:p w:rsidR="006D19CD" w:rsidRPr="001E55F7" w:rsidRDefault="00A43B08" w:rsidP="00A43B08">
            <w:pPr>
              <w:spacing w:after="0" w:line="240" w:lineRule="auto"/>
              <w:rPr>
                <w:rFonts w:ascii="Times New Roman" w:hAnsi="Times New Roman"/>
                <w:sz w:val="28"/>
                <w:szCs w:val="28"/>
              </w:rPr>
            </w:pPr>
            <w:r w:rsidRPr="00A43B08">
              <w:rPr>
                <w:rFonts w:ascii="Times New Roman" w:hAnsi="Times New Roman"/>
                <w:sz w:val="24"/>
                <w:szCs w:val="24"/>
              </w:rPr>
              <w:t>~ безболевая}</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2"/>
        </w:trPr>
        <w:tc>
          <w:tcPr>
            <w:tcW w:w="559" w:type="dxa"/>
          </w:tcPr>
          <w:p w:rsidR="006D19CD" w:rsidRPr="001E55F7" w:rsidRDefault="006D19CD" w:rsidP="00522E12">
            <w:pPr>
              <w:pStyle w:val="af"/>
              <w:numPr>
                <w:ilvl w:val="0"/>
                <w:numId w:val="66"/>
              </w:numPr>
              <w:spacing w:before="0" w:after="0" w:line="240" w:lineRule="auto"/>
              <w:rPr>
                <w:rFonts w:ascii="Times New Roman" w:eastAsia="Times New Roman" w:hAnsi="Times New Roman"/>
                <w:b/>
                <w:sz w:val="28"/>
                <w:szCs w:val="28"/>
              </w:rPr>
            </w:pPr>
          </w:p>
        </w:tc>
        <w:tc>
          <w:tcPr>
            <w:tcW w:w="5578" w:type="dxa"/>
            <w:gridSpan w:val="2"/>
          </w:tcPr>
          <w:p w:rsidR="00F96E0B" w:rsidRPr="00F96E0B" w:rsidRDefault="00F96E0B" w:rsidP="00F96E0B">
            <w:pPr>
              <w:spacing w:after="0" w:line="240" w:lineRule="auto"/>
              <w:rPr>
                <w:rFonts w:ascii="Times New Roman" w:hAnsi="Times New Roman"/>
                <w:sz w:val="24"/>
                <w:szCs w:val="24"/>
              </w:rPr>
            </w:pPr>
            <w:r w:rsidRPr="00F96E0B">
              <w:rPr>
                <w:rFonts w:ascii="Times New Roman" w:hAnsi="Times New Roman"/>
                <w:sz w:val="24"/>
                <w:szCs w:val="24"/>
              </w:rPr>
              <w:t>18. При хроническом гастрите с секреторной недостаточностью рекомендуют ферментные препараты?</w:t>
            </w:r>
          </w:p>
          <w:p w:rsidR="00F96E0B" w:rsidRPr="00F96E0B" w:rsidRDefault="00F96E0B" w:rsidP="00F96E0B">
            <w:pPr>
              <w:spacing w:after="0" w:line="240" w:lineRule="auto"/>
              <w:rPr>
                <w:rFonts w:ascii="Times New Roman" w:hAnsi="Times New Roman"/>
                <w:sz w:val="24"/>
                <w:szCs w:val="24"/>
              </w:rPr>
            </w:pPr>
            <w:r w:rsidRPr="00F96E0B">
              <w:rPr>
                <w:rFonts w:ascii="Times New Roman" w:hAnsi="Times New Roman"/>
                <w:sz w:val="24"/>
                <w:szCs w:val="24"/>
              </w:rPr>
              <w:t>{= фестал</w:t>
            </w:r>
          </w:p>
          <w:p w:rsidR="00F96E0B" w:rsidRPr="00F96E0B" w:rsidRDefault="00F96E0B" w:rsidP="00F96E0B">
            <w:pPr>
              <w:spacing w:after="0" w:line="240" w:lineRule="auto"/>
              <w:rPr>
                <w:rFonts w:ascii="Times New Roman" w:hAnsi="Times New Roman"/>
                <w:sz w:val="24"/>
                <w:szCs w:val="24"/>
              </w:rPr>
            </w:pPr>
            <w:r w:rsidRPr="00F96E0B">
              <w:rPr>
                <w:rFonts w:ascii="Times New Roman" w:hAnsi="Times New Roman"/>
                <w:sz w:val="24"/>
                <w:szCs w:val="24"/>
              </w:rPr>
              <w:t>~ баралгин</w:t>
            </w:r>
          </w:p>
          <w:p w:rsidR="00F96E0B" w:rsidRPr="00F96E0B" w:rsidRDefault="00F96E0B" w:rsidP="00F96E0B">
            <w:pPr>
              <w:spacing w:after="0" w:line="240" w:lineRule="auto"/>
              <w:rPr>
                <w:rFonts w:ascii="Times New Roman" w:hAnsi="Times New Roman"/>
                <w:sz w:val="24"/>
                <w:szCs w:val="24"/>
              </w:rPr>
            </w:pPr>
            <w:r w:rsidRPr="00F96E0B">
              <w:rPr>
                <w:rFonts w:ascii="Times New Roman" w:hAnsi="Times New Roman"/>
                <w:sz w:val="24"/>
                <w:szCs w:val="24"/>
              </w:rPr>
              <w:t>~ бисептол</w:t>
            </w:r>
          </w:p>
          <w:p w:rsidR="006D19CD" w:rsidRPr="00F96E0B" w:rsidRDefault="00F96E0B" w:rsidP="00F96E0B">
            <w:pPr>
              <w:spacing w:after="0" w:line="240" w:lineRule="auto"/>
              <w:rPr>
                <w:rFonts w:ascii="Times New Roman" w:hAnsi="Times New Roman"/>
                <w:sz w:val="24"/>
                <w:szCs w:val="24"/>
              </w:rPr>
            </w:pPr>
            <w:r w:rsidRPr="00F96E0B">
              <w:rPr>
                <w:rFonts w:ascii="Times New Roman" w:hAnsi="Times New Roman"/>
                <w:sz w:val="24"/>
                <w:szCs w:val="24"/>
              </w:rPr>
              <w:t>~ викалин}</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2"/>
        </w:trPr>
        <w:tc>
          <w:tcPr>
            <w:tcW w:w="559" w:type="dxa"/>
          </w:tcPr>
          <w:p w:rsidR="006D19CD" w:rsidRPr="001E55F7" w:rsidRDefault="006D19CD" w:rsidP="00522E12">
            <w:pPr>
              <w:pStyle w:val="af"/>
              <w:numPr>
                <w:ilvl w:val="0"/>
                <w:numId w:val="66"/>
              </w:numPr>
              <w:spacing w:before="0" w:after="0" w:line="240" w:lineRule="auto"/>
              <w:rPr>
                <w:rFonts w:ascii="Times New Roman" w:eastAsia="Times New Roman" w:hAnsi="Times New Roman"/>
                <w:b/>
                <w:sz w:val="28"/>
                <w:szCs w:val="28"/>
              </w:rPr>
            </w:pPr>
          </w:p>
        </w:tc>
        <w:tc>
          <w:tcPr>
            <w:tcW w:w="5578" w:type="dxa"/>
            <w:gridSpan w:val="2"/>
          </w:tcPr>
          <w:p w:rsidR="00F96E0B" w:rsidRPr="00F96E0B" w:rsidRDefault="00F96E0B" w:rsidP="00F96E0B">
            <w:pPr>
              <w:shd w:val="clear" w:color="auto" w:fill="FFFFFF"/>
              <w:spacing w:after="0" w:line="240" w:lineRule="auto"/>
              <w:jc w:val="both"/>
              <w:rPr>
                <w:rFonts w:ascii="Times New Roman" w:hAnsi="Times New Roman"/>
                <w:sz w:val="24"/>
                <w:szCs w:val="24"/>
              </w:rPr>
            </w:pPr>
            <w:r w:rsidRPr="00F96E0B">
              <w:rPr>
                <w:rFonts w:ascii="Times New Roman" w:hAnsi="Times New Roman"/>
                <w:sz w:val="24"/>
                <w:szCs w:val="24"/>
              </w:rPr>
              <w:t>19. Поздние, “голодные”, ночные боли характерны для?</w:t>
            </w:r>
          </w:p>
          <w:p w:rsidR="00F96E0B" w:rsidRPr="00F96E0B" w:rsidRDefault="00F96E0B" w:rsidP="00F96E0B">
            <w:pPr>
              <w:shd w:val="clear" w:color="auto" w:fill="FFFFFF"/>
              <w:spacing w:after="0" w:line="240" w:lineRule="auto"/>
              <w:jc w:val="both"/>
              <w:rPr>
                <w:rFonts w:ascii="Times New Roman" w:hAnsi="Times New Roman"/>
                <w:sz w:val="24"/>
                <w:szCs w:val="24"/>
              </w:rPr>
            </w:pPr>
            <w:r w:rsidRPr="00F96E0B">
              <w:rPr>
                <w:rFonts w:ascii="Times New Roman" w:hAnsi="Times New Roman"/>
                <w:sz w:val="24"/>
                <w:szCs w:val="24"/>
              </w:rPr>
              <w:t>{~ хронического гастрита</w:t>
            </w:r>
          </w:p>
          <w:p w:rsidR="00F96E0B" w:rsidRPr="00F96E0B" w:rsidRDefault="00F96E0B" w:rsidP="00F96E0B">
            <w:pPr>
              <w:shd w:val="clear" w:color="auto" w:fill="FFFFFF"/>
              <w:spacing w:after="0" w:line="240" w:lineRule="auto"/>
              <w:jc w:val="both"/>
              <w:rPr>
                <w:rFonts w:ascii="Times New Roman" w:hAnsi="Times New Roman"/>
                <w:sz w:val="24"/>
                <w:szCs w:val="24"/>
              </w:rPr>
            </w:pPr>
            <w:r w:rsidRPr="00F96E0B">
              <w:rPr>
                <w:rFonts w:ascii="Times New Roman" w:hAnsi="Times New Roman"/>
                <w:sz w:val="24"/>
                <w:szCs w:val="24"/>
              </w:rPr>
              <w:t>~ язвенной болезни желудка</w:t>
            </w:r>
          </w:p>
          <w:p w:rsidR="00F96E0B" w:rsidRPr="00F96E0B" w:rsidRDefault="00F96E0B" w:rsidP="00F96E0B">
            <w:pPr>
              <w:shd w:val="clear" w:color="auto" w:fill="FFFFFF"/>
              <w:spacing w:after="0" w:line="240" w:lineRule="auto"/>
              <w:jc w:val="both"/>
              <w:rPr>
                <w:rFonts w:ascii="Times New Roman" w:hAnsi="Times New Roman"/>
                <w:sz w:val="24"/>
                <w:szCs w:val="24"/>
              </w:rPr>
            </w:pPr>
            <w:r w:rsidRPr="00F96E0B">
              <w:rPr>
                <w:rFonts w:ascii="Times New Roman" w:hAnsi="Times New Roman"/>
                <w:sz w:val="24"/>
                <w:szCs w:val="24"/>
              </w:rPr>
              <w:t>= язвенной болезни 12-перстной кишки</w:t>
            </w:r>
          </w:p>
          <w:p w:rsidR="006D19CD" w:rsidRPr="001E55F7" w:rsidRDefault="00F96E0B" w:rsidP="00F96E0B">
            <w:pPr>
              <w:shd w:val="clear" w:color="auto" w:fill="FFFFFF"/>
              <w:spacing w:after="0" w:line="240" w:lineRule="auto"/>
              <w:jc w:val="both"/>
              <w:rPr>
                <w:rFonts w:ascii="Times New Roman" w:hAnsi="Times New Roman"/>
                <w:sz w:val="28"/>
                <w:szCs w:val="28"/>
              </w:rPr>
            </w:pPr>
            <w:r w:rsidRPr="00F96E0B">
              <w:rPr>
                <w:rFonts w:ascii="Times New Roman" w:hAnsi="Times New Roman"/>
                <w:sz w:val="24"/>
                <w:szCs w:val="24"/>
              </w:rPr>
              <w:t>~ цирроза печени}</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2"/>
        </w:trPr>
        <w:tc>
          <w:tcPr>
            <w:tcW w:w="559" w:type="dxa"/>
          </w:tcPr>
          <w:p w:rsidR="006D19CD" w:rsidRPr="001E55F7" w:rsidRDefault="006D19CD" w:rsidP="00522E12">
            <w:pPr>
              <w:pStyle w:val="af"/>
              <w:numPr>
                <w:ilvl w:val="0"/>
                <w:numId w:val="66"/>
              </w:numPr>
              <w:spacing w:before="0" w:after="0" w:line="240" w:lineRule="auto"/>
              <w:rPr>
                <w:rFonts w:ascii="Times New Roman" w:eastAsia="Times New Roman" w:hAnsi="Times New Roman"/>
                <w:b/>
                <w:sz w:val="28"/>
                <w:szCs w:val="28"/>
              </w:rPr>
            </w:pPr>
          </w:p>
        </w:tc>
        <w:tc>
          <w:tcPr>
            <w:tcW w:w="5578" w:type="dxa"/>
            <w:gridSpan w:val="2"/>
          </w:tcPr>
          <w:p w:rsidR="00F96E0B" w:rsidRPr="00F96E0B" w:rsidRDefault="00F96E0B" w:rsidP="00F96E0B">
            <w:pPr>
              <w:pStyle w:val="ad"/>
              <w:tabs>
                <w:tab w:val="left" w:pos="360"/>
              </w:tabs>
              <w:spacing w:after="0"/>
              <w:rPr>
                <w:rFonts w:ascii="Times New Roman" w:hAnsi="Times New Roman"/>
                <w:sz w:val="24"/>
                <w:szCs w:val="24"/>
              </w:rPr>
            </w:pPr>
            <w:r w:rsidRPr="00F96E0B">
              <w:rPr>
                <w:rFonts w:ascii="Times New Roman" w:hAnsi="Times New Roman"/>
                <w:sz w:val="24"/>
                <w:szCs w:val="24"/>
              </w:rPr>
              <w:t>20. Рентгенологический симптом “ниши” наблюдается при?</w:t>
            </w:r>
          </w:p>
          <w:p w:rsidR="00F96E0B" w:rsidRPr="00F96E0B" w:rsidRDefault="00F96E0B" w:rsidP="00F96E0B">
            <w:pPr>
              <w:pStyle w:val="19"/>
              <w:ind w:left="0"/>
              <w:rPr>
                <w:i w:val="0"/>
                <w:szCs w:val="24"/>
              </w:rPr>
            </w:pPr>
            <w:r w:rsidRPr="00F96E0B">
              <w:rPr>
                <w:i w:val="0"/>
                <w:szCs w:val="24"/>
              </w:rPr>
              <w:t>{~ гастрите</w:t>
            </w:r>
          </w:p>
          <w:p w:rsidR="00F96E0B" w:rsidRPr="00F96E0B" w:rsidRDefault="00F96E0B" w:rsidP="00F96E0B">
            <w:pPr>
              <w:spacing w:after="0"/>
              <w:jc w:val="both"/>
              <w:rPr>
                <w:rFonts w:ascii="Times New Roman" w:hAnsi="Times New Roman" w:cs="Times New Roman"/>
                <w:sz w:val="24"/>
                <w:szCs w:val="24"/>
              </w:rPr>
            </w:pPr>
            <w:r w:rsidRPr="00F96E0B">
              <w:rPr>
                <w:rFonts w:ascii="Times New Roman" w:hAnsi="Times New Roman" w:cs="Times New Roman"/>
                <w:sz w:val="24"/>
                <w:szCs w:val="24"/>
              </w:rPr>
              <w:t>= язвенной болезни</w:t>
            </w:r>
          </w:p>
          <w:p w:rsidR="00F96E0B" w:rsidRPr="00F96E0B" w:rsidRDefault="00F96E0B" w:rsidP="00F96E0B">
            <w:pPr>
              <w:spacing w:after="0"/>
              <w:jc w:val="both"/>
              <w:rPr>
                <w:rFonts w:ascii="Times New Roman" w:hAnsi="Times New Roman" w:cs="Times New Roman"/>
                <w:sz w:val="24"/>
                <w:szCs w:val="24"/>
              </w:rPr>
            </w:pPr>
            <w:r w:rsidRPr="00F96E0B">
              <w:rPr>
                <w:rFonts w:ascii="Times New Roman" w:hAnsi="Times New Roman" w:cs="Times New Roman"/>
                <w:sz w:val="24"/>
                <w:szCs w:val="24"/>
              </w:rPr>
              <w:t>~ раке желудка</w:t>
            </w:r>
          </w:p>
          <w:p w:rsidR="006D19CD" w:rsidRPr="00F96E0B" w:rsidRDefault="00F96E0B" w:rsidP="00F96E0B">
            <w:pPr>
              <w:spacing w:after="0"/>
              <w:jc w:val="both"/>
              <w:rPr>
                <w:rFonts w:ascii="Times New Roman" w:hAnsi="Times New Roman" w:cs="Times New Roman"/>
                <w:sz w:val="24"/>
                <w:szCs w:val="24"/>
              </w:rPr>
            </w:pPr>
            <w:r w:rsidRPr="00F96E0B">
              <w:rPr>
                <w:rFonts w:ascii="Times New Roman" w:hAnsi="Times New Roman" w:cs="Times New Roman"/>
                <w:sz w:val="24"/>
                <w:szCs w:val="24"/>
              </w:rPr>
              <w:t>~ холецистите}</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2"/>
        </w:trPr>
        <w:tc>
          <w:tcPr>
            <w:tcW w:w="559" w:type="dxa"/>
          </w:tcPr>
          <w:p w:rsidR="006D19CD" w:rsidRPr="001E55F7" w:rsidRDefault="006D19CD" w:rsidP="00522E12">
            <w:pPr>
              <w:pStyle w:val="af"/>
              <w:numPr>
                <w:ilvl w:val="0"/>
                <w:numId w:val="66"/>
              </w:numPr>
              <w:spacing w:before="0" w:after="0" w:line="240" w:lineRule="auto"/>
              <w:rPr>
                <w:rFonts w:ascii="Times New Roman" w:eastAsia="Times New Roman" w:hAnsi="Times New Roman"/>
                <w:b/>
                <w:sz w:val="28"/>
                <w:szCs w:val="28"/>
              </w:rPr>
            </w:pPr>
          </w:p>
        </w:tc>
        <w:tc>
          <w:tcPr>
            <w:tcW w:w="5578" w:type="dxa"/>
            <w:gridSpan w:val="2"/>
          </w:tcPr>
          <w:p w:rsidR="00F96E0B" w:rsidRPr="00F96E0B" w:rsidRDefault="00F96E0B" w:rsidP="00F96E0B">
            <w:pPr>
              <w:spacing w:after="0" w:line="240" w:lineRule="auto"/>
              <w:jc w:val="both"/>
              <w:rPr>
                <w:rFonts w:ascii="Times New Roman" w:hAnsi="Times New Roman"/>
                <w:sz w:val="24"/>
                <w:szCs w:val="24"/>
              </w:rPr>
            </w:pPr>
            <w:r w:rsidRPr="00F96E0B">
              <w:rPr>
                <w:rFonts w:ascii="Times New Roman" w:hAnsi="Times New Roman"/>
                <w:sz w:val="24"/>
                <w:szCs w:val="24"/>
              </w:rPr>
              <w:t>21. Причина заболевания - это?</w:t>
            </w:r>
          </w:p>
          <w:p w:rsidR="00F96E0B" w:rsidRPr="00F96E0B" w:rsidRDefault="00F96E0B" w:rsidP="00F96E0B">
            <w:pPr>
              <w:spacing w:after="0" w:line="240" w:lineRule="auto"/>
              <w:jc w:val="both"/>
              <w:rPr>
                <w:rFonts w:ascii="Times New Roman" w:hAnsi="Times New Roman"/>
                <w:sz w:val="24"/>
                <w:szCs w:val="24"/>
              </w:rPr>
            </w:pPr>
            <w:r w:rsidRPr="00F96E0B">
              <w:rPr>
                <w:rFonts w:ascii="Times New Roman" w:hAnsi="Times New Roman"/>
                <w:sz w:val="24"/>
                <w:szCs w:val="24"/>
              </w:rPr>
              <w:t>{= этиология</w:t>
            </w:r>
            <w:r w:rsidRPr="00F96E0B">
              <w:rPr>
                <w:rFonts w:ascii="Times New Roman" w:hAnsi="Times New Roman"/>
                <w:sz w:val="24"/>
                <w:szCs w:val="24"/>
              </w:rPr>
              <w:tab/>
            </w:r>
            <w:r w:rsidRPr="00F96E0B">
              <w:rPr>
                <w:rFonts w:ascii="Times New Roman" w:hAnsi="Times New Roman"/>
                <w:sz w:val="24"/>
                <w:szCs w:val="24"/>
              </w:rPr>
              <w:tab/>
            </w:r>
            <w:r w:rsidRPr="00F96E0B">
              <w:rPr>
                <w:rFonts w:ascii="Times New Roman" w:hAnsi="Times New Roman"/>
                <w:sz w:val="24"/>
                <w:szCs w:val="24"/>
              </w:rPr>
              <w:tab/>
            </w:r>
            <w:r w:rsidRPr="00F96E0B">
              <w:rPr>
                <w:rFonts w:ascii="Times New Roman" w:hAnsi="Times New Roman"/>
                <w:sz w:val="24"/>
                <w:szCs w:val="24"/>
              </w:rPr>
              <w:tab/>
            </w:r>
            <w:r w:rsidRPr="00F96E0B">
              <w:rPr>
                <w:rFonts w:ascii="Times New Roman" w:hAnsi="Times New Roman"/>
                <w:sz w:val="24"/>
                <w:szCs w:val="24"/>
              </w:rPr>
              <w:tab/>
            </w:r>
            <w:r w:rsidRPr="00F96E0B">
              <w:rPr>
                <w:rFonts w:ascii="Times New Roman" w:hAnsi="Times New Roman"/>
                <w:sz w:val="24"/>
                <w:szCs w:val="24"/>
              </w:rPr>
              <w:tab/>
            </w:r>
          </w:p>
          <w:p w:rsidR="00F96E0B" w:rsidRPr="00F96E0B" w:rsidRDefault="00F96E0B" w:rsidP="00F96E0B">
            <w:pPr>
              <w:spacing w:after="0" w:line="240" w:lineRule="auto"/>
              <w:jc w:val="both"/>
              <w:rPr>
                <w:rFonts w:ascii="Times New Roman" w:hAnsi="Times New Roman"/>
                <w:sz w:val="24"/>
                <w:szCs w:val="24"/>
              </w:rPr>
            </w:pPr>
            <w:r w:rsidRPr="00F96E0B">
              <w:rPr>
                <w:rFonts w:ascii="Times New Roman" w:hAnsi="Times New Roman"/>
                <w:sz w:val="24"/>
                <w:szCs w:val="24"/>
              </w:rPr>
              <w:t>~ патогенез</w:t>
            </w:r>
          </w:p>
          <w:p w:rsidR="00F96E0B" w:rsidRPr="00F96E0B" w:rsidRDefault="00F96E0B" w:rsidP="00F96E0B">
            <w:pPr>
              <w:spacing w:after="0" w:line="240" w:lineRule="auto"/>
              <w:jc w:val="both"/>
              <w:rPr>
                <w:rFonts w:ascii="Times New Roman" w:hAnsi="Times New Roman"/>
                <w:sz w:val="24"/>
                <w:szCs w:val="24"/>
              </w:rPr>
            </w:pPr>
            <w:r w:rsidRPr="00F96E0B">
              <w:rPr>
                <w:rFonts w:ascii="Times New Roman" w:hAnsi="Times New Roman"/>
                <w:sz w:val="24"/>
                <w:szCs w:val="24"/>
              </w:rPr>
              <w:t>~ симптом</w:t>
            </w:r>
            <w:r w:rsidRPr="00F96E0B">
              <w:rPr>
                <w:rFonts w:ascii="Times New Roman" w:hAnsi="Times New Roman"/>
                <w:sz w:val="24"/>
                <w:szCs w:val="24"/>
              </w:rPr>
              <w:tab/>
            </w:r>
            <w:r w:rsidRPr="00F96E0B">
              <w:rPr>
                <w:rFonts w:ascii="Times New Roman" w:hAnsi="Times New Roman"/>
                <w:sz w:val="24"/>
                <w:szCs w:val="24"/>
              </w:rPr>
              <w:tab/>
            </w:r>
            <w:r w:rsidRPr="00F96E0B">
              <w:rPr>
                <w:rFonts w:ascii="Times New Roman" w:hAnsi="Times New Roman"/>
                <w:sz w:val="24"/>
                <w:szCs w:val="24"/>
              </w:rPr>
              <w:tab/>
            </w:r>
            <w:r w:rsidRPr="00F96E0B">
              <w:rPr>
                <w:rFonts w:ascii="Times New Roman" w:hAnsi="Times New Roman"/>
                <w:sz w:val="24"/>
                <w:szCs w:val="24"/>
              </w:rPr>
              <w:tab/>
            </w:r>
            <w:r w:rsidRPr="00F96E0B">
              <w:rPr>
                <w:rFonts w:ascii="Times New Roman" w:hAnsi="Times New Roman"/>
                <w:sz w:val="24"/>
                <w:szCs w:val="24"/>
              </w:rPr>
              <w:tab/>
            </w:r>
            <w:r w:rsidRPr="00F96E0B">
              <w:rPr>
                <w:rFonts w:ascii="Times New Roman" w:hAnsi="Times New Roman"/>
                <w:sz w:val="24"/>
                <w:szCs w:val="24"/>
              </w:rPr>
              <w:tab/>
            </w:r>
          </w:p>
          <w:p w:rsidR="006D19CD" w:rsidRPr="001E55F7" w:rsidRDefault="00F96E0B" w:rsidP="00F96E0B">
            <w:pPr>
              <w:spacing w:after="0" w:line="240" w:lineRule="auto"/>
              <w:jc w:val="both"/>
              <w:rPr>
                <w:rFonts w:ascii="Times New Roman" w:hAnsi="Times New Roman"/>
                <w:sz w:val="28"/>
                <w:szCs w:val="28"/>
              </w:rPr>
            </w:pPr>
            <w:r w:rsidRPr="00F96E0B">
              <w:rPr>
                <w:rFonts w:ascii="Times New Roman" w:hAnsi="Times New Roman"/>
                <w:sz w:val="24"/>
                <w:szCs w:val="24"/>
              </w:rPr>
              <w:t>~ синдром}</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2"/>
        </w:trPr>
        <w:tc>
          <w:tcPr>
            <w:tcW w:w="559" w:type="dxa"/>
          </w:tcPr>
          <w:p w:rsidR="006D19CD" w:rsidRPr="001E55F7" w:rsidRDefault="006D19CD" w:rsidP="00522E12">
            <w:pPr>
              <w:pStyle w:val="af"/>
              <w:numPr>
                <w:ilvl w:val="0"/>
                <w:numId w:val="66"/>
              </w:numPr>
              <w:spacing w:after="0" w:line="240" w:lineRule="auto"/>
              <w:rPr>
                <w:rFonts w:ascii="Times New Roman" w:eastAsia="Times New Roman" w:hAnsi="Times New Roman"/>
                <w:b/>
                <w:sz w:val="28"/>
                <w:szCs w:val="28"/>
              </w:rPr>
            </w:pPr>
          </w:p>
        </w:tc>
        <w:tc>
          <w:tcPr>
            <w:tcW w:w="5578" w:type="dxa"/>
            <w:gridSpan w:val="2"/>
          </w:tcPr>
          <w:p w:rsidR="00F96E0B" w:rsidRPr="00F96E0B" w:rsidRDefault="00F96E0B" w:rsidP="00F96E0B">
            <w:pPr>
              <w:shd w:val="clear" w:color="auto" w:fill="FFFFFF"/>
              <w:spacing w:after="0" w:line="240" w:lineRule="auto"/>
              <w:jc w:val="both"/>
              <w:rPr>
                <w:rFonts w:ascii="Times New Roman" w:hAnsi="Times New Roman"/>
                <w:sz w:val="24"/>
                <w:szCs w:val="24"/>
              </w:rPr>
            </w:pPr>
            <w:r w:rsidRPr="00F96E0B">
              <w:rPr>
                <w:rFonts w:ascii="Times New Roman" w:hAnsi="Times New Roman"/>
                <w:sz w:val="24"/>
                <w:szCs w:val="24"/>
              </w:rPr>
              <w:t>22. Неотложная помощь при желудочном кровотечении?</w:t>
            </w:r>
          </w:p>
          <w:p w:rsidR="00F96E0B" w:rsidRPr="00F96E0B" w:rsidRDefault="00F96E0B" w:rsidP="00F96E0B">
            <w:pPr>
              <w:shd w:val="clear" w:color="auto" w:fill="FFFFFF"/>
              <w:spacing w:after="0" w:line="240" w:lineRule="auto"/>
              <w:jc w:val="both"/>
              <w:rPr>
                <w:rFonts w:ascii="Times New Roman" w:hAnsi="Times New Roman"/>
                <w:sz w:val="24"/>
                <w:szCs w:val="24"/>
              </w:rPr>
            </w:pPr>
            <w:r w:rsidRPr="00F96E0B">
              <w:rPr>
                <w:rFonts w:ascii="Times New Roman" w:hAnsi="Times New Roman"/>
                <w:sz w:val="24"/>
                <w:szCs w:val="24"/>
              </w:rPr>
              <w:t>{= дицинон, викасол</w:t>
            </w:r>
          </w:p>
          <w:p w:rsidR="00F96E0B" w:rsidRPr="00F96E0B" w:rsidRDefault="00F96E0B" w:rsidP="00F96E0B">
            <w:pPr>
              <w:shd w:val="clear" w:color="auto" w:fill="FFFFFF"/>
              <w:spacing w:after="0" w:line="240" w:lineRule="auto"/>
              <w:jc w:val="both"/>
              <w:rPr>
                <w:rFonts w:ascii="Times New Roman" w:hAnsi="Times New Roman"/>
                <w:sz w:val="24"/>
                <w:szCs w:val="24"/>
              </w:rPr>
            </w:pPr>
            <w:r w:rsidRPr="00F96E0B">
              <w:rPr>
                <w:rFonts w:ascii="Times New Roman" w:hAnsi="Times New Roman"/>
                <w:sz w:val="24"/>
                <w:szCs w:val="24"/>
              </w:rPr>
              <w:t>~ альмагель, атропин</w:t>
            </w:r>
          </w:p>
          <w:p w:rsidR="00F96E0B" w:rsidRPr="00F96E0B" w:rsidRDefault="00F96E0B" w:rsidP="00F96E0B">
            <w:pPr>
              <w:shd w:val="clear" w:color="auto" w:fill="FFFFFF"/>
              <w:spacing w:after="0" w:line="240" w:lineRule="auto"/>
              <w:jc w:val="both"/>
              <w:rPr>
                <w:rFonts w:ascii="Times New Roman" w:hAnsi="Times New Roman"/>
                <w:sz w:val="24"/>
                <w:szCs w:val="24"/>
              </w:rPr>
            </w:pPr>
            <w:r w:rsidRPr="00F96E0B">
              <w:rPr>
                <w:rFonts w:ascii="Times New Roman" w:hAnsi="Times New Roman"/>
                <w:sz w:val="24"/>
                <w:szCs w:val="24"/>
              </w:rPr>
              <w:t>~ викалин, гепарин</w:t>
            </w:r>
          </w:p>
          <w:p w:rsidR="006D19CD" w:rsidRPr="001E55F7" w:rsidRDefault="00F96E0B" w:rsidP="00F96E0B">
            <w:pPr>
              <w:shd w:val="clear" w:color="auto" w:fill="FFFFFF"/>
              <w:spacing w:after="0" w:line="240" w:lineRule="auto"/>
              <w:jc w:val="both"/>
              <w:rPr>
                <w:rFonts w:ascii="Times New Roman" w:hAnsi="Times New Roman"/>
                <w:sz w:val="28"/>
                <w:szCs w:val="28"/>
              </w:rPr>
            </w:pPr>
            <w:r w:rsidRPr="00F96E0B">
              <w:rPr>
                <w:rFonts w:ascii="Times New Roman" w:hAnsi="Times New Roman"/>
                <w:sz w:val="24"/>
                <w:szCs w:val="24"/>
              </w:rPr>
              <w:t>~ фестал, баралгин}</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2"/>
        </w:trPr>
        <w:tc>
          <w:tcPr>
            <w:tcW w:w="559" w:type="dxa"/>
          </w:tcPr>
          <w:p w:rsidR="006D19CD" w:rsidRPr="001E55F7" w:rsidRDefault="006D19CD" w:rsidP="00522E12">
            <w:pPr>
              <w:pStyle w:val="af"/>
              <w:numPr>
                <w:ilvl w:val="0"/>
                <w:numId w:val="66"/>
              </w:numPr>
              <w:spacing w:after="0" w:line="240" w:lineRule="auto"/>
              <w:rPr>
                <w:rFonts w:ascii="Times New Roman" w:eastAsia="Times New Roman" w:hAnsi="Times New Roman"/>
                <w:b/>
                <w:sz w:val="28"/>
                <w:szCs w:val="28"/>
              </w:rPr>
            </w:pPr>
          </w:p>
        </w:tc>
        <w:tc>
          <w:tcPr>
            <w:tcW w:w="5578" w:type="dxa"/>
            <w:gridSpan w:val="2"/>
          </w:tcPr>
          <w:p w:rsidR="00670466" w:rsidRPr="00670466" w:rsidRDefault="00670466" w:rsidP="00670466">
            <w:pPr>
              <w:pStyle w:val="ad"/>
              <w:tabs>
                <w:tab w:val="left" w:pos="360"/>
              </w:tabs>
              <w:spacing w:after="0"/>
              <w:rPr>
                <w:rFonts w:ascii="Times New Roman" w:hAnsi="Times New Roman"/>
                <w:sz w:val="24"/>
                <w:szCs w:val="24"/>
              </w:rPr>
            </w:pPr>
            <w:r w:rsidRPr="00670466">
              <w:rPr>
                <w:rFonts w:ascii="Times New Roman" w:hAnsi="Times New Roman"/>
                <w:sz w:val="24"/>
                <w:szCs w:val="24"/>
              </w:rPr>
              <w:t>23. При панкреатите в анализе крови отмечается?</w:t>
            </w:r>
          </w:p>
          <w:p w:rsidR="00670466" w:rsidRPr="00670466" w:rsidRDefault="00670466" w:rsidP="00670466">
            <w:pPr>
              <w:pStyle w:val="19"/>
              <w:ind w:left="0"/>
              <w:rPr>
                <w:i w:val="0"/>
                <w:szCs w:val="24"/>
              </w:rPr>
            </w:pPr>
            <w:r w:rsidRPr="00670466">
              <w:rPr>
                <w:i w:val="0"/>
                <w:szCs w:val="24"/>
              </w:rPr>
              <w:t>{= увеличение амилазы</w:t>
            </w:r>
          </w:p>
          <w:p w:rsidR="00670466" w:rsidRPr="00670466" w:rsidRDefault="00670466" w:rsidP="00670466">
            <w:pPr>
              <w:spacing w:after="0"/>
              <w:jc w:val="both"/>
              <w:rPr>
                <w:rFonts w:ascii="Times New Roman" w:hAnsi="Times New Roman" w:cs="Times New Roman"/>
                <w:sz w:val="24"/>
                <w:szCs w:val="24"/>
              </w:rPr>
            </w:pPr>
            <w:r w:rsidRPr="00670466">
              <w:rPr>
                <w:rFonts w:ascii="Times New Roman" w:hAnsi="Times New Roman" w:cs="Times New Roman"/>
                <w:sz w:val="24"/>
                <w:szCs w:val="24"/>
              </w:rPr>
              <w:t>~ увеличение белка</w:t>
            </w:r>
          </w:p>
          <w:p w:rsidR="00670466" w:rsidRPr="00670466" w:rsidRDefault="00670466" w:rsidP="00670466">
            <w:pPr>
              <w:spacing w:after="0"/>
              <w:jc w:val="both"/>
              <w:rPr>
                <w:rFonts w:ascii="Times New Roman" w:hAnsi="Times New Roman" w:cs="Times New Roman"/>
                <w:sz w:val="24"/>
                <w:szCs w:val="24"/>
              </w:rPr>
            </w:pPr>
            <w:r w:rsidRPr="00670466">
              <w:rPr>
                <w:rFonts w:ascii="Times New Roman" w:hAnsi="Times New Roman" w:cs="Times New Roman"/>
                <w:sz w:val="24"/>
                <w:szCs w:val="24"/>
              </w:rPr>
              <w:t>~ уменьшение амилазы</w:t>
            </w:r>
          </w:p>
          <w:p w:rsidR="00670466" w:rsidRPr="00670466" w:rsidRDefault="00670466" w:rsidP="00670466">
            <w:pPr>
              <w:spacing w:after="0"/>
              <w:jc w:val="both"/>
              <w:rPr>
                <w:rFonts w:ascii="Times New Roman" w:hAnsi="Times New Roman" w:cs="Times New Roman"/>
                <w:sz w:val="24"/>
                <w:szCs w:val="24"/>
              </w:rPr>
            </w:pPr>
            <w:r w:rsidRPr="00670466">
              <w:rPr>
                <w:rFonts w:ascii="Times New Roman" w:hAnsi="Times New Roman" w:cs="Times New Roman"/>
                <w:sz w:val="24"/>
                <w:szCs w:val="24"/>
              </w:rPr>
              <w:t>~ уменьшение холестерина}</w:t>
            </w:r>
          </w:p>
          <w:p w:rsidR="006D19CD" w:rsidRPr="001E55F7" w:rsidRDefault="006D19CD" w:rsidP="00670466">
            <w:pPr>
              <w:shd w:val="clear" w:color="auto" w:fill="FFFFFF"/>
              <w:spacing w:after="0" w:line="240" w:lineRule="auto"/>
              <w:jc w:val="both"/>
              <w:rPr>
                <w:rFonts w:ascii="Times New Roman" w:hAnsi="Times New Roman"/>
                <w:sz w:val="28"/>
                <w:szCs w:val="28"/>
              </w:rPr>
            </w:pP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22"/>
        </w:trPr>
        <w:tc>
          <w:tcPr>
            <w:tcW w:w="559" w:type="dxa"/>
          </w:tcPr>
          <w:p w:rsidR="006D19CD" w:rsidRPr="001E55F7" w:rsidRDefault="006D19CD" w:rsidP="00522E12">
            <w:pPr>
              <w:pStyle w:val="af"/>
              <w:numPr>
                <w:ilvl w:val="0"/>
                <w:numId w:val="66"/>
              </w:numPr>
              <w:spacing w:after="0" w:line="240" w:lineRule="auto"/>
              <w:rPr>
                <w:rFonts w:ascii="Times New Roman" w:eastAsia="Times New Roman" w:hAnsi="Times New Roman"/>
                <w:b/>
                <w:sz w:val="28"/>
                <w:szCs w:val="28"/>
              </w:rPr>
            </w:pPr>
          </w:p>
        </w:tc>
        <w:tc>
          <w:tcPr>
            <w:tcW w:w="5578" w:type="dxa"/>
            <w:gridSpan w:val="2"/>
          </w:tcPr>
          <w:p w:rsidR="00670466" w:rsidRPr="00670466" w:rsidRDefault="00670466" w:rsidP="00670466">
            <w:pPr>
              <w:shd w:val="clear" w:color="auto" w:fill="FFFFFF"/>
              <w:spacing w:after="0" w:line="240" w:lineRule="auto"/>
              <w:jc w:val="both"/>
              <w:rPr>
                <w:rFonts w:ascii="Times New Roman" w:hAnsi="Times New Roman"/>
                <w:sz w:val="24"/>
                <w:szCs w:val="24"/>
              </w:rPr>
            </w:pPr>
            <w:r w:rsidRPr="00670466">
              <w:rPr>
                <w:rFonts w:ascii="Times New Roman" w:hAnsi="Times New Roman"/>
                <w:sz w:val="24"/>
                <w:szCs w:val="24"/>
              </w:rPr>
              <w:t>24. Асцит характерен для?</w:t>
            </w:r>
          </w:p>
          <w:p w:rsidR="00670466" w:rsidRPr="00670466" w:rsidRDefault="00670466" w:rsidP="00670466">
            <w:pPr>
              <w:shd w:val="clear" w:color="auto" w:fill="FFFFFF"/>
              <w:spacing w:after="0" w:line="240" w:lineRule="auto"/>
              <w:jc w:val="both"/>
              <w:rPr>
                <w:rFonts w:ascii="Times New Roman" w:hAnsi="Times New Roman"/>
                <w:sz w:val="24"/>
                <w:szCs w:val="24"/>
              </w:rPr>
            </w:pPr>
            <w:r w:rsidRPr="00670466">
              <w:rPr>
                <w:rFonts w:ascii="Times New Roman" w:hAnsi="Times New Roman"/>
                <w:sz w:val="24"/>
                <w:szCs w:val="24"/>
              </w:rPr>
              <w:t>{~ колита</w:t>
            </w:r>
          </w:p>
          <w:p w:rsidR="00670466" w:rsidRPr="00670466" w:rsidRDefault="00670466" w:rsidP="00670466">
            <w:pPr>
              <w:shd w:val="clear" w:color="auto" w:fill="FFFFFF"/>
              <w:spacing w:after="0" w:line="240" w:lineRule="auto"/>
              <w:jc w:val="both"/>
              <w:rPr>
                <w:rFonts w:ascii="Times New Roman" w:hAnsi="Times New Roman"/>
                <w:sz w:val="24"/>
                <w:szCs w:val="24"/>
              </w:rPr>
            </w:pPr>
            <w:r w:rsidRPr="00670466">
              <w:rPr>
                <w:rFonts w:ascii="Times New Roman" w:hAnsi="Times New Roman"/>
                <w:sz w:val="24"/>
                <w:szCs w:val="24"/>
              </w:rPr>
              <w:t>~ панкреатита</w:t>
            </w:r>
          </w:p>
          <w:p w:rsidR="00670466" w:rsidRPr="00670466" w:rsidRDefault="00670466" w:rsidP="00670466">
            <w:pPr>
              <w:shd w:val="clear" w:color="auto" w:fill="FFFFFF"/>
              <w:spacing w:after="0" w:line="240" w:lineRule="auto"/>
              <w:jc w:val="both"/>
              <w:rPr>
                <w:rFonts w:ascii="Times New Roman" w:hAnsi="Times New Roman"/>
                <w:sz w:val="24"/>
                <w:szCs w:val="24"/>
              </w:rPr>
            </w:pPr>
            <w:r w:rsidRPr="00670466">
              <w:rPr>
                <w:rFonts w:ascii="Times New Roman" w:hAnsi="Times New Roman"/>
                <w:sz w:val="24"/>
                <w:szCs w:val="24"/>
              </w:rPr>
              <w:t>= цирроза печени</w:t>
            </w:r>
          </w:p>
          <w:p w:rsidR="006D19CD" w:rsidRPr="001E55F7" w:rsidRDefault="00670466" w:rsidP="00670466">
            <w:pPr>
              <w:shd w:val="clear" w:color="auto" w:fill="FFFFFF"/>
              <w:spacing w:after="0" w:line="240" w:lineRule="auto"/>
              <w:jc w:val="both"/>
              <w:rPr>
                <w:rFonts w:ascii="Times New Roman" w:hAnsi="Times New Roman"/>
                <w:sz w:val="28"/>
                <w:szCs w:val="28"/>
              </w:rPr>
            </w:pPr>
            <w:r w:rsidRPr="00670466">
              <w:rPr>
                <w:rFonts w:ascii="Times New Roman" w:hAnsi="Times New Roman"/>
                <w:sz w:val="24"/>
                <w:szCs w:val="24"/>
              </w:rPr>
              <w:t>~ энтерита}</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755"/>
        </w:trPr>
        <w:tc>
          <w:tcPr>
            <w:tcW w:w="559" w:type="dxa"/>
          </w:tcPr>
          <w:p w:rsidR="006D19CD" w:rsidRPr="001E55F7" w:rsidRDefault="006D19CD" w:rsidP="00522E12">
            <w:pPr>
              <w:pStyle w:val="af"/>
              <w:numPr>
                <w:ilvl w:val="0"/>
                <w:numId w:val="66"/>
              </w:numPr>
              <w:spacing w:after="0" w:line="240" w:lineRule="auto"/>
              <w:rPr>
                <w:rFonts w:ascii="Times New Roman" w:eastAsia="Times New Roman" w:hAnsi="Times New Roman"/>
                <w:b/>
                <w:sz w:val="28"/>
                <w:szCs w:val="28"/>
              </w:rPr>
            </w:pPr>
          </w:p>
        </w:tc>
        <w:tc>
          <w:tcPr>
            <w:tcW w:w="5578" w:type="dxa"/>
            <w:gridSpan w:val="2"/>
          </w:tcPr>
          <w:p w:rsidR="00670466" w:rsidRPr="00670466" w:rsidRDefault="00670466" w:rsidP="00670466">
            <w:pPr>
              <w:spacing w:after="0" w:line="240" w:lineRule="auto"/>
              <w:rPr>
                <w:rFonts w:ascii="Times New Roman" w:hAnsi="Times New Roman"/>
                <w:bCs/>
                <w:sz w:val="24"/>
                <w:szCs w:val="24"/>
              </w:rPr>
            </w:pPr>
            <w:r w:rsidRPr="00670466">
              <w:rPr>
                <w:rFonts w:ascii="Times New Roman" w:hAnsi="Times New Roman"/>
                <w:bCs/>
                <w:sz w:val="24"/>
                <w:szCs w:val="24"/>
              </w:rPr>
              <w:t>25. Неотложная помощь при печеночной колике?</w:t>
            </w:r>
          </w:p>
          <w:p w:rsidR="00670466" w:rsidRPr="00670466" w:rsidRDefault="00670466" w:rsidP="00670466">
            <w:pPr>
              <w:spacing w:after="0" w:line="240" w:lineRule="auto"/>
              <w:rPr>
                <w:rFonts w:ascii="Times New Roman" w:hAnsi="Times New Roman"/>
                <w:bCs/>
                <w:sz w:val="24"/>
                <w:szCs w:val="24"/>
              </w:rPr>
            </w:pPr>
            <w:r w:rsidRPr="00670466">
              <w:rPr>
                <w:rFonts w:ascii="Times New Roman" w:hAnsi="Times New Roman"/>
                <w:bCs/>
                <w:sz w:val="24"/>
                <w:szCs w:val="24"/>
              </w:rPr>
              <w:t>{= атропин, баралгин, но-шпа</w:t>
            </w:r>
          </w:p>
          <w:p w:rsidR="00670466" w:rsidRPr="00670466" w:rsidRDefault="00670466" w:rsidP="00670466">
            <w:pPr>
              <w:spacing w:after="0" w:line="240" w:lineRule="auto"/>
              <w:rPr>
                <w:rFonts w:ascii="Times New Roman" w:hAnsi="Times New Roman"/>
                <w:bCs/>
                <w:sz w:val="24"/>
                <w:szCs w:val="24"/>
              </w:rPr>
            </w:pPr>
            <w:r w:rsidRPr="00670466">
              <w:rPr>
                <w:rFonts w:ascii="Times New Roman" w:hAnsi="Times New Roman"/>
                <w:bCs/>
                <w:sz w:val="24"/>
                <w:szCs w:val="24"/>
              </w:rPr>
              <w:t>~ адреналин, мезатон, анальгин</w:t>
            </w:r>
          </w:p>
          <w:p w:rsidR="00670466" w:rsidRPr="00670466" w:rsidRDefault="00670466" w:rsidP="00670466">
            <w:pPr>
              <w:spacing w:after="0" w:line="240" w:lineRule="auto"/>
              <w:rPr>
                <w:rFonts w:ascii="Times New Roman" w:hAnsi="Times New Roman"/>
                <w:bCs/>
                <w:sz w:val="24"/>
                <w:szCs w:val="24"/>
              </w:rPr>
            </w:pPr>
            <w:r w:rsidRPr="00670466">
              <w:rPr>
                <w:rFonts w:ascii="Times New Roman" w:hAnsi="Times New Roman"/>
                <w:bCs/>
                <w:sz w:val="24"/>
                <w:szCs w:val="24"/>
              </w:rPr>
              <w:t>~ дибазол, папаверин, пентамин</w:t>
            </w:r>
          </w:p>
          <w:p w:rsidR="006D19CD" w:rsidRPr="001E55F7" w:rsidRDefault="00670466" w:rsidP="00670466">
            <w:pPr>
              <w:spacing w:after="0" w:line="240" w:lineRule="auto"/>
              <w:rPr>
                <w:rFonts w:ascii="Times New Roman" w:hAnsi="Times New Roman"/>
                <w:bCs/>
                <w:sz w:val="28"/>
                <w:szCs w:val="28"/>
              </w:rPr>
            </w:pPr>
            <w:r w:rsidRPr="00670466">
              <w:rPr>
                <w:rFonts w:ascii="Times New Roman" w:hAnsi="Times New Roman"/>
                <w:bCs/>
                <w:sz w:val="24"/>
                <w:szCs w:val="24"/>
              </w:rPr>
              <w:t>~ мезатон, кордиамин, кофеин}</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755"/>
        </w:trPr>
        <w:tc>
          <w:tcPr>
            <w:tcW w:w="559" w:type="dxa"/>
          </w:tcPr>
          <w:p w:rsidR="006D19CD" w:rsidRPr="001E55F7" w:rsidRDefault="006D19CD" w:rsidP="00522E12">
            <w:pPr>
              <w:pStyle w:val="af"/>
              <w:numPr>
                <w:ilvl w:val="0"/>
                <w:numId w:val="66"/>
              </w:numPr>
              <w:spacing w:after="0" w:line="240" w:lineRule="auto"/>
              <w:rPr>
                <w:rFonts w:ascii="Times New Roman" w:eastAsia="Times New Roman" w:hAnsi="Times New Roman"/>
                <w:b/>
                <w:sz w:val="28"/>
                <w:szCs w:val="28"/>
              </w:rPr>
            </w:pPr>
          </w:p>
        </w:tc>
        <w:tc>
          <w:tcPr>
            <w:tcW w:w="5578" w:type="dxa"/>
            <w:gridSpan w:val="2"/>
          </w:tcPr>
          <w:p w:rsidR="00670466" w:rsidRPr="00670466" w:rsidRDefault="00670466" w:rsidP="00670466">
            <w:pPr>
              <w:shd w:val="clear" w:color="auto" w:fill="FFFFFF"/>
              <w:spacing w:after="0" w:line="240" w:lineRule="auto"/>
              <w:jc w:val="both"/>
              <w:rPr>
                <w:rFonts w:ascii="Times New Roman" w:hAnsi="Times New Roman"/>
                <w:bCs/>
                <w:color w:val="000000"/>
                <w:sz w:val="24"/>
                <w:szCs w:val="24"/>
              </w:rPr>
            </w:pPr>
            <w:r w:rsidRPr="00670466">
              <w:rPr>
                <w:rFonts w:ascii="Times New Roman" w:hAnsi="Times New Roman"/>
                <w:bCs/>
                <w:color w:val="000000"/>
                <w:sz w:val="24"/>
                <w:szCs w:val="24"/>
              </w:rPr>
              <w:t>26. Тюбаж применяют для?</w:t>
            </w:r>
          </w:p>
          <w:p w:rsidR="00670466" w:rsidRPr="00670466" w:rsidRDefault="00670466" w:rsidP="00670466">
            <w:pPr>
              <w:shd w:val="clear" w:color="auto" w:fill="FFFFFF"/>
              <w:spacing w:after="0" w:line="240" w:lineRule="auto"/>
              <w:jc w:val="both"/>
              <w:rPr>
                <w:rFonts w:ascii="Times New Roman" w:hAnsi="Times New Roman"/>
                <w:bCs/>
                <w:color w:val="000000"/>
                <w:sz w:val="24"/>
                <w:szCs w:val="24"/>
              </w:rPr>
            </w:pPr>
            <w:r w:rsidRPr="00670466">
              <w:rPr>
                <w:rFonts w:ascii="Times New Roman" w:hAnsi="Times New Roman"/>
                <w:bCs/>
                <w:color w:val="000000"/>
                <w:sz w:val="24"/>
                <w:szCs w:val="24"/>
              </w:rPr>
              <w:t>{~ обезболивания</w:t>
            </w:r>
          </w:p>
          <w:p w:rsidR="00670466" w:rsidRPr="00670466" w:rsidRDefault="00670466" w:rsidP="00670466">
            <w:pPr>
              <w:shd w:val="clear" w:color="auto" w:fill="FFFFFF"/>
              <w:spacing w:after="0" w:line="240" w:lineRule="auto"/>
              <w:jc w:val="both"/>
              <w:rPr>
                <w:rFonts w:ascii="Times New Roman" w:hAnsi="Times New Roman"/>
                <w:bCs/>
                <w:color w:val="000000"/>
                <w:sz w:val="24"/>
                <w:szCs w:val="24"/>
              </w:rPr>
            </w:pPr>
            <w:r w:rsidRPr="00670466">
              <w:rPr>
                <w:rFonts w:ascii="Times New Roman" w:hAnsi="Times New Roman"/>
                <w:bCs/>
                <w:color w:val="000000"/>
                <w:sz w:val="24"/>
                <w:szCs w:val="24"/>
              </w:rPr>
              <w:t>= увеличение оттока желчи</w:t>
            </w:r>
          </w:p>
          <w:p w:rsidR="00670466" w:rsidRPr="00670466" w:rsidRDefault="00670466" w:rsidP="00670466">
            <w:pPr>
              <w:shd w:val="clear" w:color="auto" w:fill="FFFFFF"/>
              <w:spacing w:after="0" w:line="240" w:lineRule="auto"/>
              <w:jc w:val="both"/>
              <w:rPr>
                <w:rFonts w:ascii="Times New Roman" w:hAnsi="Times New Roman"/>
                <w:bCs/>
                <w:color w:val="000000"/>
                <w:sz w:val="24"/>
                <w:szCs w:val="24"/>
              </w:rPr>
            </w:pPr>
            <w:r w:rsidRPr="00670466">
              <w:rPr>
                <w:rFonts w:ascii="Times New Roman" w:hAnsi="Times New Roman"/>
                <w:bCs/>
                <w:color w:val="000000"/>
                <w:sz w:val="24"/>
                <w:szCs w:val="24"/>
              </w:rPr>
              <w:t>~ уменьшения оттока желчи</w:t>
            </w:r>
          </w:p>
          <w:p w:rsidR="006D19CD" w:rsidRPr="001E55F7" w:rsidRDefault="00670466" w:rsidP="00670466">
            <w:pPr>
              <w:shd w:val="clear" w:color="auto" w:fill="FFFFFF"/>
              <w:spacing w:after="0" w:line="240" w:lineRule="auto"/>
              <w:jc w:val="both"/>
              <w:rPr>
                <w:rFonts w:ascii="Times New Roman" w:hAnsi="Times New Roman"/>
                <w:bCs/>
                <w:color w:val="000000"/>
                <w:sz w:val="28"/>
                <w:szCs w:val="28"/>
              </w:rPr>
            </w:pPr>
            <w:r w:rsidRPr="00670466">
              <w:rPr>
                <w:rFonts w:ascii="Times New Roman" w:hAnsi="Times New Roman"/>
                <w:bCs/>
                <w:color w:val="000000"/>
                <w:sz w:val="24"/>
                <w:szCs w:val="24"/>
              </w:rPr>
              <w:t>~ уменьшения воспаления}</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rPr>
          <w:trHeight w:val="755"/>
        </w:trPr>
        <w:tc>
          <w:tcPr>
            <w:tcW w:w="559" w:type="dxa"/>
          </w:tcPr>
          <w:p w:rsidR="006D19CD" w:rsidRPr="001E55F7" w:rsidRDefault="006D19CD" w:rsidP="00522E12">
            <w:pPr>
              <w:pStyle w:val="af"/>
              <w:numPr>
                <w:ilvl w:val="0"/>
                <w:numId w:val="66"/>
              </w:numPr>
              <w:spacing w:before="0" w:after="0" w:line="240" w:lineRule="auto"/>
              <w:rPr>
                <w:rFonts w:ascii="Times New Roman" w:eastAsia="Times New Roman" w:hAnsi="Times New Roman"/>
                <w:b/>
                <w:sz w:val="28"/>
                <w:szCs w:val="28"/>
              </w:rPr>
            </w:pPr>
          </w:p>
        </w:tc>
        <w:tc>
          <w:tcPr>
            <w:tcW w:w="5578" w:type="dxa"/>
            <w:gridSpan w:val="2"/>
          </w:tcPr>
          <w:p w:rsidR="00670466" w:rsidRPr="00670466" w:rsidRDefault="00670466" w:rsidP="00670466">
            <w:pPr>
              <w:shd w:val="clear" w:color="auto" w:fill="FFFFFF"/>
              <w:spacing w:after="0" w:line="240" w:lineRule="auto"/>
              <w:jc w:val="both"/>
              <w:rPr>
                <w:rFonts w:ascii="Times New Roman" w:hAnsi="Times New Roman"/>
                <w:sz w:val="24"/>
                <w:szCs w:val="24"/>
              </w:rPr>
            </w:pPr>
            <w:r w:rsidRPr="00670466">
              <w:rPr>
                <w:rFonts w:ascii="Times New Roman" w:hAnsi="Times New Roman"/>
                <w:sz w:val="24"/>
                <w:szCs w:val="24"/>
              </w:rPr>
              <w:t>27. Основная причина острого гломерулонефрита?</w:t>
            </w:r>
          </w:p>
          <w:p w:rsidR="00670466" w:rsidRPr="00670466" w:rsidRDefault="00670466" w:rsidP="00670466">
            <w:pPr>
              <w:shd w:val="clear" w:color="auto" w:fill="FFFFFF"/>
              <w:spacing w:after="0" w:line="240" w:lineRule="auto"/>
              <w:jc w:val="both"/>
              <w:rPr>
                <w:rFonts w:ascii="Times New Roman" w:hAnsi="Times New Roman"/>
                <w:sz w:val="24"/>
                <w:szCs w:val="24"/>
              </w:rPr>
            </w:pPr>
            <w:r w:rsidRPr="00670466">
              <w:rPr>
                <w:rFonts w:ascii="Times New Roman" w:hAnsi="Times New Roman"/>
                <w:sz w:val="24"/>
                <w:szCs w:val="24"/>
              </w:rPr>
              <w:t xml:space="preserve">{= </w:t>
            </w:r>
            <w:r w:rsidRPr="00670466">
              <w:rPr>
                <w:rFonts w:ascii="Times New Roman" w:hAnsi="Times New Roman"/>
                <w:sz w:val="24"/>
                <w:szCs w:val="24"/>
              </w:rPr>
              <w:t>-гемолитический стрептококк</w:t>
            </w:r>
          </w:p>
          <w:p w:rsidR="00670466" w:rsidRPr="00670466" w:rsidRDefault="00670466" w:rsidP="00670466">
            <w:pPr>
              <w:shd w:val="clear" w:color="auto" w:fill="FFFFFF"/>
              <w:spacing w:after="0" w:line="240" w:lineRule="auto"/>
              <w:jc w:val="both"/>
              <w:rPr>
                <w:rFonts w:ascii="Times New Roman" w:hAnsi="Times New Roman"/>
                <w:sz w:val="24"/>
                <w:szCs w:val="24"/>
              </w:rPr>
            </w:pPr>
            <w:r w:rsidRPr="00670466">
              <w:rPr>
                <w:rFonts w:ascii="Times New Roman" w:hAnsi="Times New Roman"/>
                <w:sz w:val="24"/>
                <w:szCs w:val="24"/>
              </w:rPr>
              <w:t>~ грибы</w:t>
            </w:r>
          </w:p>
          <w:p w:rsidR="00670466" w:rsidRPr="00670466" w:rsidRDefault="00670466" w:rsidP="00670466">
            <w:pPr>
              <w:shd w:val="clear" w:color="auto" w:fill="FFFFFF"/>
              <w:spacing w:after="0" w:line="240" w:lineRule="auto"/>
              <w:jc w:val="both"/>
              <w:rPr>
                <w:rFonts w:ascii="Times New Roman" w:hAnsi="Times New Roman"/>
                <w:sz w:val="24"/>
                <w:szCs w:val="24"/>
              </w:rPr>
            </w:pPr>
            <w:r w:rsidRPr="00670466">
              <w:rPr>
                <w:rFonts w:ascii="Times New Roman" w:hAnsi="Times New Roman"/>
                <w:sz w:val="24"/>
                <w:szCs w:val="24"/>
              </w:rPr>
              <w:t>~ микобактерии</w:t>
            </w:r>
          </w:p>
          <w:p w:rsidR="006D19CD" w:rsidRPr="00670466" w:rsidRDefault="00670466" w:rsidP="00670466">
            <w:pPr>
              <w:shd w:val="clear" w:color="auto" w:fill="FFFFFF"/>
              <w:spacing w:after="0" w:line="240" w:lineRule="auto"/>
              <w:jc w:val="both"/>
              <w:rPr>
                <w:rFonts w:ascii="Times New Roman" w:hAnsi="Times New Roman"/>
                <w:sz w:val="24"/>
                <w:szCs w:val="24"/>
              </w:rPr>
            </w:pPr>
            <w:r w:rsidRPr="00670466">
              <w:rPr>
                <w:rFonts w:ascii="Times New Roman" w:hAnsi="Times New Roman"/>
                <w:sz w:val="24"/>
                <w:szCs w:val="24"/>
              </w:rPr>
              <w:t>~ простейшие}</w:t>
            </w:r>
          </w:p>
        </w:tc>
        <w:tc>
          <w:tcPr>
            <w:tcW w:w="3223" w:type="dxa"/>
            <w:gridSpan w:val="2"/>
          </w:tcPr>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ОК-1, 7</w:t>
            </w:r>
          </w:p>
          <w:p w:rsidR="006D19CD"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 9, 10</w:t>
            </w:r>
          </w:p>
          <w:p w:rsidR="006D19CD" w:rsidRPr="00C90E2E" w:rsidRDefault="006D19CD" w:rsidP="00D52512">
            <w:pPr>
              <w:spacing w:after="0" w:line="240" w:lineRule="auto"/>
              <w:rPr>
                <w:rFonts w:ascii="Times New Roman" w:hAnsi="Times New Roman"/>
                <w:b/>
                <w:sz w:val="28"/>
                <w:szCs w:val="28"/>
              </w:rPr>
            </w:pPr>
            <w:r>
              <w:rPr>
                <w:rFonts w:ascii="Times New Roman" w:hAnsi="Times New Roman"/>
                <w:sz w:val="28"/>
                <w:szCs w:val="28"/>
              </w:rPr>
              <w:t>ПК-5,6,17.</w:t>
            </w:r>
          </w:p>
        </w:tc>
      </w:tr>
      <w:tr w:rsidR="006D19CD" w:rsidRPr="00C90E2E" w:rsidTr="00D52512">
        <w:tc>
          <w:tcPr>
            <w:tcW w:w="559" w:type="dxa"/>
          </w:tcPr>
          <w:p w:rsidR="006D19CD" w:rsidRPr="001E55F7" w:rsidRDefault="006D19CD" w:rsidP="00522E12">
            <w:pPr>
              <w:pStyle w:val="af"/>
              <w:numPr>
                <w:ilvl w:val="0"/>
                <w:numId w:val="66"/>
              </w:numPr>
              <w:spacing w:before="0" w:after="0" w:line="240" w:lineRule="auto"/>
              <w:rPr>
                <w:rFonts w:ascii="Times New Roman" w:eastAsia="Times New Roman" w:hAnsi="Times New Roman"/>
                <w:sz w:val="28"/>
                <w:szCs w:val="28"/>
              </w:rPr>
            </w:pPr>
          </w:p>
        </w:tc>
        <w:tc>
          <w:tcPr>
            <w:tcW w:w="5578" w:type="dxa"/>
            <w:gridSpan w:val="2"/>
          </w:tcPr>
          <w:p w:rsidR="00670466" w:rsidRPr="00670466" w:rsidRDefault="00670466" w:rsidP="00670466">
            <w:pPr>
              <w:widowControl w:val="0"/>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28. Триада симптомов при остром гломерулонефрите?</w:t>
            </w:r>
          </w:p>
          <w:p w:rsidR="00670466" w:rsidRPr="00670466" w:rsidRDefault="00670466" w:rsidP="00670466">
            <w:pPr>
              <w:widowControl w:val="0"/>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 гематурия, отеки, гипертония</w:t>
            </w:r>
          </w:p>
          <w:p w:rsidR="00670466" w:rsidRPr="00670466" w:rsidRDefault="00670466" w:rsidP="00670466">
            <w:pPr>
              <w:widowControl w:val="0"/>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 пиурия, бактериурия, гипертония</w:t>
            </w:r>
          </w:p>
          <w:p w:rsidR="00670466" w:rsidRPr="00670466" w:rsidRDefault="00670466" w:rsidP="00670466">
            <w:pPr>
              <w:widowControl w:val="0"/>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 гематурия, бактериурия, отеки</w:t>
            </w:r>
          </w:p>
          <w:p w:rsidR="006D19CD" w:rsidRPr="00642DCA" w:rsidRDefault="00670466" w:rsidP="00670466">
            <w:pPr>
              <w:widowControl w:val="0"/>
              <w:spacing w:after="0" w:line="240" w:lineRule="auto"/>
              <w:jc w:val="both"/>
              <w:rPr>
                <w:rFonts w:ascii="Times New Roman" w:hAnsi="Times New Roman"/>
                <w:snapToGrid w:val="0"/>
                <w:sz w:val="28"/>
                <w:szCs w:val="28"/>
              </w:rPr>
            </w:pPr>
            <w:r w:rsidRPr="00670466">
              <w:rPr>
                <w:rFonts w:ascii="Times New Roman" w:hAnsi="Times New Roman"/>
                <w:snapToGrid w:val="0"/>
                <w:sz w:val="24"/>
                <w:szCs w:val="24"/>
              </w:rPr>
              <w:t>~ лейкоцитурия, цилиндрурия, отеки}</w:t>
            </w:r>
          </w:p>
        </w:tc>
        <w:tc>
          <w:tcPr>
            <w:tcW w:w="3223" w:type="dxa"/>
            <w:gridSpan w:val="2"/>
          </w:tcPr>
          <w:p w:rsidR="006D19CD" w:rsidRPr="00C90E2E" w:rsidRDefault="006D19CD" w:rsidP="00D52512">
            <w:pPr>
              <w:shd w:val="clear" w:color="auto" w:fill="FFFFFF"/>
              <w:spacing w:after="0" w:line="240" w:lineRule="auto"/>
              <w:jc w:val="both"/>
              <w:rPr>
                <w:rFonts w:ascii="Times New Roman" w:hAnsi="Times New Roman"/>
                <w:sz w:val="28"/>
                <w:szCs w:val="28"/>
              </w:rPr>
            </w:pPr>
            <w:r w:rsidRPr="00C90E2E">
              <w:rPr>
                <w:rFonts w:ascii="Times New Roman" w:hAnsi="Times New Roman"/>
                <w:sz w:val="28"/>
                <w:szCs w:val="28"/>
              </w:rPr>
              <w:t>ОК-1, 7</w:t>
            </w:r>
          </w:p>
          <w:p w:rsidR="006D19CD" w:rsidRPr="00C90E2E"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w:t>
            </w:r>
            <w:r w:rsidRPr="00C90E2E">
              <w:rPr>
                <w:rFonts w:ascii="Times New Roman" w:hAnsi="Times New Roman"/>
                <w:sz w:val="28"/>
                <w:szCs w:val="28"/>
              </w:rPr>
              <w:t>, 9, 10</w:t>
            </w:r>
          </w:p>
          <w:p w:rsidR="006D19CD" w:rsidRPr="00C90E2E"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ПК-5,6,17.</w:t>
            </w:r>
          </w:p>
        </w:tc>
      </w:tr>
      <w:tr w:rsidR="006D19CD" w:rsidRPr="00C90E2E" w:rsidTr="00D52512">
        <w:tc>
          <w:tcPr>
            <w:tcW w:w="559" w:type="dxa"/>
          </w:tcPr>
          <w:p w:rsidR="006D19CD" w:rsidRPr="001E55F7" w:rsidRDefault="006D19CD" w:rsidP="00522E12">
            <w:pPr>
              <w:pStyle w:val="af"/>
              <w:numPr>
                <w:ilvl w:val="0"/>
                <w:numId w:val="66"/>
              </w:numPr>
              <w:spacing w:after="0" w:line="240" w:lineRule="auto"/>
              <w:rPr>
                <w:rFonts w:ascii="Times New Roman" w:eastAsia="Times New Roman" w:hAnsi="Times New Roman"/>
                <w:sz w:val="28"/>
                <w:szCs w:val="28"/>
              </w:rPr>
            </w:pPr>
          </w:p>
        </w:tc>
        <w:tc>
          <w:tcPr>
            <w:tcW w:w="5578" w:type="dxa"/>
            <w:gridSpan w:val="2"/>
          </w:tcPr>
          <w:p w:rsidR="00670466" w:rsidRPr="00670466" w:rsidRDefault="00670466" w:rsidP="00670466">
            <w:pPr>
              <w:widowControl w:val="0"/>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29. Отеки на лице, гипертония, моча цвета “мясных помоев” наблюдается при?</w:t>
            </w:r>
          </w:p>
          <w:p w:rsidR="00670466" w:rsidRPr="00670466" w:rsidRDefault="00670466" w:rsidP="00670466">
            <w:pPr>
              <w:widowControl w:val="0"/>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 мочекаменной болезни</w:t>
            </w:r>
          </w:p>
          <w:p w:rsidR="00670466" w:rsidRPr="00670466" w:rsidRDefault="00670466" w:rsidP="00670466">
            <w:pPr>
              <w:widowControl w:val="0"/>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 остром гломерулонефрите</w:t>
            </w:r>
          </w:p>
          <w:p w:rsidR="00670466" w:rsidRPr="00670466" w:rsidRDefault="00670466" w:rsidP="00670466">
            <w:pPr>
              <w:widowControl w:val="0"/>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 остром цистите</w:t>
            </w:r>
            <w:r w:rsidRPr="00670466">
              <w:rPr>
                <w:rFonts w:ascii="Times New Roman" w:hAnsi="Times New Roman"/>
                <w:snapToGrid w:val="0"/>
                <w:sz w:val="24"/>
                <w:szCs w:val="24"/>
              </w:rPr>
              <w:tab/>
            </w:r>
          </w:p>
          <w:p w:rsidR="006D19CD" w:rsidRPr="00642DCA" w:rsidRDefault="00670466" w:rsidP="00670466">
            <w:pPr>
              <w:widowControl w:val="0"/>
              <w:spacing w:after="0" w:line="240" w:lineRule="auto"/>
              <w:jc w:val="both"/>
              <w:rPr>
                <w:rFonts w:ascii="Times New Roman" w:hAnsi="Times New Roman"/>
                <w:snapToGrid w:val="0"/>
                <w:sz w:val="28"/>
                <w:szCs w:val="28"/>
              </w:rPr>
            </w:pPr>
            <w:r w:rsidRPr="00670466">
              <w:rPr>
                <w:rFonts w:ascii="Times New Roman" w:hAnsi="Times New Roman"/>
                <w:snapToGrid w:val="0"/>
                <w:sz w:val="24"/>
                <w:szCs w:val="24"/>
              </w:rPr>
              <w:t>~ хроническом пиелонефрите}</w:t>
            </w:r>
          </w:p>
        </w:tc>
        <w:tc>
          <w:tcPr>
            <w:tcW w:w="3223" w:type="dxa"/>
            <w:gridSpan w:val="2"/>
          </w:tcPr>
          <w:p w:rsidR="006D19CD" w:rsidRPr="00C90E2E" w:rsidRDefault="006D19CD" w:rsidP="00D52512">
            <w:pPr>
              <w:shd w:val="clear" w:color="auto" w:fill="FFFFFF"/>
              <w:spacing w:after="0" w:line="240" w:lineRule="auto"/>
              <w:jc w:val="both"/>
              <w:rPr>
                <w:rFonts w:ascii="Times New Roman" w:hAnsi="Times New Roman"/>
                <w:sz w:val="28"/>
                <w:szCs w:val="28"/>
              </w:rPr>
            </w:pPr>
            <w:r w:rsidRPr="00C90E2E">
              <w:rPr>
                <w:rFonts w:ascii="Times New Roman" w:hAnsi="Times New Roman"/>
                <w:sz w:val="28"/>
                <w:szCs w:val="28"/>
              </w:rPr>
              <w:t>ОК-1, 7</w:t>
            </w:r>
          </w:p>
          <w:p w:rsidR="006D19CD" w:rsidRPr="00C90E2E"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w:t>
            </w:r>
            <w:r w:rsidRPr="00C90E2E">
              <w:rPr>
                <w:rFonts w:ascii="Times New Roman" w:hAnsi="Times New Roman"/>
                <w:sz w:val="28"/>
                <w:szCs w:val="28"/>
              </w:rPr>
              <w:t>,</w:t>
            </w:r>
            <w:r>
              <w:rPr>
                <w:rFonts w:ascii="Times New Roman" w:hAnsi="Times New Roman"/>
                <w:sz w:val="28"/>
                <w:szCs w:val="28"/>
              </w:rPr>
              <w:t xml:space="preserve"> </w:t>
            </w:r>
            <w:r w:rsidRPr="00C90E2E">
              <w:rPr>
                <w:rFonts w:ascii="Times New Roman" w:hAnsi="Times New Roman"/>
                <w:sz w:val="28"/>
                <w:szCs w:val="28"/>
              </w:rPr>
              <w:t xml:space="preserve"> 9, 10</w:t>
            </w:r>
          </w:p>
          <w:p w:rsidR="006D19CD" w:rsidRPr="00C90E2E"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ПК-5,6,17.</w:t>
            </w:r>
          </w:p>
        </w:tc>
      </w:tr>
      <w:tr w:rsidR="006D19CD" w:rsidRPr="00C90E2E" w:rsidTr="00D52512">
        <w:trPr>
          <w:trHeight w:val="765"/>
        </w:trPr>
        <w:tc>
          <w:tcPr>
            <w:tcW w:w="559" w:type="dxa"/>
          </w:tcPr>
          <w:p w:rsidR="006D19CD" w:rsidRPr="001E55F7" w:rsidRDefault="006D19CD" w:rsidP="00522E12">
            <w:pPr>
              <w:pStyle w:val="af"/>
              <w:numPr>
                <w:ilvl w:val="0"/>
                <w:numId w:val="66"/>
              </w:numPr>
              <w:spacing w:before="0" w:after="0" w:line="240" w:lineRule="auto"/>
              <w:rPr>
                <w:rFonts w:ascii="Times New Roman" w:eastAsia="Times New Roman" w:hAnsi="Times New Roman"/>
                <w:sz w:val="28"/>
                <w:szCs w:val="28"/>
              </w:rPr>
            </w:pPr>
          </w:p>
        </w:tc>
        <w:tc>
          <w:tcPr>
            <w:tcW w:w="5578" w:type="dxa"/>
            <w:gridSpan w:val="2"/>
          </w:tcPr>
          <w:p w:rsidR="00670466" w:rsidRPr="00670466" w:rsidRDefault="00670466" w:rsidP="00670466">
            <w:pPr>
              <w:widowControl w:val="0"/>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30. Лечение, направленное на механизм развития заболевания?</w:t>
            </w:r>
          </w:p>
          <w:p w:rsidR="00670466" w:rsidRPr="00670466" w:rsidRDefault="00670466" w:rsidP="00670466">
            <w:pPr>
              <w:widowControl w:val="0"/>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 этиотропное</w:t>
            </w:r>
          </w:p>
          <w:p w:rsidR="00670466" w:rsidRPr="00670466" w:rsidRDefault="00670466" w:rsidP="00670466">
            <w:pPr>
              <w:widowControl w:val="0"/>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 патогенетическое</w:t>
            </w:r>
          </w:p>
          <w:p w:rsidR="00670466" w:rsidRPr="00670466" w:rsidRDefault="00670466" w:rsidP="00670466">
            <w:pPr>
              <w:widowControl w:val="0"/>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 симптоматическое</w:t>
            </w:r>
          </w:p>
          <w:p w:rsidR="006D19CD" w:rsidRPr="00670466" w:rsidRDefault="00670466" w:rsidP="00670466">
            <w:pPr>
              <w:widowControl w:val="0"/>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 общеукрепляющее}</w:t>
            </w:r>
          </w:p>
        </w:tc>
        <w:tc>
          <w:tcPr>
            <w:tcW w:w="3223" w:type="dxa"/>
            <w:gridSpan w:val="2"/>
          </w:tcPr>
          <w:p w:rsidR="006D19CD" w:rsidRPr="00C90E2E" w:rsidRDefault="006D19CD" w:rsidP="00D52512">
            <w:pPr>
              <w:shd w:val="clear" w:color="auto" w:fill="FFFFFF"/>
              <w:spacing w:after="0" w:line="240" w:lineRule="auto"/>
              <w:jc w:val="both"/>
              <w:rPr>
                <w:rFonts w:ascii="Times New Roman" w:hAnsi="Times New Roman"/>
                <w:sz w:val="28"/>
                <w:szCs w:val="28"/>
              </w:rPr>
            </w:pPr>
            <w:r w:rsidRPr="00C90E2E">
              <w:rPr>
                <w:rFonts w:ascii="Times New Roman" w:hAnsi="Times New Roman"/>
                <w:sz w:val="28"/>
                <w:szCs w:val="28"/>
              </w:rPr>
              <w:t>ОК-1, 7</w:t>
            </w:r>
          </w:p>
          <w:p w:rsidR="006D19CD" w:rsidRPr="00C90E2E"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w:t>
            </w:r>
            <w:r w:rsidRPr="00C90E2E">
              <w:rPr>
                <w:rFonts w:ascii="Times New Roman" w:hAnsi="Times New Roman"/>
                <w:sz w:val="28"/>
                <w:szCs w:val="28"/>
              </w:rPr>
              <w:t>,</w:t>
            </w:r>
            <w:r>
              <w:rPr>
                <w:rFonts w:ascii="Times New Roman" w:hAnsi="Times New Roman"/>
                <w:sz w:val="28"/>
                <w:szCs w:val="28"/>
              </w:rPr>
              <w:t xml:space="preserve"> </w:t>
            </w:r>
            <w:r w:rsidRPr="00C90E2E">
              <w:rPr>
                <w:rFonts w:ascii="Times New Roman" w:hAnsi="Times New Roman"/>
                <w:sz w:val="28"/>
                <w:szCs w:val="28"/>
              </w:rPr>
              <w:t xml:space="preserve"> 9, 10</w:t>
            </w:r>
          </w:p>
          <w:p w:rsidR="006D19CD" w:rsidRPr="00C90E2E" w:rsidRDefault="006D19CD" w:rsidP="00D52512">
            <w:pPr>
              <w:shd w:val="clear" w:color="auto" w:fill="FFFFFF"/>
              <w:spacing w:after="0" w:line="240" w:lineRule="auto"/>
              <w:rPr>
                <w:rFonts w:ascii="Times New Roman" w:hAnsi="Times New Roman"/>
                <w:sz w:val="28"/>
                <w:szCs w:val="28"/>
              </w:rPr>
            </w:pPr>
            <w:r>
              <w:rPr>
                <w:rFonts w:ascii="Times New Roman" w:hAnsi="Times New Roman"/>
                <w:sz w:val="28"/>
                <w:szCs w:val="28"/>
              </w:rPr>
              <w:t>ПК-5,6,17.</w:t>
            </w:r>
          </w:p>
        </w:tc>
      </w:tr>
      <w:tr w:rsidR="006D19CD" w:rsidRPr="00C90E2E" w:rsidTr="00D52512">
        <w:trPr>
          <w:trHeight w:val="765"/>
        </w:trPr>
        <w:tc>
          <w:tcPr>
            <w:tcW w:w="559" w:type="dxa"/>
          </w:tcPr>
          <w:p w:rsidR="006D19CD" w:rsidRPr="001E55F7" w:rsidRDefault="006D19CD" w:rsidP="00522E12">
            <w:pPr>
              <w:pStyle w:val="af"/>
              <w:numPr>
                <w:ilvl w:val="0"/>
                <w:numId w:val="66"/>
              </w:numPr>
              <w:spacing w:before="0" w:after="0" w:line="240" w:lineRule="auto"/>
              <w:rPr>
                <w:rFonts w:ascii="Times New Roman" w:eastAsia="Times New Roman" w:hAnsi="Times New Roman"/>
                <w:sz w:val="28"/>
                <w:szCs w:val="28"/>
              </w:rPr>
            </w:pPr>
          </w:p>
        </w:tc>
        <w:tc>
          <w:tcPr>
            <w:tcW w:w="5578" w:type="dxa"/>
            <w:gridSpan w:val="2"/>
          </w:tcPr>
          <w:p w:rsidR="00670466" w:rsidRPr="00670466" w:rsidRDefault="00670466" w:rsidP="00670466">
            <w:pPr>
              <w:widowControl w:val="0"/>
              <w:spacing w:after="0" w:line="240" w:lineRule="auto"/>
              <w:jc w:val="both"/>
              <w:rPr>
                <w:rFonts w:ascii="Times New Roman" w:hAnsi="Times New Roman"/>
                <w:snapToGrid w:val="0"/>
                <w:sz w:val="28"/>
                <w:szCs w:val="28"/>
              </w:rPr>
            </w:pPr>
            <w:r w:rsidRPr="00670466">
              <w:rPr>
                <w:rFonts w:ascii="Times New Roman" w:hAnsi="Times New Roman"/>
                <w:snapToGrid w:val="0"/>
                <w:sz w:val="28"/>
                <w:szCs w:val="28"/>
              </w:rPr>
              <w:t>31. Этиотропное лечение острого пиелонефрита?</w:t>
            </w:r>
          </w:p>
          <w:p w:rsidR="00670466" w:rsidRPr="00670466" w:rsidRDefault="00670466" w:rsidP="00670466">
            <w:pPr>
              <w:widowControl w:val="0"/>
              <w:spacing w:after="0" w:line="240" w:lineRule="auto"/>
              <w:jc w:val="both"/>
              <w:rPr>
                <w:rFonts w:ascii="Times New Roman" w:hAnsi="Times New Roman"/>
                <w:snapToGrid w:val="0"/>
                <w:sz w:val="28"/>
                <w:szCs w:val="28"/>
              </w:rPr>
            </w:pPr>
            <w:r w:rsidRPr="00670466">
              <w:rPr>
                <w:rFonts w:ascii="Times New Roman" w:hAnsi="Times New Roman"/>
                <w:snapToGrid w:val="0"/>
                <w:sz w:val="28"/>
                <w:szCs w:val="28"/>
              </w:rPr>
              <w:t>{~ анальгин</w:t>
            </w:r>
          </w:p>
          <w:p w:rsidR="00670466" w:rsidRPr="00670466" w:rsidRDefault="00670466" w:rsidP="00670466">
            <w:pPr>
              <w:widowControl w:val="0"/>
              <w:spacing w:after="0" w:line="240" w:lineRule="auto"/>
              <w:jc w:val="both"/>
              <w:rPr>
                <w:rFonts w:ascii="Times New Roman" w:hAnsi="Times New Roman"/>
                <w:snapToGrid w:val="0"/>
                <w:sz w:val="28"/>
                <w:szCs w:val="28"/>
              </w:rPr>
            </w:pPr>
            <w:r w:rsidRPr="00670466">
              <w:rPr>
                <w:rFonts w:ascii="Times New Roman" w:hAnsi="Times New Roman"/>
                <w:snapToGrid w:val="0"/>
                <w:sz w:val="28"/>
                <w:szCs w:val="28"/>
              </w:rPr>
              <w:t>~ витамин С</w:t>
            </w:r>
          </w:p>
          <w:p w:rsidR="00670466" w:rsidRPr="00670466" w:rsidRDefault="00670466" w:rsidP="00670466">
            <w:pPr>
              <w:widowControl w:val="0"/>
              <w:spacing w:after="0" w:line="240" w:lineRule="auto"/>
              <w:jc w:val="both"/>
              <w:rPr>
                <w:rFonts w:ascii="Times New Roman" w:hAnsi="Times New Roman"/>
                <w:snapToGrid w:val="0"/>
                <w:sz w:val="28"/>
                <w:szCs w:val="28"/>
              </w:rPr>
            </w:pPr>
            <w:r w:rsidRPr="00670466">
              <w:rPr>
                <w:rFonts w:ascii="Times New Roman" w:hAnsi="Times New Roman"/>
                <w:snapToGrid w:val="0"/>
                <w:sz w:val="28"/>
                <w:szCs w:val="28"/>
              </w:rPr>
              <w:t>~ фуросемид</w:t>
            </w:r>
          </w:p>
          <w:p w:rsidR="006D19CD" w:rsidRPr="00642DCA" w:rsidRDefault="00670466" w:rsidP="00670466">
            <w:pPr>
              <w:widowControl w:val="0"/>
              <w:spacing w:after="0" w:line="240" w:lineRule="auto"/>
              <w:jc w:val="both"/>
              <w:rPr>
                <w:rFonts w:ascii="Times New Roman" w:hAnsi="Times New Roman"/>
                <w:snapToGrid w:val="0"/>
                <w:sz w:val="28"/>
                <w:szCs w:val="28"/>
              </w:rPr>
            </w:pPr>
            <w:r w:rsidRPr="00670466">
              <w:rPr>
                <w:rFonts w:ascii="Times New Roman" w:hAnsi="Times New Roman"/>
                <w:snapToGrid w:val="0"/>
                <w:sz w:val="28"/>
                <w:szCs w:val="28"/>
              </w:rPr>
              <w:t>= пимидель}</w:t>
            </w:r>
          </w:p>
        </w:tc>
        <w:tc>
          <w:tcPr>
            <w:tcW w:w="3223" w:type="dxa"/>
            <w:gridSpan w:val="2"/>
          </w:tcPr>
          <w:p w:rsidR="006D19CD" w:rsidRPr="00C90E2E" w:rsidRDefault="006D19CD" w:rsidP="00D52512">
            <w:pPr>
              <w:shd w:val="clear" w:color="auto" w:fill="FFFFFF"/>
              <w:spacing w:after="0" w:line="240" w:lineRule="auto"/>
              <w:rPr>
                <w:rFonts w:ascii="Times New Roman" w:hAnsi="Times New Roman"/>
                <w:sz w:val="28"/>
                <w:szCs w:val="28"/>
              </w:rPr>
            </w:pPr>
            <w:r w:rsidRPr="00C90E2E">
              <w:rPr>
                <w:rFonts w:ascii="Times New Roman" w:hAnsi="Times New Roman"/>
                <w:sz w:val="28"/>
                <w:szCs w:val="28"/>
              </w:rPr>
              <w:t>ОК-1, 7</w:t>
            </w:r>
            <w:r>
              <w:rPr>
                <w:rFonts w:ascii="Times New Roman" w:hAnsi="Times New Roman"/>
                <w:sz w:val="28"/>
                <w:szCs w:val="28"/>
              </w:rPr>
              <w:br/>
              <w:t>ОПК–6, 7</w:t>
            </w:r>
            <w:r w:rsidRPr="00C90E2E">
              <w:rPr>
                <w:rFonts w:ascii="Times New Roman" w:hAnsi="Times New Roman"/>
                <w:sz w:val="28"/>
                <w:szCs w:val="28"/>
              </w:rPr>
              <w:t>,</w:t>
            </w:r>
            <w:r>
              <w:rPr>
                <w:rFonts w:ascii="Times New Roman" w:hAnsi="Times New Roman"/>
                <w:sz w:val="28"/>
                <w:szCs w:val="28"/>
              </w:rPr>
              <w:t xml:space="preserve"> </w:t>
            </w:r>
            <w:r w:rsidRPr="00C90E2E">
              <w:rPr>
                <w:rFonts w:ascii="Times New Roman" w:hAnsi="Times New Roman"/>
                <w:sz w:val="28"/>
                <w:szCs w:val="28"/>
              </w:rPr>
              <w:t xml:space="preserve"> 9, 10</w:t>
            </w:r>
            <w:r>
              <w:rPr>
                <w:rFonts w:ascii="Times New Roman" w:hAnsi="Times New Roman"/>
                <w:sz w:val="28"/>
                <w:szCs w:val="28"/>
              </w:rPr>
              <w:br/>
              <w:t>ПК-5,6,17.</w:t>
            </w:r>
          </w:p>
        </w:tc>
      </w:tr>
      <w:tr w:rsidR="006D19CD" w:rsidRPr="00C90E2E" w:rsidTr="00D52512">
        <w:tc>
          <w:tcPr>
            <w:tcW w:w="559" w:type="dxa"/>
          </w:tcPr>
          <w:p w:rsidR="006D19CD" w:rsidRPr="001E55F7" w:rsidRDefault="006D19CD" w:rsidP="00522E12">
            <w:pPr>
              <w:pStyle w:val="af"/>
              <w:numPr>
                <w:ilvl w:val="0"/>
                <w:numId w:val="66"/>
              </w:numPr>
              <w:spacing w:after="0" w:line="240" w:lineRule="auto"/>
              <w:rPr>
                <w:rFonts w:ascii="Times New Roman" w:eastAsia="Times New Roman" w:hAnsi="Times New Roman"/>
                <w:sz w:val="28"/>
                <w:szCs w:val="28"/>
              </w:rPr>
            </w:pPr>
          </w:p>
        </w:tc>
        <w:tc>
          <w:tcPr>
            <w:tcW w:w="5578" w:type="dxa"/>
            <w:gridSpan w:val="2"/>
          </w:tcPr>
          <w:p w:rsidR="00670466" w:rsidRPr="00670466" w:rsidRDefault="00670466" w:rsidP="00670466">
            <w:pPr>
              <w:widowControl w:val="0"/>
              <w:tabs>
                <w:tab w:val="left" w:pos="1140"/>
              </w:tabs>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32. Клинические симптомы острого цистита?</w:t>
            </w:r>
          </w:p>
          <w:p w:rsidR="00670466" w:rsidRPr="00670466" w:rsidRDefault="00670466" w:rsidP="00670466">
            <w:pPr>
              <w:widowControl w:val="0"/>
              <w:tabs>
                <w:tab w:val="left" w:pos="1140"/>
              </w:tabs>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 отеки, гипертония</w:t>
            </w:r>
          </w:p>
          <w:p w:rsidR="00670466" w:rsidRPr="00670466" w:rsidRDefault="00670466" w:rsidP="00670466">
            <w:pPr>
              <w:widowControl w:val="0"/>
              <w:tabs>
                <w:tab w:val="left" w:pos="1140"/>
              </w:tabs>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 боль в поясничной области, лихорадка</w:t>
            </w:r>
          </w:p>
          <w:p w:rsidR="00670466" w:rsidRPr="00670466" w:rsidRDefault="00670466" w:rsidP="00670466">
            <w:pPr>
              <w:widowControl w:val="0"/>
              <w:tabs>
                <w:tab w:val="left" w:pos="1140"/>
              </w:tabs>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 боль в поясничной области, макрогематурия</w:t>
            </w:r>
          </w:p>
          <w:p w:rsidR="006D19CD" w:rsidRPr="00642DCA" w:rsidRDefault="00670466" w:rsidP="00670466">
            <w:pPr>
              <w:widowControl w:val="0"/>
              <w:tabs>
                <w:tab w:val="left" w:pos="1140"/>
              </w:tabs>
              <w:spacing w:after="0" w:line="240" w:lineRule="auto"/>
              <w:jc w:val="both"/>
              <w:rPr>
                <w:rFonts w:ascii="Times New Roman" w:hAnsi="Times New Roman"/>
                <w:snapToGrid w:val="0"/>
                <w:sz w:val="28"/>
                <w:szCs w:val="28"/>
              </w:rPr>
            </w:pPr>
            <w:r w:rsidRPr="00670466">
              <w:rPr>
                <w:rFonts w:ascii="Times New Roman" w:hAnsi="Times New Roman"/>
                <w:snapToGrid w:val="0"/>
                <w:sz w:val="24"/>
                <w:szCs w:val="24"/>
              </w:rPr>
              <w:t>= лихорадка, рези при мочеиспускании}</w:t>
            </w:r>
          </w:p>
        </w:tc>
        <w:tc>
          <w:tcPr>
            <w:tcW w:w="3223" w:type="dxa"/>
            <w:gridSpan w:val="2"/>
          </w:tcPr>
          <w:p w:rsidR="006D19CD" w:rsidRPr="00C90E2E" w:rsidRDefault="006D19CD" w:rsidP="00D52512">
            <w:pPr>
              <w:shd w:val="clear" w:color="auto" w:fill="FFFFFF"/>
              <w:spacing w:after="0" w:line="240" w:lineRule="auto"/>
              <w:jc w:val="both"/>
              <w:rPr>
                <w:rFonts w:ascii="Times New Roman" w:hAnsi="Times New Roman"/>
                <w:sz w:val="28"/>
                <w:szCs w:val="28"/>
              </w:rPr>
            </w:pPr>
            <w:r w:rsidRPr="00C90E2E">
              <w:rPr>
                <w:rFonts w:ascii="Times New Roman" w:hAnsi="Times New Roman"/>
                <w:sz w:val="28"/>
                <w:szCs w:val="28"/>
              </w:rPr>
              <w:t>ОК-1, 7</w:t>
            </w:r>
          </w:p>
          <w:p w:rsidR="006D19CD" w:rsidRPr="00C90E2E" w:rsidRDefault="006D19CD" w:rsidP="00D5251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ОПК–6, 7</w:t>
            </w:r>
            <w:r w:rsidRPr="00C90E2E">
              <w:rPr>
                <w:rFonts w:ascii="Times New Roman" w:hAnsi="Times New Roman"/>
                <w:sz w:val="28"/>
                <w:szCs w:val="28"/>
              </w:rPr>
              <w:t>,</w:t>
            </w:r>
            <w:r>
              <w:rPr>
                <w:rFonts w:ascii="Times New Roman" w:hAnsi="Times New Roman"/>
                <w:sz w:val="28"/>
                <w:szCs w:val="28"/>
              </w:rPr>
              <w:t xml:space="preserve"> </w:t>
            </w:r>
            <w:r w:rsidRPr="00C90E2E">
              <w:rPr>
                <w:rFonts w:ascii="Times New Roman" w:hAnsi="Times New Roman"/>
                <w:sz w:val="28"/>
                <w:szCs w:val="28"/>
              </w:rPr>
              <w:t xml:space="preserve"> 9, 10</w:t>
            </w:r>
          </w:p>
          <w:p w:rsidR="006D19CD" w:rsidRPr="00C90E2E" w:rsidRDefault="006D19CD" w:rsidP="00D52512">
            <w:pPr>
              <w:spacing w:after="0" w:line="240" w:lineRule="auto"/>
              <w:rPr>
                <w:rFonts w:ascii="Times New Roman" w:hAnsi="Times New Roman"/>
                <w:sz w:val="28"/>
                <w:szCs w:val="28"/>
              </w:rPr>
            </w:pPr>
            <w:r>
              <w:rPr>
                <w:rFonts w:ascii="Times New Roman" w:hAnsi="Times New Roman"/>
                <w:sz w:val="28"/>
                <w:szCs w:val="28"/>
              </w:rPr>
              <w:t>ПК-5,6,17.</w:t>
            </w:r>
          </w:p>
        </w:tc>
      </w:tr>
      <w:tr w:rsidR="006D19CD" w:rsidRPr="00C90E2E" w:rsidTr="005A4D19">
        <w:tc>
          <w:tcPr>
            <w:tcW w:w="709" w:type="dxa"/>
            <w:gridSpan w:val="2"/>
          </w:tcPr>
          <w:p w:rsidR="006D19CD" w:rsidRPr="001E55F7" w:rsidRDefault="006D19CD" w:rsidP="00522E12">
            <w:pPr>
              <w:pStyle w:val="af"/>
              <w:numPr>
                <w:ilvl w:val="0"/>
                <w:numId w:val="66"/>
              </w:numPr>
              <w:spacing w:after="0" w:line="240" w:lineRule="auto"/>
              <w:rPr>
                <w:rFonts w:ascii="Times New Roman" w:eastAsia="Times New Roman" w:hAnsi="Times New Roman"/>
                <w:sz w:val="28"/>
                <w:szCs w:val="28"/>
              </w:rPr>
            </w:pPr>
          </w:p>
        </w:tc>
        <w:tc>
          <w:tcPr>
            <w:tcW w:w="5591" w:type="dxa"/>
            <w:gridSpan w:val="2"/>
          </w:tcPr>
          <w:p w:rsidR="00670466" w:rsidRPr="00670466" w:rsidRDefault="00670466" w:rsidP="00670466">
            <w:pPr>
              <w:spacing w:after="0" w:line="240" w:lineRule="auto"/>
              <w:jc w:val="both"/>
              <w:rPr>
                <w:rFonts w:ascii="Times New Roman" w:hAnsi="Times New Roman"/>
                <w:sz w:val="24"/>
                <w:szCs w:val="24"/>
              </w:rPr>
            </w:pPr>
            <w:r w:rsidRPr="00670466">
              <w:rPr>
                <w:rFonts w:ascii="Times New Roman" w:hAnsi="Times New Roman"/>
                <w:sz w:val="24"/>
                <w:szCs w:val="24"/>
              </w:rPr>
              <w:t>33. При почечной колике в моче наблюдается?</w:t>
            </w:r>
          </w:p>
          <w:p w:rsidR="00670466" w:rsidRPr="00670466" w:rsidRDefault="00670466" w:rsidP="00670466">
            <w:pPr>
              <w:spacing w:after="0" w:line="240" w:lineRule="auto"/>
              <w:jc w:val="both"/>
              <w:rPr>
                <w:rFonts w:ascii="Times New Roman" w:hAnsi="Times New Roman"/>
                <w:sz w:val="24"/>
                <w:szCs w:val="24"/>
              </w:rPr>
            </w:pPr>
            <w:r w:rsidRPr="00670466">
              <w:rPr>
                <w:rFonts w:ascii="Times New Roman" w:hAnsi="Times New Roman"/>
                <w:sz w:val="24"/>
                <w:szCs w:val="24"/>
              </w:rPr>
              <w:t>{= макрогематурия</w:t>
            </w:r>
          </w:p>
          <w:p w:rsidR="00670466" w:rsidRPr="00670466" w:rsidRDefault="00670466" w:rsidP="00670466">
            <w:pPr>
              <w:spacing w:after="0" w:line="240" w:lineRule="auto"/>
              <w:jc w:val="both"/>
              <w:rPr>
                <w:rFonts w:ascii="Times New Roman" w:hAnsi="Times New Roman"/>
                <w:sz w:val="24"/>
                <w:szCs w:val="24"/>
              </w:rPr>
            </w:pPr>
            <w:r w:rsidRPr="00670466">
              <w:rPr>
                <w:rFonts w:ascii="Times New Roman" w:hAnsi="Times New Roman"/>
                <w:sz w:val="24"/>
                <w:szCs w:val="24"/>
              </w:rPr>
              <w:t>~ лейкоцитурия</w:t>
            </w:r>
          </w:p>
          <w:p w:rsidR="00670466" w:rsidRPr="00670466" w:rsidRDefault="00670466" w:rsidP="00670466">
            <w:pPr>
              <w:spacing w:after="0" w:line="240" w:lineRule="auto"/>
              <w:jc w:val="both"/>
              <w:rPr>
                <w:rFonts w:ascii="Times New Roman" w:hAnsi="Times New Roman"/>
                <w:sz w:val="24"/>
                <w:szCs w:val="24"/>
              </w:rPr>
            </w:pPr>
            <w:r w:rsidRPr="00670466">
              <w:rPr>
                <w:rFonts w:ascii="Times New Roman" w:hAnsi="Times New Roman"/>
                <w:sz w:val="24"/>
                <w:szCs w:val="24"/>
              </w:rPr>
              <w:t>~ глюкозурия</w:t>
            </w:r>
          </w:p>
          <w:p w:rsidR="006D19CD" w:rsidRPr="00642DCA" w:rsidRDefault="00670466" w:rsidP="00670466">
            <w:pPr>
              <w:spacing w:after="0" w:line="240" w:lineRule="auto"/>
              <w:jc w:val="both"/>
              <w:rPr>
                <w:rFonts w:ascii="Times New Roman" w:hAnsi="Times New Roman"/>
                <w:sz w:val="28"/>
                <w:szCs w:val="28"/>
              </w:rPr>
            </w:pPr>
            <w:r w:rsidRPr="00670466">
              <w:rPr>
                <w:rFonts w:ascii="Times New Roman" w:hAnsi="Times New Roman"/>
                <w:sz w:val="24"/>
                <w:szCs w:val="24"/>
              </w:rPr>
              <w:t>~ бактериурия}</w:t>
            </w:r>
          </w:p>
        </w:tc>
        <w:tc>
          <w:tcPr>
            <w:tcW w:w="3060" w:type="dxa"/>
          </w:tcPr>
          <w:p w:rsidR="006D19CD" w:rsidRDefault="006D19CD" w:rsidP="00D52512">
            <w:r w:rsidRPr="00921F63">
              <w:rPr>
                <w:rFonts w:ascii="Times New Roman" w:hAnsi="Times New Roman"/>
                <w:sz w:val="28"/>
                <w:szCs w:val="28"/>
              </w:rPr>
              <w:t>ОК-1, 7</w:t>
            </w:r>
            <w:r w:rsidRPr="00921F63">
              <w:rPr>
                <w:rFonts w:ascii="Times New Roman" w:hAnsi="Times New Roman"/>
                <w:sz w:val="28"/>
                <w:szCs w:val="28"/>
              </w:rPr>
              <w:br/>
              <w:t>ОПК–6, 7,  9, 10</w:t>
            </w:r>
            <w:r w:rsidRPr="00921F63">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after="0" w:line="240" w:lineRule="auto"/>
              <w:rPr>
                <w:rFonts w:ascii="Times New Roman" w:eastAsia="Times New Roman" w:hAnsi="Times New Roman"/>
                <w:sz w:val="28"/>
                <w:szCs w:val="28"/>
              </w:rPr>
            </w:pPr>
          </w:p>
        </w:tc>
        <w:tc>
          <w:tcPr>
            <w:tcW w:w="5591" w:type="dxa"/>
            <w:gridSpan w:val="2"/>
          </w:tcPr>
          <w:p w:rsidR="00670466" w:rsidRPr="00F433E5" w:rsidRDefault="00670466" w:rsidP="00670466">
            <w:pPr>
              <w:widowControl w:val="0"/>
              <w:spacing w:after="0" w:line="240" w:lineRule="auto"/>
              <w:jc w:val="both"/>
              <w:rPr>
                <w:rFonts w:ascii="Times New Roman" w:hAnsi="Times New Roman"/>
                <w:snapToGrid w:val="0"/>
                <w:sz w:val="24"/>
                <w:szCs w:val="24"/>
              </w:rPr>
            </w:pPr>
            <w:r w:rsidRPr="00F433E5">
              <w:rPr>
                <w:rFonts w:ascii="Times New Roman" w:hAnsi="Times New Roman"/>
                <w:snapToGrid w:val="0"/>
                <w:sz w:val="24"/>
                <w:szCs w:val="24"/>
              </w:rPr>
              <w:t>34. Неотложная помощь при почечной колике?</w:t>
            </w:r>
          </w:p>
          <w:p w:rsidR="00670466" w:rsidRPr="00F433E5" w:rsidRDefault="00670466" w:rsidP="00670466">
            <w:pPr>
              <w:widowControl w:val="0"/>
              <w:spacing w:after="0" w:line="240" w:lineRule="auto"/>
              <w:jc w:val="both"/>
              <w:rPr>
                <w:rFonts w:ascii="Times New Roman" w:hAnsi="Times New Roman"/>
                <w:snapToGrid w:val="0"/>
                <w:sz w:val="24"/>
                <w:szCs w:val="24"/>
              </w:rPr>
            </w:pPr>
            <w:r w:rsidRPr="00F433E5">
              <w:rPr>
                <w:rFonts w:ascii="Times New Roman" w:hAnsi="Times New Roman"/>
                <w:snapToGrid w:val="0"/>
                <w:sz w:val="24"/>
                <w:szCs w:val="24"/>
              </w:rPr>
              <w:t>{= атропин, баралгин</w:t>
            </w:r>
          </w:p>
          <w:p w:rsidR="00670466" w:rsidRPr="00F433E5" w:rsidRDefault="00670466" w:rsidP="00670466">
            <w:pPr>
              <w:widowControl w:val="0"/>
              <w:spacing w:after="0" w:line="240" w:lineRule="auto"/>
              <w:jc w:val="both"/>
              <w:rPr>
                <w:rFonts w:ascii="Times New Roman" w:hAnsi="Times New Roman"/>
                <w:snapToGrid w:val="0"/>
                <w:sz w:val="24"/>
                <w:szCs w:val="24"/>
              </w:rPr>
            </w:pPr>
            <w:r w:rsidRPr="00F433E5">
              <w:rPr>
                <w:rFonts w:ascii="Times New Roman" w:hAnsi="Times New Roman"/>
                <w:snapToGrid w:val="0"/>
                <w:sz w:val="24"/>
                <w:szCs w:val="24"/>
              </w:rPr>
              <w:t>~ дибазол, папаверин</w:t>
            </w:r>
          </w:p>
          <w:p w:rsidR="00670466" w:rsidRPr="00F433E5" w:rsidRDefault="00670466" w:rsidP="00670466">
            <w:pPr>
              <w:widowControl w:val="0"/>
              <w:spacing w:after="0" w:line="240" w:lineRule="auto"/>
              <w:jc w:val="both"/>
              <w:rPr>
                <w:rFonts w:ascii="Times New Roman" w:hAnsi="Times New Roman"/>
                <w:snapToGrid w:val="0"/>
                <w:sz w:val="24"/>
                <w:szCs w:val="24"/>
              </w:rPr>
            </w:pPr>
            <w:r w:rsidRPr="00F433E5">
              <w:rPr>
                <w:rFonts w:ascii="Times New Roman" w:hAnsi="Times New Roman"/>
                <w:snapToGrid w:val="0"/>
                <w:sz w:val="24"/>
                <w:szCs w:val="24"/>
              </w:rPr>
              <w:t>~ кордиамин, кофеин</w:t>
            </w:r>
          </w:p>
          <w:p w:rsidR="006D19CD" w:rsidRPr="00642DCA" w:rsidRDefault="00670466" w:rsidP="00670466">
            <w:pPr>
              <w:widowControl w:val="0"/>
              <w:spacing w:after="0" w:line="240" w:lineRule="auto"/>
              <w:jc w:val="both"/>
              <w:rPr>
                <w:rFonts w:ascii="Times New Roman" w:hAnsi="Times New Roman"/>
                <w:snapToGrid w:val="0"/>
                <w:sz w:val="28"/>
                <w:szCs w:val="28"/>
              </w:rPr>
            </w:pPr>
            <w:r w:rsidRPr="00F433E5">
              <w:rPr>
                <w:rFonts w:ascii="Times New Roman" w:hAnsi="Times New Roman"/>
                <w:snapToGrid w:val="0"/>
                <w:sz w:val="24"/>
                <w:szCs w:val="24"/>
              </w:rPr>
              <w:t>~ инсулин, глюкоза}</w:t>
            </w:r>
          </w:p>
        </w:tc>
        <w:tc>
          <w:tcPr>
            <w:tcW w:w="3060" w:type="dxa"/>
          </w:tcPr>
          <w:p w:rsidR="006D19CD" w:rsidRDefault="006D19CD" w:rsidP="00D52512">
            <w:r w:rsidRPr="00921F63">
              <w:rPr>
                <w:rFonts w:ascii="Times New Roman" w:hAnsi="Times New Roman"/>
                <w:sz w:val="28"/>
                <w:szCs w:val="28"/>
              </w:rPr>
              <w:t>ОК-1, 7</w:t>
            </w:r>
            <w:r w:rsidRPr="00921F63">
              <w:rPr>
                <w:rFonts w:ascii="Times New Roman" w:hAnsi="Times New Roman"/>
                <w:sz w:val="28"/>
                <w:szCs w:val="28"/>
              </w:rPr>
              <w:br/>
              <w:t>ОПК–6, 7,  9, 10</w:t>
            </w:r>
            <w:r w:rsidRPr="00921F63">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after="0" w:line="240" w:lineRule="auto"/>
              <w:rPr>
                <w:rFonts w:ascii="Times New Roman" w:eastAsia="Times New Roman" w:hAnsi="Times New Roman"/>
                <w:sz w:val="28"/>
                <w:szCs w:val="28"/>
              </w:rPr>
            </w:pPr>
          </w:p>
        </w:tc>
        <w:tc>
          <w:tcPr>
            <w:tcW w:w="5591" w:type="dxa"/>
            <w:gridSpan w:val="2"/>
          </w:tcPr>
          <w:p w:rsidR="00670466" w:rsidRPr="00670466" w:rsidRDefault="00670466" w:rsidP="00670466">
            <w:pPr>
              <w:widowControl w:val="0"/>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35. При массивном легочном кровотечении развивается анемия?</w:t>
            </w:r>
          </w:p>
          <w:p w:rsidR="00670466" w:rsidRPr="00670466" w:rsidRDefault="00670466" w:rsidP="00670466">
            <w:pPr>
              <w:widowControl w:val="0"/>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 апластическая</w:t>
            </w:r>
          </w:p>
          <w:p w:rsidR="00670466" w:rsidRPr="00670466" w:rsidRDefault="00670466" w:rsidP="00670466">
            <w:pPr>
              <w:widowControl w:val="0"/>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 В12-дефицитная анемия</w:t>
            </w:r>
          </w:p>
          <w:p w:rsidR="00670466" w:rsidRPr="00670466" w:rsidRDefault="00670466" w:rsidP="00670466">
            <w:pPr>
              <w:widowControl w:val="0"/>
              <w:spacing w:after="0" w:line="240" w:lineRule="auto"/>
              <w:jc w:val="both"/>
              <w:rPr>
                <w:rFonts w:ascii="Times New Roman" w:hAnsi="Times New Roman"/>
                <w:snapToGrid w:val="0"/>
                <w:sz w:val="24"/>
                <w:szCs w:val="24"/>
              </w:rPr>
            </w:pPr>
            <w:r w:rsidRPr="00670466">
              <w:rPr>
                <w:rFonts w:ascii="Times New Roman" w:hAnsi="Times New Roman"/>
                <w:snapToGrid w:val="0"/>
                <w:sz w:val="24"/>
                <w:szCs w:val="24"/>
              </w:rPr>
              <w:t xml:space="preserve">~ гемолитическая </w:t>
            </w:r>
          </w:p>
          <w:p w:rsidR="006D19CD" w:rsidRPr="00642DCA" w:rsidRDefault="00670466" w:rsidP="00670466">
            <w:pPr>
              <w:widowControl w:val="0"/>
              <w:spacing w:after="0" w:line="240" w:lineRule="auto"/>
              <w:jc w:val="both"/>
              <w:rPr>
                <w:rFonts w:ascii="Times New Roman" w:hAnsi="Times New Roman"/>
                <w:snapToGrid w:val="0"/>
                <w:sz w:val="28"/>
                <w:szCs w:val="28"/>
              </w:rPr>
            </w:pPr>
            <w:r w:rsidRPr="00670466">
              <w:rPr>
                <w:rFonts w:ascii="Times New Roman" w:hAnsi="Times New Roman"/>
                <w:snapToGrid w:val="0"/>
                <w:sz w:val="24"/>
                <w:szCs w:val="24"/>
              </w:rPr>
              <w:t>= постгеморрагическая (острая)}</w:t>
            </w:r>
          </w:p>
        </w:tc>
        <w:tc>
          <w:tcPr>
            <w:tcW w:w="3060" w:type="dxa"/>
          </w:tcPr>
          <w:p w:rsidR="006D19CD" w:rsidRDefault="006D19CD" w:rsidP="00D52512">
            <w:r w:rsidRPr="00921F63">
              <w:rPr>
                <w:rFonts w:ascii="Times New Roman" w:hAnsi="Times New Roman"/>
                <w:sz w:val="28"/>
                <w:szCs w:val="28"/>
              </w:rPr>
              <w:t>ОК-1, 7</w:t>
            </w:r>
            <w:r w:rsidRPr="00921F63">
              <w:rPr>
                <w:rFonts w:ascii="Times New Roman" w:hAnsi="Times New Roman"/>
                <w:sz w:val="28"/>
                <w:szCs w:val="28"/>
              </w:rPr>
              <w:br/>
              <w:t>ОПК–6, 7,  9, 10</w:t>
            </w:r>
            <w:r w:rsidRPr="00921F63">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after="0" w:line="240" w:lineRule="auto"/>
              <w:rPr>
                <w:rFonts w:ascii="Times New Roman" w:eastAsia="Times New Roman" w:hAnsi="Times New Roman"/>
                <w:sz w:val="28"/>
                <w:szCs w:val="28"/>
              </w:rPr>
            </w:pPr>
          </w:p>
        </w:tc>
        <w:tc>
          <w:tcPr>
            <w:tcW w:w="5591" w:type="dxa"/>
            <w:gridSpan w:val="2"/>
          </w:tcPr>
          <w:p w:rsidR="006D652F" w:rsidRPr="006D652F" w:rsidRDefault="006D652F" w:rsidP="006D652F">
            <w:pPr>
              <w:pStyle w:val="af4"/>
              <w:spacing w:line="240" w:lineRule="auto"/>
              <w:ind w:firstLine="0"/>
              <w:rPr>
                <w:rStyle w:val="33"/>
                <w:b w:val="0"/>
              </w:rPr>
            </w:pPr>
            <w:r w:rsidRPr="006D652F">
              <w:rPr>
                <w:rStyle w:val="33"/>
                <w:b w:val="0"/>
              </w:rPr>
              <w:t>36. Лечение острой постгеморрагической анемии?</w:t>
            </w:r>
          </w:p>
          <w:p w:rsidR="006D652F" w:rsidRPr="006D652F" w:rsidRDefault="006D652F" w:rsidP="006D652F">
            <w:pPr>
              <w:pStyle w:val="af4"/>
              <w:spacing w:line="240" w:lineRule="auto"/>
              <w:ind w:firstLine="0"/>
              <w:rPr>
                <w:rStyle w:val="33"/>
                <w:b w:val="0"/>
              </w:rPr>
            </w:pPr>
            <w:r w:rsidRPr="006D652F">
              <w:rPr>
                <w:rStyle w:val="33"/>
                <w:b w:val="0"/>
              </w:rPr>
              <w:t>{= гемотрансфузии, плазмозаменители</w:t>
            </w:r>
          </w:p>
          <w:p w:rsidR="006D652F" w:rsidRPr="006D652F" w:rsidRDefault="006D652F" w:rsidP="006D652F">
            <w:pPr>
              <w:pStyle w:val="af4"/>
              <w:spacing w:line="240" w:lineRule="auto"/>
              <w:ind w:firstLine="0"/>
              <w:rPr>
                <w:rStyle w:val="33"/>
                <w:b w:val="0"/>
              </w:rPr>
            </w:pPr>
            <w:r w:rsidRPr="006D652F">
              <w:rPr>
                <w:rStyle w:val="33"/>
                <w:b w:val="0"/>
              </w:rPr>
              <w:t>~ анальгетики, спазмолитики</w:t>
            </w:r>
          </w:p>
          <w:p w:rsidR="006D652F" w:rsidRPr="006D652F" w:rsidRDefault="006D652F" w:rsidP="006D652F">
            <w:pPr>
              <w:pStyle w:val="af4"/>
              <w:spacing w:line="240" w:lineRule="auto"/>
              <w:ind w:firstLine="0"/>
              <w:rPr>
                <w:rStyle w:val="33"/>
                <w:b w:val="0"/>
              </w:rPr>
            </w:pPr>
            <w:r w:rsidRPr="006D652F">
              <w:rPr>
                <w:rStyle w:val="33"/>
                <w:b w:val="0"/>
              </w:rPr>
              <w:t>~ гемотрансфузии, цитостатики</w:t>
            </w:r>
          </w:p>
          <w:p w:rsidR="006D19CD" w:rsidRPr="00642DCA" w:rsidRDefault="006D652F" w:rsidP="006D652F">
            <w:pPr>
              <w:pStyle w:val="af4"/>
              <w:spacing w:line="240" w:lineRule="auto"/>
              <w:ind w:firstLine="0"/>
              <w:rPr>
                <w:rStyle w:val="33"/>
                <w:sz w:val="28"/>
                <w:szCs w:val="28"/>
              </w:rPr>
            </w:pPr>
            <w:r w:rsidRPr="006D652F">
              <w:rPr>
                <w:rStyle w:val="33"/>
                <w:b w:val="0"/>
              </w:rPr>
              <w:t>~ анальгетики, диуретики}</w:t>
            </w:r>
          </w:p>
        </w:tc>
        <w:tc>
          <w:tcPr>
            <w:tcW w:w="3060" w:type="dxa"/>
          </w:tcPr>
          <w:p w:rsidR="006D19CD" w:rsidRDefault="006D19CD" w:rsidP="00D52512">
            <w:r w:rsidRPr="00921F63">
              <w:rPr>
                <w:rFonts w:ascii="Times New Roman" w:hAnsi="Times New Roman"/>
                <w:sz w:val="28"/>
                <w:szCs w:val="28"/>
              </w:rPr>
              <w:t>ОК-1, 7</w:t>
            </w:r>
            <w:r w:rsidRPr="00921F63">
              <w:rPr>
                <w:rFonts w:ascii="Times New Roman" w:hAnsi="Times New Roman"/>
                <w:sz w:val="28"/>
                <w:szCs w:val="28"/>
              </w:rPr>
              <w:br/>
              <w:t>ОПК–6, 7,  9, 10</w:t>
            </w:r>
            <w:r w:rsidRPr="00921F63">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after="0" w:line="240" w:lineRule="auto"/>
              <w:rPr>
                <w:rFonts w:ascii="Times New Roman" w:eastAsia="Times New Roman" w:hAnsi="Times New Roman"/>
                <w:sz w:val="28"/>
                <w:szCs w:val="28"/>
              </w:rPr>
            </w:pPr>
          </w:p>
        </w:tc>
        <w:tc>
          <w:tcPr>
            <w:tcW w:w="5591" w:type="dxa"/>
            <w:gridSpan w:val="2"/>
          </w:tcPr>
          <w:p w:rsidR="006D652F" w:rsidRPr="006D652F" w:rsidRDefault="006D652F" w:rsidP="006D652F">
            <w:pPr>
              <w:widowControl w:val="0"/>
              <w:spacing w:after="0" w:line="240" w:lineRule="auto"/>
              <w:jc w:val="both"/>
              <w:rPr>
                <w:rFonts w:ascii="Times New Roman" w:hAnsi="Times New Roman"/>
                <w:snapToGrid w:val="0"/>
                <w:sz w:val="24"/>
                <w:szCs w:val="24"/>
              </w:rPr>
            </w:pPr>
            <w:r w:rsidRPr="006D652F">
              <w:rPr>
                <w:rFonts w:ascii="Times New Roman" w:hAnsi="Times New Roman"/>
                <w:snapToGrid w:val="0"/>
                <w:sz w:val="24"/>
                <w:szCs w:val="24"/>
              </w:rPr>
              <w:t>37. Слабость, обмороки, извращение вкуса и обоняния наблюдается при анемии?</w:t>
            </w:r>
          </w:p>
          <w:p w:rsidR="006D652F" w:rsidRPr="006D652F" w:rsidRDefault="006D652F" w:rsidP="006D652F">
            <w:pPr>
              <w:widowControl w:val="0"/>
              <w:spacing w:after="0" w:line="240" w:lineRule="auto"/>
              <w:jc w:val="both"/>
              <w:rPr>
                <w:rFonts w:ascii="Times New Roman" w:hAnsi="Times New Roman"/>
                <w:snapToGrid w:val="0"/>
                <w:sz w:val="24"/>
                <w:szCs w:val="24"/>
              </w:rPr>
            </w:pPr>
            <w:r w:rsidRPr="006D652F">
              <w:rPr>
                <w:rFonts w:ascii="Times New Roman" w:hAnsi="Times New Roman"/>
                <w:snapToGrid w:val="0"/>
                <w:sz w:val="24"/>
                <w:szCs w:val="24"/>
              </w:rPr>
              <w:t xml:space="preserve"> {~ В12-дефицитной</w:t>
            </w:r>
          </w:p>
          <w:p w:rsidR="006D652F" w:rsidRPr="006D652F" w:rsidRDefault="006D652F" w:rsidP="006D652F">
            <w:pPr>
              <w:widowControl w:val="0"/>
              <w:spacing w:after="0" w:line="240" w:lineRule="auto"/>
              <w:jc w:val="both"/>
              <w:rPr>
                <w:rFonts w:ascii="Times New Roman" w:hAnsi="Times New Roman"/>
                <w:snapToGrid w:val="0"/>
                <w:sz w:val="24"/>
                <w:szCs w:val="24"/>
              </w:rPr>
            </w:pPr>
            <w:r w:rsidRPr="006D652F">
              <w:rPr>
                <w:rFonts w:ascii="Times New Roman" w:hAnsi="Times New Roman"/>
                <w:snapToGrid w:val="0"/>
                <w:sz w:val="24"/>
                <w:szCs w:val="24"/>
              </w:rPr>
              <w:t>~ гипопластической</w:t>
            </w:r>
          </w:p>
          <w:p w:rsidR="006D652F" w:rsidRPr="006D652F" w:rsidRDefault="006D652F" w:rsidP="006D652F">
            <w:pPr>
              <w:widowControl w:val="0"/>
              <w:spacing w:after="0" w:line="240" w:lineRule="auto"/>
              <w:jc w:val="both"/>
              <w:rPr>
                <w:rFonts w:ascii="Times New Roman" w:hAnsi="Times New Roman"/>
                <w:snapToGrid w:val="0"/>
                <w:sz w:val="24"/>
                <w:szCs w:val="24"/>
              </w:rPr>
            </w:pPr>
            <w:r w:rsidRPr="006D652F">
              <w:rPr>
                <w:rFonts w:ascii="Times New Roman" w:hAnsi="Times New Roman"/>
                <w:snapToGrid w:val="0"/>
                <w:sz w:val="24"/>
                <w:szCs w:val="24"/>
              </w:rPr>
              <w:t xml:space="preserve">~ гемолитической </w:t>
            </w:r>
          </w:p>
          <w:p w:rsidR="006D19CD" w:rsidRPr="00642DCA" w:rsidRDefault="006D652F" w:rsidP="006D652F">
            <w:pPr>
              <w:widowControl w:val="0"/>
              <w:spacing w:after="0" w:line="240" w:lineRule="auto"/>
              <w:jc w:val="both"/>
              <w:rPr>
                <w:rFonts w:ascii="Times New Roman" w:hAnsi="Times New Roman"/>
                <w:snapToGrid w:val="0"/>
                <w:sz w:val="28"/>
                <w:szCs w:val="28"/>
              </w:rPr>
            </w:pPr>
            <w:r w:rsidRPr="006D652F">
              <w:rPr>
                <w:rFonts w:ascii="Times New Roman" w:hAnsi="Times New Roman"/>
                <w:snapToGrid w:val="0"/>
                <w:sz w:val="24"/>
                <w:szCs w:val="24"/>
              </w:rPr>
              <w:t>=железодефицитной}</w:t>
            </w:r>
          </w:p>
        </w:tc>
        <w:tc>
          <w:tcPr>
            <w:tcW w:w="3060" w:type="dxa"/>
          </w:tcPr>
          <w:p w:rsidR="006D19CD" w:rsidRDefault="006D19CD" w:rsidP="00D52512">
            <w:r w:rsidRPr="00921F63">
              <w:rPr>
                <w:rFonts w:ascii="Times New Roman" w:hAnsi="Times New Roman"/>
                <w:sz w:val="28"/>
                <w:szCs w:val="28"/>
              </w:rPr>
              <w:t>ОК-1, 7</w:t>
            </w:r>
            <w:r w:rsidRPr="00921F63">
              <w:rPr>
                <w:rFonts w:ascii="Times New Roman" w:hAnsi="Times New Roman"/>
                <w:sz w:val="28"/>
                <w:szCs w:val="28"/>
              </w:rPr>
              <w:br/>
              <w:t>ОПК–6, 7,  9, 10</w:t>
            </w:r>
            <w:r w:rsidRPr="00921F63">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before="0" w:after="0" w:line="240" w:lineRule="auto"/>
              <w:rPr>
                <w:rFonts w:ascii="Times New Roman" w:eastAsia="Times New Roman" w:hAnsi="Times New Roman"/>
                <w:sz w:val="28"/>
                <w:szCs w:val="28"/>
              </w:rPr>
            </w:pPr>
          </w:p>
        </w:tc>
        <w:tc>
          <w:tcPr>
            <w:tcW w:w="5591" w:type="dxa"/>
            <w:gridSpan w:val="2"/>
          </w:tcPr>
          <w:p w:rsidR="006D652F" w:rsidRPr="006D652F" w:rsidRDefault="006D652F" w:rsidP="006D652F">
            <w:pPr>
              <w:widowControl w:val="0"/>
              <w:spacing w:after="0" w:line="240" w:lineRule="auto"/>
              <w:jc w:val="both"/>
              <w:rPr>
                <w:rFonts w:ascii="Times New Roman" w:hAnsi="Times New Roman"/>
                <w:snapToGrid w:val="0"/>
                <w:sz w:val="24"/>
                <w:szCs w:val="24"/>
              </w:rPr>
            </w:pPr>
            <w:r w:rsidRPr="006D652F">
              <w:rPr>
                <w:rFonts w:ascii="Times New Roman" w:hAnsi="Times New Roman"/>
                <w:snapToGrid w:val="0"/>
                <w:sz w:val="24"/>
                <w:szCs w:val="24"/>
              </w:rPr>
              <w:t>38. Железодефицитная анемия по цветовому показателю?</w:t>
            </w:r>
          </w:p>
          <w:p w:rsidR="006D652F" w:rsidRPr="006D652F" w:rsidRDefault="006D652F" w:rsidP="006D652F">
            <w:pPr>
              <w:widowControl w:val="0"/>
              <w:spacing w:after="0" w:line="240" w:lineRule="auto"/>
              <w:jc w:val="both"/>
              <w:rPr>
                <w:rFonts w:ascii="Times New Roman" w:hAnsi="Times New Roman"/>
                <w:snapToGrid w:val="0"/>
                <w:sz w:val="24"/>
                <w:szCs w:val="24"/>
              </w:rPr>
            </w:pPr>
            <w:r w:rsidRPr="006D652F">
              <w:rPr>
                <w:rFonts w:ascii="Times New Roman" w:hAnsi="Times New Roman"/>
                <w:snapToGrid w:val="0"/>
                <w:sz w:val="24"/>
                <w:szCs w:val="24"/>
              </w:rPr>
              <w:t>{~ гиперхромная</w:t>
            </w:r>
          </w:p>
          <w:p w:rsidR="006D652F" w:rsidRPr="006D652F" w:rsidRDefault="006D652F" w:rsidP="006D652F">
            <w:pPr>
              <w:widowControl w:val="0"/>
              <w:spacing w:after="0" w:line="240" w:lineRule="auto"/>
              <w:jc w:val="both"/>
              <w:rPr>
                <w:rFonts w:ascii="Times New Roman" w:hAnsi="Times New Roman"/>
                <w:snapToGrid w:val="0"/>
                <w:sz w:val="24"/>
                <w:szCs w:val="24"/>
              </w:rPr>
            </w:pPr>
            <w:r w:rsidRPr="006D652F">
              <w:rPr>
                <w:rFonts w:ascii="Times New Roman" w:hAnsi="Times New Roman"/>
                <w:snapToGrid w:val="0"/>
                <w:sz w:val="24"/>
                <w:szCs w:val="24"/>
              </w:rPr>
              <w:t>= гипохромная</w:t>
            </w:r>
          </w:p>
          <w:p w:rsidR="006D19CD" w:rsidRPr="006D652F" w:rsidRDefault="006D652F" w:rsidP="006D652F">
            <w:pPr>
              <w:widowControl w:val="0"/>
              <w:spacing w:after="0" w:line="240" w:lineRule="auto"/>
              <w:jc w:val="both"/>
              <w:rPr>
                <w:rFonts w:ascii="Times New Roman" w:hAnsi="Times New Roman"/>
                <w:snapToGrid w:val="0"/>
                <w:sz w:val="24"/>
                <w:szCs w:val="24"/>
              </w:rPr>
            </w:pPr>
            <w:r w:rsidRPr="006D652F">
              <w:rPr>
                <w:rFonts w:ascii="Times New Roman" w:hAnsi="Times New Roman"/>
                <w:snapToGrid w:val="0"/>
                <w:sz w:val="24"/>
                <w:szCs w:val="24"/>
              </w:rPr>
              <w:t>~ нормохромная}</w:t>
            </w:r>
          </w:p>
        </w:tc>
        <w:tc>
          <w:tcPr>
            <w:tcW w:w="3060" w:type="dxa"/>
          </w:tcPr>
          <w:p w:rsidR="006D19CD" w:rsidRDefault="006D19CD" w:rsidP="00D52512">
            <w:r w:rsidRPr="00921F63">
              <w:rPr>
                <w:rFonts w:ascii="Times New Roman" w:hAnsi="Times New Roman"/>
                <w:sz w:val="28"/>
                <w:szCs w:val="28"/>
              </w:rPr>
              <w:t>ОК-1, 7</w:t>
            </w:r>
            <w:r w:rsidRPr="00921F63">
              <w:rPr>
                <w:rFonts w:ascii="Times New Roman" w:hAnsi="Times New Roman"/>
                <w:sz w:val="28"/>
                <w:szCs w:val="28"/>
              </w:rPr>
              <w:br/>
              <w:t>ОПК–6, 7,  9, 10</w:t>
            </w:r>
            <w:r w:rsidRPr="00921F63">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before="0" w:after="0" w:line="240" w:lineRule="auto"/>
              <w:rPr>
                <w:rFonts w:ascii="Times New Roman" w:eastAsia="Times New Roman" w:hAnsi="Times New Roman"/>
                <w:sz w:val="28"/>
                <w:szCs w:val="28"/>
              </w:rPr>
            </w:pPr>
          </w:p>
        </w:tc>
        <w:tc>
          <w:tcPr>
            <w:tcW w:w="5591" w:type="dxa"/>
            <w:gridSpan w:val="2"/>
          </w:tcPr>
          <w:p w:rsidR="006D652F" w:rsidRPr="006D652F" w:rsidRDefault="006D652F" w:rsidP="006D652F">
            <w:pPr>
              <w:widowControl w:val="0"/>
              <w:spacing w:after="0" w:line="240" w:lineRule="auto"/>
              <w:jc w:val="both"/>
              <w:rPr>
                <w:rFonts w:ascii="Times New Roman" w:hAnsi="Times New Roman"/>
                <w:snapToGrid w:val="0"/>
                <w:sz w:val="24"/>
                <w:szCs w:val="24"/>
              </w:rPr>
            </w:pPr>
            <w:r w:rsidRPr="006D652F">
              <w:rPr>
                <w:rFonts w:ascii="Times New Roman" w:hAnsi="Times New Roman"/>
                <w:snapToGrid w:val="0"/>
                <w:sz w:val="24"/>
                <w:szCs w:val="24"/>
              </w:rPr>
              <w:t>39. При лечении железодефицитной анемии применяют?</w:t>
            </w:r>
          </w:p>
          <w:p w:rsidR="006D652F" w:rsidRPr="006D652F" w:rsidRDefault="006D652F" w:rsidP="006D652F">
            <w:pPr>
              <w:widowControl w:val="0"/>
              <w:spacing w:after="0" w:line="240" w:lineRule="auto"/>
              <w:jc w:val="both"/>
              <w:rPr>
                <w:rFonts w:ascii="Times New Roman" w:hAnsi="Times New Roman"/>
                <w:snapToGrid w:val="0"/>
                <w:sz w:val="24"/>
                <w:szCs w:val="24"/>
              </w:rPr>
            </w:pPr>
            <w:r w:rsidRPr="006D652F">
              <w:rPr>
                <w:rFonts w:ascii="Times New Roman" w:hAnsi="Times New Roman"/>
                <w:snapToGrid w:val="0"/>
                <w:sz w:val="24"/>
                <w:szCs w:val="24"/>
              </w:rPr>
              <w:t>{~ адреналин, викасол</w:t>
            </w:r>
          </w:p>
          <w:p w:rsidR="006D652F" w:rsidRPr="006D652F" w:rsidRDefault="006D652F" w:rsidP="006D652F">
            <w:pPr>
              <w:widowControl w:val="0"/>
              <w:spacing w:after="0" w:line="240" w:lineRule="auto"/>
              <w:jc w:val="both"/>
              <w:rPr>
                <w:rFonts w:ascii="Times New Roman" w:hAnsi="Times New Roman"/>
                <w:snapToGrid w:val="0"/>
                <w:sz w:val="24"/>
                <w:szCs w:val="24"/>
              </w:rPr>
            </w:pPr>
            <w:r w:rsidRPr="006D652F">
              <w:rPr>
                <w:rFonts w:ascii="Times New Roman" w:hAnsi="Times New Roman"/>
                <w:snapToGrid w:val="0"/>
                <w:sz w:val="24"/>
                <w:szCs w:val="24"/>
              </w:rPr>
              <w:t>~ гепарин, полиглюкин</w:t>
            </w:r>
          </w:p>
          <w:p w:rsidR="006D652F" w:rsidRPr="006D652F" w:rsidRDefault="006D652F" w:rsidP="006D652F">
            <w:pPr>
              <w:widowControl w:val="0"/>
              <w:spacing w:after="0" w:line="240" w:lineRule="auto"/>
              <w:jc w:val="both"/>
              <w:rPr>
                <w:rFonts w:ascii="Times New Roman" w:hAnsi="Times New Roman"/>
                <w:snapToGrid w:val="0"/>
                <w:sz w:val="24"/>
                <w:szCs w:val="24"/>
              </w:rPr>
            </w:pPr>
            <w:r w:rsidRPr="006D652F">
              <w:rPr>
                <w:rFonts w:ascii="Times New Roman" w:hAnsi="Times New Roman"/>
                <w:snapToGrid w:val="0"/>
                <w:sz w:val="24"/>
                <w:szCs w:val="24"/>
              </w:rPr>
              <w:t>= ферроплекс, тардиферон</w:t>
            </w:r>
          </w:p>
          <w:p w:rsidR="006D19CD" w:rsidRPr="00642DCA" w:rsidRDefault="006D652F" w:rsidP="006D652F">
            <w:pPr>
              <w:widowControl w:val="0"/>
              <w:spacing w:after="0" w:line="240" w:lineRule="auto"/>
              <w:jc w:val="both"/>
              <w:rPr>
                <w:rFonts w:ascii="Times New Roman" w:hAnsi="Times New Roman"/>
                <w:snapToGrid w:val="0"/>
                <w:sz w:val="28"/>
                <w:szCs w:val="28"/>
              </w:rPr>
            </w:pPr>
            <w:r w:rsidRPr="006D652F">
              <w:rPr>
                <w:rFonts w:ascii="Times New Roman" w:hAnsi="Times New Roman"/>
                <w:snapToGrid w:val="0"/>
                <w:sz w:val="24"/>
                <w:szCs w:val="24"/>
              </w:rPr>
              <w:t>~ цианокобаламин, витамин РР}</w:t>
            </w:r>
          </w:p>
        </w:tc>
        <w:tc>
          <w:tcPr>
            <w:tcW w:w="3060" w:type="dxa"/>
          </w:tcPr>
          <w:p w:rsidR="006D19CD" w:rsidRDefault="006D19CD" w:rsidP="00D52512">
            <w:r w:rsidRPr="00921F63">
              <w:rPr>
                <w:rFonts w:ascii="Times New Roman" w:hAnsi="Times New Roman"/>
                <w:sz w:val="28"/>
                <w:szCs w:val="28"/>
              </w:rPr>
              <w:t>ОК-1, 7</w:t>
            </w:r>
            <w:r w:rsidRPr="00921F63">
              <w:rPr>
                <w:rFonts w:ascii="Times New Roman" w:hAnsi="Times New Roman"/>
                <w:sz w:val="28"/>
                <w:szCs w:val="28"/>
              </w:rPr>
              <w:br/>
              <w:t>ОПК–6, 7,  9, 10</w:t>
            </w:r>
            <w:r w:rsidRPr="00921F63">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after="0" w:line="240" w:lineRule="auto"/>
              <w:rPr>
                <w:rFonts w:ascii="Times New Roman" w:eastAsia="Times New Roman" w:hAnsi="Times New Roman"/>
                <w:sz w:val="28"/>
                <w:szCs w:val="28"/>
              </w:rPr>
            </w:pPr>
          </w:p>
        </w:tc>
        <w:tc>
          <w:tcPr>
            <w:tcW w:w="5591" w:type="dxa"/>
            <w:gridSpan w:val="2"/>
          </w:tcPr>
          <w:p w:rsidR="006D652F" w:rsidRPr="006D652F" w:rsidRDefault="006D652F" w:rsidP="006D652F">
            <w:pPr>
              <w:spacing w:after="0"/>
              <w:jc w:val="both"/>
              <w:rPr>
                <w:rFonts w:ascii="Times New Roman" w:hAnsi="Times New Roman" w:cs="Times New Roman"/>
                <w:sz w:val="24"/>
                <w:szCs w:val="24"/>
              </w:rPr>
            </w:pPr>
            <w:r w:rsidRPr="006D652F">
              <w:rPr>
                <w:rFonts w:ascii="Times New Roman" w:hAnsi="Times New Roman" w:cs="Times New Roman"/>
                <w:sz w:val="24"/>
                <w:szCs w:val="24"/>
              </w:rPr>
              <w:t>40. Анемия Аддисона-Бирмера развивается при дефиците витамина?</w:t>
            </w:r>
          </w:p>
          <w:p w:rsidR="006D652F" w:rsidRPr="006D652F" w:rsidRDefault="006D652F" w:rsidP="006D652F">
            <w:pPr>
              <w:spacing w:after="0"/>
              <w:jc w:val="both"/>
              <w:rPr>
                <w:rFonts w:ascii="Times New Roman" w:hAnsi="Times New Roman" w:cs="Times New Roman"/>
                <w:sz w:val="24"/>
                <w:szCs w:val="24"/>
              </w:rPr>
            </w:pPr>
            <w:r w:rsidRPr="006D652F">
              <w:rPr>
                <w:rFonts w:ascii="Times New Roman" w:hAnsi="Times New Roman" w:cs="Times New Roman"/>
                <w:sz w:val="24"/>
                <w:szCs w:val="24"/>
              </w:rPr>
              <w:t>{~ В</w:t>
            </w:r>
            <w:r w:rsidRPr="006D652F">
              <w:rPr>
                <w:rFonts w:ascii="Times New Roman" w:hAnsi="Times New Roman" w:cs="Times New Roman"/>
                <w:sz w:val="24"/>
                <w:szCs w:val="24"/>
                <w:vertAlign w:val="subscript"/>
              </w:rPr>
              <w:t>1</w:t>
            </w:r>
          </w:p>
          <w:p w:rsidR="006D652F" w:rsidRPr="006D652F" w:rsidRDefault="006D652F" w:rsidP="006D652F">
            <w:pPr>
              <w:spacing w:after="0"/>
              <w:jc w:val="both"/>
              <w:rPr>
                <w:rFonts w:ascii="Times New Roman" w:hAnsi="Times New Roman" w:cs="Times New Roman"/>
                <w:sz w:val="24"/>
                <w:szCs w:val="24"/>
              </w:rPr>
            </w:pPr>
            <w:r w:rsidRPr="006D652F">
              <w:rPr>
                <w:rFonts w:ascii="Times New Roman" w:hAnsi="Times New Roman" w:cs="Times New Roman"/>
                <w:sz w:val="24"/>
                <w:szCs w:val="24"/>
              </w:rPr>
              <w:t>~ В</w:t>
            </w:r>
            <w:r w:rsidRPr="006D652F">
              <w:rPr>
                <w:rFonts w:ascii="Times New Roman" w:hAnsi="Times New Roman" w:cs="Times New Roman"/>
                <w:sz w:val="24"/>
                <w:szCs w:val="24"/>
                <w:vertAlign w:val="subscript"/>
              </w:rPr>
              <w:t>2</w:t>
            </w:r>
          </w:p>
          <w:p w:rsidR="006D652F" w:rsidRPr="006D652F" w:rsidRDefault="006D652F" w:rsidP="006D652F">
            <w:pPr>
              <w:spacing w:after="0"/>
              <w:jc w:val="both"/>
              <w:rPr>
                <w:rFonts w:ascii="Times New Roman" w:hAnsi="Times New Roman" w:cs="Times New Roman"/>
                <w:sz w:val="24"/>
                <w:szCs w:val="24"/>
                <w:vertAlign w:val="subscript"/>
              </w:rPr>
            </w:pPr>
            <w:r w:rsidRPr="006D652F">
              <w:rPr>
                <w:rFonts w:ascii="Times New Roman" w:hAnsi="Times New Roman" w:cs="Times New Roman"/>
                <w:sz w:val="24"/>
                <w:szCs w:val="24"/>
              </w:rPr>
              <w:t>~ В</w:t>
            </w:r>
            <w:r w:rsidRPr="006D652F">
              <w:rPr>
                <w:rFonts w:ascii="Times New Roman" w:hAnsi="Times New Roman" w:cs="Times New Roman"/>
                <w:sz w:val="24"/>
                <w:szCs w:val="24"/>
                <w:vertAlign w:val="subscript"/>
              </w:rPr>
              <w:t>6</w:t>
            </w:r>
          </w:p>
          <w:p w:rsidR="006D19CD" w:rsidRPr="00642DCA" w:rsidRDefault="006D652F" w:rsidP="006D652F">
            <w:pPr>
              <w:spacing w:after="0"/>
              <w:jc w:val="both"/>
              <w:rPr>
                <w:rFonts w:ascii="Times New Roman" w:hAnsi="Times New Roman"/>
                <w:snapToGrid w:val="0"/>
                <w:sz w:val="28"/>
                <w:szCs w:val="28"/>
              </w:rPr>
            </w:pPr>
            <w:r w:rsidRPr="006D652F">
              <w:rPr>
                <w:rFonts w:ascii="Times New Roman" w:hAnsi="Times New Roman" w:cs="Times New Roman"/>
                <w:sz w:val="24"/>
                <w:szCs w:val="24"/>
              </w:rPr>
              <w:t>= В</w:t>
            </w:r>
            <w:r w:rsidRPr="006D652F">
              <w:rPr>
                <w:rFonts w:ascii="Times New Roman" w:hAnsi="Times New Roman" w:cs="Times New Roman"/>
                <w:sz w:val="24"/>
                <w:szCs w:val="24"/>
                <w:vertAlign w:val="subscript"/>
              </w:rPr>
              <w:t>12</w:t>
            </w:r>
            <w:r w:rsidRPr="006D652F">
              <w:rPr>
                <w:rFonts w:ascii="Times New Roman" w:hAnsi="Times New Roman" w:cs="Times New Roman"/>
                <w:sz w:val="24"/>
                <w:szCs w:val="24"/>
              </w:rPr>
              <w:t>}</w:t>
            </w:r>
          </w:p>
        </w:tc>
        <w:tc>
          <w:tcPr>
            <w:tcW w:w="3060" w:type="dxa"/>
          </w:tcPr>
          <w:p w:rsidR="006D19CD" w:rsidRDefault="006D19CD" w:rsidP="00D52512">
            <w:r w:rsidRPr="00921F63">
              <w:rPr>
                <w:rFonts w:ascii="Times New Roman" w:hAnsi="Times New Roman"/>
                <w:sz w:val="28"/>
                <w:szCs w:val="28"/>
              </w:rPr>
              <w:t>ОК-1, 7</w:t>
            </w:r>
            <w:r w:rsidRPr="00921F63">
              <w:rPr>
                <w:rFonts w:ascii="Times New Roman" w:hAnsi="Times New Roman"/>
                <w:sz w:val="28"/>
                <w:szCs w:val="28"/>
              </w:rPr>
              <w:br/>
              <w:t>ОПК–6, 7,  9, 10</w:t>
            </w:r>
            <w:r w:rsidRPr="00921F63">
              <w:rPr>
                <w:rFonts w:ascii="Times New Roman" w:hAnsi="Times New Roman"/>
                <w:sz w:val="28"/>
                <w:szCs w:val="28"/>
              </w:rPr>
              <w:br/>
              <w:t>ПК-5,6,17.</w:t>
            </w:r>
          </w:p>
        </w:tc>
      </w:tr>
      <w:tr w:rsidR="006D19CD" w:rsidRPr="00C90E2E" w:rsidTr="005A4D19">
        <w:trPr>
          <w:trHeight w:val="1691"/>
        </w:trPr>
        <w:tc>
          <w:tcPr>
            <w:tcW w:w="709" w:type="dxa"/>
            <w:gridSpan w:val="2"/>
          </w:tcPr>
          <w:p w:rsidR="006D19CD" w:rsidRPr="001E55F7" w:rsidRDefault="006D19CD" w:rsidP="00522E12">
            <w:pPr>
              <w:pStyle w:val="af"/>
              <w:numPr>
                <w:ilvl w:val="0"/>
                <w:numId w:val="66"/>
              </w:numPr>
              <w:spacing w:after="0" w:line="240" w:lineRule="auto"/>
              <w:rPr>
                <w:rFonts w:ascii="Times New Roman" w:eastAsia="Times New Roman" w:hAnsi="Times New Roman"/>
                <w:sz w:val="28"/>
                <w:szCs w:val="28"/>
              </w:rPr>
            </w:pPr>
          </w:p>
        </w:tc>
        <w:tc>
          <w:tcPr>
            <w:tcW w:w="5591" w:type="dxa"/>
            <w:gridSpan w:val="2"/>
          </w:tcPr>
          <w:p w:rsidR="006D652F" w:rsidRPr="006D652F" w:rsidRDefault="006D652F" w:rsidP="006D652F">
            <w:pPr>
              <w:spacing w:after="0" w:line="240" w:lineRule="auto"/>
              <w:jc w:val="both"/>
              <w:rPr>
                <w:rFonts w:ascii="Times New Roman" w:hAnsi="Times New Roman"/>
                <w:snapToGrid w:val="0"/>
                <w:sz w:val="24"/>
                <w:szCs w:val="24"/>
              </w:rPr>
            </w:pPr>
            <w:r w:rsidRPr="006D652F">
              <w:rPr>
                <w:rFonts w:ascii="Times New Roman" w:hAnsi="Times New Roman"/>
                <w:snapToGrid w:val="0"/>
                <w:sz w:val="24"/>
                <w:szCs w:val="24"/>
              </w:rPr>
              <w:t>41. Клиника В12-дефицитной анемии?</w:t>
            </w:r>
          </w:p>
          <w:p w:rsidR="006D652F" w:rsidRPr="006D652F" w:rsidRDefault="006D652F" w:rsidP="006D652F">
            <w:pPr>
              <w:spacing w:after="0" w:line="240" w:lineRule="auto"/>
              <w:jc w:val="both"/>
              <w:rPr>
                <w:rFonts w:ascii="Times New Roman" w:hAnsi="Times New Roman"/>
                <w:snapToGrid w:val="0"/>
                <w:sz w:val="24"/>
                <w:szCs w:val="24"/>
              </w:rPr>
            </w:pPr>
            <w:r w:rsidRPr="006D652F">
              <w:rPr>
                <w:rFonts w:ascii="Times New Roman" w:hAnsi="Times New Roman"/>
                <w:snapToGrid w:val="0"/>
                <w:sz w:val="24"/>
                <w:szCs w:val="24"/>
              </w:rPr>
              <w:t>{~ извращение вкуса и обоняния</w:t>
            </w:r>
          </w:p>
          <w:p w:rsidR="006D652F" w:rsidRPr="006D652F" w:rsidRDefault="006D652F" w:rsidP="006D652F">
            <w:pPr>
              <w:spacing w:after="0" w:line="240" w:lineRule="auto"/>
              <w:jc w:val="both"/>
              <w:rPr>
                <w:rFonts w:ascii="Times New Roman" w:hAnsi="Times New Roman"/>
                <w:snapToGrid w:val="0"/>
                <w:sz w:val="24"/>
                <w:szCs w:val="24"/>
              </w:rPr>
            </w:pPr>
            <w:r w:rsidRPr="006D652F">
              <w:rPr>
                <w:rFonts w:ascii="Times New Roman" w:hAnsi="Times New Roman"/>
                <w:snapToGrid w:val="0"/>
                <w:sz w:val="24"/>
                <w:szCs w:val="24"/>
              </w:rPr>
              <w:t>~ рвота “кофейной гущей” и дегтеобразный стул</w:t>
            </w:r>
          </w:p>
          <w:p w:rsidR="006D652F" w:rsidRPr="006D652F" w:rsidRDefault="006D652F" w:rsidP="006D652F">
            <w:pPr>
              <w:spacing w:after="0" w:line="240" w:lineRule="auto"/>
              <w:jc w:val="both"/>
              <w:rPr>
                <w:rFonts w:ascii="Times New Roman" w:hAnsi="Times New Roman"/>
                <w:snapToGrid w:val="0"/>
                <w:sz w:val="24"/>
                <w:szCs w:val="24"/>
              </w:rPr>
            </w:pPr>
            <w:r w:rsidRPr="006D652F">
              <w:rPr>
                <w:rFonts w:ascii="Times New Roman" w:hAnsi="Times New Roman"/>
                <w:snapToGrid w:val="0"/>
                <w:sz w:val="24"/>
                <w:szCs w:val="24"/>
              </w:rPr>
              <w:t>~ отрыжка горьким, боль в правом подреберье</w:t>
            </w:r>
          </w:p>
          <w:p w:rsidR="006D19CD" w:rsidRPr="00642DCA" w:rsidRDefault="006D652F" w:rsidP="006D652F">
            <w:pPr>
              <w:spacing w:after="0" w:line="240" w:lineRule="auto"/>
              <w:jc w:val="both"/>
              <w:rPr>
                <w:rFonts w:ascii="Times New Roman" w:hAnsi="Times New Roman"/>
                <w:snapToGrid w:val="0"/>
                <w:sz w:val="28"/>
                <w:szCs w:val="28"/>
              </w:rPr>
            </w:pPr>
            <w:r w:rsidRPr="006D652F">
              <w:rPr>
                <w:rFonts w:ascii="Times New Roman" w:hAnsi="Times New Roman"/>
                <w:snapToGrid w:val="0"/>
                <w:sz w:val="24"/>
                <w:szCs w:val="24"/>
              </w:rPr>
              <w:t>= жжение в языке, парестезии}</w:t>
            </w:r>
          </w:p>
        </w:tc>
        <w:tc>
          <w:tcPr>
            <w:tcW w:w="3060" w:type="dxa"/>
          </w:tcPr>
          <w:p w:rsidR="006D19CD" w:rsidRDefault="006D19CD" w:rsidP="00D52512">
            <w:r w:rsidRPr="00921F63">
              <w:rPr>
                <w:rFonts w:ascii="Times New Roman" w:hAnsi="Times New Roman"/>
                <w:sz w:val="28"/>
                <w:szCs w:val="28"/>
              </w:rPr>
              <w:t>ОК-1, 7</w:t>
            </w:r>
            <w:r w:rsidRPr="00921F63">
              <w:rPr>
                <w:rFonts w:ascii="Times New Roman" w:hAnsi="Times New Roman"/>
                <w:sz w:val="28"/>
                <w:szCs w:val="28"/>
              </w:rPr>
              <w:br/>
              <w:t>ОПК–6, 7,  9, 10</w:t>
            </w:r>
            <w:r w:rsidRPr="00921F63">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after="0" w:line="240" w:lineRule="auto"/>
              <w:rPr>
                <w:rFonts w:ascii="Times New Roman" w:eastAsia="Times New Roman" w:hAnsi="Times New Roman"/>
                <w:sz w:val="28"/>
                <w:szCs w:val="28"/>
              </w:rPr>
            </w:pPr>
          </w:p>
        </w:tc>
        <w:tc>
          <w:tcPr>
            <w:tcW w:w="5591" w:type="dxa"/>
            <w:gridSpan w:val="2"/>
          </w:tcPr>
          <w:p w:rsidR="006D652F" w:rsidRPr="006D652F" w:rsidRDefault="006D652F" w:rsidP="006D652F">
            <w:pPr>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42. При лечении В12-дефицитной анемии применяют?</w:t>
            </w:r>
          </w:p>
          <w:p w:rsidR="006D652F" w:rsidRPr="006D652F" w:rsidRDefault="006D652F" w:rsidP="006D652F">
            <w:pPr>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адреналин</w:t>
            </w:r>
          </w:p>
          <w:p w:rsidR="006D652F" w:rsidRPr="006D652F" w:rsidRDefault="006D652F" w:rsidP="006D652F">
            <w:pPr>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гепарин</w:t>
            </w:r>
          </w:p>
          <w:p w:rsidR="006D652F" w:rsidRPr="006D652F" w:rsidRDefault="006D652F" w:rsidP="006D652F">
            <w:pPr>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ферроплекс</w:t>
            </w:r>
          </w:p>
          <w:p w:rsidR="006D19CD" w:rsidRPr="00642DCA" w:rsidRDefault="006D652F" w:rsidP="006D652F">
            <w:pPr>
              <w:spacing w:after="0" w:line="240" w:lineRule="auto"/>
              <w:jc w:val="both"/>
              <w:rPr>
                <w:rFonts w:ascii="Times New Roman" w:hAnsi="Times New Roman"/>
                <w:color w:val="000000"/>
                <w:sz w:val="28"/>
                <w:szCs w:val="28"/>
              </w:rPr>
            </w:pPr>
            <w:r w:rsidRPr="006D652F">
              <w:rPr>
                <w:rFonts w:ascii="Times New Roman" w:hAnsi="Times New Roman"/>
                <w:color w:val="000000"/>
                <w:sz w:val="24"/>
                <w:szCs w:val="24"/>
              </w:rPr>
              <w:t>= цианокобаламин}</w:t>
            </w:r>
          </w:p>
        </w:tc>
        <w:tc>
          <w:tcPr>
            <w:tcW w:w="3060" w:type="dxa"/>
          </w:tcPr>
          <w:p w:rsidR="006D19CD" w:rsidRDefault="006D19CD" w:rsidP="00D52512">
            <w:r w:rsidRPr="00921F63">
              <w:rPr>
                <w:rFonts w:ascii="Times New Roman" w:hAnsi="Times New Roman"/>
                <w:sz w:val="28"/>
                <w:szCs w:val="28"/>
              </w:rPr>
              <w:t>ОК-1, 7</w:t>
            </w:r>
            <w:r w:rsidRPr="00921F63">
              <w:rPr>
                <w:rFonts w:ascii="Times New Roman" w:hAnsi="Times New Roman"/>
                <w:sz w:val="28"/>
                <w:szCs w:val="28"/>
              </w:rPr>
              <w:br/>
              <w:t>ОПК–6, 7,  9, 10</w:t>
            </w:r>
            <w:r w:rsidRPr="00921F63">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after="0" w:line="240" w:lineRule="auto"/>
              <w:rPr>
                <w:rFonts w:ascii="Times New Roman" w:eastAsia="Times New Roman" w:hAnsi="Times New Roman"/>
                <w:sz w:val="28"/>
                <w:szCs w:val="28"/>
              </w:rPr>
            </w:pPr>
          </w:p>
        </w:tc>
        <w:tc>
          <w:tcPr>
            <w:tcW w:w="5591" w:type="dxa"/>
            <w:gridSpan w:val="2"/>
          </w:tcPr>
          <w:p w:rsidR="006D652F" w:rsidRPr="006D652F" w:rsidRDefault="006D652F" w:rsidP="006D652F">
            <w:pPr>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43. Причины развития диффузного токсического зоба?</w:t>
            </w:r>
          </w:p>
          <w:p w:rsidR="006D652F" w:rsidRPr="006D652F" w:rsidRDefault="006D652F" w:rsidP="006D652F">
            <w:pPr>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психическая травма, инфекция</w:t>
            </w:r>
          </w:p>
          <w:p w:rsidR="006D652F" w:rsidRPr="006D652F" w:rsidRDefault="006D652F" w:rsidP="006D652F">
            <w:pPr>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голодание, гиповитаминозы</w:t>
            </w:r>
          </w:p>
          <w:p w:rsidR="006D652F" w:rsidRPr="006D652F" w:rsidRDefault="006D652F" w:rsidP="006D652F">
            <w:pPr>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переедание, злоупотребление алкоголем</w:t>
            </w:r>
          </w:p>
          <w:p w:rsidR="006D19CD" w:rsidRPr="00642DCA" w:rsidRDefault="006D652F" w:rsidP="006D652F">
            <w:pPr>
              <w:spacing w:after="0" w:line="240" w:lineRule="auto"/>
              <w:jc w:val="both"/>
              <w:rPr>
                <w:rFonts w:ascii="Times New Roman" w:hAnsi="Times New Roman"/>
                <w:color w:val="000000"/>
                <w:sz w:val="28"/>
                <w:szCs w:val="28"/>
              </w:rPr>
            </w:pPr>
            <w:r w:rsidRPr="006D652F">
              <w:rPr>
                <w:rFonts w:ascii="Times New Roman" w:hAnsi="Times New Roman"/>
                <w:color w:val="000000"/>
                <w:sz w:val="24"/>
                <w:szCs w:val="24"/>
              </w:rPr>
              <w:t>~  курение, переохлаждение}</w:t>
            </w:r>
          </w:p>
        </w:tc>
        <w:tc>
          <w:tcPr>
            <w:tcW w:w="3060" w:type="dxa"/>
          </w:tcPr>
          <w:p w:rsidR="006D19CD" w:rsidRDefault="006D19CD" w:rsidP="00D52512">
            <w:r w:rsidRPr="00921F63">
              <w:rPr>
                <w:rFonts w:ascii="Times New Roman" w:hAnsi="Times New Roman"/>
                <w:sz w:val="28"/>
                <w:szCs w:val="28"/>
              </w:rPr>
              <w:t>ОК-1, 7</w:t>
            </w:r>
            <w:r w:rsidRPr="00921F63">
              <w:rPr>
                <w:rFonts w:ascii="Times New Roman" w:hAnsi="Times New Roman"/>
                <w:sz w:val="28"/>
                <w:szCs w:val="28"/>
              </w:rPr>
              <w:br/>
              <w:t>ОПК–6, 7,  9, 10</w:t>
            </w:r>
            <w:r w:rsidRPr="00921F63">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after="0" w:line="240" w:lineRule="auto"/>
              <w:rPr>
                <w:rFonts w:ascii="Times New Roman" w:eastAsia="Times New Roman" w:hAnsi="Times New Roman"/>
                <w:sz w:val="28"/>
                <w:szCs w:val="28"/>
              </w:rPr>
            </w:pPr>
          </w:p>
        </w:tc>
        <w:tc>
          <w:tcPr>
            <w:tcW w:w="5591" w:type="dxa"/>
            <w:gridSpan w:val="2"/>
          </w:tcPr>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44. Тахикардия, экзофтальм, тремор наблюдаются при?</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гипотиреозе</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диффузном токсическом зобе</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сахарном диабете</w:t>
            </w:r>
          </w:p>
          <w:p w:rsidR="006D19CD" w:rsidRPr="00642DCA" w:rsidRDefault="006D652F" w:rsidP="006D652F">
            <w:pPr>
              <w:widowControl w:val="0"/>
              <w:spacing w:after="0" w:line="240" w:lineRule="auto"/>
              <w:jc w:val="both"/>
              <w:rPr>
                <w:rFonts w:ascii="Times New Roman" w:hAnsi="Times New Roman"/>
                <w:color w:val="000000"/>
                <w:sz w:val="28"/>
                <w:szCs w:val="28"/>
              </w:rPr>
            </w:pPr>
            <w:r w:rsidRPr="006D652F">
              <w:rPr>
                <w:rFonts w:ascii="Times New Roman" w:hAnsi="Times New Roman"/>
                <w:color w:val="000000"/>
                <w:sz w:val="24"/>
                <w:szCs w:val="24"/>
              </w:rPr>
              <w:t>~ эндемическом зобе}</w:t>
            </w:r>
          </w:p>
        </w:tc>
        <w:tc>
          <w:tcPr>
            <w:tcW w:w="3060" w:type="dxa"/>
          </w:tcPr>
          <w:p w:rsidR="006D19CD" w:rsidRDefault="006D19CD" w:rsidP="00D52512">
            <w:r w:rsidRPr="00921F63">
              <w:rPr>
                <w:rFonts w:ascii="Times New Roman" w:hAnsi="Times New Roman"/>
                <w:sz w:val="28"/>
                <w:szCs w:val="28"/>
              </w:rPr>
              <w:t>ОК-1, 7</w:t>
            </w:r>
            <w:r w:rsidRPr="00921F63">
              <w:rPr>
                <w:rFonts w:ascii="Times New Roman" w:hAnsi="Times New Roman"/>
                <w:sz w:val="28"/>
                <w:szCs w:val="28"/>
              </w:rPr>
              <w:br/>
              <w:t>ОПК–6, 7,  9, 10</w:t>
            </w:r>
            <w:r w:rsidRPr="00921F63">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after="0" w:line="240" w:lineRule="auto"/>
              <w:rPr>
                <w:rFonts w:ascii="Times New Roman" w:eastAsia="Times New Roman" w:hAnsi="Times New Roman"/>
                <w:sz w:val="28"/>
                <w:szCs w:val="28"/>
              </w:rPr>
            </w:pPr>
          </w:p>
        </w:tc>
        <w:tc>
          <w:tcPr>
            <w:tcW w:w="5591" w:type="dxa"/>
            <w:gridSpan w:val="2"/>
          </w:tcPr>
          <w:p w:rsidR="006D652F" w:rsidRPr="006D652F" w:rsidRDefault="006D652F" w:rsidP="006D652F">
            <w:pPr>
              <w:widowControl w:val="0"/>
              <w:spacing w:after="0" w:line="240" w:lineRule="auto"/>
              <w:jc w:val="both"/>
              <w:rPr>
                <w:rFonts w:ascii="Times New Roman" w:hAnsi="Times New Roman"/>
                <w:sz w:val="24"/>
                <w:szCs w:val="24"/>
              </w:rPr>
            </w:pPr>
            <w:r w:rsidRPr="006D652F">
              <w:rPr>
                <w:rFonts w:ascii="Times New Roman" w:hAnsi="Times New Roman"/>
                <w:sz w:val="24"/>
                <w:szCs w:val="24"/>
              </w:rPr>
              <w:t>45. Мерказолил назначают при лечении?</w:t>
            </w:r>
          </w:p>
          <w:p w:rsidR="006D652F" w:rsidRPr="006D652F" w:rsidRDefault="006D652F" w:rsidP="006D652F">
            <w:pPr>
              <w:widowControl w:val="0"/>
              <w:spacing w:after="0" w:line="240" w:lineRule="auto"/>
              <w:jc w:val="both"/>
              <w:rPr>
                <w:rFonts w:ascii="Times New Roman" w:hAnsi="Times New Roman"/>
                <w:sz w:val="24"/>
                <w:szCs w:val="24"/>
              </w:rPr>
            </w:pPr>
            <w:r w:rsidRPr="006D652F">
              <w:rPr>
                <w:rFonts w:ascii="Times New Roman" w:hAnsi="Times New Roman"/>
                <w:sz w:val="24"/>
                <w:szCs w:val="24"/>
              </w:rPr>
              <w:t>{~ гипотиреоза</w:t>
            </w:r>
          </w:p>
          <w:p w:rsidR="006D652F" w:rsidRPr="006D652F" w:rsidRDefault="006D652F" w:rsidP="006D652F">
            <w:pPr>
              <w:widowControl w:val="0"/>
              <w:spacing w:after="0" w:line="240" w:lineRule="auto"/>
              <w:jc w:val="both"/>
              <w:rPr>
                <w:rFonts w:ascii="Times New Roman" w:hAnsi="Times New Roman"/>
                <w:sz w:val="24"/>
                <w:szCs w:val="24"/>
              </w:rPr>
            </w:pPr>
            <w:r w:rsidRPr="006D652F">
              <w:rPr>
                <w:rFonts w:ascii="Times New Roman" w:hAnsi="Times New Roman"/>
                <w:sz w:val="24"/>
                <w:szCs w:val="24"/>
              </w:rPr>
              <w:t>= диффузного токсического зоба</w:t>
            </w:r>
          </w:p>
          <w:p w:rsidR="006D652F" w:rsidRPr="006D652F" w:rsidRDefault="006D652F" w:rsidP="006D652F">
            <w:pPr>
              <w:widowControl w:val="0"/>
              <w:spacing w:after="0" w:line="240" w:lineRule="auto"/>
              <w:jc w:val="both"/>
              <w:rPr>
                <w:rFonts w:ascii="Times New Roman" w:hAnsi="Times New Roman"/>
                <w:sz w:val="24"/>
                <w:szCs w:val="24"/>
              </w:rPr>
            </w:pPr>
            <w:r w:rsidRPr="006D652F">
              <w:rPr>
                <w:rFonts w:ascii="Times New Roman" w:hAnsi="Times New Roman"/>
                <w:sz w:val="24"/>
                <w:szCs w:val="24"/>
              </w:rPr>
              <w:t>~ сахарного диабета</w:t>
            </w:r>
          </w:p>
          <w:p w:rsidR="006D19CD" w:rsidRPr="00642DCA" w:rsidRDefault="006D652F" w:rsidP="006D652F">
            <w:pPr>
              <w:widowControl w:val="0"/>
              <w:spacing w:after="0" w:line="240" w:lineRule="auto"/>
              <w:jc w:val="both"/>
              <w:rPr>
                <w:rFonts w:ascii="Times New Roman" w:hAnsi="Times New Roman"/>
                <w:sz w:val="28"/>
                <w:szCs w:val="28"/>
              </w:rPr>
            </w:pPr>
            <w:r w:rsidRPr="006D652F">
              <w:rPr>
                <w:rFonts w:ascii="Times New Roman" w:hAnsi="Times New Roman"/>
                <w:sz w:val="24"/>
                <w:szCs w:val="24"/>
              </w:rPr>
              <w:t>~ эндемического зоба}</w:t>
            </w:r>
          </w:p>
        </w:tc>
        <w:tc>
          <w:tcPr>
            <w:tcW w:w="3060" w:type="dxa"/>
          </w:tcPr>
          <w:p w:rsidR="006D19CD" w:rsidRDefault="006D19CD" w:rsidP="00D52512">
            <w:r w:rsidRPr="00921F63">
              <w:rPr>
                <w:rFonts w:ascii="Times New Roman" w:hAnsi="Times New Roman"/>
                <w:sz w:val="28"/>
                <w:szCs w:val="28"/>
              </w:rPr>
              <w:t>ОК-1, 7</w:t>
            </w:r>
            <w:r w:rsidRPr="00921F63">
              <w:rPr>
                <w:rFonts w:ascii="Times New Roman" w:hAnsi="Times New Roman"/>
                <w:sz w:val="28"/>
                <w:szCs w:val="28"/>
              </w:rPr>
              <w:br/>
              <w:t>ОПК–6, 7,  9, 10</w:t>
            </w:r>
            <w:r w:rsidRPr="00921F63">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after="0" w:line="240" w:lineRule="auto"/>
              <w:rPr>
                <w:rFonts w:ascii="Times New Roman" w:eastAsia="Times New Roman" w:hAnsi="Times New Roman"/>
                <w:sz w:val="28"/>
                <w:szCs w:val="28"/>
              </w:rPr>
            </w:pPr>
          </w:p>
        </w:tc>
        <w:tc>
          <w:tcPr>
            <w:tcW w:w="5591" w:type="dxa"/>
            <w:gridSpan w:val="2"/>
          </w:tcPr>
          <w:p w:rsidR="006D652F" w:rsidRPr="006D652F" w:rsidRDefault="006D652F" w:rsidP="006D652F">
            <w:pPr>
              <w:widowControl w:val="0"/>
              <w:spacing w:after="0" w:line="240" w:lineRule="auto"/>
              <w:jc w:val="both"/>
              <w:rPr>
                <w:rFonts w:ascii="Times New Roman" w:hAnsi="Times New Roman"/>
                <w:sz w:val="24"/>
                <w:szCs w:val="24"/>
              </w:rPr>
            </w:pPr>
            <w:r w:rsidRPr="006D652F">
              <w:rPr>
                <w:rFonts w:ascii="Times New Roman" w:hAnsi="Times New Roman"/>
                <w:sz w:val="24"/>
                <w:szCs w:val="24"/>
              </w:rPr>
              <w:t>46. При недостаточном содержание йода в питании развивается?</w:t>
            </w:r>
          </w:p>
          <w:p w:rsidR="006D652F" w:rsidRPr="006D652F" w:rsidRDefault="006D652F" w:rsidP="006D652F">
            <w:pPr>
              <w:widowControl w:val="0"/>
              <w:spacing w:after="0" w:line="240" w:lineRule="auto"/>
              <w:jc w:val="both"/>
              <w:rPr>
                <w:rFonts w:ascii="Times New Roman" w:hAnsi="Times New Roman"/>
                <w:sz w:val="24"/>
                <w:szCs w:val="24"/>
              </w:rPr>
            </w:pPr>
            <w:r w:rsidRPr="006D652F">
              <w:rPr>
                <w:rFonts w:ascii="Times New Roman" w:hAnsi="Times New Roman"/>
                <w:sz w:val="24"/>
                <w:szCs w:val="24"/>
              </w:rPr>
              <w:t xml:space="preserve"> {~ акромегалия</w:t>
            </w:r>
          </w:p>
          <w:p w:rsidR="006D652F" w:rsidRPr="006D652F" w:rsidRDefault="006D652F" w:rsidP="006D652F">
            <w:pPr>
              <w:widowControl w:val="0"/>
              <w:spacing w:after="0" w:line="240" w:lineRule="auto"/>
              <w:jc w:val="both"/>
              <w:rPr>
                <w:rFonts w:ascii="Times New Roman" w:hAnsi="Times New Roman"/>
                <w:sz w:val="24"/>
                <w:szCs w:val="24"/>
              </w:rPr>
            </w:pPr>
            <w:r w:rsidRPr="006D652F">
              <w:rPr>
                <w:rFonts w:ascii="Times New Roman" w:hAnsi="Times New Roman"/>
                <w:sz w:val="24"/>
                <w:szCs w:val="24"/>
              </w:rPr>
              <w:t>~ диффузный токсический зоб</w:t>
            </w:r>
          </w:p>
          <w:p w:rsidR="006D652F" w:rsidRPr="006D652F" w:rsidRDefault="006D652F" w:rsidP="006D652F">
            <w:pPr>
              <w:widowControl w:val="0"/>
              <w:spacing w:after="0" w:line="240" w:lineRule="auto"/>
              <w:jc w:val="both"/>
              <w:rPr>
                <w:rFonts w:ascii="Times New Roman" w:hAnsi="Times New Roman"/>
                <w:sz w:val="24"/>
                <w:szCs w:val="24"/>
              </w:rPr>
            </w:pPr>
            <w:r w:rsidRPr="006D652F">
              <w:rPr>
                <w:rFonts w:ascii="Times New Roman" w:hAnsi="Times New Roman"/>
                <w:sz w:val="24"/>
                <w:szCs w:val="24"/>
              </w:rPr>
              <w:t>~ сахарный диабет</w:t>
            </w:r>
          </w:p>
          <w:p w:rsidR="006D19CD" w:rsidRPr="00642DCA" w:rsidRDefault="006D652F" w:rsidP="006D652F">
            <w:pPr>
              <w:widowControl w:val="0"/>
              <w:spacing w:after="0" w:line="240" w:lineRule="auto"/>
              <w:jc w:val="both"/>
              <w:rPr>
                <w:rFonts w:ascii="Times New Roman" w:hAnsi="Times New Roman"/>
                <w:sz w:val="28"/>
                <w:szCs w:val="28"/>
              </w:rPr>
            </w:pPr>
            <w:r w:rsidRPr="006D652F">
              <w:rPr>
                <w:rFonts w:ascii="Times New Roman" w:hAnsi="Times New Roman"/>
                <w:sz w:val="24"/>
                <w:szCs w:val="24"/>
              </w:rPr>
              <w:t>= эндемический зоб}</w:t>
            </w:r>
          </w:p>
        </w:tc>
        <w:tc>
          <w:tcPr>
            <w:tcW w:w="3060" w:type="dxa"/>
          </w:tcPr>
          <w:p w:rsidR="006D19CD" w:rsidRDefault="006D19CD" w:rsidP="00D52512">
            <w:r w:rsidRPr="00921F63">
              <w:rPr>
                <w:rFonts w:ascii="Times New Roman" w:hAnsi="Times New Roman"/>
                <w:sz w:val="28"/>
                <w:szCs w:val="28"/>
              </w:rPr>
              <w:t>ОК-1, 7</w:t>
            </w:r>
            <w:r w:rsidRPr="00921F63">
              <w:rPr>
                <w:rFonts w:ascii="Times New Roman" w:hAnsi="Times New Roman"/>
                <w:sz w:val="28"/>
                <w:szCs w:val="28"/>
              </w:rPr>
              <w:br/>
              <w:t>ОПК–6, 7,  9, 10</w:t>
            </w:r>
            <w:r w:rsidRPr="00921F63">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before="0" w:after="0" w:line="240" w:lineRule="auto"/>
              <w:rPr>
                <w:rFonts w:ascii="Times New Roman" w:eastAsia="Times New Roman" w:hAnsi="Times New Roman"/>
                <w:sz w:val="28"/>
                <w:szCs w:val="28"/>
              </w:rPr>
            </w:pPr>
          </w:p>
        </w:tc>
        <w:tc>
          <w:tcPr>
            <w:tcW w:w="5591" w:type="dxa"/>
            <w:gridSpan w:val="2"/>
          </w:tcPr>
          <w:p w:rsidR="006D652F" w:rsidRPr="006D652F" w:rsidRDefault="006D652F" w:rsidP="006D652F">
            <w:pPr>
              <w:widowControl w:val="0"/>
              <w:spacing w:after="0" w:line="240" w:lineRule="auto"/>
              <w:jc w:val="both"/>
              <w:rPr>
                <w:rFonts w:ascii="Times New Roman" w:hAnsi="Times New Roman"/>
                <w:sz w:val="24"/>
                <w:szCs w:val="24"/>
              </w:rPr>
            </w:pPr>
            <w:r w:rsidRPr="006D652F">
              <w:rPr>
                <w:rFonts w:ascii="Times New Roman" w:hAnsi="Times New Roman"/>
                <w:sz w:val="24"/>
                <w:szCs w:val="24"/>
              </w:rPr>
              <w:t>47. Суточный диурез может составить 4 л при?</w:t>
            </w:r>
          </w:p>
          <w:p w:rsidR="006D652F" w:rsidRPr="006D652F" w:rsidRDefault="006D652F" w:rsidP="006D652F">
            <w:pPr>
              <w:widowControl w:val="0"/>
              <w:spacing w:after="0" w:line="240" w:lineRule="auto"/>
              <w:jc w:val="both"/>
              <w:rPr>
                <w:rFonts w:ascii="Times New Roman" w:hAnsi="Times New Roman"/>
                <w:sz w:val="24"/>
                <w:szCs w:val="24"/>
              </w:rPr>
            </w:pPr>
            <w:r w:rsidRPr="006D652F">
              <w:rPr>
                <w:rFonts w:ascii="Times New Roman" w:hAnsi="Times New Roman"/>
                <w:sz w:val="24"/>
                <w:szCs w:val="24"/>
              </w:rPr>
              <w:t>{~ остром гломерулонефрите</w:t>
            </w:r>
          </w:p>
          <w:p w:rsidR="006D652F" w:rsidRPr="006D652F" w:rsidRDefault="006D652F" w:rsidP="006D652F">
            <w:pPr>
              <w:widowControl w:val="0"/>
              <w:spacing w:after="0" w:line="240" w:lineRule="auto"/>
              <w:jc w:val="both"/>
              <w:rPr>
                <w:rFonts w:ascii="Times New Roman" w:hAnsi="Times New Roman"/>
                <w:sz w:val="24"/>
                <w:szCs w:val="24"/>
              </w:rPr>
            </w:pPr>
            <w:r w:rsidRPr="006D652F">
              <w:rPr>
                <w:rFonts w:ascii="Times New Roman" w:hAnsi="Times New Roman"/>
                <w:sz w:val="24"/>
                <w:szCs w:val="24"/>
              </w:rPr>
              <w:t>~ остром пиелонефрите</w:t>
            </w:r>
          </w:p>
          <w:p w:rsidR="006D652F" w:rsidRPr="006D652F" w:rsidRDefault="006D652F" w:rsidP="006D652F">
            <w:pPr>
              <w:widowControl w:val="0"/>
              <w:spacing w:after="0" w:line="240" w:lineRule="auto"/>
              <w:jc w:val="both"/>
              <w:rPr>
                <w:rFonts w:ascii="Times New Roman" w:hAnsi="Times New Roman"/>
                <w:sz w:val="24"/>
                <w:szCs w:val="24"/>
              </w:rPr>
            </w:pPr>
            <w:r w:rsidRPr="006D652F">
              <w:rPr>
                <w:rFonts w:ascii="Times New Roman" w:hAnsi="Times New Roman"/>
                <w:sz w:val="24"/>
                <w:szCs w:val="24"/>
              </w:rPr>
              <w:t>~ остром цистите</w:t>
            </w:r>
          </w:p>
          <w:p w:rsidR="006D19CD" w:rsidRPr="006D652F" w:rsidRDefault="006D652F" w:rsidP="006D652F">
            <w:pPr>
              <w:widowControl w:val="0"/>
              <w:spacing w:after="0" w:line="240" w:lineRule="auto"/>
              <w:jc w:val="both"/>
              <w:rPr>
                <w:rFonts w:ascii="Times New Roman" w:hAnsi="Times New Roman"/>
                <w:sz w:val="24"/>
                <w:szCs w:val="24"/>
              </w:rPr>
            </w:pPr>
            <w:r w:rsidRPr="006D652F">
              <w:rPr>
                <w:rFonts w:ascii="Times New Roman" w:hAnsi="Times New Roman"/>
                <w:sz w:val="24"/>
                <w:szCs w:val="24"/>
              </w:rPr>
              <w:t>= сахарном диабете}</w:t>
            </w:r>
          </w:p>
        </w:tc>
        <w:tc>
          <w:tcPr>
            <w:tcW w:w="3060" w:type="dxa"/>
          </w:tcPr>
          <w:p w:rsidR="006D19CD" w:rsidRDefault="006D19CD" w:rsidP="00D52512">
            <w:r w:rsidRPr="00921F63">
              <w:rPr>
                <w:rFonts w:ascii="Times New Roman" w:hAnsi="Times New Roman"/>
                <w:sz w:val="28"/>
                <w:szCs w:val="28"/>
              </w:rPr>
              <w:t>ОК-1, 7</w:t>
            </w:r>
            <w:r w:rsidRPr="00921F63">
              <w:rPr>
                <w:rFonts w:ascii="Times New Roman" w:hAnsi="Times New Roman"/>
                <w:sz w:val="28"/>
                <w:szCs w:val="28"/>
              </w:rPr>
              <w:br/>
              <w:t>ОПК–6, 7,  9, 10</w:t>
            </w:r>
            <w:r w:rsidRPr="00921F63">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before="0" w:after="0" w:line="240" w:lineRule="auto"/>
              <w:rPr>
                <w:rFonts w:ascii="Times New Roman" w:eastAsia="Times New Roman" w:hAnsi="Times New Roman"/>
                <w:sz w:val="28"/>
                <w:szCs w:val="28"/>
              </w:rPr>
            </w:pPr>
          </w:p>
        </w:tc>
        <w:tc>
          <w:tcPr>
            <w:tcW w:w="5591" w:type="dxa"/>
            <w:gridSpan w:val="2"/>
          </w:tcPr>
          <w:p w:rsidR="006D652F" w:rsidRPr="006D652F" w:rsidRDefault="006D652F" w:rsidP="006D652F">
            <w:pPr>
              <w:spacing w:after="0"/>
              <w:jc w:val="both"/>
              <w:rPr>
                <w:rFonts w:ascii="Times New Roman" w:hAnsi="Times New Roman" w:cs="Times New Roman"/>
                <w:sz w:val="24"/>
                <w:szCs w:val="24"/>
              </w:rPr>
            </w:pPr>
            <w:r w:rsidRPr="006D652F">
              <w:rPr>
                <w:rFonts w:ascii="Times New Roman" w:hAnsi="Times New Roman" w:cs="Times New Roman"/>
                <w:sz w:val="24"/>
                <w:szCs w:val="24"/>
              </w:rPr>
              <w:t>48. При гипогликемической коме в выдыхаемом отмечается запах?</w:t>
            </w:r>
          </w:p>
          <w:p w:rsidR="006D652F" w:rsidRPr="006D652F" w:rsidRDefault="006D652F" w:rsidP="006D652F">
            <w:pPr>
              <w:spacing w:after="0"/>
              <w:jc w:val="both"/>
              <w:rPr>
                <w:rFonts w:ascii="Times New Roman" w:hAnsi="Times New Roman" w:cs="Times New Roman"/>
                <w:sz w:val="24"/>
                <w:szCs w:val="24"/>
              </w:rPr>
            </w:pPr>
            <w:r w:rsidRPr="006D652F">
              <w:rPr>
                <w:rFonts w:ascii="Times New Roman" w:hAnsi="Times New Roman" w:cs="Times New Roman"/>
                <w:sz w:val="24"/>
                <w:szCs w:val="24"/>
              </w:rPr>
              <w:t>{~ алкоголя</w:t>
            </w:r>
          </w:p>
          <w:p w:rsidR="006D652F" w:rsidRPr="006D652F" w:rsidRDefault="006D652F" w:rsidP="006D652F">
            <w:pPr>
              <w:spacing w:after="0"/>
              <w:jc w:val="both"/>
              <w:rPr>
                <w:rFonts w:ascii="Times New Roman" w:hAnsi="Times New Roman" w:cs="Times New Roman"/>
                <w:sz w:val="24"/>
                <w:szCs w:val="24"/>
              </w:rPr>
            </w:pPr>
            <w:r w:rsidRPr="006D652F">
              <w:rPr>
                <w:rFonts w:ascii="Times New Roman" w:hAnsi="Times New Roman" w:cs="Times New Roman"/>
                <w:sz w:val="24"/>
                <w:szCs w:val="24"/>
              </w:rPr>
              <w:t>~ аммиака</w:t>
            </w:r>
          </w:p>
          <w:p w:rsidR="006D652F" w:rsidRPr="006D652F" w:rsidRDefault="006D652F" w:rsidP="006D652F">
            <w:pPr>
              <w:spacing w:after="0"/>
              <w:jc w:val="both"/>
              <w:rPr>
                <w:rFonts w:ascii="Times New Roman" w:hAnsi="Times New Roman" w:cs="Times New Roman"/>
                <w:sz w:val="24"/>
                <w:szCs w:val="24"/>
              </w:rPr>
            </w:pPr>
            <w:r w:rsidRPr="006D652F">
              <w:rPr>
                <w:rFonts w:ascii="Times New Roman" w:hAnsi="Times New Roman" w:cs="Times New Roman"/>
                <w:sz w:val="24"/>
                <w:szCs w:val="24"/>
              </w:rPr>
              <w:t>~ ацетона</w:t>
            </w:r>
          </w:p>
          <w:p w:rsidR="006D19CD" w:rsidRPr="00642DCA" w:rsidRDefault="006D652F" w:rsidP="006D652F">
            <w:pPr>
              <w:spacing w:after="0"/>
              <w:jc w:val="both"/>
              <w:rPr>
                <w:rFonts w:ascii="Times New Roman" w:hAnsi="Times New Roman"/>
                <w:color w:val="000000"/>
                <w:sz w:val="28"/>
                <w:szCs w:val="28"/>
              </w:rPr>
            </w:pPr>
            <w:r w:rsidRPr="006D652F">
              <w:rPr>
                <w:rFonts w:ascii="Times New Roman" w:hAnsi="Times New Roman" w:cs="Times New Roman"/>
                <w:sz w:val="24"/>
                <w:szCs w:val="24"/>
              </w:rPr>
              <w:t>= нет запаха}</w:t>
            </w:r>
          </w:p>
        </w:tc>
        <w:tc>
          <w:tcPr>
            <w:tcW w:w="3060" w:type="dxa"/>
          </w:tcPr>
          <w:p w:rsidR="006D19CD" w:rsidRDefault="006D19CD" w:rsidP="00D52512">
            <w:r w:rsidRPr="00463FB0">
              <w:rPr>
                <w:rFonts w:ascii="Times New Roman" w:hAnsi="Times New Roman"/>
                <w:sz w:val="28"/>
                <w:szCs w:val="28"/>
              </w:rPr>
              <w:t>ОК-1, 7</w:t>
            </w:r>
            <w:r w:rsidRPr="00463FB0">
              <w:rPr>
                <w:rFonts w:ascii="Times New Roman" w:hAnsi="Times New Roman"/>
                <w:sz w:val="28"/>
                <w:szCs w:val="28"/>
              </w:rPr>
              <w:br/>
              <w:t>ОПК–6, 7,  9, 10</w:t>
            </w:r>
            <w:r w:rsidRPr="00463FB0">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before="0" w:after="0" w:line="240" w:lineRule="auto"/>
              <w:rPr>
                <w:rFonts w:ascii="Times New Roman" w:eastAsia="Times New Roman" w:hAnsi="Times New Roman"/>
                <w:sz w:val="28"/>
                <w:szCs w:val="28"/>
              </w:rPr>
            </w:pPr>
          </w:p>
        </w:tc>
        <w:tc>
          <w:tcPr>
            <w:tcW w:w="5591" w:type="dxa"/>
            <w:gridSpan w:val="2"/>
          </w:tcPr>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49. При гипергликемической коме в выдыхаемом воздухе отмечается запах?</w:t>
            </w:r>
            <w:r w:rsidRPr="006D652F">
              <w:rPr>
                <w:rFonts w:ascii="Times New Roman" w:hAnsi="Times New Roman"/>
                <w:color w:val="000000"/>
                <w:sz w:val="24"/>
                <w:szCs w:val="24"/>
              </w:rPr>
              <w:tab/>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алкоголя</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lastRenderedPageBreak/>
              <w:t>~ аммиака</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ацетона</w:t>
            </w:r>
          </w:p>
          <w:p w:rsidR="006D19CD"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нет запаха}</w:t>
            </w:r>
          </w:p>
        </w:tc>
        <w:tc>
          <w:tcPr>
            <w:tcW w:w="3060" w:type="dxa"/>
          </w:tcPr>
          <w:p w:rsidR="006D19CD" w:rsidRDefault="006D19CD" w:rsidP="00D52512">
            <w:r w:rsidRPr="00463FB0">
              <w:rPr>
                <w:rFonts w:ascii="Times New Roman" w:hAnsi="Times New Roman"/>
                <w:sz w:val="28"/>
                <w:szCs w:val="28"/>
              </w:rPr>
              <w:lastRenderedPageBreak/>
              <w:t>ОК-1, 7</w:t>
            </w:r>
            <w:r w:rsidRPr="00463FB0">
              <w:rPr>
                <w:rFonts w:ascii="Times New Roman" w:hAnsi="Times New Roman"/>
                <w:sz w:val="28"/>
                <w:szCs w:val="28"/>
              </w:rPr>
              <w:br/>
              <w:t>ОПК–6, 7,  9, 10</w:t>
            </w:r>
            <w:r w:rsidRPr="00463FB0">
              <w:rPr>
                <w:rFonts w:ascii="Times New Roman" w:hAnsi="Times New Roman"/>
                <w:sz w:val="28"/>
                <w:szCs w:val="28"/>
              </w:rPr>
              <w:br/>
            </w:r>
            <w:r w:rsidRPr="00463FB0">
              <w:rPr>
                <w:rFonts w:ascii="Times New Roman" w:hAnsi="Times New Roman"/>
                <w:sz w:val="28"/>
                <w:szCs w:val="28"/>
              </w:rPr>
              <w:lastRenderedPageBreak/>
              <w:t>ПК-5,6,17.</w:t>
            </w:r>
          </w:p>
        </w:tc>
      </w:tr>
      <w:tr w:rsidR="006D19CD" w:rsidRPr="00C90E2E" w:rsidTr="005A4D19">
        <w:tc>
          <w:tcPr>
            <w:tcW w:w="709" w:type="dxa"/>
            <w:gridSpan w:val="2"/>
          </w:tcPr>
          <w:p w:rsidR="006D19CD" w:rsidRPr="001E55F7" w:rsidRDefault="006D19CD" w:rsidP="00522E12">
            <w:pPr>
              <w:pStyle w:val="af"/>
              <w:numPr>
                <w:ilvl w:val="0"/>
                <w:numId w:val="66"/>
              </w:numPr>
              <w:spacing w:before="0" w:after="0" w:line="240" w:lineRule="auto"/>
              <w:rPr>
                <w:rFonts w:ascii="Times New Roman" w:eastAsia="Times New Roman" w:hAnsi="Times New Roman"/>
                <w:sz w:val="28"/>
                <w:szCs w:val="28"/>
              </w:rPr>
            </w:pPr>
          </w:p>
        </w:tc>
        <w:tc>
          <w:tcPr>
            <w:tcW w:w="5591" w:type="dxa"/>
            <w:gridSpan w:val="2"/>
          </w:tcPr>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50. Аллергические реакции чаще вызывает?</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линкомицин</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пенициллин</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ристомицин</w:t>
            </w:r>
          </w:p>
          <w:p w:rsidR="006D19CD" w:rsidRPr="00642DCA" w:rsidRDefault="006D652F" w:rsidP="006D652F">
            <w:pPr>
              <w:widowControl w:val="0"/>
              <w:spacing w:after="0" w:line="240" w:lineRule="auto"/>
              <w:jc w:val="both"/>
              <w:rPr>
                <w:rFonts w:ascii="Times New Roman" w:hAnsi="Times New Roman"/>
                <w:color w:val="000000"/>
                <w:sz w:val="28"/>
                <w:szCs w:val="28"/>
              </w:rPr>
            </w:pPr>
            <w:r w:rsidRPr="006D652F">
              <w:rPr>
                <w:rFonts w:ascii="Times New Roman" w:hAnsi="Times New Roman"/>
                <w:color w:val="000000"/>
                <w:sz w:val="24"/>
                <w:szCs w:val="24"/>
              </w:rPr>
              <w:t>~ эритромицин}</w:t>
            </w:r>
          </w:p>
        </w:tc>
        <w:tc>
          <w:tcPr>
            <w:tcW w:w="3060" w:type="dxa"/>
          </w:tcPr>
          <w:p w:rsidR="006D19CD" w:rsidRDefault="006D19CD" w:rsidP="00D52512">
            <w:r w:rsidRPr="00463FB0">
              <w:rPr>
                <w:rFonts w:ascii="Times New Roman" w:hAnsi="Times New Roman"/>
                <w:sz w:val="28"/>
                <w:szCs w:val="28"/>
              </w:rPr>
              <w:t>ОК-1, 7</w:t>
            </w:r>
            <w:r w:rsidRPr="00463FB0">
              <w:rPr>
                <w:rFonts w:ascii="Times New Roman" w:hAnsi="Times New Roman"/>
                <w:sz w:val="28"/>
                <w:szCs w:val="28"/>
              </w:rPr>
              <w:br/>
              <w:t>ОПК–6, 7,  9, 10</w:t>
            </w:r>
            <w:r w:rsidRPr="00463FB0">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after="0" w:line="240" w:lineRule="auto"/>
              <w:jc w:val="both"/>
              <w:rPr>
                <w:rFonts w:ascii="Times New Roman" w:eastAsia="Times New Roman" w:hAnsi="Times New Roman"/>
                <w:sz w:val="28"/>
                <w:szCs w:val="28"/>
              </w:rPr>
            </w:pPr>
          </w:p>
        </w:tc>
        <w:tc>
          <w:tcPr>
            <w:tcW w:w="5591" w:type="dxa"/>
            <w:gridSpan w:val="2"/>
          </w:tcPr>
          <w:p w:rsidR="006D652F" w:rsidRPr="006D652F" w:rsidRDefault="006D652F" w:rsidP="006D652F">
            <w:pPr>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51. Синдром реперфузии - это?</w:t>
            </w:r>
          </w:p>
          <w:p w:rsidR="006D652F" w:rsidRPr="006D652F" w:rsidRDefault="006D652F" w:rsidP="006D652F">
            <w:pPr>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повреждение миокарда свободными радикалами</w:t>
            </w:r>
          </w:p>
          <w:p w:rsidR="006D652F" w:rsidRPr="006D652F" w:rsidRDefault="006D652F" w:rsidP="006D652F">
            <w:pPr>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атриовентрикулярное проведение импульса по дополнительному пути</w:t>
            </w:r>
          </w:p>
          <w:p w:rsidR="006D652F" w:rsidRPr="006D652F" w:rsidRDefault="006D652F" w:rsidP="006D652F">
            <w:pPr>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симптомокомплекс, сопровождающий восстановление кровотока по тромбированной коронарной артерии</w:t>
            </w:r>
          </w:p>
          <w:p w:rsidR="006D19CD" w:rsidRPr="00642DCA" w:rsidRDefault="006D652F" w:rsidP="006D652F">
            <w:pPr>
              <w:spacing w:after="0" w:line="240" w:lineRule="auto"/>
              <w:jc w:val="both"/>
              <w:rPr>
                <w:rFonts w:ascii="Times New Roman" w:hAnsi="Times New Roman"/>
                <w:color w:val="000000"/>
                <w:sz w:val="28"/>
                <w:szCs w:val="28"/>
              </w:rPr>
            </w:pPr>
            <w:r w:rsidRPr="006D652F">
              <w:rPr>
                <w:rFonts w:ascii="Times New Roman" w:hAnsi="Times New Roman"/>
                <w:color w:val="000000"/>
                <w:sz w:val="24"/>
                <w:szCs w:val="24"/>
              </w:rPr>
              <w:t>~ дестабилизация стенокардии после отмены b-адреноблокаторов}</w:t>
            </w:r>
          </w:p>
        </w:tc>
        <w:tc>
          <w:tcPr>
            <w:tcW w:w="3060" w:type="dxa"/>
          </w:tcPr>
          <w:p w:rsidR="006D19CD" w:rsidRDefault="006D19CD" w:rsidP="00D52512">
            <w:r w:rsidRPr="00463FB0">
              <w:rPr>
                <w:rFonts w:ascii="Times New Roman" w:hAnsi="Times New Roman"/>
                <w:sz w:val="28"/>
                <w:szCs w:val="28"/>
              </w:rPr>
              <w:t>ОК-1, 7</w:t>
            </w:r>
            <w:r w:rsidRPr="00463FB0">
              <w:rPr>
                <w:rFonts w:ascii="Times New Roman" w:hAnsi="Times New Roman"/>
                <w:sz w:val="28"/>
                <w:szCs w:val="28"/>
              </w:rPr>
              <w:br/>
              <w:t>ОПК–6, 7,  9, 10</w:t>
            </w:r>
            <w:r w:rsidRPr="00463FB0">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after="0" w:line="240" w:lineRule="auto"/>
              <w:jc w:val="both"/>
              <w:rPr>
                <w:rFonts w:ascii="Times New Roman" w:eastAsia="Times New Roman" w:hAnsi="Times New Roman"/>
                <w:sz w:val="28"/>
                <w:szCs w:val="28"/>
              </w:rPr>
            </w:pPr>
          </w:p>
        </w:tc>
        <w:tc>
          <w:tcPr>
            <w:tcW w:w="5591" w:type="dxa"/>
            <w:gridSpan w:val="2"/>
          </w:tcPr>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52. У мужчины 23 лет число дыхательных движений  составляет 16 в 1 минуту  - это?</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тахипноэ</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брадипноэ</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xml:space="preserve"> ~ апноэ</w:t>
            </w:r>
          </w:p>
          <w:p w:rsidR="006D19CD" w:rsidRPr="00642DCA" w:rsidRDefault="006D652F" w:rsidP="006D652F">
            <w:pPr>
              <w:widowControl w:val="0"/>
              <w:spacing w:after="0" w:line="240" w:lineRule="auto"/>
              <w:jc w:val="both"/>
              <w:rPr>
                <w:rFonts w:ascii="Times New Roman" w:hAnsi="Times New Roman"/>
                <w:color w:val="000000"/>
                <w:sz w:val="28"/>
                <w:szCs w:val="28"/>
              </w:rPr>
            </w:pPr>
            <w:r w:rsidRPr="006D652F">
              <w:rPr>
                <w:rFonts w:ascii="Times New Roman" w:hAnsi="Times New Roman"/>
                <w:color w:val="000000"/>
                <w:sz w:val="24"/>
                <w:szCs w:val="24"/>
              </w:rPr>
              <w:t>= норма}</w:t>
            </w:r>
          </w:p>
        </w:tc>
        <w:tc>
          <w:tcPr>
            <w:tcW w:w="3060" w:type="dxa"/>
          </w:tcPr>
          <w:p w:rsidR="006D19CD" w:rsidRDefault="006D19CD" w:rsidP="00D52512">
            <w:r w:rsidRPr="00463FB0">
              <w:rPr>
                <w:rFonts w:ascii="Times New Roman" w:hAnsi="Times New Roman"/>
                <w:sz w:val="28"/>
                <w:szCs w:val="28"/>
              </w:rPr>
              <w:t>ОК-1, 7</w:t>
            </w:r>
            <w:r w:rsidRPr="00463FB0">
              <w:rPr>
                <w:rFonts w:ascii="Times New Roman" w:hAnsi="Times New Roman"/>
                <w:sz w:val="28"/>
                <w:szCs w:val="28"/>
              </w:rPr>
              <w:br/>
              <w:t>ОПК–6, 7,  9, 10</w:t>
            </w:r>
            <w:r w:rsidRPr="00463FB0">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after="0" w:line="240" w:lineRule="auto"/>
              <w:jc w:val="both"/>
              <w:rPr>
                <w:rFonts w:ascii="Times New Roman" w:eastAsia="Times New Roman" w:hAnsi="Times New Roman"/>
                <w:sz w:val="28"/>
                <w:szCs w:val="28"/>
              </w:rPr>
            </w:pPr>
          </w:p>
        </w:tc>
        <w:tc>
          <w:tcPr>
            <w:tcW w:w="5591" w:type="dxa"/>
            <w:gridSpan w:val="2"/>
          </w:tcPr>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53. У пациента преклонного возраста, перенесшего инфаркт миокарда несколько месяцев назад, появились отеки на ногах, слабость. В легких выслушиваются влажные хрипы в нижних отделах. На ЭКГ - рубцовые изменения. Скорее всего - это?</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очаговая пневмония</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застойная сердечная недостаточность</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обострение хронического обструктивного бронхита</w:t>
            </w:r>
          </w:p>
          <w:p w:rsidR="006D19CD" w:rsidRPr="00642DCA" w:rsidRDefault="006D652F" w:rsidP="006D652F">
            <w:pPr>
              <w:widowControl w:val="0"/>
              <w:spacing w:after="0" w:line="240" w:lineRule="auto"/>
              <w:jc w:val="both"/>
              <w:rPr>
                <w:rFonts w:ascii="Times New Roman" w:hAnsi="Times New Roman"/>
                <w:color w:val="000000"/>
                <w:sz w:val="28"/>
                <w:szCs w:val="28"/>
              </w:rPr>
            </w:pPr>
            <w:r w:rsidRPr="006D652F">
              <w:rPr>
                <w:rFonts w:ascii="Times New Roman" w:hAnsi="Times New Roman"/>
                <w:color w:val="000000"/>
                <w:sz w:val="24"/>
                <w:szCs w:val="24"/>
              </w:rPr>
              <w:t>~ тромбоэмболия легочной артерии}</w:t>
            </w:r>
          </w:p>
        </w:tc>
        <w:tc>
          <w:tcPr>
            <w:tcW w:w="3060" w:type="dxa"/>
          </w:tcPr>
          <w:p w:rsidR="006D19CD" w:rsidRDefault="006D19CD" w:rsidP="00D52512">
            <w:r w:rsidRPr="00463FB0">
              <w:rPr>
                <w:rFonts w:ascii="Times New Roman" w:hAnsi="Times New Roman"/>
                <w:sz w:val="28"/>
                <w:szCs w:val="28"/>
              </w:rPr>
              <w:t>ОК-1, 7</w:t>
            </w:r>
            <w:r w:rsidRPr="00463FB0">
              <w:rPr>
                <w:rFonts w:ascii="Times New Roman" w:hAnsi="Times New Roman"/>
                <w:sz w:val="28"/>
                <w:szCs w:val="28"/>
              </w:rPr>
              <w:br/>
              <w:t>ОПК–6, 7,  9, 10</w:t>
            </w:r>
            <w:r w:rsidRPr="00463FB0">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after="0" w:line="240" w:lineRule="auto"/>
              <w:jc w:val="both"/>
              <w:rPr>
                <w:rFonts w:ascii="Times New Roman" w:eastAsia="Times New Roman" w:hAnsi="Times New Roman"/>
                <w:sz w:val="28"/>
                <w:szCs w:val="28"/>
              </w:rPr>
            </w:pPr>
          </w:p>
        </w:tc>
        <w:tc>
          <w:tcPr>
            <w:tcW w:w="5591" w:type="dxa"/>
            <w:gridSpan w:val="2"/>
          </w:tcPr>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54. У мужчины 25 лет число сердечных сокращений составляет 72 удара в минуту - это?</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брадикардия</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тахикардия</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норма</w:t>
            </w:r>
            <w:r w:rsidRPr="006D652F">
              <w:rPr>
                <w:rFonts w:ascii="Times New Roman" w:hAnsi="Times New Roman"/>
                <w:color w:val="000000"/>
                <w:sz w:val="24"/>
                <w:szCs w:val="24"/>
              </w:rPr>
              <w:tab/>
            </w:r>
          </w:p>
          <w:p w:rsidR="006D19CD" w:rsidRPr="00642DCA" w:rsidRDefault="006D652F" w:rsidP="006D652F">
            <w:pPr>
              <w:widowControl w:val="0"/>
              <w:spacing w:after="0" w:line="240" w:lineRule="auto"/>
              <w:jc w:val="both"/>
              <w:rPr>
                <w:rFonts w:ascii="Times New Roman" w:hAnsi="Times New Roman"/>
                <w:color w:val="000000"/>
                <w:sz w:val="28"/>
                <w:szCs w:val="28"/>
              </w:rPr>
            </w:pPr>
            <w:r w:rsidRPr="006D652F">
              <w:rPr>
                <w:rFonts w:ascii="Times New Roman" w:hAnsi="Times New Roman"/>
                <w:color w:val="000000"/>
                <w:sz w:val="24"/>
                <w:szCs w:val="24"/>
              </w:rPr>
              <w:t>~ аритмия}</w:t>
            </w:r>
          </w:p>
        </w:tc>
        <w:tc>
          <w:tcPr>
            <w:tcW w:w="3060" w:type="dxa"/>
          </w:tcPr>
          <w:p w:rsidR="006D19CD" w:rsidRDefault="006D19CD" w:rsidP="00D52512">
            <w:r w:rsidRPr="008E3B2D">
              <w:rPr>
                <w:rFonts w:ascii="Times New Roman" w:hAnsi="Times New Roman"/>
                <w:sz w:val="28"/>
                <w:szCs w:val="28"/>
              </w:rPr>
              <w:t>ОК-1, 7</w:t>
            </w:r>
            <w:r w:rsidRPr="008E3B2D">
              <w:rPr>
                <w:rFonts w:ascii="Times New Roman" w:hAnsi="Times New Roman"/>
                <w:sz w:val="28"/>
                <w:szCs w:val="28"/>
              </w:rPr>
              <w:br/>
              <w:t>ОПК–6, 7,  9, 10</w:t>
            </w:r>
            <w:r w:rsidRPr="008E3B2D">
              <w:rPr>
                <w:rFonts w:ascii="Times New Roman" w:hAnsi="Times New Roman"/>
                <w:sz w:val="28"/>
                <w:szCs w:val="28"/>
              </w:rPr>
              <w:br/>
              <w:t>ПК-5,6,17.</w:t>
            </w:r>
          </w:p>
        </w:tc>
      </w:tr>
      <w:tr w:rsidR="006D19CD" w:rsidRPr="00C90E2E" w:rsidTr="005A4D19">
        <w:tc>
          <w:tcPr>
            <w:tcW w:w="709" w:type="dxa"/>
            <w:gridSpan w:val="2"/>
          </w:tcPr>
          <w:p w:rsidR="006D19CD" w:rsidRPr="001E55F7" w:rsidRDefault="006D19CD" w:rsidP="00522E12">
            <w:pPr>
              <w:pStyle w:val="af"/>
              <w:numPr>
                <w:ilvl w:val="0"/>
                <w:numId w:val="66"/>
              </w:numPr>
              <w:spacing w:after="0" w:line="240" w:lineRule="auto"/>
              <w:jc w:val="both"/>
              <w:rPr>
                <w:rFonts w:ascii="Times New Roman" w:eastAsia="Times New Roman" w:hAnsi="Times New Roman"/>
                <w:sz w:val="28"/>
                <w:szCs w:val="28"/>
              </w:rPr>
            </w:pPr>
          </w:p>
        </w:tc>
        <w:tc>
          <w:tcPr>
            <w:tcW w:w="5591" w:type="dxa"/>
            <w:gridSpan w:val="2"/>
          </w:tcPr>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55. У женщины 32 лет АД составляет 120/80 мм рт.ст. - это?</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гипертония</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гипотония</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норма</w:t>
            </w:r>
          </w:p>
          <w:p w:rsidR="006D19CD" w:rsidRPr="00642DCA" w:rsidRDefault="006D652F" w:rsidP="006D652F">
            <w:pPr>
              <w:widowControl w:val="0"/>
              <w:spacing w:after="0" w:line="240" w:lineRule="auto"/>
              <w:jc w:val="both"/>
              <w:rPr>
                <w:rFonts w:ascii="Times New Roman" w:hAnsi="Times New Roman"/>
                <w:color w:val="000000"/>
                <w:sz w:val="28"/>
                <w:szCs w:val="28"/>
              </w:rPr>
            </w:pPr>
            <w:r w:rsidRPr="006D652F">
              <w:rPr>
                <w:rFonts w:ascii="Times New Roman" w:hAnsi="Times New Roman"/>
                <w:color w:val="000000"/>
                <w:sz w:val="24"/>
                <w:szCs w:val="24"/>
              </w:rPr>
              <w:t>~ коллапс}</w:t>
            </w:r>
          </w:p>
        </w:tc>
        <w:tc>
          <w:tcPr>
            <w:tcW w:w="3060" w:type="dxa"/>
          </w:tcPr>
          <w:p w:rsidR="006D19CD" w:rsidRDefault="006D19CD" w:rsidP="00D52512">
            <w:r w:rsidRPr="008E3B2D">
              <w:rPr>
                <w:rFonts w:ascii="Times New Roman" w:hAnsi="Times New Roman"/>
                <w:sz w:val="28"/>
                <w:szCs w:val="28"/>
              </w:rPr>
              <w:t>ОК-1, 7</w:t>
            </w:r>
            <w:r w:rsidRPr="008E3B2D">
              <w:rPr>
                <w:rFonts w:ascii="Times New Roman" w:hAnsi="Times New Roman"/>
                <w:sz w:val="28"/>
                <w:szCs w:val="28"/>
              </w:rPr>
              <w:br/>
              <w:t>ОПК–6, 7,  9, 10</w:t>
            </w:r>
            <w:r w:rsidRPr="008E3B2D">
              <w:rPr>
                <w:rFonts w:ascii="Times New Roman" w:hAnsi="Times New Roman"/>
                <w:sz w:val="28"/>
                <w:szCs w:val="28"/>
              </w:rPr>
              <w:br/>
              <w:t>ПК-5,6,17.</w:t>
            </w:r>
          </w:p>
        </w:tc>
      </w:tr>
      <w:tr w:rsidR="006D652F" w:rsidRPr="00C90E2E" w:rsidTr="005A4D19">
        <w:tc>
          <w:tcPr>
            <w:tcW w:w="709" w:type="dxa"/>
            <w:gridSpan w:val="2"/>
          </w:tcPr>
          <w:p w:rsidR="006D652F" w:rsidRPr="001E55F7" w:rsidRDefault="006D652F" w:rsidP="00522E12">
            <w:pPr>
              <w:pStyle w:val="af"/>
              <w:numPr>
                <w:ilvl w:val="0"/>
                <w:numId w:val="66"/>
              </w:numPr>
              <w:spacing w:after="0" w:line="240" w:lineRule="auto"/>
              <w:jc w:val="both"/>
              <w:rPr>
                <w:rFonts w:ascii="Times New Roman" w:eastAsia="Times New Roman" w:hAnsi="Times New Roman"/>
                <w:sz w:val="28"/>
                <w:szCs w:val="28"/>
              </w:rPr>
            </w:pPr>
          </w:p>
        </w:tc>
        <w:tc>
          <w:tcPr>
            <w:tcW w:w="5591" w:type="dxa"/>
            <w:gridSpan w:val="2"/>
          </w:tcPr>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56. При недостаточности митрального клапана аускультативно?</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выслушивается грубый систолический шум с проведением на сосуды</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ослаблен I тон, систолический шум</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lastRenderedPageBreak/>
              <w:t>~ хлопающий I тон, диастолический шум</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ослабление I тона на верхушке и II тона над аортой}</w:t>
            </w:r>
          </w:p>
        </w:tc>
        <w:tc>
          <w:tcPr>
            <w:tcW w:w="3060" w:type="dxa"/>
          </w:tcPr>
          <w:p w:rsidR="006D652F" w:rsidRDefault="006D652F">
            <w:r w:rsidRPr="00984765">
              <w:rPr>
                <w:rFonts w:ascii="Times New Roman" w:hAnsi="Times New Roman"/>
                <w:sz w:val="28"/>
                <w:szCs w:val="28"/>
              </w:rPr>
              <w:lastRenderedPageBreak/>
              <w:t>ОК-1, 7</w:t>
            </w:r>
            <w:r w:rsidRPr="00984765">
              <w:rPr>
                <w:rFonts w:ascii="Times New Roman" w:hAnsi="Times New Roman"/>
                <w:sz w:val="28"/>
                <w:szCs w:val="28"/>
              </w:rPr>
              <w:br/>
              <w:t>ОПК–6, 7,  9, 10</w:t>
            </w:r>
            <w:r w:rsidRPr="00984765">
              <w:rPr>
                <w:rFonts w:ascii="Times New Roman" w:hAnsi="Times New Roman"/>
                <w:sz w:val="28"/>
                <w:szCs w:val="28"/>
              </w:rPr>
              <w:br/>
              <w:t>ПК-5,6,17.</w:t>
            </w:r>
          </w:p>
        </w:tc>
      </w:tr>
      <w:tr w:rsidR="006D652F" w:rsidRPr="00C90E2E" w:rsidTr="005A4D19">
        <w:tc>
          <w:tcPr>
            <w:tcW w:w="709" w:type="dxa"/>
            <w:gridSpan w:val="2"/>
          </w:tcPr>
          <w:p w:rsidR="006D652F" w:rsidRPr="001E55F7" w:rsidRDefault="006D652F" w:rsidP="00522E12">
            <w:pPr>
              <w:pStyle w:val="af"/>
              <w:numPr>
                <w:ilvl w:val="0"/>
                <w:numId w:val="66"/>
              </w:numPr>
              <w:spacing w:after="0" w:line="240" w:lineRule="auto"/>
              <w:jc w:val="both"/>
              <w:rPr>
                <w:rFonts w:ascii="Times New Roman" w:eastAsia="Times New Roman" w:hAnsi="Times New Roman"/>
                <w:sz w:val="28"/>
                <w:szCs w:val="28"/>
              </w:rPr>
            </w:pPr>
          </w:p>
        </w:tc>
        <w:tc>
          <w:tcPr>
            <w:tcW w:w="5591" w:type="dxa"/>
            <w:gridSpan w:val="2"/>
          </w:tcPr>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57. Консервативная терапия при митральном стенозе должна включать?</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профилактическое назначение антибиотиков</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назначение антикоагулянтов</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назначение диуретиков</w:t>
            </w:r>
            <w:r w:rsidRPr="006D652F">
              <w:rPr>
                <w:rFonts w:ascii="Times New Roman" w:hAnsi="Times New Roman"/>
                <w:color w:val="000000"/>
                <w:sz w:val="24"/>
                <w:szCs w:val="24"/>
              </w:rPr>
              <w:tab/>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все перечисленное выше}</w:t>
            </w:r>
          </w:p>
        </w:tc>
        <w:tc>
          <w:tcPr>
            <w:tcW w:w="3060" w:type="dxa"/>
          </w:tcPr>
          <w:p w:rsidR="006D652F" w:rsidRDefault="006D652F">
            <w:r w:rsidRPr="00984765">
              <w:rPr>
                <w:rFonts w:ascii="Times New Roman" w:hAnsi="Times New Roman"/>
                <w:sz w:val="28"/>
                <w:szCs w:val="28"/>
              </w:rPr>
              <w:t>ОК-1, 7</w:t>
            </w:r>
            <w:r w:rsidRPr="00984765">
              <w:rPr>
                <w:rFonts w:ascii="Times New Roman" w:hAnsi="Times New Roman"/>
                <w:sz w:val="28"/>
                <w:szCs w:val="28"/>
              </w:rPr>
              <w:br/>
              <w:t>ОПК–6, 7,  9, 10</w:t>
            </w:r>
            <w:r w:rsidRPr="00984765">
              <w:rPr>
                <w:rFonts w:ascii="Times New Roman" w:hAnsi="Times New Roman"/>
                <w:sz w:val="28"/>
                <w:szCs w:val="28"/>
              </w:rPr>
              <w:br/>
              <w:t>ПК-5,6,17.</w:t>
            </w:r>
          </w:p>
        </w:tc>
      </w:tr>
      <w:tr w:rsidR="006D652F" w:rsidRPr="00C90E2E" w:rsidTr="005A4D19">
        <w:tc>
          <w:tcPr>
            <w:tcW w:w="709" w:type="dxa"/>
            <w:gridSpan w:val="2"/>
          </w:tcPr>
          <w:p w:rsidR="006D652F" w:rsidRPr="001E55F7" w:rsidRDefault="006D652F" w:rsidP="00522E12">
            <w:pPr>
              <w:pStyle w:val="af"/>
              <w:numPr>
                <w:ilvl w:val="0"/>
                <w:numId w:val="66"/>
              </w:numPr>
              <w:spacing w:after="0" w:line="240" w:lineRule="auto"/>
              <w:jc w:val="both"/>
              <w:rPr>
                <w:rFonts w:ascii="Times New Roman" w:eastAsia="Times New Roman" w:hAnsi="Times New Roman"/>
                <w:sz w:val="28"/>
                <w:szCs w:val="28"/>
              </w:rPr>
            </w:pPr>
          </w:p>
        </w:tc>
        <w:tc>
          <w:tcPr>
            <w:tcW w:w="5591" w:type="dxa"/>
            <w:gridSpan w:val="2"/>
          </w:tcPr>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58. Субъективный метод обследования пациента?</w:t>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расспрос</w:t>
            </w:r>
            <w:r w:rsidRPr="006D652F">
              <w:rPr>
                <w:rFonts w:ascii="Times New Roman" w:hAnsi="Times New Roman"/>
                <w:color w:val="000000"/>
                <w:sz w:val="24"/>
                <w:szCs w:val="24"/>
              </w:rPr>
              <w:tab/>
            </w:r>
            <w:r w:rsidRPr="006D652F">
              <w:rPr>
                <w:rFonts w:ascii="Times New Roman" w:hAnsi="Times New Roman"/>
                <w:color w:val="000000"/>
                <w:sz w:val="24"/>
                <w:szCs w:val="24"/>
              </w:rPr>
              <w:tab/>
            </w:r>
            <w:r w:rsidRPr="006D652F">
              <w:rPr>
                <w:rFonts w:ascii="Times New Roman" w:hAnsi="Times New Roman"/>
                <w:color w:val="000000"/>
                <w:sz w:val="24"/>
                <w:szCs w:val="24"/>
              </w:rPr>
              <w:tab/>
            </w:r>
            <w:r w:rsidRPr="006D652F">
              <w:rPr>
                <w:rFonts w:ascii="Times New Roman" w:hAnsi="Times New Roman"/>
                <w:color w:val="000000"/>
                <w:sz w:val="24"/>
                <w:szCs w:val="24"/>
              </w:rPr>
              <w:tab/>
            </w:r>
            <w:r w:rsidRPr="006D652F">
              <w:rPr>
                <w:rFonts w:ascii="Times New Roman" w:hAnsi="Times New Roman"/>
                <w:color w:val="000000"/>
                <w:sz w:val="24"/>
                <w:szCs w:val="24"/>
              </w:rPr>
              <w:tab/>
            </w:r>
            <w:r w:rsidRPr="006D652F">
              <w:rPr>
                <w:rFonts w:ascii="Times New Roman" w:hAnsi="Times New Roman"/>
                <w:color w:val="000000"/>
                <w:sz w:val="24"/>
                <w:szCs w:val="24"/>
              </w:rPr>
              <w:tab/>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осмотр</w:t>
            </w:r>
            <w:r w:rsidRPr="006D652F">
              <w:rPr>
                <w:rFonts w:ascii="Times New Roman" w:hAnsi="Times New Roman"/>
                <w:color w:val="000000"/>
                <w:sz w:val="24"/>
                <w:szCs w:val="24"/>
              </w:rPr>
              <w:tab/>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перкуссия</w:t>
            </w:r>
            <w:r w:rsidRPr="006D652F">
              <w:rPr>
                <w:rFonts w:ascii="Times New Roman" w:hAnsi="Times New Roman"/>
                <w:color w:val="000000"/>
                <w:sz w:val="24"/>
                <w:szCs w:val="24"/>
              </w:rPr>
              <w:tab/>
            </w:r>
            <w:r w:rsidRPr="006D652F">
              <w:rPr>
                <w:rFonts w:ascii="Times New Roman" w:hAnsi="Times New Roman"/>
                <w:color w:val="000000"/>
                <w:sz w:val="24"/>
                <w:szCs w:val="24"/>
              </w:rPr>
              <w:tab/>
            </w:r>
            <w:r w:rsidRPr="006D652F">
              <w:rPr>
                <w:rFonts w:ascii="Times New Roman" w:hAnsi="Times New Roman"/>
                <w:color w:val="000000"/>
                <w:sz w:val="24"/>
                <w:szCs w:val="24"/>
              </w:rPr>
              <w:tab/>
            </w:r>
            <w:r w:rsidRPr="006D652F">
              <w:rPr>
                <w:rFonts w:ascii="Times New Roman" w:hAnsi="Times New Roman"/>
                <w:color w:val="000000"/>
                <w:sz w:val="24"/>
                <w:szCs w:val="24"/>
              </w:rPr>
              <w:tab/>
            </w:r>
            <w:r w:rsidRPr="006D652F">
              <w:rPr>
                <w:rFonts w:ascii="Times New Roman" w:hAnsi="Times New Roman"/>
                <w:color w:val="000000"/>
                <w:sz w:val="24"/>
                <w:szCs w:val="24"/>
              </w:rPr>
              <w:tab/>
            </w:r>
            <w:r w:rsidRPr="006D652F">
              <w:rPr>
                <w:rFonts w:ascii="Times New Roman" w:hAnsi="Times New Roman"/>
                <w:color w:val="000000"/>
                <w:sz w:val="24"/>
                <w:szCs w:val="24"/>
              </w:rPr>
              <w:tab/>
            </w:r>
          </w:p>
          <w:p w:rsidR="006D652F" w:rsidRPr="006D652F" w:rsidRDefault="006D652F" w:rsidP="006D652F">
            <w:pPr>
              <w:widowControl w:val="0"/>
              <w:spacing w:after="0" w:line="240" w:lineRule="auto"/>
              <w:jc w:val="both"/>
              <w:rPr>
                <w:rFonts w:ascii="Times New Roman" w:hAnsi="Times New Roman"/>
                <w:color w:val="000000"/>
                <w:sz w:val="24"/>
                <w:szCs w:val="24"/>
              </w:rPr>
            </w:pPr>
            <w:r w:rsidRPr="006D652F">
              <w:rPr>
                <w:rFonts w:ascii="Times New Roman" w:hAnsi="Times New Roman"/>
                <w:color w:val="000000"/>
                <w:sz w:val="24"/>
                <w:szCs w:val="24"/>
              </w:rPr>
              <w:t>~ аускультация}</w:t>
            </w:r>
          </w:p>
        </w:tc>
        <w:tc>
          <w:tcPr>
            <w:tcW w:w="3060" w:type="dxa"/>
          </w:tcPr>
          <w:p w:rsidR="006D652F" w:rsidRDefault="006D652F">
            <w:r w:rsidRPr="00984765">
              <w:rPr>
                <w:rFonts w:ascii="Times New Roman" w:hAnsi="Times New Roman"/>
                <w:sz w:val="28"/>
                <w:szCs w:val="28"/>
              </w:rPr>
              <w:t>ОК-1, 7</w:t>
            </w:r>
            <w:r w:rsidRPr="00984765">
              <w:rPr>
                <w:rFonts w:ascii="Times New Roman" w:hAnsi="Times New Roman"/>
                <w:sz w:val="28"/>
                <w:szCs w:val="28"/>
              </w:rPr>
              <w:br/>
              <w:t>ОПК–6, 7,  9, 10</w:t>
            </w:r>
            <w:r w:rsidRPr="00984765">
              <w:rPr>
                <w:rFonts w:ascii="Times New Roman" w:hAnsi="Times New Roman"/>
                <w:sz w:val="28"/>
                <w:szCs w:val="28"/>
              </w:rPr>
              <w:br/>
              <w:t>ПК-5,6,17.</w:t>
            </w:r>
          </w:p>
        </w:tc>
      </w:tr>
      <w:tr w:rsidR="006D652F" w:rsidRPr="00C90E2E" w:rsidTr="005A4D19">
        <w:tc>
          <w:tcPr>
            <w:tcW w:w="709" w:type="dxa"/>
            <w:gridSpan w:val="2"/>
          </w:tcPr>
          <w:p w:rsidR="006D652F" w:rsidRPr="001E55F7" w:rsidRDefault="006D652F" w:rsidP="00522E12">
            <w:pPr>
              <w:pStyle w:val="af"/>
              <w:numPr>
                <w:ilvl w:val="0"/>
                <w:numId w:val="66"/>
              </w:numPr>
              <w:spacing w:after="0" w:line="240" w:lineRule="auto"/>
              <w:jc w:val="both"/>
              <w:rPr>
                <w:rFonts w:ascii="Times New Roman" w:eastAsia="Times New Roman" w:hAnsi="Times New Roman"/>
                <w:sz w:val="28"/>
                <w:szCs w:val="28"/>
              </w:rPr>
            </w:pPr>
          </w:p>
        </w:tc>
        <w:tc>
          <w:tcPr>
            <w:tcW w:w="5591" w:type="dxa"/>
            <w:gridSpan w:val="2"/>
          </w:tcPr>
          <w:p w:rsidR="001335C5" w:rsidRPr="001335C5" w:rsidRDefault="001335C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59. Какой из перечисленных симптомов и физикальных признаков патогномоничен для левожелудочковой недостаточности?</w:t>
            </w:r>
          </w:p>
          <w:p w:rsidR="001335C5" w:rsidRPr="001335C5" w:rsidRDefault="001335C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 набухание шейных вен</w:t>
            </w:r>
          </w:p>
          <w:p w:rsidR="001335C5" w:rsidRPr="001335C5" w:rsidRDefault="001335C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 асцит</w:t>
            </w:r>
            <w:r w:rsidRPr="001335C5">
              <w:rPr>
                <w:rFonts w:ascii="Times New Roman" w:hAnsi="Times New Roman"/>
                <w:color w:val="000000"/>
                <w:sz w:val="24"/>
                <w:szCs w:val="24"/>
              </w:rPr>
              <w:tab/>
            </w:r>
          </w:p>
          <w:p w:rsidR="001335C5" w:rsidRPr="001335C5" w:rsidRDefault="001335C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 анорексия</w:t>
            </w:r>
          </w:p>
          <w:p w:rsidR="006D652F" w:rsidRPr="006D652F" w:rsidRDefault="001335C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 ортопноэ}</w:t>
            </w:r>
          </w:p>
        </w:tc>
        <w:tc>
          <w:tcPr>
            <w:tcW w:w="3060" w:type="dxa"/>
          </w:tcPr>
          <w:p w:rsidR="006D652F" w:rsidRDefault="006D652F">
            <w:r w:rsidRPr="00984765">
              <w:rPr>
                <w:rFonts w:ascii="Times New Roman" w:hAnsi="Times New Roman"/>
                <w:sz w:val="28"/>
                <w:szCs w:val="28"/>
              </w:rPr>
              <w:t>ОК-1, 7</w:t>
            </w:r>
            <w:r w:rsidRPr="00984765">
              <w:rPr>
                <w:rFonts w:ascii="Times New Roman" w:hAnsi="Times New Roman"/>
                <w:sz w:val="28"/>
                <w:szCs w:val="28"/>
              </w:rPr>
              <w:br/>
              <w:t>ОПК–6, 7,  9, 10</w:t>
            </w:r>
            <w:r w:rsidRPr="00984765">
              <w:rPr>
                <w:rFonts w:ascii="Times New Roman" w:hAnsi="Times New Roman"/>
                <w:sz w:val="28"/>
                <w:szCs w:val="28"/>
              </w:rPr>
              <w:br/>
              <w:t>ПК-5,6,17.</w:t>
            </w:r>
          </w:p>
        </w:tc>
      </w:tr>
      <w:tr w:rsidR="00F433E5" w:rsidRPr="00C90E2E" w:rsidTr="005A4D19">
        <w:tc>
          <w:tcPr>
            <w:tcW w:w="709" w:type="dxa"/>
            <w:gridSpan w:val="2"/>
          </w:tcPr>
          <w:p w:rsidR="00F433E5" w:rsidRPr="001E55F7" w:rsidRDefault="00F433E5" w:rsidP="00522E12">
            <w:pPr>
              <w:pStyle w:val="af"/>
              <w:numPr>
                <w:ilvl w:val="0"/>
                <w:numId w:val="66"/>
              </w:numPr>
              <w:spacing w:after="0" w:line="240" w:lineRule="auto"/>
              <w:jc w:val="both"/>
              <w:rPr>
                <w:rFonts w:ascii="Times New Roman" w:eastAsia="Times New Roman" w:hAnsi="Times New Roman"/>
                <w:sz w:val="28"/>
                <w:szCs w:val="28"/>
              </w:rPr>
            </w:pPr>
          </w:p>
        </w:tc>
        <w:tc>
          <w:tcPr>
            <w:tcW w:w="5591" w:type="dxa"/>
            <w:gridSpan w:val="2"/>
          </w:tcPr>
          <w:p w:rsidR="00F433E5" w:rsidRPr="001335C5" w:rsidRDefault="00F433E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60. Какое из перечисленных заключений о стенокардии Принцметалла истинно?</w:t>
            </w:r>
          </w:p>
          <w:p w:rsidR="00F433E5" w:rsidRPr="001335C5" w:rsidRDefault="00F433E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 на ЭКГ снижение сегмента ST</w:t>
            </w:r>
          </w:p>
          <w:p w:rsidR="00F433E5" w:rsidRPr="001335C5" w:rsidRDefault="00F433E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 приступ вызывает физическая нагрузка</w:t>
            </w:r>
          </w:p>
          <w:p w:rsidR="00F433E5" w:rsidRPr="001335C5" w:rsidRDefault="00F433E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 вариантная стенокардия часто заканчивается инфарктом миокарда</w:t>
            </w:r>
          </w:p>
          <w:p w:rsidR="00F433E5" w:rsidRPr="001335C5" w:rsidRDefault="00F433E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 причина вариантной стенокардии - коронароспазм}</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E55F7" w:rsidRDefault="00F433E5" w:rsidP="00522E12">
            <w:pPr>
              <w:pStyle w:val="af"/>
              <w:numPr>
                <w:ilvl w:val="0"/>
                <w:numId w:val="66"/>
              </w:numPr>
              <w:spacing w:after="0" w:line="240" w:lineRule="auto"/>
              <w:jc w:val="both"/>
              <w:rPr>
                <w:rFonts w:ascii="Times New Roman" w:eastAsia="Times New Roman" w:hAnsi="Times New Roman"/>
                <w:sz w:val="28"/>
                <w:szCs w:val="28"/>
              </w:rPr>
            </w:pPr>
          </w:p>
        </w:tc>
        <w:tc>
          <w:tcPr>
            <w:tcW w:w="5591" w:type="dxa"/>
            <w:gridSpan w:val="2"/>
          </w:tcPr>
          <w:p w:rsidR="00F433E5" w:rsidRPr="001335C5" w:rsidRDefault="00F433E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61. Гидроторакс - это?</w:t>
            </w:r>
          </w:p>
          <w:p w:rsidR="00F433E5" w:rsidRPr="001335C5" w:rsidRDefault="00F433E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 скопление жидкости в брюшной полости</w:t>
            </w:r>
          </w:p>
          <w:p w:rsidR="00F433E5" w:rsidRPr="001335C5" w:rsidRDefault="00F433E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 воспаление плевры</w:t>
            </w:r>
          </w:p>
          <w:p w:rsidR="00F433E5" w:rsidRPr="001335C5" w:rsidRDefault="00F433E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 скопление жидкости в плевральной полости</w:t>
            </w:r>
          </w:p>
          <w:p w:rsidR="00F433E5" w:rsidRPr="001335C5" w:rsidRDefault="00F433E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 наличие воздуха в плевральной полости}</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62. При каком заболевании возможно одномоментное отхождение большого количества гнойной мокроты (более 200 мл) ?</w:t>
            </w:r>
          </w:p>
          <w:p w:rsidR="00F433E5" w:rsidRPr="001335C5" w:rsidRDefault="00F433E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 хронический бронхит</w:t>
            </w:r>
          </w:p>
          <w:p w:rsidR="00F433E5" w:rsidRPr="001335C5" w:rsidRDefault="00F433E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 рак легкого</w:t>
            </w:r>
          </w:p>
          <w:p w:rsidR="00F433E5" w:rsidRPr="001335C5" w:rsidRDefault="00F433E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 экссудативный плеврит</w:t>
            </w:r>
          </w:p>
          <w:p w:rsidR="00F433E5" w:rsidRPr="001335C5" w:rsidRDefault="00F433E5" w:rsidP="001335C5">
            <w:pPr>
              <w:widowControl w:val="0"/>
              <w:spacing w:after="0" w:line="240" w:lineRule="auto"/>
              <w:jc w:val="both"/>
              <w:rPr>
                <w:rFonts w:ascii="Times New Roman" w:hAnsi="Times New Roman"/>
                <w:color w:val="000000"/>
                <w:sz w:val="24"/>
                <w:szCs w:val="24"/>
              </w:rPr>
            </w:pPr>
            <w:r w:rsidRPr="001335C5">
              <w:rPr>
                <w:rFonts w:ascii="Times New Roman" w:hAnsi="Times New Roman"/>
                <w:color w:val="000000"/>
                <w:sz w:val="24"/>
                <w:szCs w:val="24"/>
              </w:rPr>
              <w:t>= абсцесс легкого}</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63. Ведущие симптомы бронхиальной астмы?</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кашель с отхождением мокроты с примесью крови</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резкое снижение АД</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нарушение ритма и частоты дыхания</w:t>
            </w:r>
          </w:p>
          <w:p w:rsidR="00F433E5" w:rsidRPr="001335C5" w:rsidRDefault="00F433E5" w:rsidP="001335C5">
            <w:pPr>
              <w:spacing w:after="0"/>
              <w:jc w:val="both"/>
              <w:rPr>
                <w:rFonts w:ascii="Times New Roman" w:hAnsi="Times New Roman"/>
                <w:color w:val="000000"/>
                <w:sz w:val="24"/>
                <w:szCs w:val="24"/>
              </w:rPr>
            </w:pPr>
            <w:r w:rsidRPr="001335C5">
              <w:rPr>
                <w:rFonts w:ascii="Times New Roman" w:hAnsi="Times New Roman" w:cs="Times New Roman"/>
                <w:sz w:val="24"/>
                <w:szCs w:val="24"/>
              </w:rPr>
              <w:t>= удушье с затрудненном выдохом, сухие хрипы, слышимые на расстоянии}</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64. Какие препараты назначают больным во время приступа бронхиальной астмы?</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бензилпенициллин натрия</w:t>
            </w:r>
            <w:r w:rsidRPr="001335C5">
              <w:rPr>
                <w:rFonts w:ascii="Times New Roman" w:hAnsi="Times New Roman" w:cs="Times New Roman"/>
                <w:sz w:val="24"/>
                <w:szCs w:val="24"/>
              </w:rPr>
              <w:tab/>
              <w:t>500 тыс. Ед. В/м</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морфин</w:t>
            </w:r>
            <w:r w:rsidRPr="001335C5">
              <w:rPr>
                <w:rFonts w:ascii="Times New Roman" w:hAnsi="Times New Roman" w:cs="Times New Roman"/>
                <w:sz w:val="24"/>
                <w:szCs w:val="24"/>
              </w:rPr>
              <w:tab/>
            </w:r>
            <w:r w:rsidRPr="001335C5">
              <w:rPr>
                <w:rFonts w:ascii="Times New Roman" w:hAnsi="Times New Roman" w:cs="Times New Roman"/>
                <w:sz w:val="24"/>
                <w:szCs w:val="24"/>
              </w:rPr>
              <w:tab/>
            </w:r>
            <w:r w:rsidRPr="001335C5">
              <w:rPr>
                <w:rFonts w:ascii="Times New Roman" w:hAnsi="Times New Roman" w:cs="Times New Roman"/>
                <w:sz w:val="24"/>
                <w:szCs w:val="24"/>
              </w:rPr>
              <w:tab/>
            </w:r>
            <w:r w:rsidRPr="001335C5">
              <w:rPr>
                <w:rFonts w:ascii="Times New Roman" w:hAnsi="Times New Roman" w:cs="Times New Roman"/>
                <w:sz w:val="24"/>
                <w:szCs w:val="24"/>
              </w:rPr>
              <w:tab/>
              <w:t>1% 2,0 п/к</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лазикс</w:t>
            </w:r>
            <w:r w:rsidRPr="001335C5">
              <w:rPr>
                <w:rFonts w:ascii="Times New Roman" w:hAnsi="Times New Roman" w:cs="Times New Roman"/>
                <w:sz w:val="24"/>
                <w:szCs w:val="24"/>
              </w:rPr>
              <w:tab/>
            </w:r>
            <w:r w:rsidRPr="001335C5">
              <w:rPr>
                <w:rFonts w:ascii="Times New Roman" w:hAnsi="Times New Roman" w:cs="Times New Roman"/>
                <w:sz w:val="24"/>
                <w:szCs w:val="24"/>
              </w:rPr>
              <w:tab/>
            </w:r>
            <w:r w:rsidRPr="001335C5">
              <w:rPr>
                <w:rFonts w:ascii="Times New Roman" w:hAnsi="Times New Roman" w:cs="Times New Roman"/>
                <w:sz w:val="24"/>
                <w:szCs w:val="24"/>
              </w:rPr>
              <w:tab/>
            </w:r>
            <w:r w:rsidRPr="001335C5">
              <w:rPr>
                <w:rFonts w:ascii="Times New Roman" w:hAnsi="Times New Roman" w:cs="Times New Roman"/>
                <w:sz w:val="24"/>
                <w:szCs w:val="24"/>
              </w:rPr>
              <w:tab/>
              <w:t>40 мг в/в</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эуфиллин</w:t>
            </w:r>
            <w:r w:rsidRPr="001335C5">
              <w:rPr>
                <w:rFonts w:ascii="Times New Roman" w:hAnsi="Times New Roman" w:cs="Times New Roman"/>
                <w:sz w:val="24"/>
                <w:szCs w:val="24"/>
              </w:rPr>
              <w:tab/>
            </w:r>
            <w:r w:rsidRPr="001335C5">
              <w:rPr>
                <w:rFonts w:ascii="Times New Roman" w:hAnsi="Times New Roman" w:cs="Times New Roman"/>
                <w:sz w:val="24"/>
                <w:szCs w:val="24"/>
              </w:rPr>
              <w:tab/>
            </w:r>
            <w:r w:rsidRPr="001335C5">
              <w:rPr>
                <w:rFonts w:ascii="Times New Roman" w:hAnsi="Times New Roman" w:cs="Times New Roman"/>
                <w:sz w:val="24"/>
                <w:szCs w:val="24"/>
              </w:rPr>
              <w:tab/>
              <w:t>2,4% - 10,0 в/в}</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65. Кристаллы Шарко-Лейдена и спирали Куршмана встречаются при?</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гнойных заболеваниях легких</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застое в малом круге кровообращения</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абсцессе легкого</w:t>
            </w:r>
            <w:r w:rsidRPr="001335C5">
              <w:rPr>
                <w:rFonts w:ascii="Times New Roman" w:hAnsi="Times New Roman" w:cs="Times New Roman"/>
                <w:sz w:val="24"/>
                <w:szCs w:val="24"/>
              </w:rPr>
              <w:tab/>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бронхиальной астме}</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66. У мужчины 46 лет, находящегося на постельном режиме, частота пульса составляет 104 удара в минуту. Это можно назвать?</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нормой</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тахикардией</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брадикардией</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не знаю}</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67. Ведущий признак отека легких?</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повышение артериального давления</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кашель с выделением стекловидной мокроты</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чувство нехватки воздуха, выделение розовой пенистой мокроты</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боль в грудной клетке при дыхании}</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68. При каком заболевании наблюдается некроз сердечной мышцы?</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ревматизм</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миокардит</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инфаркт миокарда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перикардит}</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69. Ваша помощь при стенокардии?</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преднизолон</w:t>
            </w:r>
            <w:r w:rsidRPr="001335C5">
              <w:rPr>
                <w:rFonts w:ascii="Times New Roman" w:hAnsi="Times New Roman" w:cs="Times New Roman"/>
                <w:sz w:val="24"/>
                <w:szCs w:val="24"/>
              </w:rPr>
              <w:tab/>
            </w:r>
            <w:r w:rsidRPr="001335C5">
              <w:rPr>
                <w:rFonts w:ascii="Times New Roman" w:hAnsi="Times New Roman" w:cs="Times New Roman"/>
                <w:sz w:val="24"/>
                <w:szCs w:val="24"/>
              </w:rPr>
              <w:tab/>
              <w:t>15 мг внутрь</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реополиглюкин</w:t>
            </w:r>
            <w:r w:rsidRPr="001335C5">
              <w:rPr>
                <w:rFonts w:ascii="Times New Roman" w:hAnsi="Times New Roman" w:cs="Times New Roman"/>
                <w:sz w:val="24"/>
                <w:szCs w:val="24"/>
              </w:rPr>
              <w:tab/>
            </w:r>
            <w:r w:rsidRPr="001335C5">
              <w:rPr>
                <w:rFonts w:ascii="Times New Roman" w:hAnsi="Times New Roman" w:cs="Times New Roman"/>
                <w:sz w:val="24"/>
                <w:szCs w:val="24"/>
              </w:rPr>
              <w:tab/>
              <w:t>400 мл в/в капельно</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нитроглицерин</w:t>
            </w:r>
            <w:r w:rsidRPr="001335C5">
              <w:rPr>
                <w:rFonts w:ascii="Times New Roman" w:hAnsi="Times New Roman" w:cs="Times New Roman"/>
                <w:sz w:val="24"/>
                <w:szCs w:val="24"/>
              </w:rPr>
              <w:tab/>
            </w:r>
            <w:r w:rsidRPr="001335C5">
              <w:rPr>
                <w:rFonts w:ascii="Times New Roman" w:hAnsi="Times New Roman" w:cs="Times New Roman"/>
                <w:sz w:val="24"/>
                <w:szCs w:val="24"/>
              </w:rPr>
              <w:tab/>
              <w:t>0,0005 под язык</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дибазол</w:t>
            </w:r>
            <w:r w:rsidRPr="001335C5">
              <w:rPr>
                <w:rFonts w:ascii="Times New Roman" w:hAnsi="Times New Roman" w:cs="Times New Roman"/>
                <w:sz w:val="24"/>
                <w:szCs w:val="24"/>
              </w:rPr>
              <w:tab/>
            </w:r>
            <w:r w:rsidRPr="001335C5">
              <w:rPr>
                <w:rFonts w:ascii="Times New Roman" w:hAnsi="Times New Roman" w:cs="Times New Roman"/>
                <w:sz w:val="24"/>
                <w:szCs w:val="24"/>
              </w:rPr>
              <w:tab/>
            </w:r>
            <w:r w:rsidRPr="001335C5">
              <w:rPr>
                <w:rFonts w:ascii="Times New Roman" w:hAnsi="Times New Roman" w:cs="Times New Roman"/>
                <w:sz w:val="24"/>
                <w:szCs w:val="24"/>
              </w:rPr>
              <w:tab/>
              <w:t>1% - 6 мл в/в}</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70. Чем характеризуется приступ стенокардии?</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боли колющего характера за грудиной</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боли в правом подреберье, возникающие после еды</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боли в поясничной области, озноб</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давящие, сжимающие боли за грудиной, иррадиирующие в левую лопатку, плечо}</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71. Какие вы знаете осложнения острого периода инфаркта миокарда?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кардиогенный шок</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lastRenderedPageBreak/>
              <w:t>~ отек легких</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нарушение ритма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все вышеперечисленное}</w:t>
            </w:r>
          </w:p>
        </w:tc>
        <w:tc>
          <w:tcPr>
            <w:tcW w:w="3060" w:type="dxa"/>
          </w:tcPr>
          <w:p w:rsidR="00F433E5" w:rsidRDefault="00F433E5">
            <w:r w:rsidRPr="00C95F25">
              <w:rPr>
                <w:rFonts w:ascii="Times New Roman" w:hAnsi="Times New Roman"/>
                <w:sz w:val="28"/>
                <w:szCs w:val="28"/>
              </w:rPr>
              <w:lastRenderedPageBreak/>
              <w:t>ОК-1, 7</w:t>
            </w:r>
            <w:r w:rsidRPr="00C95F25">
              <w:rPr>
                <w:rFonts w:ascii="Times New Roman" w:hAnsi="Times New Roman"/>
                <w:sz w:val="28"/>
                <w:szCs w:val="28"/>
              </w:rPr>
              <w:br/>
              <w:t>ОПК–6, 7,  9, 10</w:t>
            </w:r>
            <w:r w:rsidRPr="00C95F25">
              <w:rPr>
                <w:rFonts w:ascii="Times New Roman" w:hAnsi="Times New Roman"/>
                <w:sz w:val="28"/>
                <w:szCs w:val="28"/>
              </w:rPr>
              <w:br/>
            </w:r>
            <w:r w:rsidRPr="00C95F25">
              <w:rPr>
                <w:rFonts w:ascii="Times New Roman" w:hAnsi="Times New Roman"/>
                <w:sz w:val="28"/>
                <w:szCs w:val="28"/>
              </w:rPr>
              <w:lastRenderedPageBreak/>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72. Какие симптомы характерны для язвенной болезни луковицы 12-перстной кишки?</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голодные, ночные, поздние боли</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опоясывающий характер болей</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субфебрилитет</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ранние боли в области желудка}</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73. Какие симптомы характерны для желчно-каменной болезни?</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резкие боли в правом подреберье с иррадиацией в правое плечо</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дизурические расстройства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боли в поясничной области с иррадиацией в паховую область</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похудание}</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74. Желтушность кожных покровов, кожный зуд, сосудистые звездочки, асцит - характерные симптомы?</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гастрита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язвенной болезни желудка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цирроза печени</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желчно-каменной болезни}</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75. Объективный метод обследования пациента?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xml:space="preserve">{~ выявление жалоб </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определение анамнеза болезни</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определение анамнеза жизни</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аускультация}</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tabs>
                <w:tab w:val="left" w:pos="1110"/>
              </w:tabs>
              <w:spacing w:after="0"/>
              <w:jc w:val="both"/>
              <w:rPr>
                <w:rFonts w:ascii="Times New Roman" w:hAnsi="Times New Roman" w:cs="Times New Roman"/>
                <w:sz w:val="24"/>
                <w:szCs w:val="24"/>
              </w:rPr>
            </w:pPr>
            <w:r w:rsidRPr="001335C5">
              <w:rPr>
                <w:rFonts w:ascii="Times New Roman" w:hAnsi="Times New Roman" w:cs="Times New Roman"/>
                <w:sz w:val="24"/>
                <w:szCs w:val="24"/>
              </w:rPr>
              <w:t>76. Моча “цвета пива” отмечается при?</w:t>
            </w:r>
          </w:p>
          <w:p w:rsidR="00F433E5" w:rsidRPr="001335C5" w:rsidRDefault="00F433E5" w:rsidP="001335C5">
            <w:pPr>
              <w:tabs>
                <w:tab w:val="left" w:pos="1110"/>
              </w:tabs>
              <w:spacing w:after="0"/>
              <w:jc w:val="both"/>
              <w:rPr>
                <w:rFonts w:ascii="Times New Roman" w:hAnsi="Times New Roman" w:cs="Times New Roman"/>
                <w:sz w:val="24"/>
                <w:szCs w:val="24"/>
              </w:rPr>
            </w:pPr>
            <w:r w:rsidRPr="001335C5">
              <w:rPr>
                <w:rFonts w:ascii="Times New Roman" w:hAnsi="Times New Roman" w:cs="Times New Roman"/>
                <w:sz w:val="24"/>
                <w:szCs w:val="24"/>
              </w:rPr>
              <w:t>{~ остром пиелонефрите</w:t>
            </w:r>
          </w:p>
          <w:p w:rsidR="00F433E5" w:rsidRPr="001335C5" w:rsidRDefault="00F433E5" w:rsidP="001335C5">
            <w:pPr>
              <w:tabs>
                <w:tab w:val="left" w:pos="1110"/>
              </w:tabs>
              <w:spacing w:after="0"/>
              <w:jc w:val="both"/>
              <w:rPr>
                <w:rFonts w:ascii="Times New Roman" w:hAnsi="Times New Roman" w:cs="Times New Roman"/>
                <w:sz w:val="24"/>
                <w:szCs w:val="24"/>
              </w:rPr>
            </w:pPr>
            <w:r w:rsidRPr="001335C5">
              <w:rPr>
                <w:rFonts w:ascii="Times New Roman" w:hAnsi="Times New Roman" w:cs="Times New Roman"/>
                <w:sz w:val="24"/>
                <w:szCs w:val="24"/>
              </w:rPr>
              <w:t>= паренхиматозной желтухе</w:t>
            </w:r>
          </w:p>
          <w:p w:rsidR="00F433E5" w:rsidRPr="001335C5" w:rsidRDefault="00F433E5" w:rsidP="001335C5">
            <w:pPr>
              <w:tabs>
                <w:tab w:val="left" w:pos="1110"/>
              </w:tabs>
              <w:spacing w:after="0"/>
              <w:jc w:val="both"/>
              <w:rPr>
                <w:rFonts w:ascii="Times New Roman" w:hAnsi="Times New Roman" w:cs="Times New Roman"/>
                <w:sz w:val="24"/>
                <w:szCs w:val="24"/>
              </w:rPr>
            </w:pPr>
            <w:r w:rsidRPr="001335C5">
              <w:rPr>
                <w:rFonts w:ascii="Times New Roman" w:hAnsi="Times New Roman" w:cs="Times New Roman"/>
                <w:sz w:val="24"/>
                <w:szCs w:val="24"/>
              </w:rPr>
              <w:t>~ уремии</w:t>
            </w:r>
          </w:p>
          <w:p w:rsidR="00F433E5" w:rsidRPr="001335C5" w:rsidRDefault="00F433E5" w:rsidP="001335C5">
            <w:pPr>
              <w:tabs>
                <w:tab w:val="left" w:pos="1110"/>
              </w:tabs>
              <w:spacing w:after="0"/>
              <w:jc w:val="both"/>
              <w:rPr>
                <w:rFonts w:ascii="Times New Roman" w:hAnsi="Times New Roman" w:cs="Times New Roman"/>
                <w:sz w:val="24"/>
                <w:szCs w:val="24"/>
              </w:rPr>
            </w:pPr>
            <w:r w:rsidRPr="001335C5">
              <w:rPr>
                <w:rFonts w:ascii="Times New Roman" w:hAnsi="Times New Roman" w:cs="Times New Roman"/>
                <w:sz w:val="24"/>
                <w:szCs w:val="24"/>
              </w:rPr>
              <w:t>~ остром гломерулонефрите}</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77. При расспросе пациента с острым бронхитом он указал на наличие аллергии на новокаин. Эту информацию следует внести в раздел истории болезни?</w:t>
            </w:r>
          </w:p>
          <w:p w:rsidR="00F433E5" w:rsidRPr="001335C5" w:rsidRDefault="00F433E5" w:rsidP="001335C5">
            <w:pPr>
              <w:spacing w:after="0"/>
              <w:jc w:val="both"/>
              <w:rPr>
                <w:rFonts w:ascii="Times New Roman" w:hAnsi="Times New Roman" w:cs="Times New Roman"/>
                <w:sz w:val="24"/>
                <w:szCs w:val="24"/>
              </w:rPr>
            </w:pPr>
            <w:r>
              <w:rPr>
                <w:rFonts w:ascii="Times New Roman" w:hAnsi="Times New Roman" w:cs="Times New Roman"/>
                <w:sz w:val="24"/>
                <w:szCs w:val="24"/>
              </w:rPr>
              <w:t xml:space="preserve">{~ паспортная часть </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жалобы</w:t>
            </w:r>
          </w:p>
          <w:p w:rsidR="00F433E5" w:rsidRPr="001335C5" w:rsidRDefault="00F433E5" w:rsidP="001335C5">
            <w:pPr>
              <w:spacing w:after="0"/>
              <w:jc w:val="both"/>
              <w:rPr>
                <w:rFonts w:ascii="Times New Roman" w:hAnsi="Times New Roman" w:cs="Times New Roman"/>
                <w:sz w:val="24"/>
                <w:szCs w:val="24"/>
              </w:rPr>
            </w:pPr>
            <w:r>
              <w:rPr>
                <w:rFonts w:ascii="Times New Roman" w:hAnsi="Times New Roman" w:cs="Times New Roman"/>
                <w:sz w:val="24"/>
                <w:szCs w:val="24"/>
              </w:rPr>
              <w:t>~ анамнез  болезни</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анамнез жизни}</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78. При диффузном гломерулонефрите отмечается?</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бактериурия</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гематурия</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пиурия</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lastRenderedPageBreak/>
              <w:t>~ глюкозурия}</w:t>
            </w:r>
          </w:p>
        </w:tc>
        <w:tc>
          <w:tcPr>
            <w:tcW w:w="3060" w:type="dxa"/>
          </w:tcPr>
          <w:p w:rsidR="00F433E5" w:rsidRDefault="00F433E5">
            <w:r w:rsidRPr="00C95F25">
              <w:rPr>
                <w:rFonts w:ascii="Times New Roman" w:hAnsi="Times New Roman"/>
                <w:sz w:val="28"/>
                <w:szCs w:val="28"/>
              </w:rPr>
              <w:lastRenderedPageBreak/>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79. При исследовании функции почек по Зимницкому определяют?</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количество сахара в моче</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относительную плотность мочи, количество мочи в каждой порции</w:t>
            </w:r>
            <w:r>
              <w:rPr>
                <w:rFonts w:ascii="Times New Roman" w:hAnsi="Times New Roman" w:cs="Times New Roman"/>
                <w:sz w:val="24"/>
                <w:szCs w:val="24"/>
              </w:rPr>
              <w:t xml:space="preserve"> </w:t>
            </w:r>
            <w:r w:rsidRPr="001335C5">
              <w:rPr>
                <w:rFonts w:ascii="Times New Roman" w:hAnsi="Times New Roman" w:cs="Times New Roman"/>
                <w:sz w:val="24"/>
                <w:szCs w:val="24"/>
              </w:rPr>
              <w:t>суточный, ночной и дневной диурез</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относительную плотность мочи, наличие лейкоцитов, эритроцитов</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относительную плотность мочи, наличие белка}</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80. Если суточный диурез составил у больного 300 мл, то этот симптом нужно назвать?</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полиурией</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никтурией</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анурией</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олигурией}</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81. Если суточный диурез у больного составил 3000 мл, то этот симптом нужно назвать?</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олигурией</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никтурией</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полиурией</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анурией}</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82. Укажите симптомы, характерные для диффузно-токсического зоба?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увеличение массы тела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экзофтальм, сердцебиение, тахикардия</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сухость кожи</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отеки на нижних конечностях}</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83. Назовите клинические симптомы гипотиреоза?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одутловатость лица, зябкость</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тахикардия</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похудание</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жажда}</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84. Каковы основные клинические проявления сахарного диабета?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жажда и полиурия</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увеличение массы тела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отеки на лице по утрам</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цианоз}</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85. Для какого заболевания характерна гипергликемия и глюкозурия?</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хронического пиелонефрита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сахарного диабета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энтероколита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цирроза печени}</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86. Для гипогликемической комы характерно?</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сахар крови</w:t>
            </w:r>
            <w:r w:rsidRPr="001335C5">
              <w:rPr>
                <w:rFonts w:ascii="Times New Roman" w:hAnsi="Times New Roman" w:cs="Times New Roman"/>
                <w:sz w:val="24"/>
                <w:szCs w:val="24"/>
              </w:rPr>
              <w:tab/>
            </w:r>
            <w:r w:rsidRPr="001335C5">
              <w:rPr>
                <w:rFonts w:ascii="Times New Roman" w:hAnsi="Times New Roman" w:cs="Times New Roman"/>
                <w:sz w:val="24"/>
                <w:szCs w:val="24"/>
              </w:rPr>
              <w:tab/>
            </w:r>
            <w:r w:rsidRPr="001335C5">
              <w:rPr>
                <w:rFonts w:ascii="Times New Roman" w:hAnsi="Times New Roman" w:cs="Times New Roman"/>
                <w:sz w:val="24"/>
                <w:szCs w:val="24"/>
              </w:rPr>
              <w:tab/>
              <w:t>8,5 ммоль/л</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креатинин сыворотки крови</w:t>
            </w:r>
            <w:r w:rsidRPr="001335C5">
              <w:rPr>
                <w:rFonts w:ascii="Times New Roman" w:hAnsi="Times New Roman" w:cs="Times New Roman"/>
                <w:sz w:val="24"/>
                <w:szCs w:val="24"/>
              </w:rPr>
              <w:tab/>
              <w:t>0,1 ммоль/л</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билирубин</w:t>
            </w:r>
            <w:r w:rsidRPr="001335C5">
              <w:rPr>
                <w:rFonts w:ascii="Times New Roman" w:hAnsi="Times New Roman" w:cs="Times New Roman"/>
                <w:sz w:val="24"/>
                <w:szCs w:val="24"/>
              </w:rPr>
              <w:tab/>
            </w:r>
            <w:r w:rsidRPr="001335C5">
              <w:rPr>
                <w:rFonts w:ascii="Times New Roman" w:hAnsi="Times New Roman" w:cs="Times New Roman"/>
                <w:sz w:val="24"/>
                <w:szCs w:val="24"/>
              </w:rPr>
              <w:tab/>
            </w:r>
            <w:r w:rsidRPr="001335C5">
              <w:rPr>
                <w:rFonts w:ascii="Times New Roman" w:hAnsi="Times New Roman" w:cs="Times New Roman"/>
                <w:sz w:val="24"/>
                <w:szCs w:val="24"/>
              </w:rPr>
              <w:tab/>
            </w:r>
            <w:r w:rsidRPr="001335C5">
              <w:rPr>
                <w:rFonts w:ascii="Times New Roman" w:hAnsi="Times New Roman" w:cs="Times New Roman"/>
                <w:sz w:val="24"/>
                <w:szCs w:val="24"/>
              </w:rPr>
              <w:tab/>
              <w:t>20  ммоль/л</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сахар крови</w:t>
            </w:r>
            <w:r w:rsidRPr="001335C5">
              <w:rPr>
                <w:rFonts w:ascii="Times New Roman" w:hAnsi="Times New Roman" w:cs="Times New Roman"/>
                <w:sz w:val="24"/>
                <w:szCs w:val="24"/>
              </w:rPr>
              <w:tab/>
            </w:r>
            <w:r w:rsidRPr="001335C5">
              <w:rPr>
                <w:rFonts w:ascii="Times New Roman" w:hAnsi="Times New Roman" w:cs="Times New Roman"/>
                <w:sz w:val="24"/>
                <w:szCs w:val="24"/>
              </w:rPr>
              <w:tab/>
            </w:r>
            <w:r w:rsidRPr="001335C5">
              <w:rPr>
                <w:rFonts w:ascii="Times New Roman" w:hAnsi="Times New Roman" w:cs="Times New Roman"/>
                <w:sz w:val="24"/>
                <w:szCs w:val="24"/>
              </w:rPr>
              <w:tab/>
              <w:t>2,5 ммоль/л}</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87. Сахарный диабет возникает при недостатке?</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альдостерона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адреналина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инсулина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антидиуретического гормона}</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88. Для кетоацидотической комы характерно?</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xml:space="preserve">{= сухой язык, шумное дыхание, пульс слабого наполнения, запавшие глаза, </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ab/>
              <w:t xml:space="preserve">    запах ацетона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xml:space="preserve">~ влажный язык, нормальное артериальное давление, пульс хорошего </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ab/>
              <w:t xml:space="preserve">    наполнения</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чувство голода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эффект от введения глюкозы быстрый}</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89. Избыточный синтез гормонов в щитовидной железе приводит к развитию?</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гипотиреоза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диффузно-токсического зоба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сахарного диабета</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акромегалии}</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90. Гиперлейкоцитоз с абсолютным лимфоцитозом чаще наблюдается при?</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туберкулезе</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хроническом лимфолейкозе</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коклюше</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крупозной пневмонии}</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91. Для какого заболевания характерна следующая картина крови: Нв - 60 г/л, ЦП 0,65, анизоцитоз и пойкилоцитоз?</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гемолитическая анемия</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железодефицитная анемия</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В12-фолиево-дефицитная анемия</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апластическая анемия}</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92. Для какого заболевания характерна следующая картина крови: мегалобласты 16%, ЦП 12, Нв - 62 г/л, СОЭ 48 мм/час?</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железодефицитная анемия</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В12-фолиево-дефицитная анемия</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острый лейкоз</w:t>
            </w:r>
          </w:p>
          <w:p w:rsidR="00F433E5" w:rsidRPr="001335C5" w:rsidRDefault="00F433E5" w:rsidP="001335C5">
            <w:pPr>
              <w:spacing w:after="0"/>
              <w:jc w:val="both"/>
              <w:rPr>
                <w:rFonts w:ascii="Times New Roman" w:hAnsi="Times New Roman" w:cs="Times New Roman"/>
                <w:sz w:val="24"/>
                <w:szCs w:val="24"/>
              </w:rPr>
            </w:pPr>
            <w:r w:rsidRPr="001335C5">
              <w:rPr>
                <w:rFonts w:ascii="Times New Roman" w:hAnsi="Times New Roman" w:cs="Times New Roman"/>
                <w:sz w:val="24"/>
                <w:szCs w:val="24"/>
              </w:rPr>
              <w:t>~ апластическая анемия}</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93. Если у больного отмечается бледность кожных покровов, увеличение лимфатических узлов, увеличение печени и селезенки, в периферической крови бласты 60%, палочко-ядерные нейтрофилы 0,5%, сегментоядерные - 2,5%, лимфоциты - 28%, то у больного?</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анемия</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гепатит</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острый лейкоз</w:t>
            </w:r>
          </w:p>
          <w:p w:rsidR="00F433E5" w:rsidRPr="001335C5"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инфекционный мононуклеоз}</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94. Как изменяется картина крови при анемии?</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повышение количества лейкоцитов, ускорение СОЭ</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повышение уровня гемоглобина</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снижение уровня гемоглобина и уменьшение количества эритроцитов</w:t>
            </w:r>
          </w:p>
          <w:p w:rsidR="00F433E5" w:rsidRPr="001335C5"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появление бластных клеток}</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95. Какие из перечисленных синдромов имеют место при лейкозе?</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анемический, геморрагический, язвенно-некротический</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отечный, гипертонический</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болевой, судорожный</w:t>
            </w:r>
          </w:p>
          <w:p w:rsidR="00F433E5" w:rsidRPr="001335C5"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хронический недостаточности кровообращения}</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96. Для анемического синдрома характерно?</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слабость, сердцебиение, одышка, ломкость ногтей, дисфагия</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телеангиоэктазии, слабость</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повышение артериального давления, головная боль</w:t>
            </w:r>
          </w:p>
          <w:p w:rsidR="00F433E5" w:rsidRPr="001335C5"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повышение массы тела}</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97. Как провести подсчет пульса при мерцательной аритмии у пациента?</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считать в течение 30 секунд в положении сидя и лежа</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xml:space="preserve">= считать в течение 1 минуты, дополнительно произвести подсчет по </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ab/>
              <w:t xml:space="preserve">    верхушечному толчку</w:t>
            </w:r>
            <w:r w:rsidRPr="007A6E2A">
              <w:rPr>
                <w:rFonts w:ascii="Times New Roman" w:hAnsi="Times New Roman" w:cs="Times New Roman"/>
                <w:sz w:val="24"/>
                <w:szCs w:val="24"/>
              </w:rPr>
              <w:tab/>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считать в течение 15 секунд трижды, записать средний результат</w:t>
            </w:r>
          </w:p>
          <w:p w:rsidR="00F433E5" w:rsidRPr="001335C5"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считать в течение 0,5 минуты трижды, записать средний результат}</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98. Пациентка 21 года боится инъекций. При входе в кабинет побледнела, покрылась потом и потеряла сознание. Ваши действия?</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xml:space="preserve">{~ придать положение с приподнятым головным </w:t>
            </w:r>
            <w:r w:rsidRPr="007A6E2A">
              <w:rPr>
                <w:rFonts w:ascii="Times New Roman" w:hAnsi="Times New Roman" w:cs="Times New Roman"/>
                <w:sz w:val="24"/>
                <w:szCs w:val="24"/>
              </w:rPr>
              <w:lastRenderedPageBreak/>
              <w:t xml:space="preserve">концом, открыть окно, </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ab/>
              <w:t xml:space="preserve">    вдыхание паров нашатырного спирта</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xml:space="preserve">= придать горизонтальное положение с приподнятым ножным концом, </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открыть окна, побрызгать водой, вдыхание паров нашатырного спирта</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срочно вызвать врача, доступ свежего воздуха, ввести кордиамин</w:t>
            </w:r>
          </w:p>
          <w:p w:rsidR="00F433E5" w:rsidRPr="001335C5"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xml:space="preserve"> усадить у окна, похлопать по щекам, вдыхание паров нашатырного спирта}</w:t>
            </w:r>
          </w:p>
        </w:tc>
        <w:tc>
          <w:tcPr>
            <w:tcW w:w="3060" w:type="dxa"/>
          </w:tcPr>
          <w:p w:rsidR="00F433E5" w:rsidRDefault="00F433E5">
            <w:r w:rsidRPr="00C95F25">
              <w:rPr>
                <w:rFonts w:ascii="Times New Roman" w:hAnsi="Times New Roman"/>
                <w:sz w:val="28"/>
                <w:szCs w:val="28"/>
              </w:rPr>
              <w:lastRenderedPageBreak/>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99. Инструментальный метод обследования?</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анализ крови</w:t>
            </w:r>
            <w:r w:rsidRPr="007A6E2A">
              <w:rPr>
                <w:rFonts w:ascii="Times New Roman" w:hAnsi="Times New Roman" w:cs="Times New Roman"/>
                <w:sz w:val="24"/>
                <w:szCs w:val="24"/>
              </w:rPr>
              <w:tab/>
            </w:r>
            <w:r w:rsidRPr="007A6E2A">
              <w:rPr>
                <w:rFonts w:ascii="Times New Roman" w:hAnsi="Times New Roman" w:cs="Times New Roman"/>
                <w:sz w:val="24"/>
                <w:szCs w:val="24"/>
              </w:rPr>
              <w:tab/>
            </w:r>
            <w:r w:rsidRPr="007A6E2A">
              <w:rPr>
                <w:rFonts w:ascii="Times New Roman" w:hAnsi="Times New Roman" w:cs="Times New Roman"/>
                <w:sz w:val="24"/>
                <w:szCs w:val="24"/>
              </w:rPr>
              <w:tab/>
            </w:r>
            <w:r w:rsidRPr="007A6E2A">
              <w:rPr>
                <w:rFonts w:ascii="Times New Roman" w:hAnsi="Times New Roman" w:cs="Times New Roman"/>
                <w:sz w:val="24"/>
                <w:szCs w:val="24"/>
              </w:rPr>
              <w:tab/>
            </w:r>
            <w:r w:rsidRPr="007A6E2A">
              <w:rPr>
                <w:rFonts w:ascii="Times New Roman" w:hAnsi="Times New Roman" w:cs="Times New Roman"/>
                <w:sz w:val="24"/>
                <w:szCs w:val="24"/>
              </w:rPr>
              <w:tab/>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анализ мочи</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анализ мокроты</w:t>
            </w:r>
            <w:r w:rsidRPr="007A6E2A">
              <w:rPr>
                <w:rFonts w:ascii="Times New Roman" w:hAnsi="Times New Roman" w:cs="Times New Roman"/>
                <w:sz w:val="24"/>
                <w:szCs w:val="24"/>
              </w:rPr>
              <w:tab/>
            </w:r>
            <w:r w:rsidRPr="007A6E2A">
              <w:rPr>
                <w:rFonts w:ascii="Times New Roman" w:hAnsi="Times New Roman" w:cs="Times New Roman"/>
                <w:sz w:val="24"/>
                <w:szCs w:val="24"/>
              </w:rPr>
              <w:tab/>
            </w:r>
            <w:r w:rsidRPr="007A6E2A">
              <w:rPr>
                <w:rFonts w:ascii="Times New Roman" w:hAnsi="Times New Roman" w:cs="Times New Roman"/>
                <w:sz w:val="24"/>
                <w:szCs w:val="24"/>
              </w:rPr>
              <w:tab/>
            </w:r>
            <w:r w:rsidRPr="007A6E2A">
              <w:rPr>
                <w:rFonts w:ascii="Times New Roman" w:hAnsi="Times New Roman" w:cs="Times New Roman"/>
                <w:sz w:val="24"/>
                <w:szCs w:val="24"/>
              </w:rPr>
              <w:tab/>
            </w:r>
            <w:r w:rsidRPr="007A6E2A">
              <w:rPr>
                <w:rFonts w:ascii="Times New Roman" w:hAnsi="Times New Roman" w:cs="Times New Roman"/>
                <w:sz w:val="24"/>
                <w:szCs w:val="24"/>
              </w:rPr>
              <w:tab/>
            </w:r>
          </w:p>
          <w:p w:rsidR="00F433E5" w:rsidRPr="001335C5"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рентгенография}</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100. При гипогликемической коме кожа?</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сухая</w:t>
            </w:r>
          </w:p>
          <w:p w:rsidR="00F433E5" w:rsidRPr="007A6E2A"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влажная</w:t>
            </w:r>
          </w:p>
          <w:p w:rsidR="00F433E5" w:rsidRPr="001335C5" w:rsidRDefault="00F433E5" w:rsidP="007A6E2A">
            <w:pPr>
              <w:spacing w:after="0"/>
              <w:jc w:val="both"/>
              <w:rPr>
                <w:rFonts w:ascii="Times New Roman" w:hAnsi="Times New Roman" w:cs="Times New Roman"/>
                <w:sz w:val="24"/>
                <w:szCs w:val="24"/>
              </w:rPr>
            </w:pPr>
            <w:r w:rsidRPr="007A6E2A">
              <w:rPr>
                <w:rFonts w:ascii="Times New Roman" w:hAnsi="Times New Roman" w:cs="Times New Roman"/>
                <w:sz w:val="24"/>
                <w:szCs w:val="24"/>
              </w:rPr>
              <w:t>~ физиологической влажности}</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101. Тонус глазных яблок при кетоацидотической коме?</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снижен, глазные яблоки мягкие</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повышен, глазные яблоки твердые</w:t>
            </w:r>
          </w:p>
          <w:p w:rsidR="00F433E5" w:rsidRPr="007A6E2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без изменений}</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102. При кардиогенном шоке со стороны мочевыделительной системы отмечается?</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полиурия</w:t>
            </w:r>
            <w:r w:rsidRPr="003E3D1A">
              <w:rPr>
                <w:rFonts w:ascii="Times New Roman" w:hAnsi="Times New Roman" w:cs="Times New Roman"/>
                <w:sz w:val="24"/>
                <w:szCs w:val="24"/>
              </w:rPr>
              <w:tab/>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олигурия, анурия</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частое, болезненное мочеиспускание</w:t>
            </w:r>
          </w:p>
          <w:p w:rsidR="00F433E5" w:rsidRPr="007A6E2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мочевыделительная система не страдает}</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xml:space="preserve">103. Лабораторный метод обследования? </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анализ крови</w:t>
            </w:r>
            <w:r w:rsidRPr="003E3D1A">
              <w:rPr>
                <w:rFonts w:ascii="Times New Roman" w:hAnsi="Times New Roman" w:cs="Times New Roman"/>
                <w:sz w:val="24"/>
                <w:szCs w:val="24"/>
              </w:rPr>
              <w:tab/>
            </w:r>
            <w:r w:rsidRPr="003E3D1A">
              <w:rPr>
                <w:rFonts w:ascii="Times New Roman" w:hAnsi="Times New Roman" w:cs="Times New Roman"/>
                <w:sz w:val="24"/>
                <w:szCs w:val="24"/>
              </w:rPr>
              <w:tab/>
            </w:r>
            <w:r w:rsidRPr="003E3D1A">
              <w:rPr>
                <w:rFonts w:ascii="Times New Roman" w:hAnsi="Times New Roman" w:cs="Times New Roman"/>
                <w:sz w:val="24"/>
                <w:szCs w:val="24"/>
              </w:rPr>
              <w:tab/>
            </w:r>
            <w:r w:rsidRPr="003E3D1A">
              <w:rPr>
                <w:rFonts w:ascii="Times New Roman" w:hAnsi="Times New Roman" w:cs="Times New Roman"/>
                <w:sz w:val="24"/>
                <w:szCs w:val="24"/>
              </w:rPr>
              <w:tab/>
            </w:r>
            <w:r w:rsidRPr="003E3D1A">
              <w:rPr>
                <w:rFonts w:ascii="Times New Roman" w:hAnsi="Times New Roman" w:cs="Times New Roman"/>
                <w:sz w:val="24"/>
                <w:szCs w:val="24"/>
              </w:rPr>
              <w:tab/>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эндоскопия</w:t>
            </w:r>
            <w:r w:rsidRPr="003E3D1A">
              <w:rPr>
                <w:rFonts w:ascii="Times New Roman" w:hAnsi="Times New Roman" w:cs="Times New Roman"/>
                <w:sz w:val="24"/>
                <w:szCs w:val="24"/>
              </w:rPr>
              <w:tab/>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рентгенография</w:t>
            </w:r>
            <w:r w:rsidRPr="003E3D1A">
              <w:rPr>
                <w:rFonts w:ascii="Times New Roman" w:hAnsi="Times New Roman" w:cs="Times New Roman"/>
                <w:sz w:val="24"/>
                <w:szCs w:val="24"/>
              </w:rPr>
              <w:tab/>
            </w:r>
            <w:r w:rsidRPr="003E3D1A">
              <w:rPr>
                <w:rFonts w:ascii="Times New Roman" w:hAnsi="Times New Roman" w:cs="Times New Roman"/>
                <w:sz w:val="24"/>
                <w:szCs w:val="24"/>
              </w:rPr>
              <w:tab/>
            </w:r>
            <w:r w:rsidRPr="003E3D1A">
              <w:rPr>
                <w:rFonts w:ascii="Times New Roman" w:hAnsi="Times New Roman" w:cs="Times New Roman"/>
                <w:sz w:val="24"/>
                <w:szCs w:val="24"/>
              </w:rPr>
              <w:tab/>
            </w:r>
            <w:r w:rsidRPr="003E3D1A">
              <w:rPr>
                <w:rFonts w:ascii="Times New Roman" w:hAnsi="Times New Roman" w:cs="Times New Roman"/>
                <w:sz w:val="24"/>
                <w:szCs w:val="24"/>
              </w:rPr>
              <w:tab/>
            </w:r>
            <w:r w:rsidRPr="003E3D1A">
              <w:rPr>
                <w:rFonts w:ascii="Times New Roman" w:hAnsi="Times New Roman" w:cs="Times New Roman"/>
                <w:sz w:val="24"/>
                <w:szCs w:val="24"/>
              </w:rPr>
              <w:tab/>
            </w:r>
            <w:r w:rsidRPr="003E3D1A">
              <w:rPr>
                <w:rFonts w:ascii="Times New Roman" w:hAnsi="Times New Roman" w:cs="Times New Roman"/>
                <w:sz w:val="24"/>
                <w:szCs w:val="24"/>
              </w:rPr>
              <w:tab/>
            </w:r>
          </w:p>
          <w:p w:rsidR="00F433E5" w:rsidRPr="007A6E2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электрокардиография}</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104. Основная жалоба пациента при остром бронхите?</w:t>
            </w:r>
          </w:p>
          <w:p w:rsidR="00F433E5" w:rsidRPr="003E3D1A" w:rsidRDefault="00F433E5" w:rsidP="003E3D1A">
            <w:pPr>
              <w:spacing w:after="0"/>
              <w:jc w:val="both"/>
              <w:rPr>
                <w:rFonts w:ascii="Times New Roman" w:hAnsi="Times New Roman" w:cs="Times New Roman"/>
                <w:sz w:val="24"/>
                <w:szCs w:val="24"/>
              </w:rPr>
            </w:pPr>
            <w:r>
              <w:rPr>
                <w:rFonts w:ascii="Times New Roman" w:hAnsi="Times New Roman" w:cs="Times New Roman"/>
                <w:sz w:val="24"/>
                <w:szCs w:val="24"/>
              </w:rPr>
              <w:t>{ слабость</w:t>
            </w:r>
            <w:r w:rsidRPr="003E3D1A">
              <w:rPr>
                <w:rFonts w:ascii="Times New Roman" w:hAnsi="Times New Roman" w:cs="Times New Roman"/>
                <w:sz w:val="24"/>
                <w:szCs w:val="24"/>
              </w:rPr>
              <w:tab/>
            </w:r>
          </w:p>
          <w:p w:rsidR="00F433E5" w:rsidRPr="003E3D1A" w:rsidRDefault="00F433E5" w:rsidP="003E3D1A">
            <w:pPr>
              <w:spacing w:after="0"/>
              <w:jc w:val="both"/>
              <w:rPr>
                <w:rFonts w:ascii="Times New Roman" w:hAnsi="Times New Roman" w:cs="Times New Roman"/>
                <w:sz w:val="24"/>
                <w:szCs w:val="24"/>
              </w:rPr>
            </w:pPr>
            <w:r>
              <w:rPr>
                <w:rFonts w:ascii="Times New Roman" w:hAnsi="Times New Roman" w:cs="Times New Roman"/>
                <w:sz w:val="24"/>
                <w:szCs w:val="24"/>
              </w:rPr>
              <w:t>~ головная боль</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снижение аппетита</w:t>
            </w:r>
          </w:p>
          <w:p w:rsidR="00F433E5" w:rsidRPr="007A6E2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кашель}</w:t>
            </w:r>
            <w:r w:rsidRPr="003E3D1A">
              <w:rPr>
                <w:rFonts w:ascii="Times New Roman" w:hAnsi="Times New Roman" w:cs="Times New Roman"/>
                <w:sz w:val="24"/>
                <w:szCs w:val="24"/>
              </w:rPr>
              <w:tab/>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xml:space="preserve">105. Для какого заболевания характерно: на стороне поражения отставание грудной клетки в акте дыхания, ослабление голосового дрожания, притупление перкуторного звука, ослабление </w:t>
            </w:r>
            <w:r w:rsidRPr="003E3D1A">
              <w:rPr>
                <w:rFonts w:ascii="Times New Roman" w:hAnsi="Times New Roman" w:cs="Times New Roman"/>
                <w:sz w:val="24"/>
                <w:szCs w:val="24"/>
              </w:rPr>
              <w:lastRenderedPageBreak/>
              <w:t>дыхания?</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хронический обструктивный бронхит</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бронхиальная астма</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крупозная пневмония</w:t>
            </w:r>
          </w:p>
          <w:p w:rsidR="00F433E5" w:rsidRPr="007A6E2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экссудативный плеврит}</w:t>
            </w:r>
          </w:p>
        </w:tc>
        <w:tc>
          <w:tcPr>
            <w:tcW w:w="3060" w:type="dxa"/>
          </w:tcPr>
          <w:p w:rsidR="00F433E5" w:rsidRDefault="00F433E5">
            <w:r w:rsidRPr="00C95F25">
              <w:rPr>
                <w:rFonts w:ascii="Times New Roman" w:hAnsi="Times New Roman"/>
                <w:sz w:val="28"/>
                <w:szCs w:val="28"/>
              </w:rPr>
              <w:lastRenderedPageBreak/>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106. Диагностическими критериями какого из указанных заболеваний являются: кардит, полиартрит, хорея, кольцевидная эритема, связь заболевания с перенесенной стрептококковой инфекцией?</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ревматоидный артрит</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затяжной септический эндокардит</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ревматизм</w:t>
            </w:r>
            <w:r w:rsidRPr="003E3D1A">
              <w:rPr>
                <w:rFonts w:ascii="Times New Roman" w:hAnsi="Times New Roman" w:cs="Times New Roman"/>
                <w:sz w:val="24"/>
                <w:szCs w:val="24"/>
              </w:rPr>
              <w:tab/>
            </w:r>
          </w:p>
          <w:p w:rsidR="00F433E5" w:rsidRPr="007A6E2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системная красная волчанка}</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107. Какому заболеванию соответствует следующий симптомокомплекс: полиартрит с вовлечением крупных суставов (после ангины), “летучесть” болей, быстрый эффект при лечении нестероидными противовоспалительными средствами?</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ревматоидный артрит</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деформирующий остеоартроз</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ревматический полиартрит</w:t>
            </w:r>
          </w:p>
          <w:p w:rsidR="00F433E5" w:rsidRPr="007A6E2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подагрический артрит}</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108. При ревматизме преимущественно поражается?</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система дыхания</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сердечно-сосудистая система</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желудочно-кишечный тракт</w:t>
            </w:r>
          </w:p>
          <w:p w:rsidR="00F433E5" w:rsidRPr="007A6E2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мочевыделительная система}</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109. При хроническом бронхите мокрота?</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“ржавая”</w:t>
            </w:r>
            <w:r w:rsidRPr="003E3D1A">
              <w:rPr>
                <w:rFonts w:ascii="Times New Roman" w:hAnsi="Times New Roman" w:cs="Times New Roman"/>
                <w:sz w:val="24"/>
                <w:szCs w:val="24"/>
              </w:rPr>
              <w:tab/>
            </w:r>
            <w:r w:rsidRPr="003E3D1A">
              <w:rPr>
                <w:rFonts w:ascii="Times New Roman" w:hAnsi="Times New Roman" w:cs="Times New Roman"/>
                <w:sz w:val="24"/>
                <w:szCs w:val="24"/>
              </w:rPr>
              <w:tab/>
            </w:r>
            <w:r w:rsidRPr="003E3D1A">
              <w:rPr>
                <w:rFonts w:ascii="Times New Roman" w:hAnsi="Times New Roman" w:cs="Times New Roman"/>
                <w:sz w:val="24"/>
                <w:szCs w:val="24"/>
              </w:rPr>
              <w:tab/>
            </w:r>
            <w:r w:rsidRPr="003E3D1A">
              <w:rPr>
                <w:rFonts w:ascii="Times New Roman" w:hAnsi="Times New Roman" w:cs="Times New Roman"/>
                <w:sz w:val="24"/>
                <w:szCs w:val="24"/>
              </w:rPr>
              <w:tab/>
            </w:r>
            <w:r w:rsidRPr="003E3D1A">
              <w:rPr>
                <w:rFonts w:ascii="Times New Roman" w:hAnsi="Times New Roman" w:cs="Times New Roman"/>
                <w:sz w:val="24"/>
                <w:szCs w:val="24"/>
              </w:rPr>
              <w:tab/>
            </w:r>
            <w:r w:rsidRPr="003E3D1A">
              <w:rPr>
                <w:rFonts w:ascii="Times New Roman" w:hAnsi="Times New Roman" w:cs="Times New Roman"/>
                <w:sz w:val="24"/>
                <w:szCs w:val="24"/>
              </w:rPr>
              <w:tab/>
            </w:r>
            <w:r w:rsidRPr="003E3D1A">
              <w:rPr>
                <w:rFonts w:ascii="Times New Roman" w:hAnsi="Times New Roman" w:cs="Times New Roman"/>
                <w:sz w:val="24"/>
                <w:szCs w:val="24"/>
              </w:rPr>
              <w:tab/>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стекловидная</w:t>
            </w:r>
            <w:r w:rsidRPr="003E3D1A">
              <w:rPr>
                <w:rFonts w:ascii="Times New Roman" w:hAnsi="Times New Roman" w:cs="Times New Roman"/>
                <w:sz w:val="24"/>
                <w:szCs w:val="24"/>
              </w:rPr>
              <w:tab/>
            </w:r>
            <w:r w:rsidRPr="003E3D1A">
              <w:rPr>
                <w:rFonts w:ascii="Times New Roman" w:hAnsi="Times New Roman" w:cs="Times New Roman"/>
                <w:sz w:val="24"/>
                <w:szCs w:val="24"/>
              </w:rPr>
              <w:tab/>
            </w:r>
            <w:r w:rsidRPr="003E3D1A">
              <w:rPr>
                <w:rFonts w:ascii="Times New Roman" w:hAnsi="Times New Roman" w:cs="Times New Roman"/>
                <w:sz w:val="24"/>
                <w:szCs w:val="24"/>
              </w:rPr>
              <w:tab/>
            </w:r>
            <w:r w:rsidRPr="003E3D1A">
              <w:rPr>
                <w:rFonts w:ascii="Times New Roman" w:hAnsi="Times New Roman" w:cs="Times New Roman"/>
                <w:sz w:val="24"/>
                <w:szCs w:val="24"/>
              </w:rPr>
              <w:tab/>
            </w:r>
            <w:r w:rsidRPr="003E3D1A">
              <w:rPr>
                <w:rFonts w:ascii="Times New Roman" w:hAnsi="Times New Roman" w:cs="Times New Roman"/>
                <w:sz w:val="24"/>
                <w:szCs w:val="24"/>
              </w:rPr>
              <w:tab/>
            </w:r>
            <w:r w:rsidRPr="003E3D1A">
              <w:rPr>
                <w:rFonts w:ascii="Times New Roman" w:hAnsi="Times New Roman" w:cs="Times New Roman"/>
                <w:sz w:val="24"/>
                <w:szCs w:val="24"/>
              </w:rPr>
              <w:tab/>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алая пенистая</w:t>
            </w:r>
          </w:p>
          <w:p w:rsidR="00F433E5" w:rsidRPr="007A6E2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слизисто-гнойная}</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110. При ревматизме чаще поражается сердечный клапан?</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аортальный</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митральный</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пульмональный</w:t>
            </w:r>
          </w:p>
          <w:p w:rsidR="00F433E5" w:rsidRPr="007A6E2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трехстворчатый}</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111. Заболевание, при котором на коже появляется кольцевидная эритема?</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инфаркт миокарда</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lastRenderedPageBreak/>
              <w:t>~ стенокардия</w:t>
            </w:r>
          </w:p>
          <w:p w:rsidR="00F433E5" w:rsidRPr="003E3D1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ревматизм</w:t>
            </w:r>
          </w:p>
          <w:p w:rsidR="00F433E5" w:rsidRPr="007A6E2A" w:rsidRDefault="00F433E5" w:rsidP="003E3D1A">
            <w:pPr>
              <w:spacing w:after="0"/>
              <w:jc w:val="both"/>
              <w:rPr>
                <w:rFonts w:ascii="Times New Roman" w:hAnsi="Times New Roman" w:cs="Times New Roman"/>
                <w:sz w:val="24"/>
                <w:szCs w:val="24"/>
              </w:rPr>
            </w:pPr>
            <w:r w:rsidRPr="003E3D1A">
              <w:rPr>
                <w:rFonts w:ascii="Times New Roman" w:hAnsi="Times New Roman" w:cs="Times New Roman"/>
                <w:sz w:val="24"/>
                <w:szCs w:val="24"/>
              </w:rPr>
              <w:t>~ гипертоническая болезнь}</w:t>
            </w:r>
          </w:p>
        </w:tc>
        <w:tc>
          <w:tcPr>
            <w:tcW w:w="3060" w:type="dxa"/>
          </w:tcPr>
          <w:p w:rsidR="00F433E5" w:rsidRDefault="00F433E5">
            <w:r w:rsidRPr="00C95F25">
              <w:rPr>
                <w:rFonts w:ascii="Times New Roman" w:hAnsi="Times New Roman"/>
                <w:sz w:val="28"/>
                <w:szCs w:val="28"/>
              </w:rPr>
              <w:lastRenderedPageBreak/>
              <w:t>ОК-1, 7</w:t>
            </w:r>
            <w:r w:rsidRPr="00C95F25">
              <w:rPr>
                <w:rFonts w:ascii="Times New Roman" w:hAnsi="Times New Roman"/>
                <w:sz w:val="28"/>
                <w:szCs w:val="28"/>
              </w:rPr>
              <w:br/>
              <w:t>ОПК–6, 7,  9, 10</w:t>
            </w:r>
            <w:r w:rsidRPr="00C95F25">
              <w:rPr>
                <w:rFonts w:ascii="Times New Roman" w:hAnsi="Times New Roman"/>
                <w:sz w:val="28"/>
                <w:szCs w:val="28"/>
              </w:rPr>
              <w:br/>
            </w:r>
            <w:r w:rsidRPr="00C95F25">
              <w:rPr>
                <w:rFonts w:ascii="Times New Roman" w:hAnsi="Times New Roman"/>
                <w:sz w:val="28"/>
                <w:szCs w:val="28"/>
              </w:rPr>
              <w:lastRenderedPageBreak/>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2112B3" w:rsidRDefault="00F433E5" w:rsidP="002112B3">
            <w:pPr>
              <w:spacing w:after="0"/>
              <w:jc w:val="both"/>
              <w:rPr>
                <w:rFonts w:ascii="Times New Roman" w:hAnsi="Times New Roman" w:cs="Times New Roman"/>
                <w:sz w:val="24"/>
              </w:rPr>
            </w:pPr>
            <w:r w:rsidRPr="002112B3">
              <w:rPr>
                <w:rFonts w:ascii="Times New Roman" w:hAnsi="Times New Roman" w:cs="Times New Roman"/>
                <w:sz w:val="24"/>
              </w:rPr>
              <w:t>112. При ревматизме чаще поражаются суставы?</w:t>
            </w:r>
          </w:p>
          <w:p w:rsidR="00F433E5" w:rsidRPr="002112B3" w:rsidRDefault="00F433E5" w:rsidP="002112B3">
            <w:pPr>
              <w:spacing w:after="0"/>
              <w:jc w:val="both"/>
              <w:rPr>
                <w:rFonts w:ascii="Times New Roman" w:hAnsi="Times New Roman" w:cs="Times New Roman"/>
                <w:sz w:val="24"/>
              </w:rPr>
            </w:pPr>
            <w:r w:rsidRPr="002112B3">
              <w:rPr>
                <w:rFonts w:ascii="Times New Roman" w:hAnsi="Times New Roman" w:cs="Times New Roman"/>
                <w:sz w:val="24"/>
              </w:rPr>
              <w:t>{~ первый плюснефаланговый</w:t>
            </w:r>
          </w:p>
          <w:p w:rsidR="00F433E5" w:rsidRPr="002112B3" w:rsidRDefault="00F433E5" w:rsidP="002112B3">
            <w:pPr>
              <w:spacing w:after="0"/>
              <w:jc w:val="both"/>
              <w:rPr>
                <w:rFonts w:ascii="Times New Roman" w:hAnsi="Times New Roman" w:cs="Times New Roman"/>
                <w:sz w:val="24"/>
              </w:rPr>
            </w:pPr>
            <w:r w:rsidRPr="002112B3">
              <w:rPr>
                <w:rFonts w:ascii="Times New Roman" w:hAnsi="Times New Roman" w:cs="Times New Roman"/>
                <w:sz w:val="24"/>
              </w:rPr>
              <w:t>~ височно-нижнечелюстной</w:t>
            </w:r>
          </w:p>
          <w:p w:rsidR="00F433E5" w:rsidRPr="002112B3" w:rsidRDefault="00F433E5" w:rsidP="002112B3">
            <w:pPr>
              <w:spacing w:after="0"/>
              <w:jc w:val="both"/>
              <w:rPr>
                <w:rFonts w:ascii="Times New Roman" w:hAnsi="Times New Roman" w:cs="Times New Roman"/>
                <w:sz w:val="24"/>
              </w:rPr>
            </w:pPr>
            <w:r w:rsidRPr="002112B3">
              <w:rPr>
                <w:rFonts w:ascii="Times New Roman" w:hAnsi="Times New Roman" w:cs="Times New Roman"/>
                <w:sz w:val="24"/>
              </w:rPr>
              <w:t xml:space="preserve">= локтевой, коленный </w:t>
            </w:r>
          </w:p>
          <w:p w:rsidR="00F433E5" w:rsidRPr="007A6E2A"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rPr>
              <w:t>~ проксимальные межфаланговые}</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113. Предрасполагает к развитию ревматизма?</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нервно-психическое перенапряжение</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очаг хронической инфекции</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физическое переутомление</w:t>
            </w:r>
          </w:p>
          <w:p w:rsidR="00F433E5" w:rsidRPr="007A6E2A"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перегревание}</w:t>
            </w:r>
          </w:p>
        </w:tc>
        <w:tc>
          <w:tcPr>
            <w:tcW w:w="3060" w:type="dxa"/>
          </w:tcPr>
          <w:p w:rsidR="00F433E5" w:rsidRDefault="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114. Проба Ривальта используется для?</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отличия транссудата от экссудата</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диагностики разных типов мокроты</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определения реакции мочи</w:t>
            </w:r>
          </w:p>
          <w:p w:rsidR="00F433E5" w:rsidRPr="007A6E2A"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исследования белков крови}</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115. При митральном стенозе может наблюдаться?</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увеличение левого желудочка</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увеличение левого предсердия</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ослабление I тона на верхушке</w:t>
            </w:r>
          </w:p>
          <w:p w:rsidR="00F433E5" w:rsidRPr="007A6E2A"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акцент II тона на аорте}</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116. Укажите препарат, применяемый в лечении гипотиреоза?</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тиреоидин</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мерказолил</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эуфиллин</w:t>
            </w:r>
          </w:p>
          <w:p w:rsidR="00F433E5" w:rsidRPr="007A6E2A"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манинил}</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117. Осложнения диффузного токсического зоба?</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запоры</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дыхательная недостаточность</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мерцательная аритмия</w:t>
            </w:r>
          </w:p>
          <w:p w:rsidR="00F433E5" w:rsidRPr="007A6E2A"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хроническая почечная недостаточность}</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118. Какой из перечисленных факторов не относится к ведущим в возникновении язвенной болезни 12-ти перстной кишки?</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гиперсекреция соляной кислоты</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заболевания желчевыводящих путей</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хеликобактерная инфекция</w:t>
            </w:r>
          </w:p>
          <w:p w:rsidR="00F433E5" w:rsidRPr="007A6E2A"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курение}</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119. Снижение секреторно-кислотообразующей функции наблюдается чаще при?</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хроническом поверхностном гастрите</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хроническом антрум-гастрите</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хроническом атрофическом гастрите</w:t>
            </w:r>
          </w:p>
          <w:p w:rsidR="00F433E5" w:rsidRPr="007A6E2A"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lastRenderedPageBreak/>
              <w:t>~ гипертрофическом гастрите}</w:t>
            </w:r>
          </w:p>
        </w:tc>
        <w:tc>
          <w:tcPr>
            <w:tcW w:w="3060" w:type="dxa"/>
          </w:tcPr>
          <w:p w:rsidR="00F433E5" w:rsidRDefault="00F433E5" w:rsidP="00F433E5">
            <w:r w:rsidRPr="00C95F25">
              <w:rPr>
                <w:rFonts w:ascii="Times New Roman" w:hAnsi="Times New Roman"/>
                <w:sz w:val="28"/>
                <w:szCs w:val="28"/>
              </w:rPr>
              <w:lastRenderedPageBreak/>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120. Синдром дисфагии чаще наблюдается при заболеваниях?</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толстой кишки</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пищевода</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желудка</w:t>
            </w:r>
          </w:p>
          <w:p w:rsidR="00F433E5" w:rsidRPr="007A6E2A"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тонкой кишки}</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121. Из заболеваний органов пищеварения у женщин чаще встречаются?</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язвенная болезнь</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холециститы, желчно-каменная болезнь</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неспецифический язвенный колит</w:t>
            </w:r>
          </w:p>
          <w:p w:rsidR="00F433E5" w:rsidRPr="007A6E2A"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цирроз печени}</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122. Эффективное средство при фибрилляции желудочков, позволяющее восстановить сердечную деятельность?</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эуфиллин 2,4% в/в 10 мл</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атропин 0,1% в/в 2 мл</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электрическая дефибрилляция</w:t>
            </w:r>
          </w:p>
          <w:p w:rsidR="00F433E5" w:rsidRPr="007A6E2A"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электросон}</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123. Специфический ингибитор функции тромбоцитов, используемый при лечении и профилактике ишемической болезни сердца?</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аспирин (ацетилсалициловая кислота)</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ретаболил</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рибоксин</w:t>
            </w:r>
          </w:p>
          <w:p w:rsidR="00F433E5" w:rsidRPr="007A6E2A"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дицинон}</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124. Основная причина приобретенных пороков сердца?</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атеросклероз</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гипертоническая болезнь</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миокардит</w:t>
            </w:r>
          </w:p>
          <w:p w:rsidR="00F433E5" w:rsidRPr="007A6E2A"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ревматизм}</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125. Острый гломерулонефрит чаще всего развивается вследствие инфицирования?</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стафилококками</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стрептококками</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вирусной этиологии</w:t>
            </w:r>
          </w:p>
          <w:p w:rsidR="00F433E5" w:rsidRPr="007A6E2A"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эшерихиозной инфекции}</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126. При каком заболевании системы крови наблюдаются наиболее молодые и зрелые клетки, а промежуточные клетки отсутствуют?</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острый лимфолейкоз</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хронический миелолейкоз</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хронический лимфолейкоз</w:t>
            </w:r>
          </w:p>
          <w:p w:rsidR="00F433E5" w:rsidRPr="007A6E2A"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эритремия}</w:t>
            </w:r>
            <w:r w:rsidRPr="002112B3">
              <w:rPr>
                <w:rFonts w:ascii="Times New Roman" w:hAnsi="Times New Roman" w:cs="Times New Roman"/>
                <w:sz w:val="24"/>
                <w:szCs w:val="24"/>
              </w:rPr>
              <w:tab/>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127. Неврологический синдром встречается при анемии?</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xml:space="preserve">{~ железодефицитной </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апластической</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гемолитической</w:t>
            </w:r>
          </w:p>
          <w:p w:rsidR="00F433E5" w:rsidRPr="007A6E2A"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В12-фолиеводефицитной}</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128. Основанием для дифференциальной диагностики хронического бронхита и бронхоэктазий является?</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рентгенограмма легких</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бронхоскопия</w:t>
            </w:r>
          </w:p>
          <w:p w:rsidR="00F433E5" w:rsidRPr="002112B3"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бронхография</w:t>
            </w:r>
          </w:p>
          <w:p w:rsidR="00F433E5" w:rsidRPr="007A6E2A" w:rsidRDefault="00F433E5" w:rsidP="002112B3">
            <w:pPr>
              <w:spacing w:after="0"/>
              <w:jc w:val="both"/>
              <w:rPr>
                <w:rFonts w:ascii="Times New Roman" w:hAnsi="Times New Roman" w:cs="Times New Roman"/>
                <w:sz w:val="24"/>
                <w:szCs w:val="24"/>
              </w:rPr>
            </w:pPr>
            <w:r w:rsidRPr="002112B3">
              <w:rPr>
                <w:rFonts w:ascii="Times New Roman" w:hAnsi="Times New Roman" w:cs="Times New Roman"/>
                <w:sz w:val="24"/>
                <w:szCs w:val="24"/>
              </w:rPr>
              <w:t>~ спирография}</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129. Для какого заболевания характерно: отставание правой половины грудной клетки в акте дыхания, усиление голосового дрожания справа ниже угла лопатки и здесь же притупление перкуторного тона, бронхиальное дыхание?</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острый бронхит</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хронический обструктивный бронхит</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экссудативный плеврит</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крупозная пневмония}</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130. Жалобы пациента при миокардите?</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боль в области сердца, одышка</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одышка, “ржавая” мокрота</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удушье, стекловидная мокрота</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сильная головная боль, тошнота}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131. Неотложная помощь при анафилактическом шоке?</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уложить больного, выше места инъекции аллергена ввести адреналин 0,1%  р-р, супрастин в/м, преднизолон в/в</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xml:space="preserve">~ усадить больного, растереть виски, дать понюхать нашатырный спирт, </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ввести  димедрол в/м</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уложить больного, наложить жгуты на конечности, ввести сернокислую магнезию в/в, нитроглицерин под язык}</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132. Выберите характерные болевые проявления при эмболии легочной артерии?</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боль в грудной клетке, связанная с глубоким дыханием, уменьшается в положении сидя и наклоне вперед</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боль в грудной клетке, с дыханием не связанная, усиливается при перемене положения тела, повороте туловища</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lastRenderedPageBreak/>
              <w:t>= боль в грудной клетке, не связанная с дыханием и положением тела</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боль в грудной клетке, связанная с глубоким дыханием, усиливается при кашле}</w:t>
            </w:r>
          </w:p>
        </w:tc>
        <w:tc>
          <w:tcPr>
            <w:tcW w:w="3060" w:type="dxa"/>
          </w:tcPr>
          <w:p w:rsidR="00F433E5" w:rsidRDefault="00F433E5" w:rsidP="00F433E5">
            <w:r w:rsidRPr="00C95F25">
              <w:rPr>
                <w:rFonts w:ascii="Times New Roman" w:hAnsi="Times New Roman"/>
                <w:sz w:val="28"/>
                <w:szCs w:val="28"/>
              </w:rPr>
              <w:lastRenderedPageBreak/>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133. Неотложная помощь при острой почечной недостаточности?</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согревание поясничной области, обменное переливание крови, гемодиализ</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согревание поясничной области, фуросемид 40 мл в/в, кокарбоксилаза 150 мл в/в</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паранефральная новокаиновая блокада, контрикал 20000 ЕД в/в, новокаин 0,25% 100 мл в/в}</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134. Неотложная помощь при печеночной коме?</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глюкоза 5% р-р до 3 л в сутки, инсулин 6-18 ЕД п/к, витамин В1 и В6 по 2-3 мл в/м, викасол 1% 2 мл в/м, преднизолон 120-150 мл в/в, глютаминовая</w:t>
            </w:r>
            <w:r w:rsidRPr="00AD33DD">
              <w:rPr>
                <w:rFonts w:ascii="Times New Roman" w:hAnsi="Times New Roman" w:cs="Times New Roman"/>
                <w:sz w:val="24"/>
                <w:szCs w:val="24"/>
              </w:rPr>
              <w:tab/>
              <w:t xml:space="preserve"> кислота 1% р-р до 150-200 мл/сут 400 мл в/в</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глюкоза 5% р-р, инсулин 4 ЕД п/к, калия хлорид 4% 50 мл в/в, тетрациклин 100000 Ед 6 раз в сутки внутрь, стрептомицин 1 г в/м 2 раза в сутки</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изотонический р-р 400 мл, эуфиллин 2,4% 10 мл в/в, коргликон 0,06% 1 мл в/в, морфин 1% 1 мл в/в, клофелин 0,01% 1 мл в/в}</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135. Какие мероприятия эффективны при оказании помощи при гипогликемической коме?</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глюкоза 40% 40 мл в/в 100 мл</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инсулин 16 ЕД п/к</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реополиглюкин 400 мл в/в</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физиологический раствор 400 мл в/в}</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136. Острое желудочно-кишечное кровотечение. Тактика, оказание неотложной помощи?</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транспортировка на носилках, холод на живот, дицинон 2 мл в/в</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транспортировка с опорой на руку медицинского работника, холод на живот, викасол 1% 2 мл в/в</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транспортировка сидя, тепло на живот, атропин 0,1% 1,0 п/к</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транспортировка на носилках, тепло на живот, гепарин 10000 ЕД в/в}</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137. Неотложная помощь при кетоацидотической коме?</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глюкоза 40% 100 мл в/в</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инсулин 10 ЕД в час в/в капельно + хлористый натрий 0,9% р-р 400 мл</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унитиол 5% 5 мл в/в</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эуфиллин 2,4% 10 мл в/в}</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138. Каково в норме количество эритроцитов, определяемое при микроскопии осадка мочи?</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отсутствуют</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3-5 в поле зрения</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2-20 в поле зрения</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до 50 в поле зрения}</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139. Наличие в моче «активных» лейкоцитов свидетельствует?</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об остром гломерулонефрите</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о хроническом гломерулонефрите</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о нефротическом синдроме</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об интенсивности воспалительного процесса в мочевыводящих путях независимо от локализации</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140. При атеросклерозе поражаются?</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артерии</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вены</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капилляры</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суставы}</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141. Проба Реберга используется для диагностики?</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почечной недостаточности</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уретрита</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обострения хронического гломерулонефрита, неосложненного ХПН</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обострения хронического пиелонефрита, неосложненного ХПН}</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142. Концентрационную функцию почек определяют?</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по анализу мочи по Нечипоренко</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по количеству суточного белка в моче</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по глюкозурическому профилю</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по пробе Зимницкого}</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143. Что позволяет определить проба Зимницкого?</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xml:space="preserve">{= суточный диурез, количество и относительную плотность мочи в каждой порции     </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дневной и ночной диурез, суточную глюкозурию</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суточный диурез, количество лейкоцитов и эритроцитов в каждой порции</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суточный диурез, ночной и дневной диурез, количество белка и солей в каждой порции}</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144. Какие клетки крови не содержат ядра?</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эритроциты</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нейтрофилы</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лимфоциты</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моноциты}</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145. Ретикулоциты – это?</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молодые эритроциты</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lastRenderedPageBreak/>
              <w:t>~ зрелые нейтрофилиы</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молодые моноциты</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зрелые лимфоциты}</w:t>
            </w:r>
          </w:p>
        </w:tc>
        <w:tc>
          <w:tcPr>
            <w:tcW w:w="3060" w:type="dxa"/>
          </w:tcPr>
          <w:p w:rsidR="00F433E5" w:rsidRDefault="00F433E5" w:rsidP="00F433E5">
            <w:r w:rsidRPr="00C95F25">
              <w:rPr>
                <w:rFonts w:ascii="Times New Roman" w:hAnsi="Times New Roman"/>
                <w:sz w:val="28"/>
                <w:szCs w:val="28"/>
              </w:rPr>
              <w:lastRenderedPageBreak/>
              <w:t>ОК-1, 7</w:t>
            </w:r>
            <w:r w:rsidRPr="00C95F25">
              <w:rPr>
                <w:rFonts w:ascii="Times New Roman" w:hAnsi="Times New Roman"/>
                <w:sz w:val="28"/>
                <w:szCs w:val="28"/>
              </w:rPr>
              <w:br/>
              <w:t>ОПК–6, 7,  9, 10</w:t>
            </w:r>
            <w:r w:rsidRPr="00C95F25">
              <w:rPr>
                <w:rFonts w:ascii="Times New Roman" w:hAnsi="Times New Roman"/>
                <w:sz w:val="28"/>
                <w:szCs w:val="28"/>
              </w:rPr>
              <w:br/>
            </w:r>
            <w:r w:rsidRPr="00C95F25">
              <w:rPr>
                <w:rFonts w:ascii="Times New Roman" w:hAnsi="Times New Roman"/>
                <w:sz w:val="28"/>
                <w:szCs w:val="28"/>
              </w:rPr>
              <w:lastRenderedPageBreak/>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146. Каково нормальное количество ретикулоцитов в крови?</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43-45%</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5-7%</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0,2-1,2%</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отсутствуют}</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147. Понижение осмотической резистентности эритроцитов наблюдается при?</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эритремии</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гемолитических анемиях</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острой кровопотере</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циррозах печени}</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148. Что характеризует цветовой показатель?</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содержание гемоглобина в эритроцитах</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количество эритроцитов в одном поле зрения</w:t>
            </w:r>
          </w:p>
          <w:p w:rsidR="00F433E5" w:rsidRPr="00AD33DD"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соотношение эритроцитов и плазмы</w:t>
            </w:r>
          </w:p>
          <w:p w:rsidR="00F433E5" w:rsidRPr="007A6E2A" w:rsidRDefault="00F433E5" w:rsidP="00AD33DD">
            <w:pPr>
              <w:spacing w:after="0"/>
              <w:jc w:val="both"/>
              <w:rPr>
                <w:rFonts w:ascii="Times New Roman" w:hAnsi="Times New Roman" w:cs="Times New Roman"/>
                <w:sz w:val="24"/>
                <w:szCs w:val="24"/>
              </w:rPr>
            </w:pPr>
            <w:r w:rsidRPr="00AD33DD">
              <w:rPr>
                <w:rFonts w:ascii="Times New Roman" w:hAnsi="Times New Roman" w:cs="Times New Roman"/>
                <w:sz w:val="24"/>
                <w:szCs w:val="24"/>
              </w:rPr>
              <w:t>~ содержание железа в сыворотке крови}</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149. Основная роль тромбоцитов?</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участие в переносе кислорода</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участие в гемостазе</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участие в фагоцитозе</w:t>
            </w:r>
          </w:p>
          <w:p w:rsidR="00F433E5" w:rsidRPr="007A6E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участие в транспорте белка}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150. Что означает понятие «копрология»?</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наука</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микроскопия кала</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биохимическое исследование</w:t>
            </w:r>
          </w:p>
          <w:p w:rsidR="00F433E5" w:rsidRPr="007A6E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иммунохимическое исследование}</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151. Креаторея – это признак недостаточной функции?</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поджелудочной железы</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печени</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желчевыводящих путей</w:t>
            </w:r>
          </w:p>
          <w:p w:rsidR="00F433E5" w:rsidRPr="007A6E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тонкого кишечника}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152. Бензидиновая проба используется для выявления в кале?</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простейших</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крови</w:t>
            </w:r>
            <w:r w:rsidRPr="00C0642A">
              <w:rPr>
                <w:rFonts w:ascii="Times New Roman" w:hAnsi="Times New Roman" w:cs="Times New Roman"/>
                <w:sz w:val="24"/>
                <w:szCs w:val="24"/>
              </w:rPr>
              <w:tab/>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лейкоцитов</w:t>
            </w:r>
          </w:p>
          <w:p w:rsidR="00F433E5" w:rsidRPr="007A6E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стеркобилина}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153. Показатели: относительная плотность 1005-1015, белок 5-25 г/л, альбумины/глобулины 2,5-4,0, лейкоциты до 15 в поле зрения характерны для?</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серозного экссудата</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lastRenderedPageBreak/>
              <w:t>~ гнойного экссудата</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транссудата</w:t>
            </w:r>
          </w:p>
          <w:p w:rsidR="00F433E5" w:rsidRPr="007A6E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правильного ответа нет}</w:t>
            </w:r>
          </w:p>
        </w:tc>
        <w:tc>
          <w:tcPr>
            <w:tcW w:w="3060" w:type="dxa"/>
          </w:tcPr>
          <w:p w:rsidR="00F433E5" w:rsidRDefault="00F433E5" w:rsidP="00F433E5">
            <w:r w:rsidRPr="00C95F25">
              <w:rPr>
                <w:rFonts w:ascii="Times New Roman" w:hAnsi="Times New Roman"/>
                <w:sz w:val="28"/>
                <w:szCs w:val="28"/>
              </w:rPr>
              <w:lastRenderedPageBreak/>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154. Показатели: относительная плотность выше 1015, белок выше 30 г/л, альбумины/глобулины 0,5-2,0, лейкоциты выше 15 в поле зрения характерны для?</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экссудата</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транссудата</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асцитической жидкости</w:t>
            </w:r>
          </w:p>
          <w:p w:rsidR="00F433E5" w:rsidRPr="007A6E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правильного ответа нет}</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155. Проба Ривальта используется для?</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отличия транссудата от экссудата</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диагностики разных типов мокроты</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определения реакции мочи</w:t>
            </w:r>
          </w:p>
          <w:p w:rsidR="00F433E5" w:rsidRPr="007A6E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исследования белков крови}</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156. Ведущая жалоба пациента при бронхиальной астме?</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лихорадка</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головная боль</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кашель влажный</w:t>
            </w:r>
          </w:p>
          <w:p w:rsidR="00F433E5" w:rsidRPr="007A6E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приступ удушья}</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157. Во время приступа бронхиальной астмы пациент занимает вынужденное положение?</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горизонтальное с опущенным головным концом</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горизонтальное с опущенным ножным концом</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коленно-локтевое</w:t>
            </w:r>
          </w:p>
          <w:p w:rsidR="00F433E5" w:rsidRPr="007A6E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сидя, опираясь о сиденье стула}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158. Во время приступа сердечной астмы пациент занимает вынужденное положение?</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горизонтальное с опущенным головным концом</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сидя , откинувшись на подушку; полулежа</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коленно-локтевое</w:t>
            </w:r>
          </w:p>
          <w:p w:rsidR="00F433E5" w:rsidRPr="007A6E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сидя, опираясь о сиденье стула }</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159. Во время приступа бронхиальной астмы применяют?</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антибиотики</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бронхолитики</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диуретики</w:t>
            </w:r>
          </w:p>
          <w:p w:rsidR="00F433E5" w:rsidRPr="007A6E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нитраты</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160. Решающее значение в диагностике пневмонии имеет?</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анализ крови</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анализ мокроты</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бронхоскопия</w:t>
            </w:r>
          </w:p>
          <w:p w:rsidR="00F433E5" w:rsidRPr="007A6E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рентгенография, КТ}</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161. Заболевание, характеризующееся развитием воспаления в расширенных бронхах?</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бронхиальная астма</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бронхоэктатическая болезнь</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пневмония</w:t>
            </w:r>
          </w:p>
          <w:p w:rsidR="00F433E5" w:rsidRPr="007A6E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туберкулез}</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162. При бронхоэктатической болезни мокрота?</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стекловидная</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“ржавая”</w:t>
            </w:r>
          </w:p>
          <w:p w:rsidR="00F433E5" w:rsidRPr="00C064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гнойная</w:t>
            </w:r>
          </w:p>
          <w:p w:rsidR="00F433E5" w:rsidRPr="007A6E2A" w:rsidRDefault="00F433E5" w:rsidP="00C0642A">
            <w:pPr>
              <w:spacing w:after="0"/>
              <w:jc w:val="both"/>
              <w:rPr>
                <w:rFonts w:ascii="Times New Roman" w:hAnsi="Times New Roman" w:cs="Times New Roman"/>
                <w:sz w:val="24"/>
                <w:szCs w:val="24"/>
              </w:rPr>
            </w:pPr>
            <w:r w:rsidRPr="00C0642A">
              <w:rPr>
                <w:rFonts w:ascii="Times New Roman" w:hAnsi="Times New Roman" w:cs="Times New Roman"/>
                <w:sz w:val="24"/>
                <w:szCs w:val="24"/>
              </w:rPr>
              <w:t>~ алая пенистая}</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163. Для уточнения формы и локализации бронхоэктазов проводят?</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анализ крови</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анализ мокроты</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бронхографию</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флюорографию}</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164. При бронхоэктатической болезни пациенту придается дренажное положение с целью?</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уменьшения одышки</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уменьшения кашля</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снижение температуры</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облегчения выделения мокроты}</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165. После прорыва абсцесса легкого в бронх выделяется мокрота?</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слизистая</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xml:space="preserve">~ стекловидная </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“ржавая”</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гнойная}</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166. При выделении большого количества гнойной мокроты в питании пациента следует?</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увеличить количество соли</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увеличить количество белка</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уменьшить количество соли</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уменьшить количество белка}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167. Гнилостный запах мокроты отмечается при?</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остром бронхите</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бронхиальной астме</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очаговой пневмонии</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гангрене легкого }</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168. Источник туберкулеза?</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 больной человек</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кариозные зубы</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продукты питания</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грызуны}</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169. Ранние симптомы туберкулеза?</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приступ удушья, стекловидная мокрота</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одышка, “ржавая” мокрота</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потливость по ночам, сухой кашель</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боль в грудной клетке, гнилостная мокрота}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170. Метод ранней диагностики туберкулеза?</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томография</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спирография</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рентгенография</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флюорография}</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171. Для профилактики туберкулеза применяют?</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антибиотики</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сульфаниламиды</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вакцину АКДС</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вакцину БЦЖ}</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172. Реакция Манту  проводится для?</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диагностики пневмонии</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диагностики туберкулеза</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лечения пневмонии</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лечения туберкулеза}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173. При проведении реакции Манту туберкулин вводят?</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внутрикожно</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внутримышечно</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внутривенно</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подкожно}</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tabs>
                <w:tab w:val="left" w:pos="900"/>
              </w:tabs>
              <w:spacing w:after="0"/>
              <w:jc w:val="both"/>
              <w:rPr>
                <w:rFonts w:ascii="Times New Roman" w:hAnsi="Times New Roman" w:cs="Times New Roman"/>
                <w:sz w:val="24"/>
                <w:szCs w:val="24"/>
              </w:rPr>
            </w:pPr>
            <w:r w:rsidRPr="00672746">
              <w:rPr>
                <w:rFonts w:ascii="Times New Roman" w:hAnsi="Times New Roman" w:cs="Times New Roman"/>
                <w:sz w:val="24"/>
                <w:szCs w:val="24"/>
              </w:rPr>
              <w:t>174. Метод ранней диагностики рака легкого?</w:t>
            </w:r>
          </w:p>
          <w:p w:rsidR="00F433E5" w:rsidRPr="00672746" w:rsidRDefault="00F433E5" w:rsidP="00672746">
            <w:pPr>
              <w:tabs>
                <w:tab w:val="left" w:pos="900"/>
              </w:tabs>
              <w:spacing w:after="0"/>
              <w:jc w:val="both"/>
              <w:rPr>
                <w:rFonts w:ascii="Times New Roman" w:hAnsi="Times New Roman" w:cs="Times New Roman"/>
                <w:sz w:val="24"/>
                <w:szCs w:val="24"/>
              </w:rPr>
            </w:pPr>
            <w:r w:rsidRPr="00672746">
              <w:rPr>
                <w:rFonts w:ascii="Times New Roman" w:hAnsi="Times New Roman" w:cs="Times New Roman"/>
                <w:sz w:val="24"/>
                <w:szCs w:val="24"/>
              </w:rPr>
              <w:t>{~ анализ крови</w:t>
            </w:r>
          </w:p>
          <w:p w:rsidR="00F433E5" w:rsidRPr="00672746" w:rsidRDefault="00F433E5" w:rsidP="00672746">
            <w:pPr>
              <w:tabs>
                <w:tab w:val="left" w:pos="900"/>
              </w:tabs>
              <w:spacing w:after="0"/>
              <w:jc w:val="both"/>
              <w:rPr>
                <w:rFonts w:ascii="Times New Roman" w:hAnsi="Times New Roman" w:cs="Times New Roman"/>
                <w:sz w:val="24"/>
                <w:szCs w:val="24"/>
              </w:rPr>
            </w:pPr>
            <w:r w:rsidRPr="00672746">
              <w:rPr>
                <w:rFonts w:ascii="Times New Roman" w:hAnsi="Times New Roman" w:cs="Times New Roman"/>
                <w:sz w:val="24"/>
                <w:szCs w:val="24"/>
              </w:rPr>
              <w:t>~ анализ мокроты</w:t>
            </w:r>
          </w:p>
          <w:p w:rsidR="00F433E5" w:rsidRPr="00672746" w:rsidRDefault="00F433E5" w:rsidP="00672746">
            <w:pPr>
              <w:tabs>
                <w:tab w:val="left" w:pos="900"/>
              </w:tabs>
              <w:spacing w:after="0"/>
              <w:jc w:val="both"/>
              <w:rPr>
                <w:rFonts w:ascii="Times New Roman" w:hAnsi="Times New Roman" w:cs="Times New Roman"/>
                <w:sz w:val="24"/>
                <w:szCs w:val="24"/>
              </w:rPr>
            </w:pPr>
            <w:r w:rsidRPr="00672746">
              <w:rPr>
                <w:rFonts w:ascii="Times New Roman" w:hAnsi="Times New Roman" w:cs="Times New Roman"/>
                <w:sz w:val="24"/>
                <w:szCs w:val="24"/>
              </w:rPr>
              <w:t>~ томография</w:t>
            </w:r>
          </w:p>
          <w:p w:rsidR="00F433E5" w:rsidRPr="007A6E2A" w:rsidRDefault="00F433E5" w:rsidP="00672746">
            <w:pPr>
              <w:tabs>
                <w:tab w:val="left" w:pos="900"/>
              </w:tabs>
              <w:spacing w:after="0"/>
              <w:jc w:val="both"/>
              <w:rPr>
                <w:rFonts w:ascii="Times New Roman" w:hAnsi="Times New Roman" w:cs="Times New Roman"/>
                <w:sz w:val="24"/>
                <w:szCs w:val="24"/>
              </w:rPr>
            </w:pPr>
            <w:r w:rsidRPr="00672746">
              <w:rPr>
                <w:rFonts w:ascii="Times New Roman" w:hAnsi="Times New Roman" w:cs="Times New Roman"/>
                <w:sz w:val="24"/>
                <w:szCs w:val="24"/>
              </w:rPr>
              <w:t>= флюорография}</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175. При типичной пневмонии в анализе крови отмечаются?</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лейкоцитоз, увеличение СОЭ</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лейкоцитоз, уменьшение СОЭ</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лейкопения, увеличение СОЭ</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лейкопения, уменьшение СОЭ}</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176. Кровохарканье наблюдается при?</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бронхите</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бронхиальной астме</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очаговой пневмонии</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туберкулезе}</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177. Фактор риска развития атеросклероза?</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гиподинамия</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гипоксия</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переутомление</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lastRenderedPageBreak/>
              <w:t>~ переохлаждение}</w:t>
            </w:r>
          </w:p>
        </w:tc>
        <w:tc>
          <w:tcPr>
            <w:tcW w:w="3060" w:type="dxa"/>
          </w:tcPr>
          <w:p w:rsidR="00F433E5" w:rsidRDefault="00F433E5" w:rsidP="00F433E5">
            <w:r w:rsidRPr="00C95F25">
              <w:rPr>
                <w:rFonts w:ascii="Times New Roman" w:hAnsi="Times New Roman"/>
                <w:sz w:val="28"/>
                <w:szCs w:val="28"/>
              </w:rPr>
              <w:lastRenderedPageBreak/>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tabs>
                <w:tab w:val="left" w:pos="1245"/>
              </w:tabs>
              <w:spacing w:after="0"/>
              <w:jc w:val="both"/>
              <w:rPr>
                <w:rFonts w:ascii="Times New Roman" w:hAnsi="Times New Roman" w:cs="Times New Roman"/>
                <w:sz w:val="24"/>
                <w:szCs w:val="24"/>
              </w:rPr>
            </w:pPr>
            <w:r w:rsidRPr="00672746">
              <w:rPr>
                <w:rFonts w:ascii="Times New Roman" w:hAnsi="Times New Roman" w:cs="Times New Roman"/>
                <w:sz w:val="24"/>
                <w:szCs w:val="24"/>
              </w:rPr>
              <w:t>178. При атеросклерозе коронарных артерий развивается?</w:t>
            </w:r>
          </w:p>
          <w:p w:rsidR="00F433E5" w:rsidRPr="00672746" w:rsidRDefault="00F433E5" w:rsidP="00672746">
            <w:pPr>
              <w:tabs>
                <w:tab w:val="left" w:pos="1245"/>
              </w:tabs>
              <w:spacing w:after="0"/>
              <w:jc w:val="both"/>
              <w:rPr>
                <w:rFonts w:ascii="Times New Roman" w:hAnsi="Times New Roman" w:cs="Times New Roman"/>
                <w:sz w:val="24"/>
                <w:szCs w:val="24"/>
              </w:rPr>
            </w:pPr>
            <w:r w:rsidRPr="00672746">
              <w:rPr>
                <w:rFonts w:ascii="Times New Roman" w:hAnsi="Times New Roman" w:cs="Times New Roman"/>
                <w:sz w:val="24"/>
                <w:szCs w:val="24"/>
              </w:rPr>
              <w:t>{~ гипертоническая болезнь</w:t>
            </w:r>
          </w:p>
          <w:p w:rsidR="00F433E5" w:rsidRPr="00672746" w:rsidRDefault="00F433E5" w:rsidP="00672746">
            <w:pPr>
              <w:tabs>
                <w:tab w:val="left" w:pos="1245"/>
              </w:tabs>
              <w:spacing w:after="0"/>
              <w:jc w:val="both"/>
              <w:rPr>
                <w:rFonts w:ascii="Times New Roman" w:hAnsi="Times New Roman" w:cs="Times New Roman"/>
                <w:sz w:val="24"/>
                <w:szCs w:val="24"/>
              </w:rPr>
            </w:pPr>
            <w:r w:rsidRPr="00672746">
              <w:rPr>
                <w:rFonts w:ascii="Times New Roman" w:hAnsi="Times New Roman" w:cs="Times New Roman"/>
                <w:sz w:val="24"/>
                <w:szCs w:val="24"/>
              </w:rPr>
              <w:t>= ишемическая болезнь сердца</w:t>
            </w:r>
          </w:p>
          <w:p w:rsidR="00F433E5" w:rsidRPr="00672746" w:rsidRDefault="00F433E5" w:rsidP="00672746">
            <w:pPr>
              <w:tabs>
                <w:tab w:val="left" w:pos="1245"/>
              </w:tabs>
              <w:spacing w:after="0"/>
              <w:jc w:val="both"/>
              <w:rPr>
                <w:rFonts w:ascii="Times New Roman" w:hAnsi="Times New Roman" w:cs="Times New Roman"/>
                <w:sz w:val="24"/>
                <w:szCs w:val="24"/>
              </w:rPr>
            </w:pPr>
            <w:r w:rsidRPr="00672746">
              <w:rPr>
                <w:rFonts w:ascii="Times New Roman" w:hAnsi="Times New Roman" w:cs="Times New Roman"/>
                <w:sz w:val="24"/>
                <w:szCs w:val="24"/>
              </w:rPr>
              <w:t>~ миокардит</w:t>
            </w:r>
          </w:p>
          <w:p w:rsidR="00F433E5" w:rsidRPr="007A6E2A" w:rsidRDefault="00F433E5" w:rsidP="00672746">
            <w:pPr>
              <w:tabs>
                <w:tab w:val="left" w:pos="1245"/>
              </w:tabs>
              <w:spacing w:after="0"/>
              <w:jc w:val="both"/>
              <w:rPr>
                <w:rFonts w:ascii="Times New Roman" w:hAnsi="Times New Roman" w:cs="Times New Roman"/>
                <w:sz w:val="24"/>
                <w:szCs w:val="24"/>
              </w:rPr>
            </w:pPr>
            <w:r w:rsidRPr="00672746">
              <w:rPr>
                <w:rFonts w:ascii="Times New Roman" w:hAnsi="Times New Roman" w:cs="Times New Roman"/>
                <w:sz w:val="24"/>
                <w:szCs w:val="24"/>
              </w:rPr>
              <w:t>~ ревматизм}</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179. Для профилактики атеросклероза следует ограничить в питании продукты, богатые?</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белками</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железом</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калием</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холестерином}</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180. Продукты, богатые холестерином?</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 мясо, рыба</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овощи, фрукты</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крупы, ягоды</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печень, яйца}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181. Основная причина развития гипертонической болезни?</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xml:space="preserve">{= нервно-психическое перенапряжение </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очаг хронической инфекции</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переохлаждение</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перегревание}</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182. Клинические симптомы гипертонического криза?</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головная боль, тошнота</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отеки, увеличение живота</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сонливость, запор</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раздражительность, тремор}</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183. Осложнение гипертонического криза?</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инфаркт миокарда, инсульт</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миокардит, эндокардит</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ревматизм</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порок сердца}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184. Неотложная помощь при гипертоническом кризе?</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горчичники на грудную клетку</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горчичники на икроножные мышцы</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грелка на живот</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пузырь со льдом на живот}</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185. Основная причина ишемической болезни сердца?</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атеросклероз коронарных артерий</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гипертоническая болезнь</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порок сердца</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lastRenderedPageBreak/>
              <w:t>~ ревматизм}</w:t>
            </w:r>
          </w:p>
        </w:tc>
        <w:tc>
          <w:tcPr>
            <w:tcW w:w="3060" w:type="dxa"/>
          </w:tcPr>
          <w:p w:rsidR="00F433E5" w:rsidRDefault="00F433E5" w:rsidP="00F433E5">
            <w:r w:rsidRPr="00C95F25">
              <w:rPr>
                <w:rFonts w:ascii="Times New Roman" w:hAnsi="Times New Roman"/>
                <w:sz w:val="28"/>
                <w:szCs w:val="28"/>
              </w:rPr>
              <w:lastRenderedPageBreak/>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186. При стенокардии отмечается?</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сжимающая загрудинная боль, купирующаяся нитроглицерином</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сжимающая загрудинная боль, не купирующаяся нитроглицерином</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ноющая боль в области сердца</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колющая боль в области сердца}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187. При стенокардии боль иррадирует?</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под левую лопатку</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под правую лопатку</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в правое плечо</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в правую ногу}</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188. Продолжительность боли при стенокардии?</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5-10 минут</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40-45 минут</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1-2 часа</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3-4 часа}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189. При инфаркте миокарда наблюдается?</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сжимающая загрудинная боль, купирующаяся нитроглицерином</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сжимающая загрудинная боль, не купирующаяся нитроглицерином</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колющая боль в области сердца</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ноющая боль в области сердца}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190. При диагностике инфаркта миокарда важное значение имеют?</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общий анализ крови и мочи</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исследование пульса и АД</w:t>
            </w:r>
          </w:p>
          <w:p w:rsidR="00F433E5" w:rsidRPr="00672746"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флюорография, рентгенография</w:t>
            </w:r>
          </w:p>
          <w:p w:rsidR="00F433E5" w:rsidRPr="007A6E2A" w:rsidRDefault="00F433E5" w:rsidP="00672746">
            <w:pPr>
              <w:spacing w:after="0"/>
              <w:jc w:val="both"/>
              <w:rPr>
                <w:rFonts w:ascii="Times New Roman" w:hAnsi="Times New Roman" w:cs="Times New Roman"/>
                <w:sz w:val="24"/>
                <w:szCs w:val="24"/>
              </w:rPr>
            </w:pPr>
            <w:r w:rsidRPr="00672746">
              <w:rPr>
                <w:rFonts w:ascii="Times New Roman" w:hAnsi="Times New Roman" w:cs="Times New Roman"/>
                <w:sz w:val="24"/>
                <w:szCs w:val="24"/>
              </w:rPr>
              <w:t>= ЭКГ, биохимический анализ крови}</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191. Нарушение глотания?</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анорексия</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булимия</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дисфагия</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кахексия}</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192. Клинические симптомы хронического эзофагита?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боль в животе, понос</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боль за грудиной, дисфагия</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головная боль, тошнота</w:t>
            </w:r>
            <w:r w:rsidRPr="003920A9">
              <w:rPr>
                <w:rFonts w:ascii="Times New Roman" w:hAnsi="Times New Roman" w:cs="Times New Roman"/>
                <w:sz w:val="24"/>
                <w:szCs w:val="24"/>
              </w:rPr>
              <w:tab/>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желтуха, кожный зуд}</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193. Ведущая причина острого эзофагита?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воздействие вирусов</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переохлаждение</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очаг хронической инфекции</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lastRenderedPageBreak/>
              <w:t>= отравление кислотами}</w:t>
            </w:r>
          </w:p>
        </w:tc>
        <w:tc>
          <w:tcPr>
            <w:tcW w:w="3060" w:type="dxa"/>
          </w:tcPr>
          <w:p w:rsidR="00F433E5" w:rsidRDefault="00F433E5" w:rsidP="00F433E5">
            <w:r w:rsidRPr="00C95F25">
              <w:rPr>
                <w:rFonts w:ascii="Times New Roman" w:hAnsi="Times New Roman"/>
                <w:sz w:val="28"/>
                <w:szCs w:val="28"/>
              </w:rPr>
              <w:lastRenderedPageBreak/>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194. Показание для промывания желудка?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пищевое отравление</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печеночная колика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почечная колика</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желудочное кровотечение}</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195. Противопоказание для промывания желудка?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отравление кислотами</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отравление щелочами</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отравление грибами</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желудочное кровотечение }</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196. Ведущая причина острого гастрита?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очаг хронической инфекции</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стрессы</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пищевое отравление</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ОРВИ}</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197. Клинические симптомы хронического гастрита с сохраненной секрецией?</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 отрыжка кислым, изжога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отрыжка тухлым, рвота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боль в правом подреберье, тошнота</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рвота “кофейной гущей”, слабость}</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198. Клинические симптомы хронического гастрита с секреторной недостаточностью?</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отрыжка кислым, изжога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отрыжка тухлым, рвота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боль в правом подреберье, тошнота</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желтуха, кожный зуд}</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199. К развитию хронического гастрита предрасполагает?</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перегревание</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переутомление</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ОРВИ</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плохое пережевывание пищи}</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200. Язык при хроническом гастрите?</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чистый, влажный</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обложен налетом, влажный</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сухой “как щетка”</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красный “лакированный}</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201. К развитию рака желудка может привести?</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острый гастрит</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гиперацидный гастрит</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анацидный гастрит</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острый холецистит}</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202. При диагностике заболеваний желудка важное значение имеет?</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lastRenderedPageBreak/>
              <w:t>{~ анализ крови</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анализ мочи</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ультразвуковое исследование</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эндоскопическое исследование}</w:t>
            </w:r>
          </w:p>
        </w:tc>
        <w:tc>
          <w:tcPr>
            <w:tcW w:w="3060" w:type="dxa"/>
          </w:tcPr>
          <w:p w:rsidR="00F433E5" w:rsidRDefault="00F433E5" w:rsidP="00F433E5">
            <w:r w:rsidRPr="00C95F25">
              <w:rPr>
                <w:rFonts w:ascii="Times New Roman" w:hAnsi="Times New Roman"/>
                <w:sz w:val="28"/>
                <w:szCs w:val="28"/>
              </w:rPr>
              <w:lastRenderedPageBreak/>
              <w:t>ОК-1, 7</w:t>
            </w:r>
            <w:r w:rsidRPr="00C95F25">
              <w:rPr>
                <w:rFonts w:ascii="Times New Roman" w:hAnsi="Times New Roman"/>
                <w:sz w:val="28"/>
                <w:szCs w:val="28"/>
              </w:rPr>
              <w:br/>
              <w:t>ОПК–6, 7,  9, 10</w:t>
            </w:r>
            <w:r w:rsidRPr="00C95F25">
              <w:rPr>
                <w:rFonts w:ascii="Times New Roman" w:hAnsi="Times New Roman"/>
                <w:sz w:val="28"/>
                <w:szCs w:val="28"/>
              </w:rPr>
              <w:br/>
            </w:r>
            <w:r w:rsidRPr="00C95F25">
              <w:rPr>
                <w:rFonts w:ascii="Times New Roman" w:hAnsi="Times New Roman"/>
                <w:sz w:val="28"/>
                <w:szCs w:val="28"/>
              </w:rPr>
              <w:lastRenderedPageBreak/>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203. Клинические симптомы рака желудка?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изжога, отрыжка кислым</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кахексия, боль в эпигастральной области</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понос, боль в околопупочной области</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запор, боль в левой подвздошной области}</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204. Сезонность обострения характерна для?</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хронического панкреатита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хронического холецистита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цирроза печени</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язвенной болезни}</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205. Наиболее информативный метод диагностики рака желудка?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общий анализ крови</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общий анализ мочи</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анализ кала на скрытую кровь</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эндоскопическое исследование с прицельной биопсией}</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206. Эндоскопичесое исследование толстого кишечника?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ирригоскопия</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колоноскопия</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холецистография</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урография}</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207. Рентгенологическое контрастное исследование толстого кишечника?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ирригоскопия</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колоноскопия</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ректороманоскопия</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холецистография}</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208. Ведущая причина острого гепатита?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 вирус</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стрептококк</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стафилококк</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кишечная палочка}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209. Клинические симптомы острого гепатита?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изжога, отрыжка кислым</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отрыжка тухлым, понос</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желтуха, боль в правом подреберье</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тошнота, рвота}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210.Желтуха при остром гепатите раньше всего появляется?</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на руках</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lastRenderedPageBreak/>
              <w:t>~ на ногах</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на туловище</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на мягком небе}</w:t>
            </w:r>
          </w:p>
        </w:tc>
        <w:tc>
          <w:tcPr>
            <w:tcW w:w="3060" w:type="dxa"/>
          </w:tcPr>
          <w:p w:rsidR="00F433E5" w:rsidRDefault="00F433E5" w:rsidP="00F433E5">
            <w:r w:rsidRPr="00C95F25">
              <w:rPr>
                <w:rFonts w:ascii="Times New Roman" w:hAnsi="Times New Roman"/>
                <w:sz w:val="28"/>
                <w:szCs w:val="28"/>
              </w:rPr>
              <w:lastRenderedPageBreak/>
              <w:t>ОК-1, 7</w:t>
            </w:r>
            <w:r w:rsidRPr="00C95F25">
              <w:rPr>
                <w:rFonts w:ascii="Times New Roman" w:hAnsi="Times New Roman"/>
                <w:sz w:val="28"/>
                <w:szCs w:val="28"/>
              </w:rPr>
              <w:br/>
              <w:t>ОПК–6, 7,  9, 10</w:t>
            </w:r>
            <w:r w:rsidRPr="00C95F25">
              <w:rPr>
                <w:rFonts w:ascii="Times New Roman" w:hAnsi="Times New Roman"/>
                <w:sz w:val="28"/>
                <w:szCs w:val="28"/>
              </w:rPr>
              <w:br/>
            </w:r>
            <w:r w:rsidRPr="00C95F25">
              <w:rPr>
                <w:rFonts w:ascii="Times New Roman" w:hAnsi="Times New Roman"/>
                <w:sz w:val="28"/>
                <w:szCs w:val="28"/>
              </w:rPr>
              <w:lastRenderedPageBreak/>
              <w:t>ПК-5,6,17.</w:t>
            </w:r>
          </w:p>
        </w:tc>
      </w:tr>
      <w:tr w:rsidR="00F433E5" w:rsidRPr="00C90E2E" w:rsidTr="005A4D19">
        <w:tc>
          <w:tcPr>
            <w:tcW w:w="709" w:type="dxa"/>
            <w:gridSpan w:val="2"/>
          </w:tcPr>
          <w:p w:rsidR="00F433E5" w:rsidRPr="001335C5" w:rsidRDefault="00F433E5"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sz w:val="24"/>
              </w:rPr>
            </w:pPr>
            <w:r w:rsidRPr="003920A9">
              <w:rPr>
                <w:sz w:val="24"/>
                <w:szCs w:val="24"/>
              </w:rPr>
              <w:t>211. Ведущая причина хронического холецистита</w:t>
            </w:r>
            <w:r w:rsidRPr="003920A9">
              <w:rPr>
                <w:sz w:val="24"/>
              </w:rPr>
              <w:t>?</w:t>
            </w:r>
          </w:p>
          <w:p w:rsidR="00F433E5" w:rsidRPr="003920A9" w:rsidRDefault="00F433E5" w:rsidP="003920A9">
            <w:pPr>
              <w:spacing w:after="0"/>
              <w:jc w:val="both"/>
              <w:rPr>
                <w:sz w:val="24"/>
                <w:szCs w:val="24"/>
              </w:rPr>
            </w:pPr>
            <w:r w:rsidRPr="003920A9">
              <w:rPr>
                <w:sz w:val="24"/>
              </w:rPr>
              <w:t>{~</w:t>
            </w:r>
            <w:r w:rsidRPr="003920A9">
              <w:rPr>
                <w:sz w:val="24"/>
                <w:szCs w:val="24"/>
              </w:rPr>
              <w:t xml:space="preserve"> переохлаждение</w:t>
            </w:r>
          </w:p>
          <w:p w:rsidR="00F433E5" w:rsidRPr="003920A9" w:rsidRDefault="00F433E5" w:rsidP="003920A9">
            <w:pPr>
              <w:spacing w:after="0"/>
              <w:jc w:val="both"/>
              <w:rPr>
                <w:sz w:val="24"/>
                <w:szCs w:val="24"/>
              </w:rPr>
            </w:pPr>
            <w:r w:rsidRPr="003920A9">
              <w:rPr>
                <w:sz w:val="24"/>
              </w:rPr>
              <w:t>=</w:t>
            </w:r>
            <w:r w:rsidRPr="003920A9">
              <w:rPr>
                <w:sz w:val="24"/>
                <w:szCs w:val="24"/>
              </w:rPr>
              <w:t xml:space="preserve"> инфекция</w:t>
            </w:r>
          </w:p>
          <w:p w:rsidR="00F433E5" w:rsidRPr="003920A9" w:rsidRDefault="00F433E5" w:rsidP="003920A9">
            <w:pPr>
              <w:spacing w:after="0"/>
              <w:jc w:val="both"/>
              <w:rPr>
                <w:sz w:val="24"/>
                <w:szCs w:val="24"/>
              </w:rPr>
            </w:pPr>
            <w:r w:rsidRPr="003920A9">
              <w:rPr>
                <w:sz w:val="24"/>
              </w:rPr>
              <w:t>~</w:t>
            </w:r>
            <w:r w:rsidRPr="003920A9">
              <w:rPr>
                <w:sz w:val="24"/>
                <w:szCs w:val="24"/>
              </w:rPr>
              <w:t xml:space="preserve"> стрессы</w:t>
            </w:r>
          </w:p>
          <w:p w:rsidR="00F433E5" w:rsidRPr="003920A9" w:rsidRDefault="00F433E5" w:rsidP="003920A9">
            <w:pPr>
              <w:spacing w:after="0"/>
              <w:jc w:val="both"/>
              <w:rPr>
                <w:rFonts w:ascii="Times New Roman" w:hAnsi="Times New Roman" w:cs="Times New Roman"/>
                <w:sz w:val="24"/>
                <w:szCs w:val="24"/>
              </w:rPr>
            </w:pPr>
            <w:r w:rsidRPr="003920A9">
              <w:rPr>
                <w:sz w:val="24"/>
              </w:rPr>
              <w:t>~</w:t>
            </w:r>
            <w:r w:rsidRPr="003920A9">
              <w:rPr>
                <w:sz w:val="24"/>
                <w:szCs w:val="24"/>
              </w:rPr>
              <w:t xml:space="preserve"> гиповитаминоз С</w:t>
            </w:r>
            <w:r w:rsidRPr="003920A9">
              <w:rPr>
                <w:sz w:val="24"/>
              </w:rPr>
              <w:t>}</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212. Клинические симптомы хронического холецистита?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изжога, отрыжка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боль в правом подреберье, горечь во рту</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желтуха, кожный зуд</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понос, метеоризм}</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213. При остром холецистите боль локализуется в области живота?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правой подреберной</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левой подреберной</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правой подвздошной</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левой подвздошной}</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214. Печеночная колика наблюдается при?</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остром колите</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желчнокаменной болезни</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остром гепатите</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хроническом гепатите}</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215. Ведущее значение в диагностике желчнокаменной болезни имеет?</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анализ крови</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анализ мочи</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дуоденальное зондирование</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ультразвуковое исследование}</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216. Неотложная помощь при печеночной колике?</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атропин, баралгин</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астмопент, беротек</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нитроглицерин, анальгин</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морфин, гепарин}</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217. Основная причина острого гломерулонефрита?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бета-гемолитический стрептококк</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 кишечная палочка</w:t>
            </w:r>
          </w:p>
          <w:p w:rsidR="00F433E5" w:rsidRPr="003920A9"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~синегнойная палочка</w:t>
            </w:r>
          </w:p>
          <w:p w:rsidR="00F433E5" w:rsidRPr="007A6E2A" w:rsidRDefault="00F433E5" w:rsidP="003920A9">
            <w:pPr>
              <w:spacing w:after="0"/>
              <w:jc w:val="both"/>
              <w:rPr>
                <w:rFonts w:ascii="Times New Roman" w:hAnsi="Times New Roman" w:cs="Times New Roman"/>
                <w:sz w:val="24"/>
                <w:szCs w:val="24"/>
              </w:rPr>
            </w:pPr>
            <w:r w:rsidRPr="003920A9">
              <w:rPr>
                <w:rFonts w:ascii="Times New Roman" w:hAnsi="Times New Roman" w:cs="Times New Roman"/>
                <w:sz w:val="24"/>
                <w:szCs w:val="24"/>
              </w:rPr>
              <w:t>~протей}</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218. При гломерулонефрите преимущественно поражаются почечные?</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канальцы</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клубочки</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лоханки</w:t>
            </w:r>
          </w:p>
          <w:p w:rsidR="00F433E5" w:rsidRPr="007A6E2A"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lastRenderedPageBreak/>
              <w:t>~ чашечки}</w:t>
            </w:r>
          </w:p>
        </w:tc>
        <w:tc>
          <w:tcPr>
            <w:tcW w:w="3060" w:type="dxa"/>
          </w:tcPr>
          <w:p w:rsidR="00F433E5" w:rsidRDefault="00F433E5" w:rsidP="00F433E5">
            <w:r w:rsidRPr="00C95F25">
              <w:rPr>
                <w:rFonts w:ascii="Times New Roman" w:hAnsi="Times New Roman"/>
                <w:sz w:val="28"/>
                <w:szCs w:val="28"/>
              </w:rPr>
              <w:lastRenderedPageBreak/>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219. Предрасполагает к развитию острого гломерулонефрита?</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перегревание</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очаг хронической инфекции</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избыточный прием углеводов</w:t>
            </w:r>
          </w:p>
          <w:p w:rsidR="00F433E5" w:rsidRPr="007A6E2A"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стрессы}</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220. Основные клинические симптомы острого гломерулонефрита?</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слабость, недомогание</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запор, метеоризм</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гипертония, отеки</w:t>
            </w:r>
          </w:p>
          <w:p w:rsidR="00F433E5" w:rsidRPr="007A6E2A"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тошнота, рвота}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221. В анализе мочи при остром гломерулонефрите определяется?</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глюкозурия, полиурия</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гематурия, протеинурия</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лейкоцитурия, бактериурия</w:t>
            </w:r>
          </w:p>
          <w:p w:rsidR="00F433E5" w:rsidRPr="007A6E2A"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пиурия, протеинурия}</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222. Отеки почечного происхождения появляются?</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вечером на лице</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вечером на ногах</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утром на лице</w:t>
            </w:r>
          </w:p>
          <w:p w:rsidR="00F433E5" w:rsidRPr="007A6E2A"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утром на ногах}</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223. Функциональное состояние почек отражает?</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общий анализ мочи</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проба по Аддису-Каковскому</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проба по Зимницкому</w:t>
            </w:r>
          </w:p>
          <w:p w:rsidR="00F433E5" w:rsidRPr="007A6E2A"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проба по Нечипоренко}</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224. Основные жалобы пациента при остром пиелонефрите?</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боль в пояснице, лихорадка</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тошнота, рвота</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понос, метеоризм</w:t>
            </w:r>
          </w:p>
          <w:p w:rsidR="00F433E5" w:rsidRPr="007A6E2A"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изжога, отрыжка}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225. Фитотерапия при заболеваниях почек?</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алтей, термопсис</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валериана, пустырник</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брусника, толокнянка</w:t>
            </w:r>
          </w:p>
          <w:p w:rsidR="00F433E5" w:rsidRPr="007A6E2A"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жень-шень, элеутерококк}</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226. Заболевание, при котором развивается почечная колика?</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острый гломерулонефрит</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пиелонефрит</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цистит</w:t>
            </w:r>
          </w:p>
          <w:p w:rsidR="00F433E5" w:rsidRPr="007A6E2A"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мочекаменная болезнь}</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227. Клинические симптомы почечной колики?</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боль в пояснице, иррадирующая по ходу мочеточника</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xml:space="preserve">~ боль в пояснице, иррадирующая под левую лопатку </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тошнота, рвота</w:t>
            </w:r>
          </w:p>
          <w:p w:rsidR="00F433E5" w:rsidRPr="007A6E2A"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лихорадка, головная боль}</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228. Неотложная помощь при почечной колике?</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баралгин, но-шпа</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морфин, гепарин</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нитроглицерин, анальгин</w:t>
            </w:r>
          </w:p>
          <w:p w:rsidR="00F433E5" w:rsidRPr="007A6E2A"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пентамин, дибазол}</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229. Клинические симптомы острого цистита?</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отеки</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повышение АД</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рези при мочеиспускании</w:t>
            </w:r>
          </w:p>
          <w:p w:rsidR="00F433E5" w:rsidRPr="007A6E2A"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метеоризм}</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230. В результате острой кровопотери развивается анемия?</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железодефицитная</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В12-дефицитная</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гипопластическая</w:t>
            </w:r>
          </w:p>
          <w:p w:rsidR="00F433E5" w:rsidRPr="007A6E2A"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постгеморрагическая}</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231. Заболевание, при котором наблюдаются слабость, головная боль, извращение вкуса и обоняния?</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железодефицитная анемия</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В12-дефицитная анемия</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гемофилия</w:t>
            </w:r>
          </w:p>
          <w:p w:rsidR="00F433E5" w:rsidRPr="007A6E2A"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лейкоз}</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232. Кожа и слизистые оболочки при железодефицитной анемии?</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бледные</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бледно-желтушные</w:t>
            </w:r>
          </w:p>
          <w:p w:rsidR="00F433E5" w:rsidRPr="00AE55BE"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цианотичные</w:t>
            </w:r>
          </w:p>
          <w:p w:rsidR="00F433E5" w:rsidRPr="007A6E2A" w:rsidRDefault="00F433E5" w:rsidP="00AE55BE">
            <w:pPr>
              <w:spacing w:after="0"/>
              <w:jc w:val="both"/>
              <w:rPr>
                <w:rFonts w:ascii="Times New Roman" w:hAnsi="Times New Roman" w:cs="Times New Roman"/>
                <w:sz w:val="24"/>
                <w:szCs w:val="24"/>
              </w:rPr>
            </w:pPr>
            <w:r w:rsidRPr="00AE55BE">
              <w:rPr>
                <w:rFonts w:ascii="Times New Roman" w:hAnsi="Times New Roman" w:cs="Times New Roman"/>
                <w:sz w:val="24"/>
                <w:szCs w:val="24"/>
              </w:rPr>
              <w:t>~ багрово-вишневые}</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2762A0" w:rsidRDefault="00F433E5" w:rsidP="002762A0">
            <w:pPr>
              <w:spacing w:after="0"/>
              <w:jc w:val="both"/>
              <w:rPr>
                <w:rFonts w:ascii="Times New Roman" w:hAnsi="Times New Roman" w:cs="Times New Roman"/>
                <w:sz w:val="24"/>
                <w:szCs w:val="24"/>
              </w:rPr>
            </w:pPr>
            <w:r w:rsidRPr="002762A0">
              <w:rPr>
                <w:rFonts w:ascii="Times New Roman" w:hAnsi="Times New Roman" w:cs="Times New Roman"/>
                <w:sz w:val="24"/>
                <w:szCs w:val="24"/>
              </w:rPr>
              <w:t>233. Содержание гемоглобина в норме у мужчин (в г/л) ?</w:t>
            </w:r>
          </w:p>
          <w:p w:rsidR="00F433E5" w:rsidRPr="002762A0" w:rsidRDefault="00F433E5" w:rsidP="002762A0">
            <w:pPr>
              <w:spacing w:after="0"/>
              <w:jc w:val="both"/>
              <w:rPr>
                <w:rFonts w:ascii="Times New Roman" w:hAnsi="Times New Roman" w:cs="Times New Roman"/>
                <w:sz w:val="24"/>
                <w:szCs w:val="24"/>
              </w:rPr>
            </w:pPr>
            <w:r w:rsidRPr="002762A0">
              <w:rPr>
                <w:rFonts w:ascii="Times New Roman" w:hAnsi="Times New Roman" w:cs="Times New Roman"/>
                <w:sz w:val="24"/>
                <w:szCs w:val="24"/>
              </w:rPr>
              <w:t>{~ 80-100</w:t>
            </w:r>
          </w:p>
          <w:p w:rsidR="00F433E5" w:rsidRPr="002762A0" w:rsidRDefault="00F433E5" w:rsidP="002762A0">
            <w:pPr>
              <w:spacing w:after="0"/>
              <w:jc w:val="both"/>
              <w:rPr>
                <w:rFonts w:ascii="Times New Roman" w:hAnsi="Times New Roman" w:cs="Times New Roman"/>
                <w:sz w:val="24"/>
                <w:szCs w:val="24"/>
              </w:rPr>
            </w:pPr>
            <w:r w:rsidRPr="002762A0">
              <w:rPr>
                <w:rFonts w:ascii="Times New Roman" w:hAnsi="Times New Roman" w:cs="Times New Roman"/>
                <w:sz w:val="24"/>
                <w:szCs w:val="24"/>
              </w:rPr>
              <w:t>= 130-160</w:t>
            </w:r>
          </w:p>
          <w:p w:rsidR="00F433E5" w:rsidRPr="002762A0" w:rsidRDefault="00F433E5" w:rsidP="002762A0">
            <w:pPr>
              <w:spacing w:after="0"/>
              <w:jc w:val="both"/>
              <w:rPr>
                <w:rFonts w:ascii="Times New Roman" w:hAnsi="Times New Roman" w:cs="Times New Roman"/>
                <w:sz w:val="24"/>
                <w:szCs w:val="24"/>
              </w:rPr>
            </w:pPr>
            <w:r w:rsidRPr="002762A0">
              <w:rPr>
                <w:rFonts w:ascii="Times New Roman" w:hAnsi="Times New Roman" w:cs="Times New Roman"/>
                <w:sz w:val="24"/>
                <w:szCs w:val="24"/>
              </w:rPr>
              <w:t>~ 160-180</w:t>
            </w:r>
          </w:p>
          <w:p w:rsidR="00F433E5" w:rsidRPr="007A6E2A" w:rsidRDefault="00F433E5" w:rsidP="002762A0">
            <w:pPr>
              <w:spacing w:after="0"/>
              <w:jc w:val="both"/>
              <w:rPr>
                <w:rFonts w:ascii="Times New Roman" w:hAnsi="Times New Roman" w:cs="Times New Roman"/>
                <w:sz w:val="24"/>
                <w:szCs w:val="24"/>
              </w:rPr>
            </w:pPr>
            <w:r w:rsidRPr="002762A0">
              <w:rPr>
                <w:rFonts w:ascii="Times New Roman" w:hAnsi="Times New Roman" w:cs="Times New Roman"/>
                <w:sz w:val="24"/>
                <w:szCs w:val="24"/>
              </w:rPr>
              <w:t>~ 180-200}</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234. Заболевание, при котором наблюдается красный “лакированный” язык?</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xml:space="preserve">{~ железодефицитная анемия </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В12-дефицитная анемия</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lastRenderedPageBreak/>
              <w:t>~ острый лейкоз</w:t>
            </w:r>
          </w:p>
          <w:p w:rsidR="00F433E5" w:rsidRPr="007A6E2A"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гемофилия}</w:t>
            </w:r>
          </w:p>
        </w:tc>
        <w:tc>
          <w:tcPr>
            <w:tcW w:w="3060" w:type="dxa"/>
          </w:tcPr>
          <w:p w:rsidR="00F433E5" w:rsidRDefault="00F433E5" w:rsidP="00F433E5">
            <w:r w:rsidRPr="00C95F25">
              <w:rPr>
                <w:rFonts w:ascii="Times New Roman" w:hAnsi="Times New Roman"/>
                <w:sz w:val="28"/>
                <w:szCs w:val="28"/>
              </w:rPr>
              <w:lastRenderedPageBreak/>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235. Кожа при В12-дефицитной анемии?</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бледная</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бледно-желтушная</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цианотичная</w:t>
            </w:r>
          </w:p>
          <w:p w:rsidR="00F433E5" w:rsidRPr="007A6E2A"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багрово-вишневая}</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236. Количество эритроцитов в 1 л крови в норме у мужчин?</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4,5 - 5,0 х 109</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4,5 - 5,0 х 1012</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6 - 8 х 109</w:t>
            </w:r>
          </w:p>
          <w:p w:rsidR="00F433E5" w:rsidRPr="007A6E2A"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6 - 8 х 1012}</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237.Анемия, при которой происходит угнетение костно-мозгового кроветворения?</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гипопластическая</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железодефицитная</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В12-дефицитная</w:t>
            </w:r>
          </w:p>
          <w:p w:rsidR="00F433E5" w:rsidRPr="007A6E2A"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постгеморрагическая}</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238. Заболевание, при котором наблюдается дефицит факторов свертывания крови?</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железодефицитная анемия</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болезнь Шенлейна-Геноха</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гемофилия</w:t>
            </w:r>
          </w:p>
          <w:p w:rsidR="00F433E5" w:rsidRPr="007A6E2A"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острый лейкоз}</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239. Заболевание, при котором наблюдается удлинение времени свертывания крови?</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железодефицитная анемия</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В12-дефицитная анемия</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гемофилия</w:t>
            </w:r>
          </w:p>
          <w:p w:rsidR="00F433E5" w:rsidRPr="007A6E2A"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эритремия}</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240. Заболевание, при котором у пациента после экстракции зуба кровопотеря из лунки может составить 800 мл?</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железодефицитная анемия</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В12-дефицитная анемия</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гемофилия</w:t>
            </w:r>
          </w:p>
          <w:p w:rsidR="00F433E5" w:rsidRPr="007A6E2A"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эритремия}</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241. Клинические симптомы гемофилии?</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головная боль, головокружение</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одышка, тахикардия</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изжога, отрыжка</w:t>
            </w:r>
          </w:p>
          <w:p w:rsidR="00F433E5" w:rsidRPr="007A6E2A"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кровоточивость, гемартрозы}</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242. Клинические симптомы острого лейкоза?</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некротическая ангина, боли в костях</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изжога, отрыжка</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lastRenderedPageBreak/>
              <w:t>~ тошнота, рвота</w:t>
            </w:r>
          </w:p>
          <w:p w:rsidR="00F433E5" w:rsidRPr="007A6E2A"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удушье, сухой кашель}</w:t>
            </w:r>
          </w:p>
        </w:tc>
        <w:tc>
          <w:tcPr>
            <w:tcW w:w="3060" w:type="dxa"/>
          </w:tcPr>
          <w:p w:rsidR="00F433E5" w:rsidRDefault="00F433E5" w:rsidP="00F433E5">
            <w:r w:rsidRPr="00C95F25">
              <w:rPr>
                <w:rFonts w:ascii="Times New Roman" w:hAnsi="Times New Roman"/>
                <w:sz w:val="28"/>
                <w:szCs w:val="28"/>
              </w:rPr>
              <w:lastRenderedPageBreak/>
              <w:t>ОК-1, 7</w:t>
            </w:r>
            <w:r w:rsidRPr="00C95F25">
              <w:rPr>
                <w:rFonts w:ascii="Times New Roman" w:hAnsi="Times New Roman"/>
                <w:sz w:val="28"/>
                <w:szCs w:val="28"/>
              </w:rPr>
              <w:br/>
              <w:t>ОПК–6, 7,  9, 10</w:t>
            </w:r>
            <w:r w:rsidRPr="00C95F25">
              <w:rPr>
                <w:rFonts w:ascii="Times New Roman" w:hAnsi="Times New Roman"/>
                <w:sz w:val="28"/>
                <w:szCs w:val="28"/>
              </w:rPr>
              <w:br/>
            </w:r>
            <w:r w:rsidRPr="00C95F25">
              <w:rPr>
                <w:rFonts w:ascii="Times New Roman" w:hAnsi="Times New Roman"/>
                <w:sz w:val="28"/>
                <w:szCs w:val="28"/>
              </w:rPr>
              <w:lastRenderedPageBreak/>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243.Стернальная пункция проводится при диагностике?</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плеврита</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цирроза печени</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лейкоза</w:t>
            </w:r>
          </w:p>
          <w:p w:rsidR="00F433E5" w:rsidRPr="007A6E2A"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пиелонефрита}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244. При гиперпродукции  соматотропного гормона гипофиза до закрытия зон роста развивается?</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гигантизм</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эндемический зоб</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сахарный диабет</w:t>
            </w:r>
          </w:p>
          <w:p w:rsidR="00F433E5" w:rsidRPr="007A6E2A"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гипотиреоз}</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245. Заболевание, при котором наблюдается увеличение носа, языка, промежутков между зубами?</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акромегалия</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сахарный диабет</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гипотиреоз</w:t>
            </w:r>
          </w:p>
          <w:p w:rsidR="00F433E5" w:rsidRPr="007A6E2A"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феохромоцитома}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246. Заболевание, при котором отмечается резкая жажда, полиурия, низкая относительная плотность мочи?</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гипотиреоз</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эндемический зоб</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несахарный диабет</w:t>
            </w:r>
          </w:p>
          <w:p w:rsidR="00F433E5" w:rsidRPr="007A6E2A"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сахарный диабет}</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247. Болезнь Иценко-Кушинга развивается при патологии?</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гипофиза</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щитовидной железы</w:t>
            </w:r>
          </w:p>
          <w:p w:rsidR="00F433E5" w:rsidRPr="00BD6D52"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поджелудочной железы</w:t>
            </w:r>
          </w:p>
          <w:p w:rsidR="00F433E5" w:rsidRPr="007A6E2A" w:rsidRDefault="00F433E5" w:rsidP="00BD6D52">
            <w:pPr>
              <w:spacing w:after="0"/>
              <w:jc w:val="both"/>
              <w:rPr>
                <w:rFonts w:ascii="Times New Roman" w:hAnsi="Times New Roman" w:cs="Times New Roman"/>
                <w:sz w:val="24"/>
                <w:szCs w:val="24"/>
              </w:rPr>
            </w:pPr>
            <w:r w:rsidRPr="00BD6D52">
              <w:rPr>
                <w:rFonts w:ascii="Times New Roman" w:hAnsi="Times New Roman" w:cs="Times New Roman"/>
                <w:sz w:val="24"/>
                <w:szCs w:val="24"/>
              </w:rPr>
              <w:t>~ костного мозга}</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248. Причины развития диффузного токсического зоба?</w:t>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нервно-психическое перенапряжение</w:t>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гиповитаминоз С</w:t>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переохлаждение</w:t>
            </w:r>
          </w:p>
          <w:p w:rsidR="00F433E5" w:rsidRPr="007A6E2A"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переедание}</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249. Заболевание, при котором наблюдаются тахикардия, экзофтальм, тремор?</w:t>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гигантизм</w:t>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диффузный токсический зоб</w:t>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гипотиреоз</w:t>
            </w:r>
          </w:p>
          <w:p w:rsidR="00F433E5" w:rsidRPr="007A6E2A"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сахарный диабет}</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250. Врожденный гипотиреоз ведет к развитию?</w:t>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гигантизма</w:t>
            </w:r>
            <w:r w:rsidRPr="00311BF3">
              <w:rPr>
                <w:rFonts w:ascii="Times New Roman" w:hAnsi="Times New Roman" w:cs="Times New Roman"/>
                <w:sz w:val="24"/>
                <w:szCs w:val="24"/>
              </w:rPr>
              <w:tab/>
            </w:r>
            <w:r w:rsidRPr="00311BF3">
              <w:rPr>
                <w:rFonts w:ascii="Times New Roman" w:hAnsi="Times New Roman" w:cs="Times New Roman"/>
                <w:sz w:val="24"/>
                <w:szCs w:val="24"/>
              </w:rPr>
              <w:tab/>
            </w:r>
            <w:r w:rsidRPr="00311BF3">
              <w:rPr>
                <w:rFonts w:ascii="Times New Roman" w:hAnsi="Times New Roman" w:cs="Times New Roman"/>
                <w:sz w:val="24"/>
                <w:szCs w:val="24"/>
              </w:rPr>
              <w:tab/>
            </w:r>
            <w:r w:rsidRPr="00311BF3">
              <w:rPr>
                <w:rFonts w:ascii="Times New Roman" w:hAnsi="Times New Roman" w:cs="Times New Roman"/>
                <w:sz w:val="24"/>
                <w:szCs w:val="24"/>
              </w:rPr>
              <w:tab/>
            </w:r>
            <w:r w:rsidRPr="00311BF3">
              <w:rPr>
                <w:rFonts w:ascii="Times New Roman" w:hAnsi="Times New Roman" w:cs="Times New Roman"/>
                <w:sz w:val="24"/>
                <w:szCs w:val="24"/>
              </w:rPr>
              <w:tab/>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кретинизма</w:t>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сахарного диабета</w:t>
            </w:r>
            <w:r w:rsidRPr="00311BF3">
              <w:rPr>
                <w:rFonts w:ascii="Times New Roman" w:hAnsi="Times New Roman" w:cs="Times New Roman"/>
                <w:sz w:val="24"/>
                <w:szCs w:val="24"/>
              </w:rPr>
              <w:tab/>
            </w:r>
            <w:r w:rsidRPr="00311BF3">
              <w:rPr>
                <w:rFonts w:ascii="Times New Roman" w:hAnsi="Times New Roman" w:cs="Times New Roman"/>
                <w:sz w:val="24"/>
                <w:szCs w:val="24"/>
              </w:rPr>
              <w:tab/>
            </w:r>
            <w:r w:rsidRPr="00311BF3">
              <w:rPr>
                <w:rFonts w:ascii="Times New Roman" w:hAnsi="Times New Roman" w:cs="Times New Roman"/>
                <w:sz w:val="24"/>
                <w:szCs w:val="24"/>
              </w:rPr>
              <w:tab/>
            </w:r>
            <w:r w:rsidRPr="00311BF3">
              <w:rPr>
                <w:rFonts w:ascii="Times New Roman" w:hAnsi="Times New Roman" w:cs="Times New Roman"/>
                <w:sz w:val="24"/>
                <w:szCs w:val="24"/>
              </w:rPr>
              <w:tab/>
            </w:r>
            <w:r w:rsidRPr="00311BF3">
              <w:rPr>
                <w:rFonts w:ascii="Times New Roman" w:hAnsi="Times New Roman" w:cs="Times New Roman"/>
                <w:sz w:val="24"/>
                <w:szCs w:val="24"/>
              </w:rPr>
              <w:tab/>
            </w:r>
          </w:p>
          <w:p w:rsidR="00F433E5" w:rsidRPr="007A6E2A"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феохромоцитомы}</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251. При дефиците йода в питании развивается?</w:t>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гигантизм</w:t>
            </w:r>
            <w:r w:rsidRPr="00311BF3">
              <w:rPr>
                <w:rFonts w:ascii="Times New Roman" w:hAnsi="Times New Roman" w:cs="Times New Roman"/>
                <w:sz w:val="24"/>
                <w:szCs w:val="24"/>
              </w:rPr>
              <w:tab/>
            </w:r>
            <w:r w:rsidRPr="00311BF3">
              <w:rPr>
                <w:rFonts w:ascii="Times New Roman" w:hAnsi="Times New Roman" w:cs="Times New Roman"/>
                <w:sz w:val="24"/>
                <w:szCs w:val="24"/>
              </w:rPr>
              <w:tab/>
            </w:r>
            <w:r w:rsidRPr="00311BF3">
              <w:rPr>
                <w:rFonts w:ascii="Times New Roman" w:hAnsi="Times New Roman" w:cs="Times New Roman"/>
                <w:sz w:val="24"/>
                <w:szCs w:val="24"/>
              </w:rPr>
              <w:tab/>
            </w:r>
            <w:r w:rsidRPr="00311BF3">
              <w:rPr>
                <w:rFonts w:ascii="Times New Roman" w:hAnsi="Times New Roman" w:cs="Times New Roman"/>
                <w:sz w:val="24"/>
                <w:szCs w:val="24"/>
              </w:rPr>
              <w:tab/>
            </w:r>
            <w:r w:rsidRPr="00311BF3">
              <w:rPr>
                <w:rFonts w:ascii="Times New Roman" w:hAnsi="Times New Roman" w:cs="Times New Roman"/>
                <w:sz w:val="24"/>
                <w:szCs w:val="24"/>
              </w:rPr>
              <w:tab/>
            </w:r>
            <w:r w:rsidRPr="00311BF3">
              <w:rPr>
                <w:rFonts w:ascii="Times New Roman" w:hAnsi="Times New Roman" w:cs="Times New Roman"/>
                <w:sz w:val="24"/>
                <w:szCs w:val="24"/>
              </w:rPr>
              <w:tab/>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несахарный диабет</w:t>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феохромоцитома</w:t>
            </w:r>
            <w:r w:rsidRPr="00311BF3">
              <w:rPr>
                <w:rFonts w:ascii="Times New Roman" w:hAnsi="Times New Roman" w:cs="Times New Roman"/>
                <w:sz w:val="24"/>
                <w:szCs w:val="24"/>
              </w:rPr>
              <w:tab/>
            </w:r>
            <w:r w:rsidRPr="00311BF3">
              <w:rPr>
                <w:rFonts w:ascii="Times New Roman" w:hAnsi="Times New Roman" w:cs="Times New Roman"/>
                <w:sz w:val="24"/>
                <w:szCs w:val="24"/>
              </w:rPr>
              <w:tab/>
            </w:r>
            <w:r w:rsidRPr="00311BF3">
              <w:rPr>
                <w:rFonts w:ascii="Times New Roman" w:hAnsi="Times New Roman" w:cs="Times New Roman"/>
                <w:sz w:val="24"/>
                <w:szCs w:val="24"/>
              </w:rPr>
              <w:tab/>
            </w:r>
            <w:r w:rsidRPr="00311BF3">
              <w:rPr>
                <w:rFonts w:ascii="Times New Roman" w:hAnsi="Times New Roman" w:cs="Times New Roman"/>
                <w:sz w:val="24"/>
                <w:szCs w:val="24"/>
              </w:rPr>
              <w:tab/>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эндемический зоб}</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252.Для профилактики эндемического зоба целесообразнее йодировать?</w:t>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молоко, сметану</w:t>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растительное масло, сливочное масло</w:t>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~конфеты, шоколад</w:t>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хлеб, поваренную соль}</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F433E5" w:rsidRPr="00C90E2E" w:rsidTr="005A4D19">
        <w:tc>
          <w:tcPr>
            <w:tcW w:w="709" w:type="dxa"/>
            <w:gridSpan w:val="2"/>
          </w:tcPr>
          <w:p w:rsidR="00F433E5" w:rsidRPr="001335C5" w:rsidRDefault="00F433E5"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253.Заболевание, при котором наблюдается жажда, полиурия, высокая относительная плотность мочи?</w:t>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гипотиреоз</w:t>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гигантизм</w:t>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сахарный диабет</w:t>
            </w:r>
          </w:p>
          <w:p w:rsidR="00F433E5" w:rsidRPr="00311BF3" w:rsidRDefault="00F433E5" w:rsidP="00311BF3">
            <w:pPr>
              <w:spacing w:after="0"/>
              <w:jc w:val="both"/>
              <w:rPr>
                <w:rFonts w:ascii="Times New Roman" w:hAnsi="Times New Roman" w:cs="Times New Roman"/>
                <w:sz w:val="24"/>
                <w:szCs w:val="24"/>
              </w:rPr>
            </w:pPr>
            <w:r w:rsidRPr="00311BF3">
              <w:rPr>
                <w:rFonts w:ascii="Times New Roman" w:hAnsi="Times New Roman" w:cs="Times New Roman"/>
                <w:sz w:val="24"/>
                <w:szCs w:val="24"/>
              </w:rPr>
              <w:t>~ несахарный диабет}</w:t>
            </w:r>
          </w:p>
        </w:tc>
        <w:tc>
          <w:tcPr>
            <w:tcW w:w="3060" w:type="dxa"/>
          </w:tcPr>
          <w:p w:rsidR="00F433E5" w:rsidRDefault="00F433E5" w:rsidP="00F433E5">
            <w:r w:rsidRPr="00C95F25">
              <w:rPr>
                <w:rFonts w:ascii="Times New Roman" w:hAnsi="Times New Roman"/>
                <w:sz w:val="28"/>
                <w:szCs w:val="28"/>
              </w:rPr>
              <w:t>ОК-1, 7</w:t>
            </w:r>
            <w:r w:rsidRPr="00C95F25">
              <w:rPr>
                <w:rFonts w:ascii="Times New Roman" w:hAnsi="Times New Roman"/>
                <w:sz w:val="28"/>
                <w:szCs w:val="28"/>
              </w:rPr>
              <w:br/>
              <w:t>ОПК–6, 7,  9, 10</w:t>
            </w:r>
            <w:r w:rsidRPr="00C95F25">
              <w:rPr>
                <w:rFonts w:ascii="Times New Roman" w:hAnsi="Times New Roman"/>
                <w:sz w:val="28"/>
                <w:szCs w:val="28"/>
              </w:rPr>
              <w:br/>
              <w:t>ПК-5,6,17.</w:t>
            </w:r>
          </w:p>
        </w:tc>
      </w:tr>
      <w:tr w:rsidR="00311BF3" w:rsidRPr="00C90E2E" w:rsidTr="005A4D19">
        <w:tc>
          <w:tcPr>
            <w:tcW w:w="709" w:type="dxa"/>
            <w:gridSpan w:val="2"/>
          </w:tcPr>
          <w:p w:rsidR="00311BF3" w:rsidRPr="001335C5" w:rsidRDefault="00311BF3"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311BF3" w:rsidRPr="00C52BB0" w:rsidRDefault="00311BF3" w:rsidP="00C52BB0">
            <w:pPr>
              <w:spacing w:after="0" w:line="240" w:lineRule="auto"/>
              <w:rPr>
                <w:rFonts w:ascii="Times New Roman" w:hAnsi="Times New Roman"/>
                <w:bCs/>
                <w:sz w:val="24"/>
                <w:szCs w:val="24"/>
              </w:rPr>
            </w:pPr>
            <w:r w:rsidRPr="00C52BB0">
              <w:rPr>
                <w:rFonts w:ascii="Times New Roman" w:hAnsi="Times New Roman"/>
                <w:bCs/>
                <w:sz w:val="24"/>
                <w:szCs w:val="24"/>
              </w:rPr>
              <w:t>Что включает понятие «фармакокинетика»?</w:t>
            </w:r>
          </w:p>
          <w:p w:rsidR="00311BF3" w:rsidRPr="00C52BB0" w:rsidRDefault="00311BF3" w:rsidP="00C52BB0">
            <w:pPr>
              <w:spacing w:before="240" w:line="240" w:lineRule="auto"/>
              <w:rPr>
                <w:rFonts w:ascii="Times New Roman" w:hAnsi="Times New Roman"/>
                <w:sz w:val="24"/>
                <w:szCs w:val="24"/>
              </w:rPr>
            </w:pPr>
            <w:r w:rsidRPr="00C52BB0">
              <w:rPr>
                <w:rFonts w:ascii="Times New Roman" w:hAnsi="Times New Roman"/>
                <w:sz w:val="24"/>
                <w:szCs w:val="24"/>
              </w:rPr>
              <w:t>А: всасывание, распределение, депонирование, метаболизм, выведение;</w:t>
            </w:r>
            <w:r w:rsidRPr="00C52BB0">
              <w:rPr>
                <w:rFonts w:ascii="Times New Roman" w:hAnsi="Times New Roman"/>
                <w:sz w:val="24"/>
                <w:szCs w:val="24"/>
              </w:rPr>
              <w:br/>
              <w:t>Б: виды действия, фармакологические эффекты, локализация действия, механизмы действия;</w:t>
            </w:r>
            <w:r w:rsidRPr="00C52BB0">
              <w:rPr>
                <w:rFonts w:ascii="Times New Roman" w:hAnsi="Times New Roman"/>
                <w:sz w:val="24"/>
                <w:szCs w:val="24"/>
              </w:rPr>
              <w:br/>
              <w:t>В: всасывание, фармакологические эффекты, выведение;</w:t>
            </w:r>
            <w:r w:rsidRPr="00C52BB0">
              <w:rPr>
                <w:rFonts w:ascii="Times New Roman" w:hAnsi="Times New Roman"/>
                <w:sz w:val="24"/>
                <w:szCs w:val="24"/>
              </w:rPr>
              <w:br/>
              <w:t>Г: виды действия, побочные эффекты, противопоказания;</w:t>
            </w:r>
            <w:r w:rsidRPr="00C52BB0">
              <w:rPr>
                <w:rFonts w:ascii="Times New Roman" w:hAnsi="Times New Roman"/>
                <w:sz w:val="24"/>
                <w:szCs w:val="24"/>
              </w:rPr>
              <w:br/>
              <w:t>Д: всасывание, распределение, фармакологический эффект, элиминация.</w:t>
            </w:r>
          </w:p>
        </w:tc>
        <w:tc>
          <w:tcPr>
            <w:tcW w:w="3060" w:type="dxa"/>
          </w:tcPr>
          <w:p w:rsidR="009F0AA0" w:rsidRPr="009616D8" w:rsidRDefault="009F0AA0" w:rsidP="009F0AA0">
            <w:pPr>
              <w:shd w:val="clear" w:color="auto" w:fill="FFFFFF"/>
              <w:jc w:val="both"/>
              <w:rPr>
                <w:rFonts w:ascii="Times New Roman" w:hAnsi="Times New Roman"/>
                <w:sz w:val="24"/>
                <w:szCs w:val="24"/>
                <w:lang w:val="en-US"/>
              </w:rPr>
            </w:pPr>
            <w:r w:rsidRPr="009616D8">
              <w:rPr>
                <w:rFonts w:ascii="Times New Roman" w:hAnsi="Times New Roman"/>
                <w:sz w:val="24"/>
                <w:szCs w:val="24"/>
                <w:lang w:val="en-US"/>
              </w:rPr>
              <w:t>ОК-1</w:t>
            </w:r>
            <w:r w:rsidRPr="009616D8">
              <w:rPr>
                <w:rFonts w:ascii="Times New Roman" w:hAnsi="Times New Roman"/>
                <w:sz w:val="24"/>
                <w:szCs w:val="24"/>
              </w:rPr>
              <w:t>, 7</w:t>
            </w:r>
          </w:p>
          <w:p w:rsidR="009F0AA0" w:rsidRPr="009616D8" w:rsidRDefault="009F0AA0" w:rsidP="009F0AA0">
            <w:pPr>
              <w:shd w:val="clear" w:color="auto" w:fill="FFFFFF"/>
              <w:rPr>
                <w:rFonts w:ascii="Times New Roman" w:hAnsi="Times New Roman"/>
                <w:sz w:val="24"/>
                <w:szCs w:val="24"/>
              </w:rPr>
            </w:pPr>
            <w:r w:rsidRPr="009616D8">
              <w:rPr>
                <w:rFonts w:ascii="Times New Roman" w:hAnsi="Times New Roman"/>
                <w:sz w:val="24"/>
                <w:szCs w:val="24"/>
              </w:rPr>
              <w:t>ОПК–6,7, 9, 10</w:t>
            </w:r>
          </w:p>
          <w:p w:rsidR="00311BF3" w:rsidRPr="00984765" w:rsidRDefault="009F0AA0" w:rsidP="009F0AA0">
            <w:pPr>
              <w:rPr>
                <w:rFonts w:ascii="Times New Roman" w:hAnsi="Times New Roman"/>
                <w:sz w:val="28"/>
                <w:szCs w:val="28"/>
              </w:rPr>
            </w:pPr>
            <w:r w:rsidRPr="009616D8">
              <w:rPr>
                <w:rFonts w:ascii="Times New Roman" w:hAnsi="Times New Roman"/>
                <w:sz w:val="24"/>
                <w:szCs w:val="24"/>
              </w:rPr>
              <w:t>ПК-5, 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before="240" w:line="240" w:lineRule="auto"/>
              <w:rPr>
                <w:rFonts w:ascii="Times New Roman" w:hAnsi="Times New Roman"/>
                <w:sz w:val="24"/>
                <w:szCs w:val="24"/>
              </w:rPr>
            </w:pPr>
            <w:r w:rsidRPr="00C52BB0">
              <w:rPr>
                <w:rFonts w:ascii="Times New Roman" w:hAnsi="Times New Roman"/>
                <w:bCs/>
                <w:sz w:val="24"/>
                <w:szCs w:val="24"/>
              </w:rPr>
              <w:t>К какому типу можно отнести действие средств, которые используют для восстановления функций в условиях сильного угнетения.</w:t>
            </w:r>
            <w:r w:rsidRPr="00C52BB0">
              <w:rPr>
                <w:rFonts w:ascii="Times New Roman" w:hAnsi="Times New Roman"/>
                <w:bCs/>
                <w:sz w:val="24"/>
                <w:szCs w:val="24"/>
              </w:rPr>
              <w:br/>
            </w:r>
            <w:r w:rsidRPr="00C52BB0">
              <w:rPr>
                <w:rFonts w:ascii="Times New Roman" w:hAnsi="Times New Roman"/>
                <w:sz w:val="24"/>
                <w:szCs w:val="24"/>
              </w:rPr>
              <w:t>А: торможение; В: антагонизм;</w:t>
            </w:r>
            <w:r w:rsidRPr="00C52BB0">
              <w:rPr>
                <w:rFonts w:ascii="Times New Roman" w:hAnsi="Times New Roman"/>
                <w:sz w:val="24"/>
                <w:szCs w:val="24"/>
              </w:rPr>
              <w:br/>
              <w:t xml:space="preserve">Б: синергизм; </w:t>
            </w:r>
            <w:r w:rsidRPr="00C52BB0">
              <w:rPr>
                <w:rFonts w:ascii="Times New Roman" w:hAnsi="Times New Roman"/>
                <w:sz w:val="24"/>
                <w:szCs w:val="24"/>
              </w:rPr>
              <w:tab/>
              <w:t>Г: возбуждение;</w:t>
            </w:r>
            <w:r w:rsidRPr="00C52BB0">
              <w:rPr>
                <w:rFonts w:ascii="Times New Roman" w:hAnsi="Times New Roman"/>
                <w:sz w:val="24"/>
                <w:szCs w:val="24"/>
              </w:rPr>
              <w:br/>
              <w:t>Д: синерго - антагонизм.</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tabs>
                <w:tab w:val="left" w:pos="1560"/>
              </w:tabs>
              <w:spacing w:after="0" w:line="240" w:lineRule="auto"/>
              <w:rPr>
                <w:rFonts w:ascii="Times New Roman" w:hAnsi="Times New Roman"/>
                <w:sz w:val="24"/>
                <w:szCs w:val="24"/>
              </w:rPr>
            </w:pPr>
            <w:r w:rsidRPr="00C52BB0">
              <w:rPr>
                <w:rFonts w:ascii="Times New Roman" w:hAnsi="Times New Roman"/>
                <w:sz w:val="24"/>
                <w:szCs w:val="24"/>
              </w:rPr>
              <w:t>При беременности считается наиболее безопасным применение лекарств, относящихся к следующей категории по классификации FDA:</w:t>
            </w:r>
          </w:p>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А: категории А</w:t>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t>Б: категории В;</w:t>
            </w:r>
            <w:r w:rsidRPr="00C52BB0">
              <w:rPr>
                <w:rFonts w:ascii="Times New Roman" w:hAnsi="Times New Roman"/>
                <w:sz w:val="24"/>
                <w:szCs w:val="24"/>
              </w:rPr>
              <w:br/>
              <w:t>В: категории С;</w:t>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t>Г: категории Д;</w:t>
            </w:r>
          </w:p>
          <w:p w:rsidR="009F0AA0" w:rsidRPr="00C52BB0" w:rsidRDefault="009F0AA0" w:rsidP="00C52BB0">
            <w:pPr>
              <w:spacing w:after="0" w:line="240" w:lineRule="auto"/>
              <w:rPr>
                <w:rFonts w:ascii="Times New Roman" w:hAnsi="Times New Roman"/>
                <w:bCs/>
                <w:sz w:val="24"/>
                <w:szCs w:val="24"/>
              </w:rPr>
            </w:pPr>
            <w:r w:rsidRPr="00C52BB0">
              <w:rPr>
                <w:rFonts w:ascii="Times New Roman" w:hAnsi="Times New Roman"/>
                <w:sz w:val="24"/>
                <w:szCs w:val="24"/>
              </w:rPr>
              <w:t>Д: категории Х.</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hd w:val="clear" w:color="auto" w:fill="FFFFFF"/>
              <w:spacing w:after="0" w:line="240" w:lineRule="auto"/>
              <w:rPr>
                <w:rFonts w:ascii="Times New Roman" w:hAnsi="Times New Roman"/>
                <w:sz w:val="24"/>
                <w:szCs w:val="24"/>
              </w:rPr>
            </w:pPr>
            <w:r w:rsidRPr="00C52BB0">
              <w:rPr>
                <w:rFonts w:ascii="Times New Roman" w:hAnsi="Times New Roman"/>
                <w:sz w:val="24"/>
                <w:szCs w:val="24"/>
              </w:rPr>
              <w:t>Укажите основное показание к назначению кальция карбоната:</w:t>
            </w:r>
          </w:p>
          <w:p w:rsidR="009F0AA0" w:rsidRPr="00C52BB0" w:rsidRDefault="009F0AA0" w:rsidP="00C52BB0">
            <w:pPr>
              <w:shd w:val="clear" w:color="auto" w:fill="FFFFFF"/>
              <w:spacing w:after="0" w:line="240" w:lineRule="auto"/>
              <w:rPr>
                <w:sz w:val="24"/>
                <w:szCs w:val="24"/>
              </w:rPr>
            </w:pPr>
            <w:r w:rsidRPr="00C52BB0">
              <w:rPr>
                <w:rFonts w:ascii="Times New Roman" w:hAnsi="Times New Roman"/>
                <w:sz w:val="24"/>
                <w:szCs w:val="24"/>
              </w:rPr>
              <w:t>А: гиперацидный гастрит;</w:t>
            </w:r>
            <w:r w:rsidRPr="00C52BB0">
              <w:rPr>
                <w:rFonts w:ascii="Times New Roman" w:hAnsi="Times New Roman"/>
                <w:sz w:val="24"/>
                <w:szCs w:val="24"/>
              </w:rPr>
              <w:tab/>
            </w:r>
            <w:r w:rsidRPr="00C52BB0">
              <w:rPr>
                <w:rFonts w:ascii="Times New Roman" w:hAnsi="Times New Roman"/>
                <w:sz w:val="24"/>
                <w:szCs w:val="24"/>
              </w:rPr>
              <w:tab/>
              <w:t>В: гипертиреоз;</w:t>
            </w:r>
            <w:r w:rsidRPr="00C52BB0">
              <w:rPr>
                <w:rFonts w:ascii="Times New Roman" w:hAnsi="Times New Roman"/>
                <w:sz w:val="24"/>
                <w:szCs w:val="24"/>
              </w:rPr>
              <w:br/>
              <w:t>Б: фибрилляция желудочков;</w:t>
            </w:r>
            <w:r w:rsidRPr="00C52BB0">
              <w:rPr>
                <w:rFonts w:ascii="Times New Roman" w:hAnsi="Times New Roman"/>
                <w:sz w:val="24"/>
                <w:szCs w:val="24"/>
              </w:rPr>
              <w:tab/>
              <w:t>Г: туберкулез;</w:t>
            </w:r>
            <w:r w:rsidRPr="00C52BB0">
              <w:rPr>
                <w:rFonts w:ascii="Times New Roman" w:hAnsi="Times New Roman"/>
                <w:sz w:val="24"/>
                <w:szCs w:val="24"/>
              </w:rPr>
              <w:br/>
              <w:t>Д: гепатит.</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tabs>
                <w:tab w:val="left" w:pos="284"/>
              </w:tabs>
              <w:spacing w:after="0" w:line="240" w:lineRule="auto"/>
              <w:rPr>
                <w:rFonts w:ascii="Times New Roman" w:hAnsi="Times New Roman"/>
                <w:sz w:val="24"/>
                <w:szCs w:val="24"/>
              </w:rPr>
            </w:pPr>
            <w:r w:rsidRPr="00C52BB0">
              <w:rPr>
                <w:rFonts w:ascii="Times New Roman" w:hAnsi="Times New Roman"/>
                <w:sz w:val="24"/>
                <w:szCs w:val="24"/>
              </w:rPr>
              <w:t xml:space="preserve">Лечение больных с выраженной сердечной недостаточностью нужно проводить: </w:t>
            </w:r>
            <w:r w:rsidRPr="00C52BB0">
              <w:rPr>
                <w:rFonts w:ascii="Times New Roman" w:hAnsi="Times New Roman"/>
                <w:sz w:val="24"/>
                <w:szCs w:val="24"/>
              </w:rPr>
              <w:br/>
              <w:t>А: в горизонтальном положении;</w:t>
            </w:r>
            <w:r w:rsidRPr="00C52BB0">
              <w:rPr>
                <w:rFonts w:ascii="Times New Roman" w:hAnsi="Times New Roman"/>
                <w:sz w:val="24"/>
                <w:szCs w:val="24"/>
              </w:rPr>
              <w:br/>
              <w:t xml:space="preserve">Б: в полугоризонтальном положении; </w:t>
            </w:r>
            <w:r w:rsidRPr="00C52BB0">
              <w:rPr>
                <w:rFonts w:ascii="Times New Roman" w:hAnsi="Times New Roman"/>
                <w:sz w:val="24"/>
                <w:szCs w:val="24"/>
              </w:rPr>
              <w:br/>
              <w:t xml:space="preserve">В: в вертикальном положении; </w:t>
            </w:r>
            <w:r w:rsidRPr="00C52BB0">
              <w:rPr>
                <w:rFonts w:ascii="Times New Roman" w:hAnsi="Times New Roman"/>
                <w:sz w:val="24"/>
                <w:szCs w:val="24"/>
              </w:rPr>
              <w:br/>
              <w:t xml:space="preserve">Г: в горизонтальном положении с приподнятыми ногами; </w:t>
            </w:r>
            <w:r w:rsidRPr="00C52BB0">
              <w:rPr>
                <w:rFonts w:ascii="Times New Roman" w:hAnsi="Times New Roman"/>
                <w:sz w:val="24"/>
                <w:szCs w:val="24"/>
              </w:rPr>
              <w:br/>
              <w:t>Д: не проводить лечение.</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bCs/>
                <w:sz w:val="24"/>
                <w:szCs w:val="24"/>
              </w:rPr>
            </w:pPr>
            <w:r w:rsidRPr="00C52BB0">
              <w:rPr>
                <w:rFonts w:ascii="Times New Roman" w:hAnsi="Times New Roman"/>
                <w:sz w:val="24"/>
                <w:szCs w:val="24"/>
              </w:rPr>
              <w:t>Какое утверждение в отношении общих анестетиков неправильно:</w:t>
            </w:r>
            <w:r w:rsidRPr="00C52BB0">
              <w:rPr>
                <w:rFonts w:ascii="Times New Roman" w:hAnsi="Times New Roman"/>
                <w:sz w:val="24"/>
                <w:szCs w:val="24"/>
              </w:rPr>
              <w:br/>
              <w:t>А: общие анестетики подавляют спонтанную и стимулированную активность нейронов;</w:t>
            </w:r>
            <w:r w:rsidRPr="00C52BB0">
              <w:rPr>
                <w:rFonts w:ascii="Times New Roman" w:hAnsi="Times New Roman"/>
                <w:sz w:val="24"/>
                <w:szCs w:val="24"/>
              </w:rPr>
              <w:br/>
              <w:t>Б: чувствительность различных нейронов к анестетикам носит дозозависимый характер;</w:t>
            </w:r>
            <w:r w:rsidRPr="00C52BB0">
              <w:rPr>
                <w:rFonts w:ascii="Times New Roman" w:hAnsi="Times New Roman"/>
                <w:sz w:val="24"/>
                <w:szCs w:val="24"/>
              </w:rPr>
              <w:br/>
              <w:t>В: глубина наркоза зависит от концентрации анестетика в ткани мозга;</w:t>
            </w:r>
            <w:r w:rsidRPr="00C52BB0">
              <w:rPr>
                <w:rFonts w:ascii="Times New Roman" w:hAnsi="Times New Roman"/>
                <w:sz w:val="24"/>
                <w:szCs w:val="24"/>
              </w:rPr>
              <w:br/>
              <w:t>Г: концентрация анестетика в крови обратно пропорциональна его концентрации в ткани мозга;</w:t>
            </w:r>
            <w:r w:rsidRPr="00C52BB0">
              <w:rPr>
                <w:rFonts w:ascii="Times New Roman" w:hAnsi="Times New Roman"/>
                <w:sz w:val="24"/>
                <w:szCs w:val="24"/>
              </w:rPr>
              <w:br/>
              <w:t>Д: при передозировке анестетиков развивается угнетение дыхания.</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346124" w:rsidRDefault="009F0AA0" w:rsidP="00C52BB0">
            <w:pPr>
              <w:pStyle w:val="24"/>
              <w:shd w:val="clear" w:color="auto" w:fill="auto"/>
              <w:tabs>
                <w:tab w:val="left" w:pos="0"/>
              </w:tabs>
              <w:spacing w:line="240" w:lineRule="auto"/>
              <w:ind w:firstLine="0"/>
              <w:rPr>
                <w:rFonts w:ascii="Times New Roman" w:hAnsi="Times New Roman" w:cs="Times New Roman"/>
                <w:sz w:val="24"/>
                <w:szCs w:val="24"/>
              </w:rPr>
            </w:pPr>
            <w:r w:rsidRPr="00346124">
              <w:rPr>
                <w:rFonts w:ascii="Times New Roman" w:hAnsi="Times New Roman" w:cs="Times New Roman"/>
                <w:sz w:val="24"/>
                <w:szCs w:val="24"/>
              </w:rPr>
              <w:t>Больной, страдающий анемией, принимал препараты железа. В период лечения заболел острой пневмонией. Какой из антибиотиков ему можн</w:t>
            </w:r>
            <w:r>
              <w:rPr>
                <w:rFonts w:ascii="Times New Roman" w:hAnsi="Times New Roman" w:cs="Times New Roman"/>
                <w:sz w:val="24"/>
                <w:szCs w:val="24"/>
              </w:rPr>
              <w:t>о назначить:</w:t>
            </w:r>
            <w:r>
              <w:rPr>
                <w:rFonts w:ascii="Times New Roman" w:hAnsi="Times New Roman" w:cs="Times New Roman"/>
                <w:sz w:val="24"/>
                <w:szCs w:val="24"/>
              </w:rPr>
              <w:br/>
              <w:t>А: метициллин;</w:t>
            </w:r>
            <w:r>
              <w:rPr>
                <w:rFonts w:ascii="Times New Roman" w:hAnsi="Times New Roman" w:cs="Times New Roman"/>
                <w:sz w:val="24"/>
                <w:szCs w:val="24"/>
              </w:rPr>
              <w:tab/>
            </w:r>
            <w:r>
              <w:rPr>
                <w:rFonts w:ascii="Times New Roman" w:hAnsi="Times New Roman" w:cs="Times New Roman"/>
                <w:sz w:val="24"/>
                <w:szCs w:val="24"/>
              </w:rPr>
              <w:tab/>
            </w:r>
            <w:r w:rsidRPr="00346124">
              <w:rPr>
                <w:rFonts w:ascii="Times New Roman" w:hAnsi="Times New Roman" w:cs="Times New Roman"/>
                <w:sz w:val="24"/>
                <w:szCs w:val="24"/>
              </w:rPr>
              <w:t xml:space="preserve">В: </w:t>
            </w:r>
            <w:r>
              <w:rPr>
                <w:rFonts w:ascii="Times New Roman" w:hAnsi="Times New Roman" w:cs="Times New Roman"/>
                <w:sz w:val="24"/>
                <w:szCs w:val="24"/>
              </w:rPr>
              <w:t>тетрациклин;</w:t>
            </w:r>
            <w:r>
              <w:rPr>
                <w:rFonts w:ascii="Times New Roman" w:hAnsi="Times New Roman" w:cs="Times New Roman"/>
                <w:sz w:val="24"/>
                <w:szCs w:val="24"/>
              </w:rPr>
              <w:br/>
              <w:t>Б: метациклин;</w:t>
            </w:r>
            <w:r>
              <w:rPr>
                <w:rFonts w:ascii="Times New Roman" w:hAnsi="Times New Roman" w:cs="Times New Roman"/>
                <w:sz w:val="24"/>
                <w:szCs w:val="24"/>
              </w:rPr>
              <w:tab/>
            </w:r>
            <w:r>
              <w:rPr>
                <w:rFonts w:ascii="Times New Roman" w:hAnsi="Times New Roman" w:cs="Times New Roman"/>
                <w:sz w:val="24"/>
                <w:szCs w:val="24"/>
              </w:rPr>
              <w:tab/>
            </w:r>
            <w:r w:rsidRPr="00346124">
              <w:rPr>
                <w:rFonts w:ascii="Times New Roman" w:hAnsi="Times New Roman" w:cs="Times New Roman"/>
                <w:sz w:val="24"/>
                <w:szCs w:val="24"/>
              </w:rPr>
              <w:t>Г: окситетрациклин;</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15736C" w:rsidRDefault="009F0AA0" w:rsidP="00C52BB0">
            <w:pPr>
              <w:pStyle w:val="af2"/>
              <w:spacing w:before="0" w:line="240" w:lineRule="auto"/>
              <w:jc w:val="left"/>
              <w:rPr>
                <w:szCs w:val="24"/>
              </w:rPr>
            </w:pPr>
            <w:r w:rsidRPr="00B53A92">
              <w:rPr>
                <w:szCs w:val="24"/>
              </w:rPr>
              <w:t>Выберите препарат для купирования послеоперационной зубной боли средней интенсивности для взрослого пациента без факт</w:t>
            </w:r>
            <w:r>
              <w:rPr>
                <w:szCs w:val="24"/>
              </w:rPr>
              <w:t>оров риска:</w:t>
            </w:r>
            <w:r>
              <w:rPr>
                <w:szCs w:val="24"/>
              </w:rPr>
              <w:br/>
              <w:t>А: индометацин;</w:t>
            </w:r>
            <w:r>
              <w:rPr>
                <w:szCs w:val="24"/>
              </w:rPr>
              <w:tab/>
            </w:r>
            <w:r w:rsidRPr="00B53A92">
              <w:rPr>
                <w:szCs w:val="24"/>
              </w:rPr>
              <w:tab/>
            </w:r>
            <w:r>
              <w:rPr>
                <w:szCs w:val="24"/>
              </w:rPr>
              <w:t>В: промедол;</w:t>
            </w:r>
            <w:r>
              <w:rPr>
                <w:szCs w:val="24"/>
              </w:rPr>
              <w:br/>
              <w:t xml:space="preserve">Б: целекоксиб; </w:t>
            </w:r>
            <w:r w:rsidRPr="00B53A92">
              <w:rPr>
                <w:szCs w:val="24"/>
              </w:rPr>
              <w:tab/>
            </w:r>
            <w:r w:rsidRPr="00B53A92">
              <w:rPr>
                <w:szCs w:val="24"/>
              </w:rPr>
              <w:tab/>
              <w:t>Г: ибупрофен;</w:t>
            </w:r>
            <w:r w:rsidRPr="00B53A92">
              <w:rPr>
                <w:szCs w:val="24"/>
              </w:rPr>
              <w:br/>
              <w:t>Д: реопирин.</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bCs/>
                <w:sz w:val="24"/>
                <w:szCs w:val="24"/>
              </w:rPr>
              <w:t>Через какое время наступает эффект при пути введения per os:</w:t>
            </w:r>
            <w:r w:rsidRPr="00C52BB0">
              <w:rPr>
                <w:rFonts w:ascii="Times New Roman" w:hAnsi="Times New Roman"/>
                <w:bCs/>
                <w:sz w:val="24"/>
                <w:szCs w:val="24"/>
              </w:rPr>
              <w:br/>
            </w:r>
            <w:r w:rsidRPr="00C52BB0">
              <w:rPr>
                <w:rFonts w:ascii="Times New Roman" w:hAnsi="Times New Roman"/>
                <w:sz w:val="24"/>
                <w:szCs w:val="24"/>
              </w:rPr>
              <w:t xml:space="preserve">А: 30 - 60 мин; </w:t>
            </w:r>
            <w:r w:rsidRPr="00C52BB0">
              <w:rPr>
                <w:rFonts w:ascii="Times New Roman" w:hAnsi="Times New Roman"/>
                <w:sz w:val="24"/>
                <w:szCs w:val="24"/>
              </w:rPr>
              <w:tab/>
            </w:r>
            <w:r w:rsidRPr="00C52BB0">
              <w:rPr>
                <w:rFonts w:ascii="Times New Roman" w:hAnsi="Times New Roman"/>
                <w:sz w:val="24"/>
                <w:szCs w:val="24"/>
              </w:rPr>
              <w:tab/>
              <w:t>В: 1 - 3 мин;</w:t>
            </w:r>
            <w:r w:rsidRPr="00C52BB0">
              <w:rPr>
                <w:rFonts w:ascii="Times New Roman" w:hAnsi="Times New Roman"/>
                <w:sz w:val="24"/>
                <w:szCs w:val="24"/>
              </w:rPr>
              <w:br/>
              <w:t xml:space="preserve">Б: сутки; </w:t>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t>Г: 10 - 15 мин;</w:t>
            </w:r>
            <w:r w:rsidRPr="00C52BB0">
              <w:rPr>
                <w:rFonts w:ascii="Times New Roman" w:hAnsi="Times New Roman"/>
                <w:sz w:val="24"/>
                <w:szCs w:val="24"/>
              </w:rPr>
              <w:br/>
              <w:t>Д: немедленно.</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jc w:val="both"/>
              <w:rPr>
                <w:rFonts w:ascii="Times New Roman" w:hAnsi="Times New Roman"/>
                <w:sz w:val="24"/>
                <w:szCs w:val="24"/>
              </w:rPr>
            </w:pPr>
            <w:r w:rsidRPr="00C52BB0">
              <w:rPr>
                <w:rFonts w:ascii="Times New Roman" w:hAnsi="Times New Roman"/>
                <w:sz w:val="24"/>
                <w:szCs w:val="24"/>
              </w:rPr>
              <w:t>Кандидоз полости рта может наблюдаться на фоне применения:</w:t>
            </w:r>
          </w:p>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 xml:space="preserve">A: пилокарпина; </w:t>
            </w:r>
            <w:r w:rsidRPr="00C52BB0">
              <w:rPr>
                <w:rFonts w:ascii="Times New Roman" w:hAnsi="Times New Roman"/>
                <w:sz w:val="24"/>
                <w:szCs w:val="24"/>
              </w:rPr>
              <w:tab/>
              <w:t>Б: беклометазона;</w:t>
            </w:r>
          </w:p>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 xml:space="preserve">В: фенилбутазона; </w:t>
            </w:r>
            <w:r w:rsidRPr="00C52BB0">
              <w:rPr>
                <w:rFonts w:ascii="Times New Roman" w:hAnsi="Times New Roman"/>
                <w:sz w:val="24"/>
                <w:szCs w:val="24"/>
              </w:rPr>
              <w:tab/>
              <w:t>Г: оральных контрацептивов;</w:t>
            </w:r>
          </w:p>
          <w:p w:rsidR="009F0AA0" w:rsidRPr="00C52BB0" w:rsidRDefault="009F0AA0" w:rsidP="00C52BB0">
            <w:pPr>
              <w:spacing w:line="240" w:lineRule="auto"/>
              <w:rPr>
                <w:sz w:val="24"/>
                <w:szCs w:val="24"/>
              </w:rPr>
            </w:pPr>
            <w:r w:rsidRPr="00C52BB0">
              <w:rPr>
                <w:rFonts w:ascii="Times New Roman" w:hAnsi="Times New Roman"/>
                <w:sz w:val="24"/>
                <w:szCs w:val="24"/>
              </w:rPr>
              <w:t>Д: солей лития.</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bCs/>
                <w:sz w:val="24"/>
                <w:szCs w:val="24"/>
              </w:rPr>
            </w:pPr>
            <w:r w:rsidRPr="00C52BB0">
              <w:rPr>
                <w:rFonts w:ascii="Times New Roman" w:hAnsi="Times New Roman"/>
                <w:bCs/>
                <w:sz w:val="24"/>
                <w:szCs w:val="24"/>
              </w:rPr>
              <w:t>Что включает понятие «фармакодинамика»:</w:t>
            </w:r>
            <w:r w:rsidRPr="00C52BB0">
              <w:rPr>
                <w:rFonts w:ascii="Times New Roman" w:hAnsi="Times New Roman"/>
                <w:bCs/>
                <w:sz w:val="24"/>
                <w:szCs w:val="24"/>
              </w:rPr>
              <w:br/>
            </w:r>
            <w:r w:rsidRPr="00C52BB0">
              <w:rPr>
                <w:rFonts w:ascii="Times New Roman" w:hAnsi="Times New Roman"/>
                <w:sz w:val="24"/>
                <w:szCs w:val="24"/>
              </w:rPr>
              <w:t>А: всасывание, выведение ЛВ;</w:t>
            </w:r>
            <w:r w:rsidRPr="00C52BB0">
              <w:rPr>
                <w:rFonts w:ascii="Times New Roman" w:hAnsi="Times New Roman"/>
                <w:sz w:val="24"/>
                <w:szCs w:val="24"/>
              </w:rPr>
              <w:br/>
              <w:t>Б: механизм действия, виды действия, фармакологические эффекты ЛВ.</w:t>
            </w:r>
            <w:r w:rsidRPr="00C52BB0">
              <w:rPr>
                <w:rFonts w:ascii="Times New Roman" w:hAnsi="Times New Roman"/>
                <w:sz w:val="24"/>
                <w:szCs w:val="24"/>
              </w:rPr>
              <w:br/>
              <w:t>В: распределение, метаболизм ЛВ;</w:t>
            </w:r>
            <w:r w:rsidRPr="00C52BB0">
              <w:rPr>
                <w:rFonts w:ascii="Times New Roman" w:hAnsi="Times New Roman"/>
                <w:sz w:val="24"/>
                <w:szCs w:val="24"/>
              </w:rPr>
              <w:br/>
              <w:t>Г: депонирование, метаболизм ЛВ;</w:t>
            </w:r>
            <w:r w:rsidRPr="00C52BB0">
              <w:rPr>
                <w:rFonts w:ascii="Times New Roman" w:hAnsi="Times New Roman"/>
                <w:sz w:val="24"/>
                <w:szCs w:val="24"/>
              </w:rPr>
              <w:br/>
              <w:t>Д: виды действия, фармакологические эффекты ЛВ</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bCs/>
                <w:sz w:val="24"/>
                <w:szCs w:val="24"/>
              </w:rPr>
            </w:pPr>
            <w:r w:rsidRPr="00C52BB0">
              <w:rPr>
                <w:rFonts w:ascii="Times New Roman" w:hAnsi="Times New Roman"/>
                <w:bCs/>
                <w:sz w:val="24"/>
                <w:szCs w:val="24"/>
              </w:rPr>
              <w:t>Как называется необычная реакция на ЛВ, зависящая от врожденных свойств организма?</w:t>
            </w:r>
            <w:r w:rsidRPr="00C52BB0">
              <w:rPr>
                <w:rFonts w:ascii="Times New Roman" w:hAnsi="Times New Roman"/>
                <w:bCs/>
                <w:sz w:val="24"/>
                <w:szCs w:val="24"/>
              </w:rPr>
              <w:br/>
            </w:r>
            <w:r w:rsidRPr="00C52BB0">
              <w:rPr>
                <w:rFonts w:ascii="Times New Roman" w:hAnsi="Times New Roman"/>
                <w:sz w:val="24"/>
                <w:szCs w:val="24"/>
              </w:rPr>
              <w:t xml:space="preserve">А: аллергия; </w:t>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t>В: тахифилаксия;</w:t>
            </w:r>
            <w:r w:rsidRPr="00C52BB0">
              <w:rPr>
                <w:rFonts w:ascii="Times New Roman" w:hAnsi="Times New Roman"/>
                <w:sz w:val="24"/>
                <w:szCs w:val="24"/>
              </w:rPr>
              <w:br/>
              <w:t xml:space="preserve">Б: кумуляция; </w:t>
            </w:r>
            <w:r w:rsidRPr="00C52BB0">
              <w:rPr>
                <w:rFonts w:ascii="Times New Roman" w:hAnsi="Times New Roman"/>
                <w:sz w:val="24"/>
                <w:szCs w:val="24"/>
              </w:rPr>
              <w:tab/>
            </w:r>
            <w:r w:rsidRPr="00C52BB0">
              <w:rPr>
                <w:rFonts w:ascii="Times New Roman" w:hAnsi="Times New Roman"/>
                <w:sz w:val="24"/>
                <w:szCs w:val="24"/>
              </w:rPr>
              <w:tab/>
              <w:t>Г: сенсибилизация;</w:t>
            </w:r>
            <w:r w:rsidRPr="00C52BB0">
              <w:rPr>
                <w:rFonts w:ascii="Times New Roman" w:hAnsi="Times New Roman"/>
                <w:sz w:val="24"/>
                <w:szCs w:val="24"/>
              </w:rPr>
              <w:br/>
              <w:t>Д: идиосинкразия</w:t>
            </w:r>
            <w:r w:rsidRPr="00C52BB0">
              <w:rPr>
                <w:sz w:val="24"/>
                <w:szCs w:val="24"/>
              </w:rPr>
              <w:t>.</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Гингивит развивается при длительном применении:</w:t>
            </w:r>
            <w:r w:rsidRPr="00C52BB0">
              <w:rPr>
                <w:rFonts w:ascii="Times New Roman" w:hAnsi="Times New Roman"/>
                <w:sz w:val="24"/>
                <w:szCs w:val="24"/>
              </w:rPr>
              <w:br/>
              <w:t xml:space="preserve">A: Фенитоин; </w:t>
            </w:r>
            <w:r w:rsidRPr="00C52BB0">
              <w:rPr>
                <w:rFonts w:ascii="Times New Roman" w:hAnsi="Times New Roman"/>
                <w:sz w:val="24"/>
                <w:szCs w:val="24"/>
              </w:rPr>
              <w:tab/>
              <w:t>Б: Дифенгидрамина;</w:t>
            </w:r>
            <w:r w:rsidRPr="00C52BB0">
              <w:rPr>
                <w:rFonts w:ascii="Times New Roman" w:hAnsi="Times New Roman"/>
                <w:sz w:val="24"/>
                <w:szCs w:val="24"/>
              </w:rPr>
              <w:br/>
              <w:t xml:space="preserve">В: Варфарина; </w:t>
            </w:r>
            <w:r w:rsidRPr="00C52BB0">
              <w:rPr>
                <w:rFonts w:ascii="Times New Roman" w:hAnsi="Times New Roman"/>
                <w:sz w:val="24"/>
                <w:szCs w:val="24"/>
              </w:rPr>
              <w:tab/>
              <w:t>Г: Парацетамола;</w:t>
            </w:r>
            <w:r w:rsidRPr="00C52BB0">
              <w:rPr>
                <w:rFonts w:ascii="Times New Roman" w:hAnsi="Times New Roman"/>
                <w:sz w:val="24"/>
                <w:szCs w:val="24"/>
              </w:rPr>
              <w:br/>
              <w:t>Д: Дилтиазема.</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hd w:val="clear" w:color="auto" w:fill="FFFFFF"/>
              <w:spacing w:after="0" w:line="240" w:lineRule="auto"/>
              <w:rPr>
                <w:rFonts w:ascii="Times New Roman" w:hAnsi="Times New Roman"/>
                <w:iCs/>
                <w:sz w:val="24"/>
                <w:szCs w:val="24"/>
              </w:rPr>
            </w:pPr>
            <w:r w:rsidRPr="00C52BB0">
              <w:rPr>
                <w:rFonts w:ascii="Times New Roman" w:hAnsi="Times New Roman"/>
                <w:iCs/>
                <w:sz w:val="24"/>
                <w:szCs w:val="24"/>
              </w:rPr>
              <w:t>Укажите основной механизм действия  цефтриаксона:</w:t>
            </w:r>
          </w:p>
          <w:p w:rsidR="009F0AA0" w:rsidRPr="00C52BB0" w:rsidRDefault="009F0AA0" w:rsidP="00C52BB0">
            <w:pPr>
              <w:shd w:val="clear" w:color="auto" w:fill="FFFFFF"/>
              <w:spacing w:after="0" w:line="240" w:lineRule="auto"/>
              <w:rPr>
                <w:rFonts w:ascii="Times New Roman" w:hAnsi="Times New Roman"/>
                <w:iCs/>
                <w:sz w:val="24"/>
                <w:szCs w:val="24"/>
              </w:rPr>
            </w:pPr>
            <w:r w:rsidRPr="00C52BB0">
              <w:rPr>
                <w:rFonts w:ascii="Times New Roman" w:hAnsi="Times New Roman"/>
                <w:iCs/>
                <w:sz w:val="24"/>
                <w:szCs w:val="24"/>
              </w:rPr>
              <w:t>А: блокирует Na</w:t>
            </w:r>
            <w:r w:rsidRPr="00C52BB0">
              <w:rPr>
                <w:rFonts w:ascii="Times New Roman" w:hAnsi="Times New Roman"/>
                <w:iCs/>
                <w:sz w:val="24"/>
                <w:szCs w:val="24"/>
                <w:vertAlign w:val="superscript"/>
              </w:rPr>
              <w:t>+</w:t>
            </w:r>
            <w:r w:rsidRPr="00C52BB0">
              <w:rPr>
                <w:rFonts w:ascii="Times New Roman" w:hAnsi="Times New Roman"/>
                <w:iCs/>
                <w:sz w:val="24"/>
                <w:szCs w:val="24"/>
              </w:rPr>
              <w:t>-K</w:t>
            </w:r>
            <w:r w:rsidRPr="00C52BB0">
              <w:rPr>
                <w:rFonts w:ascii="Times New Roman" w:hAnsi="Times New Roman"/>
                <w:iCs/>
                <w:sz w:val="24"/>
                <w:szCs w:val="24"/>
                <w:vertAlign w:val="superscript"/>
              </w:rPr>
              <w:t>+</w:t>
            </w:r>
            <w:r w:rsidRPr="00C52BB0">
              <w:rPr>
                <w:rFonts w:ascii="Times New Roman" w:hAnsi="Times New Roman"/>
                <w:iCs/>
                <w:sz w:val="24"/>
                <w:szCs w:val="24"/>
              </w:rPr>
              <w:t xml:space="preserve"> АТФ-азу;</w:t>
            </w:r>
          </w:p>
          <w:p w:rsidR="009F0AA0" w:rsidRPr="00C52BB0" w:rsidRDefault="009F0AA0" w:rsidP="00C52BB0">
            <w:pPr>
              <w:shd w:val="clear" w:color="auto" w:fill="FFFFFF"/>
              <w:spacing w:after="0" w:line="240" w:lineRule="auto"/>
              <w:rPr>
                <w:rFonts w:ascii="Times New Roman" w:hAnsi="Times New Roman"/>
                <w:iCs/>
                <w:sz w:val="24"/>
                <w:szCs w:val="24"/>
              </w:rPr>
            </w:pPr>
            <w:r w:rsidRPr="00C52BB0">
              <w:rPr>
                <w:rFonts w:ascii="Times New Roman" w:hAnsi="Times New Roman"/>
                <w:iCs/>
                <w:sz w:val="24"/>
                <w:szCs w:val="24"/>
              </w:rPr>
              <w:t>Б: накапливает в организме электролиты;</w:t>
            </w:r>
          </w:p>
          <w:p w:rsidR="009F0AA0" w:rsidRPr="00C52BB0" w:rsidRDefault="009F0AA0" w:rsidP="00C52BB0">
            <w:pPr>
              <w:shd w:val="clear" w:color="auto" w:fill="FFFFFF"/>
              <w:spacing w:after="0" w:line="240" w:lineRule="auto"/>
              <w:rPr>
                <w:rFonts w:ascii="Times New Roman" w:hAnsi="Times New Roman"/>
                <w:iCs/>
                <w:sz w:val="24"/>
                <w:szCs w:val="24"/>
              </w:rPr>
            </w:pPr>
            <w:r w:rsidRPr="00C52BB0">
              <w:rPr>
                <w:rFonts w:ascii="Times New Roman" w:hAnsi="Times New Roman"/>
                <w:iCs/>
                <w:sz w:val="24"/>
                <w:szCs w:val="24"/>
              </w:rPr>
              <w:t>В: оказывает бактерицидное действие за счет угнетения синтеза клеточной стенки бактерий;</w:t>
            </w:r>
          </w:p>
          <w:p w:rsidR="009F0AA0" w:rsidRPr="00C52BB0" w:rsidRDefault="009F0AA0" w:rsidP="00C52BB0">
            <w:pPr>
              <w:spacing w:after="0" w:line="240" w:lineRule="auto"/>
              <w:rPr>
                <w:rFonts w:ascii="Times New Roman" w:hAnsi="Times New Roman"/>
                <w:bCs/>
                <w:sz w:val="24"/>
                <w:szCs w:val="24"/>
              </w:rPr>
            </w:pPr>
            <w:r w:rsidRPr="00C52BB0">
              <w:rPr>
                <w:rFonts w:ascii="Times New Roman" w:hAnsi="Times New Roman"/>
                <w:iCs/>
                <w:sz w:val="24"/>
                <w:szCs w:val="24"/>
              </w:rPr>
              <w:t>Г: блокирует SH- группы.</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15736C" w:rsidRDefault="009F0AA0" w:rsidP="00C52BB0">
            <w:pPr>
              <w:pStyle w:val="af4"/>
              <w:spacing w:line="240" w:lineRule="auto"/>
              <w:ind w:firstLine="0"/>
              <w:jc w:val="left"/>
              <w:rPr>
                <w:bCs/>
                <w:szCs w:val="24"/>
              </w:rPr>
            </w:pPr>
            <w:r w:rsidRPr="00B53A92">
              <w:rPr>
                <w:szCs w:val="24"/>
              </w:rPr>
              <w:t xml:space="preserve">Наиболее частой причиной инфаркта миокарда у лиц молодого возраста является: </w:t>
            </w:r>
            <w:r w:rsidRPr="00B53A92">
              <w:rPr>
                <w:szCs w:val="24"/>
              </w:rPr>
              <w:br/>
              <w:t>А:</w:t>
            </w:r>
            <w:r>
              <w:rPr>
                <w:szCs w:val="24"/>
              </w:rPr>
              <w:t xml:space="preserve"> тромбоз коронарных артерий; </w:t>
            </w:r>
            <w:r>
              <w:rPr>
                <w:szCs w:val="24"/>
              </w:rPr>
              <w:tab/>
            </w:r>
            <w:r>
              <w:rPr>
                <w:szCs w:val="24"/>
              </w:rPr>
              <w:tab/>
              <w:t xml:space="preserve">В: васкулит; </w:t>
            </w:r>
            <w:r>
              <w:rPr>
                <w:szCs w:val="24"/>
              </w:rPr>
              <w:br/>
              <w:t>Б: эмболия;</w:t>
            </w:r>
            <w:r>
              <w:rPr>
                <w:szCs w:val="24"/>
              </w:rPr>
              <w:tab/>
            </w:r>
            <w:r>
              <w:rPr>
                <w:szCs w:val="24"/>
              </w:rPr>
              <w:tab/>
            </w:r>
            <w:r w:rsidRPr="00B53A92">
              <w:rPr>
                <w:szCs w:val="24"/>
              </w:rPr>
              <w:tab/>
            </w:r>
            <w:r w:rsidRPr="00B53A92">
              <w:rPr>
                <w:szCs w:val="24"/>
              </w:rPr>
              <w:tab/>
              <w:t>Г: атеросклероз;</w:t>
            </w:r>
            <w:r w:rsidRPr="00B53A92">
              <w:rPr>
                <w:szCs w:val="24"/>
              </w:rPr>
              <w:br/>
              <w:t>Д: длительный спазм коронарных артерий.</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9C36E3" w:rsidRDefault="009F0AA0" w:rsidP="00C52BB0">
            <w:pPr>
              <w:pStyle w:val="af2"/>
              <w:spacing w:before="0" w:line="240" w:lineRule="auto"/>
              <w:jc w:val="left"/>
              <w:rPr>
                <w:szCs w:val="24"/>
              </w:rPr>
            </w:pPr>
            <w:r w:rsidRPr="00B53A92">
              <w:rPr>
                <w:szCs w:val="24"/>
              </w:rPr>
              <w:t>Укажите анестетик, обладающий анальгетическом де</w:t>
            </w:r>
            <w:r>
              <w:rPr>
                <w:szCs w:val="24"/>
              </w:rPr>
              <w:t>йствием:</w:t>
            </w:r>
            <w:r>
              <w:rPr>
                <w:szCs w:val="24"/>
              </w:rPr>
              <w:br/>
              <w:t>А: тиопентал натрий;</w:t>
            </w:r>
            <w:r>
              <w:rPr>
                <w:szCs w:val="24"/>
              </w:rPr>
              <w:tab/>
            </w:r>
            <w:r>
              <w:rPr>
                <w:szCs w:val="24"/>
              </w:rPr>
              <w:tab/>
              <w:t>В: пропофол;</w:t>
            </w:r>
            <w:r>
              <w:rPr>
                <w:szCs w:val="24"/>
              </w:rPr>
              <w:br/>
              <w:t xml:space="preserve">Б: кетамин; </w:t>
            </w:r>
            <w:r>
              <w:rPr>
                <w:szCs w:val="24"/>
              </w:rPr>
              <w:tab/>
            </w:r>
            <w:r w:rsidRPr="00B53A92">
              <w:rPr>
                <w:szCs w:val="24"/>
              </w:rPr>
              <w:tab/>
            </w:r>
            <w:r w:rsidRPr="00B53A92">
              <w:rPr>
                <w:szCs w:val="24"/>
              </w:rPr>
              <w:tab/>
            </w:r>
            <w:r w:rsidRPr="00B53A92">
              <w:rPr>
                <w:szCs w:val="24"/>
              </w:rPr>
              <w:tab/>
              <w:t>Г: гексобарбитал;</w:t>
            </w:r>
            <w:r w:rsidRPr="00B53A92">
              <w:rPr>
                <w:szCs w:val="24"/>
              </w:rPr>
              <w:br/>
              <w:t>Д: все указанные анестетики.</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9C36E3" w:rsidRDefault="009F0AA0" w:rsidP="00C52BB0">
            <w:pPr>
              <w:pStyle w:val="24"/>
              <w:shd w:val="clear" w:color="auto" w:fill="auto"/>
              <w:tabs>
                <w:tab w:val="left" w:pos="0"/>
              </w:tabs>
              <w:spacing w:line="240" w:lineRule="auto"/>
              <w:ind w:firstLine="0"/>
              <w:rPr>
                <w:sz w:val="24"/>
                <w:szCs w:val="24"/>
              </w:rPr>
            </w:pPr>
            <w:r w:rsidRPr="009C36E3">
              <w:rPr>
                <w:rFonts w:ascii="Times New Roman" w:hAnsi="Times New Roman" w:cs="Times New Roman"/>
                <w:sz w:val="24"/>
                <w:szCs w:val="24"/>
              </w:rPr>
              <w:t>Укажите основные принципы лечения препаратами железа:</w:t>
            </w:r>
            <w:r w:rsidRPr="009C36E3">
              <w:rPr>
                <w:rFonts w:ascii="Times New Roman" w:hAnsi="Times New Roman" w:cs="Times New Roman"/>
                <w:sz w:val="24"/>
                <w:szCs w:val="24"/>
              </w:rPr>
              <w:br/>
              <w:t>А: предпочтительно назначать при железодефицитной анемии парентерально;</w:t>
            </w:r>
            <w:r w:rsidRPr="009C36E3">
              <w:rPr>
                <w:rFonts w:ascii="Times New Roman" w:hAnsi="Times New Roman" w:cs="Times New Roman"/>
                <w:sz w:val="24"/>
                <w:szCs w:val="24"/>
              </w:rPr>
              <w:br/>
              <w:t>Б: предпочтительно назначать внутрь, за 30 мин до еды;</w:t>
            </w:r>
            <w:r w:rsidRPr="009C36E3">
              <w:rPr>
                <w:rFonts w:ascii="Times New Roman" w:hAnsi="Times New Roman" w:cs="Times New Roman"/>
                <w:sz w:val="24"/>
                <w:szCs w:val="24"/>
              </w:rPr>
              <w:br/>
              <w:t>В: назначать после еды, т.к. железо вызывает раздражение слизистой оболочки желудка;</w:t>
            </w:r>
            <w:r w:rsidRPr="009C36E3">
              <w:rPr>
                <w:rFonts w:ascii="Times New Roman" w:hAnsi="Times New Roman" w:cs="Times New Roman"/>
                <w:sz w:val="24"/>
                <w:szCs w:val="24"/>
              </w:rPr>
              <w:br/>
              <w:t>Г: необходимо запивать молоком;</w:t>
            </w:r>
            <w:r w:rsidRPr="009C36E3">
              <w:rPr>
                <w:rFonts w:ascii="Times New Roman" w:hAnsi="Times New Roman" w:cs="Times New Roman"/>
                <w:sz w:val="24"/>
                <w:szCs w:val="24"/>
              </w:rPr>
              <w:br/>
              <w:t>Д: не прекращать лечения после нормализации содержания Н</w:t>
            </w:r>
            <w:r w:rsidRPr="009C36E3">
              <w:rPr>
                <w:rFonts w:ascii="Times New Roman" w:hAnsi="Times New Roman" w:cs="Times New Roman"/>
                <w:sz w:val="24"/>
                <w:szCs w:val="24"/>
                <w:lang w:val="en-US"/>
              </w:rPr>
              <w:t>b</w:t>
            </w:r>
            <w:r w:rsidRPr="009C36E3">
              <w:rPr>
                <w:rFonts w:ascii="Times New Roman" w:hAnsi="Times New Roman" w:cs="Times New Roman"/>
                <w:sz w:val="24"/>
                <w:szCs w:val="24"/>
              </w:rPr>
              <w:t xml:space="preserve"> и эритроцитов;</w:t>
            </w:r>
            <w:r w:rsidRPr="00B53A92">
              <w:rPr>
                <w:sz w:val="24"/>
                <w:szCs w:val="24"/>
              </w:rPr>
              <w:br/>
            </w:r>
            <w:r w:rsidRPr="009C36E3">
              <w:rPr>
                <w:rFonts w:ascii="Times New Roman" w:hAnsi="Times New Roman" w:cs="Times New Roman"/>
                <w:sz w:val="24"/>
                <w:szCs w:val="24"/>
              </w:rPr>
              <w:t>Е: принимать с аскорбиновой кислотой.</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15736C" w:rsidRDefault="009F0AA0" w:rsidP="00C52BB0">
            <w:pPr>
              <w:pStyle w:val="af2"/>
              <w:spacing w:before="0" w:line="240" w:lineRule="auto"/>
              <w:jc w:val="left"/>
              <w:rPr>
                <w:bCs/>
                <w:szCs w:val="24"/>
              </w:rPr>
            </w:pPr>
            <w:r w:rsidRPr="00B53A92">
              <w:rPr>
                <w:szCs w:val="24"/>
              </w:rPr>
              <w:t>Какие нежелательные</w:t>
            </w:r>
            <w:r w:rsidRPr="00B53A92">
              <w:rPr>
                <w:rStyle w:val="af3"/>
                <w:szCs w:val="24"/>
              </w:rPr>
              <w:t xml:space="preserve"> </w:t>
            </w:r>
            <w:r w:rsidRPr="00B53A92">
              <w:rPr>
                <w:szCs w:val="24"/>
              </w:rPr>
              <w:t>эффекты НПВП встречаются наиболе</w:t>
            </w:r>
            <w:r>
              <w:rPr>
                <w:szCs w:val="24"/>
              </w:rPr>
              <w:t>е часто:</w:t>
            </w:r>
            <w:r>
              <w:rPr>
                <w:szCs w:val="24"/>
              </w:rPr>
              <w:br/>
              <w:t xml:space="preserve">А: иммунопатическое; </w:t>
            </w:r>
            <w:r w:rsidRPr="00B53A92">
              <w:rPr>
                <w:szCs w:val="24"/>
              </w:rPr>
              <w:tab/>
            </w:r>
            <w:r w:rsidRPr="00B53A92">
              <w:rPr>
                <w:szCs w:val="24"/>
              </w:rPr>
              <w:tab/>
              <w:t xml:space="preserve">В: </w:t>
            </w:r>
            <w:r w:rsidRPr="00B53A92">
              <w:rPr>
                <w:szCs w:val="24"/>
              </w:rPr>
              <w:lastRenderedPageBreak/>
              <w:t>ототоксическое;</w:t>
            </w:r>
            <w:r w:rsidRPr="00B53A92">
              <w:rPr>
                <w:szCs w:val="24"/>
              </w:rPr>
              <w:br/>
              <w:t>Б: гаст</w:t>
            </w:r>
            <w:r>
              <w:rPr>
                <w:szCs w:val="24"/>
              </w:rPr>
              <w:t xml:space="preserve">ропатическое и ульцерогенное; </w:t>
            </w:r>
            <w:r>
              <w:rPr>
                <w:szCs w:val="24"/>
              </w:rPr>
              <w:br/>
            </w:r>
            <w:r w:rsidRPr="00B53A92">
              <w:rPr>
                <w:szCs w:val="24"/>
              </w:rPr>
              <w:t>Г: нейротоксическое;</w:t>
            </w:r>
            <w:r w:rsidRPr="00B53A92">
              <w:rPr>
                <w:szCs w:val="24"/>
              </w:rPr>
              <w:br/>
              <w:t>Д: кардиодепрессивное.</w:t>
            </w:r>
          </w:p>
        </w:tc>
        <w:tc>
          <w:tcPr>
            <w:tcW w:w="3060" w:type="dxa"/>
          </w:tcPr>
          <w:p w:rsidR="009F0AA0" w:rsidRDefault="009F0AA0">
            <w:r w:rsidRPr="00937388">
              <w:rPr>
                <w:rFonts w:ascii="Times New Roman" w:hAnsi="Times New Roman"/>
                <w:sz w:val="28"/>
                <w:szCs w:val="28"/>
              </w:rPr>
              <w:lastRenderedPageBreak/>
              <w:t>ОК-1, 7</w:t>
            </w:r>
            <w:r w:rsidRPr="00937388">
              <w:rPr>
                <w:rFonts w:ascii="Times New Roman" w:hAnsi="Times New Roman"/>
                <w:sz w:val="28"/>
                <w:szCs w:val="28"/>
              </w:rPr>
              <w:br/>
              <w:t>ОПК–6, 7,  9, 10</w:t>
            </w:r>
            <w:r w:rsidRPr="00937388">
              <w:rPr>
                <w:rFonts w:ascii="Times New Roman" w:hAnsi="Times New Roman"/>
                <w:sz w:val="28"/>
                <w:szCs w:val="28"/>
              </w:rPr>
              <w:br/>
            </w:r>
            <w:r w:rsidRPr="00937388">
              <w:rPr>
                <w:rFonts w:ascii="Times New Roman" w:hAnsi="Times New Roman"/>
                <w:sz w:val="28"/>
                <w:szCs w:val="28"/>
              </w:rPr>
              <w:lastRenderedPageBreak/>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При совместном приеме омепразола с кларитромицином?</w:t>
            </w:r>
            <w:r w:rsidRPr="00C52BB0">
              <w:rPr>
                <w:rFonts w:ascii="Times New Roman" w:hAnsi="Times New Roman"/>
                <w:sz w:val="24"/>
                <w:szCs w:val="24"/>
              </w:rPr>
              <w:br/>
              <w:t>А: возникает «кислотный прорыв»;</w:t>
            </w:r>
            <w:r w:rsidRPr="00C52BB0">
              <w:rPr>
                <w:rFonts w:ascii="Times New Roman" w:hAnsi="Times New Roman"/>
                <w:sz w:val="24"/>
                <w:szCs w:val="24"/>
              </w:rPr>
              <w:br/>
              <w:t>Б: снижается биодоступность омепразола;</w:t>
            </w:r>
            <w:r w:rsidRPr="00C52BB0">
              <w:rPr>
                <w:rFonts w:ascii="Times New Roman" w:hAnsi="Times New Roman"/>
                <w:sz w:val="24"/>
                <w:szCs w:val="24"/>
              </w:rPr>
              <w:br/>
              <w:t>В: не возникает синдром рикошета;</w:t>
            </w:r>
            <w:r w:rsidRPr="00C52BB0">
              <w:rPr>
                <w:rFonts w:ascii="Times New Roman" w:hAnsi="Times New Roman"/>
                <w:sz w:val="24"/>
                <w:szCs w:val="24"/>
              </w:rPr>
              <w:br/>
              <w:t>Г: ингибируются микросомальные ферменты печени;</w:t>
            </w:r>
            <w:r w:rsidRPr="00C52BB0">
              <w:rPr>
                <w:rFonts w:ascii="Times New Roman" w:hAnsi="Times New Roman"/>
                <w:sz w:val="24"/>
                <w:szCs w:val="24"/>
              </w:rPr>
              <w:br/>
              <w:t>Д: повышает концентрацию кларитромицина в крови.</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rPr>
          <w:trHeight w:val="70"/>
        </w:trPr>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9C36E3" w:rsidRDefault="009F0AA0" w:rsidP="00C52BB0">
            <w:pPr>
              <w:pStyle w:val="24"/>
              <w:shd w:val="clear" w:color="auto" w:fill="auto"/>
              <w:tabs>
                <w:tab w:val="left" w:pos="0"/>
              </w:tabs>
              <w:spacing w:line="240" w:lineRule="auto"/>
              <w:ind w:firstLine="0"/>
              <w:rPr>
                <w:rFonts w:ascii="Times New Roman" w:hAnsi="Times New Roman" w:cs="Times New Roman"/>
                <w:sz w:val="24"/>
                <w:szCs w:val="24"/>
              </w:rPr>
            </w:pPr>
            <w:r w:rsidRPr="009C36E3">
              <w:rPr>
                <w:rFonts w:ascii="Times New Roman" w:hAnsi="Times New Roman" w:cs="Times New Roman"/>
                <w:sz w:val="24"/>
                <w:szCs w:val="24"/>
              </w:rPr>
              <w:t>Выберите фибринолитические средства:</w:t>
            </w:r>
            <w:r w:rsidRPr="009C36E3">
              <w:rPr>
                <w:rFonts w:ascii="Times New Roman" w:hAnsi="Times New Roman" w:cs="Times New Roman"/>
                <w:sz w:val="24"/>
                <w:szCs w:val="24"/>
              </w:rPr>
              <w:br/>
              <w:t>А: стрептокиназа;</w:t>
            </w:r>
            <w:r w:rsidRPr="009C36E3">
              <w:rPr>
                <w:rFonts w:ascii="Times New Roman" w:hAnsi="Times New Roman" w:cs="Times New Roman"/>
                <w:sz w:val="24"/>
                <w:szCs w:val="24"/>
              </w:rPr>
              <w:tab/>
            </w:r>
            <w:r>
              <w:rPr>
                <w:rFonts w:ascii="Times New Roman" w:hAnsi="Times New Roman" w:cs="Times New Roman"/>
                <w:sz w:val="24"/>
                <w:szCs w:val="24"/>
              </w:rPr>
              <w:t>Г: алтеплаза;</w:t>
            </w:r>
            <w:r>
              <w:rPr>
                <w:rFonts w:ascii="Times New Roman" w:hAnsi="Times New Roman" w:cs="Times New Roman"/>
                <w:sz w:val="24"/>
                <w:szCs w:val="24"/>
              </w:rPr>
              <w:tab/>
              <w:t>Ж: фибринолизин;</w:t>
            </w:r>
            <w:r>
              <w:rPr>
                <w:rFonts w:ascii="Times New Roman" w:hAnsi="Times New Roman" w:cs="Times New Roman"/>
                <w:sz w:val="24"/>
                <w:szCs w:val="24"/>
              </w:rPr>
              <w:br/>
              <w:t>Б: гепарин;</w:t>
            </w:r>
            <w:r>
              <w:rPr>
                <w:rFonts w:ascii="Times New Roman" w:hAnsi="Times New Roman" w:cs="Times New Roman"/>
                <w:sz w:val="24"/>
                <w:szCs w:val="24"/>
              </w:rPr>
              <w:tab/>
              <w:t>Д: целиаза;</w:t>
            </w:r>
            <w:r>
              <w:rPr>
                <w:rFonts w:ascii="Times New Roman" w:hAnsi="Times New Roman" w:cs="Times New Roman"/>
                <w:sz w:val="24"/>
                <w:szCs w:val="24"/>
              </w:rPr>
              <w:tab/>
              <w:t>З: урокиназа;</w:t>
            </w:r>
            <w:r>
              <w:rPr>
                <w:rFonts w:ascii="Times New Roman" w:hAnsi="Times New Roman" w:cs="Times New Roman"/>
                <w:sz w:val="24"/>
                <w:szCs w:val="24"/>
              </w:rPr>
              <w:br/>
              <w:t>В: аспирин;</w:t>
            </w:r>
            <w:r>
              <w:rPr>
                <w:rFonts w:ascii="Times New Roman" w:hAnsi="Times New Roman" w:cs="Times New Roman"/>
                <w:sz w:val="24"/>
                <w:szCs w:val="24"/>
              </w:rPr>
              <w:tab/>
              <w:t>Е: неодекумарин;</w:t>
            </w:r>
            <w:r>
              <w:rPr>
                <w:rFonts w:ascii="Times New Roman" w:hAnsi="Times New Roman" w:cs="Times New Roman"/>
                <w:sz w:val="24"/>
                <w:szCs w:val="24"/>
              </w:rPr>
              <w:tab/>
            </w:r>
            <w:r w:rsidRPr="009C36E3">
              <w:rPr>
                <w:rFonts w:ascii="Times New Roman" w:hAnsi="Times New Roman" w:cs="Times New Roman"/>
                <w:sz w:val="24"/>
                <w:szCs w:val="24"/>
              </w:rPr>
              <w:t>И: трентал.</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bCs/>
                <w:sz w:val="24"/>
                <w:szCs w:val="24"/>
              </w:rPr>
              <w:t>Какой механизм обеспечивает возможность всасывания ЛВ против градиента концентрации:</w:t>
            </w:r>
            <w:r w:rsidRPr="00C52BB0">
              <w:rPr>
                <w:rFonts w:ascii="Times New Roman" w:hAnsi="Times New Roman"/>
                <w:bCs/>
                <w:sz w:val="24"/>
                <w:szCs w:val="24"/>
              </w:rPr>
              <w:br/>
            </w:r>
            <w:r w:rsidRPr="00C52BB0">
              <w:rPr>
                <w:rFonts w:ascii="Times New Roman" w:hAnsi="Times New Roman"/>
                <w:sz w:val="24"/>
                <w:szCs w:val="24"/>
              </w:rPr>
              <w:t>А: диффузия;</w:t>
            </w:r>
            <w:r w:rsidRPr="00C52BB0">
              <w:rPr>
                <w:rFonts w:ascii="Times New Roman" w:hAnsi="Times New Roman"/>
                <w:sz w:val="24"/>
                <w:szCs w:val="24"/>
              </w:rPr>
              <w:tab/>
            </w:r>
            <w:r w:rsidRPr="00C52BB0">
              <w:rPr>
                <w:rFonts w:ascii="Times New Roman" w:hAnsi="Times New Roman"/>
                <w:sz w:val="24"/>
                <w:szCs w:val="24"/>
              </w:rPr>
              <w:tab/>
              <w:t>В: активный транспорт;</w:t>
            </w:r>
            <w:r w:rsidRPr="00C52BB0">
              <w:rPr>
                <w:rFonts w:ascii="Times New Roman" w:hAnsi="Times New Roman"/>
                <w:sz w:val="24"/>
                <w:szCs w:val="24"/>
              </w:rPr>
              <w:br/>
              <w:t>Б: фильтрация;</w:t>
            </w:r>
            <w:r w:rsidRPr="00C52BB0">
              <w:rPr>
                <w:rFonts w:ascii="Times New Roman" w:hAnsi="Times New Roman"/>
                <w:sz w:val="24"/>
                <w:szCs w:val="24"/>
              </w:rPr>
              <w:tab/>
            </w:r>
            <w:r w:rsidRPr="00C52BB0">
              <w:rPr>
                <w:rFonts w:ascii="Times New Roman" w:hAnsi="Times New Roman"/>
                <w:sz w:val="24"/>
                <w:szCs w:val="24"/>
              </w:rPr>
              <w:tab/>
              <w:t>Г: пиноцитоз;</w:t>
            </w:r>
            <w:r w:rsidRPr="00C52BB0">
              <w:rPr>
                <w:rFonts w:ascii="Times New Roman" w:hAnsi="Times New Roman"/>
                <w:sz w:val="24"/>
                <w:szCs w:val="24"/>
              </w:rPr>
              <w:br/>
              <w:t>Д: пассивный транспорт.</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bCs/>
                <w:sz w:val="24"/>
                <w:szCs w:val="24"/>
              </w:rPr>
              <w:t>Назовите вид действия ЛВ, который реализуется через возбуждение медиаторных рецепторов:</w:t>
            </w:r>
            <w:r w:rsidRPr="00C52BB0">
              <w:rPr>
                <w:rFonts w:ascii="Times New Roman" w:hAnsi="Times New Roman"/>
                <w:bCs/>
                <w:sz w:val="24"/>
                <w:szCs w:val="24"/>
              </w:rPr>
              <w:br/>
            </w:r>
            <w:r w:rsidRPr="00C52BB0">
              <w:rPr>
                <w:rFonts w:ascii="Times New Roman" w:hAnsi="Times New Roman"/>
                <w:sz w:val="24"/>
                <w:szCs w:val="24"/>
              </w:rPr>
              <w:t xml:space="preserve">А: рефлекторное; </w:t>
            </w:r>
            <w:r w:rsidRPr="00C52BB0">
              <w:rPr>
                <w:rFonts w:ascii="Times New Roman" w:hAnsi="Times New Roman"/>
                <w:sz w:val="24"/>
                <w:szCs w:val="24"/>
              </w:rPr>
              <w:tab/>
            </w:r>
            <w:r w:rsidRPr="00C52BB0">
              <w:rPr>
                <w:rFonts w:ascii="Times New Roman" w:hAnsi="Times New Roman"/>
                <w:sz w:val="24"/>
                <w:szCs w:val="24"/>
              </w:rPr>
              <w:tab/>
              <w:t>В: неизбирательное;</w:t>
            </w:r>
            <w:r w:rsidRPr="00C52BB0">
              <w:rPr>
                <w:rFonts w:ascii="Times New Roman" w:hAnsi="Times New Roman"/>
                <w:sz w:val="24"/>
                <w:szCs w:val="24"/>
              </w:rPr>
              <w:br/>
              <w:t xml:space="preserve">Б: резорбтивное; </w:t>
            </w:r>
            <w:r w:rsidRPr="00C52BB0">
              <w:rPr>
                <w:rFonts w:ascii="Times New Roman" w:hAnsi="Times New Roman"/>
                <w:sz w:val="24"/>
                <w:szCs w:val="24"/>
              </w:rPr>
              <w:tab/>
            </w:r>
            <w:r w:rsidRPr="00C52BB0">
              <w:rPr>
                <w:rFonts w:ascii="Times New Roman" w:hAnsi="Times New Roman"/>
                <w:sz w:val="24"/>
                <w:szCs w:val="24"/>
              </w:rPr>
              <w:tab/>
              <w:t>Г: необратимое;</w:t>
            </w:r>
            <w:r w:rsidRPr="00C52BB0">
              <w:rPr>
                <w:rFonts w:ascii="Times New Roman" w:hAnsi="Times New Roman"/>
                <w:sz w:val="24"/>
                <w:szCs w:val="24"/>
              </w:rPr>
              <w:br/>
              <w:t>Д: центральное.</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bCs/>
                <w:sz w:val="24"/>
                <w:szCs w:val="24"/>
              </w:rPr>
            </w:pPr>
            <w:r w:rsidRPr="00C52BB0">
              <w:rPr>
                <w:rFonts w:ascii="Times New Roman" w:hAnsi="Times New Roman"/>
                <w:sz w:val="24"/>
                <w:szCs w:val="24"/>
              </w:rPr>
              <w:t>Развитие нежелательных действий лекарств наиболее вероятно у пациентов:</w:t>
            </w:r>
            <w:r w:rsidRPr="00C52BB0">
              <w:rPr>
                <w:rFonts w:ascii="Times New Roman" w:hAnsi="Times New Roman"/>
                <w:sz w:val="24"/>
                <w:szCs w:val="24"/>
              </w:rPr>
              <w:br/>
              <w:t xml:space="preserve">А: при хронических заболеваниях печени;  </w:t>
            </w:r>
            <w:r w:rsidRPr="00C52BB0">
              <w:rPr>
                <w:rFonts w:ascii="Times New Roman" w:hAnsi="Times New Roman"/>
                <w:sz w:val="24"/>
                <w:szCs w:val="24"/>
              </w:rPr>
              <w:br/>
              <w:t>В: пожилого возраста;</w:t>
            </w:r>
            <w:r w:rsidRPr="00C52BB0">
              <w:rPr>
                <w:rFonts w:ascii="Times New Roman" w:hAnsi="Times New Roman"/>
                <w:sz w:val="24"/>
                <w:szCs w:val="24"/>
              </w:rPr>
              <w:br/>
              <w:t xml:space="preserve">Б: страдающих бронхиальной астмой; </w:t>
            </w:r>
            <w:r w:rsidRPr="00C52BB0">
              <w:rPr>
                <w:rFonts w:ascii="Times New Roman" w:hAnsi="Times New Roman"/>
                <w:sz w:val="24"/>
                <w:szCs w:val="24"/>
              </w:rPr>
              <w:br/>
              <w:t>Г: при нарушении функции почек;</w:t>
            </w:r>
            <w:r w:rsidRPr="00C52BB0">
              <w:rPr>
                <w:rFonts w:ascii="Times New Roman" w:hAnsi="Times New Roman"/>
                <w:sz w:val="24"/>
                <w:szCs w:val="24"/>
              </w:rPr>
              <w:br/>
              <w:t>Д: при всех вышеуказанных состояниях.</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hd w:val="clear" w:color="auto" w:fill="FFFFFF"/>
              <w:spacing w:after="0" w:line="240" w:lineRule="auto"/>
              <w:rPr>
                <w:rFonts w:ascii="Times New Roman" w:hAnsi="Times New Roman"/>
                <w:iCs/>
                <w:sz w:val="24"/>
                <w:szCs w:val="24"/>
              </w:rPr>
            </w:pPr>
            <w:r w:rsidRPr="00C52BB0">
              <w:rPr>
                <w:rFonts w:ascii="Times New Roman" w:hAnsi="Times New Roman"/>
                <w:iCs/>
                <w:sz w:val="24"/>
                <w:szCs w:val="24"/>
              </w:rPr>
              <w:t>Укажите основное фармакологическое действие низатидина:</w:t>
            </w:r>
            <w:r w:rsidRPr="00C52BB0">
              <w:rPr>
                <w:rFonts w:ascii="Times New Roman" w:hAnsi="Times New Roman"/>
                <w:iCs/>
                <w:sz w:val="24"/>
                <w:szCs w:val="24"/>
              </w:rPr>
              <w:br/>
              <w:t xml:space="preserve">А: язвообразующее; </w:t>
            </w:r>
            <w:r w:rsidRPr="00C52BB0">
              <w:rPr>
                <w:rFonts w:ascii="Times New Roman" w:hAnsi="Times New Roman"/>
                <w:iCs/>
                <w:sz w:val="24"/>
                <w:szCs w:val="24"/>
              </w:rPr>
              <w:tab/>
              <w:t>В: противозявенное;</w:t>
            </w:r>
            <w:r w:rsidRPr="00C52BB0">
              <w:rPr>
                <w:rFonts w:ascii="Times New Roman" w:hAnsi="Times New Roman"/>
                <w:iCs/>
                <w:sz w:val="24"/>
                <w:szCs w:val="24"/>
              </w:rPr>
              <w:br/>
              <w:t xml:space="preserve">Б: жаропонижающее; </w:t>
            </w:r>
            <w:r w:rsidRPr="00C52BB0">
              <w:rPr>
                <w:rFonts w:ascii="Times New Roman" w:hAnsi="Times New Roman"/>
                <w:iCs/>
                <w:sz w:val="24"/>
                <w:szCs w:val="24"/>
              </w:rPr>
              <w:tab/>
              <w:t>Г: антикоагулирующее;</w:t>
            </w:r>
            <w:r w:rsidRPr="00C52BB0">
              <w:rPr>
                <w:rFonts w:ascii="Times New Roman" w:hAnsi="Times New Roman"/>
                <w:iCs/>
                <w:sz w:val="24"/>
                <w:szCs w:val="24"/>
              </w:rPr>
              <w:br/>
              <w:t>Д: коагулирующее.</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F433E5" w:rsidRDefault="009F0AA0" w:rsidP="00C52BB0">
            <w:pPr>
              <w:pStyle w:val="af4"/>
              <w:spacing w:line="240" w:lineRule="auto"/>
              <w:ind w:firstLine="0"/>
              <w:jc w:val="left"/>
              <w:rPr>
                <w:szCs w:val="24"/>
              </w:rPr>
            </w:pPr>
            <w:r w:rsidRPr="00B53A92">
              <w:rPr>
                <w:szCs w:val="24"/>
              </w:rPr>
              <w:t xml:space="preserve">Тахикардия, нарушение ритма, одышка, боль за грудиной с иррадиацией, неэффективность неоднократного приема нитроглицерина свидетельствуют в пользу: </w:t>
            </w:r>
            <w:r w:rsidRPr="00B53A92">
              <w:rPr>
                <w:szCs w:val="24"/>
              </w:rPr>
              <w:br/>
              <w:t>А: пароксизмальной тахикардии;</w:t>
            </w:r>
            <w:r w:rsidRPr="00B53A92">
              <w:rPr>
                <w:szCs w:val="24"/>
              </w:rPr>
              <w:tab/>
            </w:r>
            <w:r w:rsidRPr="00B53A92">
              <w:rPr>
                <w:szCs w:val="24"/>
              </w:rPr>
              <w:tab/>
            </w:r>
            <w:r>
              <w:rPr>
                <w:szCs w:val="24"/>
              </w:rPr>
              <w:br/>
              <w:t xml:space="preserve">Б: стенокардии напряжения; </w:t>
            </w:r>
            <w:r>
              <w:rPr>
                <w:szCs w:val="24"/>
              </w:rPr>
              <w:tab/>
            </w:r>
            <w:r>
              <w:rPr>
                <w:szCs w:val="24"/>
              </w:rPr>
              <w:br/>
            </w:r>
            <w:r w:rsidRPr="00B53A92">
              <w:rPr>
                <w:szCs w:val="24"/>
              </w:rPr>
              <w:t>Г: инфаркта миокарда;</w:t>
            </w:r>
            <w:r>
              <w:rPr>
                <w:szCs w:val="24"/>
              </w:rPr>
              <w:br/>
            </w:r>
            <w:r w:rsidRPr="00B53A92">
              <w:rPr>
                <w:szCs w:val="24"/>
              </w:rPr>
              <w:t>В: стенокардии поко</w:t>
            </w:r>
            <w:r>
              <w:rPr>
                <w:szCs w:val="24"/>
              </w:rPr>
              <w:t>я;</w:t>
            </w:r>
            <w:r w:rsidRPr="00B53A92">
              <w:rPr>
                <w:szCs w:val="24"/>
              </w:rPr>
              <w:br/>
              <w:t xml:space="preserve">Д: коллапса. </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F433E5" w:rsidRDefault="009F0AA0" w:rsidP="00C52BB0">
            <w:pPr>
              <w:pStyle w:val="af2"/>
              <w:spacing w:before="0" w:line="240" w:lineRule="auto"/>
              <w:jc w:val="left"/>
              <w:rPr>
                <w:szCs w:val="24"/>
              </w:rPr>
            </w:pPr>
            <w:r w:rsidRPr="00B53A92">
              <w:rPr>
                <w:szCs w:val="24"/>
              </w:rPr>
              <w:t>Какой анестетик обладает аритмогенным нежелатель</w:t>
            </w:r>
            <w:r>
              <w:rPr>
                <w:szCs w:val="24"/>
              </w:rPr>
              <w:t>ным эффектом:</w:t>
            </w:r>
            <w:r>
              <w:rPr>
                <w:szCs w:val="24"/>
              </w:rPr>
              <w:br/>
              <w:t xml:space="preserve">А: галотан; </w:t>
            </w:r>
            <w:r>
              <w:rPr>
                <w:szCs w:val="24"/>
              </w:rPr>
              <w:tab/>
            </w:r>
            <w:r w:rsidRPr="00B53A92">
              <w:rPr>
                <w:szCs w:val="24"/>
              </w:rPr>
              <w:tab/>
            </w:r>
            <w:r w:rsidRPr="00B53A92">
              <w:rPr>
                <w:szCs w:val="24"/>
              </w:rPr>
              <w:tab/>
              <w:t>В: к</w:t>
            </w:r>
            <w:r>
              <w:rPr>
                <w:szCs w:val="24"/>
              </w:rPr>
              <w:t>етамин;</w:t>
            </w:r>
            <w:r>
              <w:rPr>
                <w:szCs w:val="24"/>
              </w:rPr>
              <w:br/>
              <w:t xml:space="preserve">Б: тиопентал натрий; </w:t>
            </w:r>
            <w:r>
              <w:rPr>
                <w:szCs w:val="24"/>
              </w:rPr>
              <w:tab/>
            </w:r>
            <w:r w:rsidRPr="00B53A92">
              <w:rPr>
                <w:szCs w:val="24"/>
              </w:rPr>
              <w:t>Г: динитроген оксид;</w:t>
            </w:r>
            <w:r w:rsidRPr="00B53A92">
              <w:rPr>
                <w:szCs w:val="24"/>
              </w:rPr>
              <w:br/>
              <w:t>Д: пропофол.</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F433E5" w:rsidRDefault="009F0AA0" w:rsidP="00C52BB0">
            <w:pPr>
              <w:pStyle w:val="24"/>
              <w:shd w:val="clear" w:color="auto" w:fill="auto"/>
              <w:tabs>
                <w:tab w:val="left" w:pos="0"/>
              </w:tabs>
              <w:spacing w:line="240" w:lineRule="auto"/>
              <w:ind w:firstLine="0"/>
              <w:rPr>
                <w:rFonts w:ascii="Times New Roman" w:hAnsi="Times New Roman" w:cs="Times New Roman"/>
                <w:sz w:val="24"/>
                <w:szCs w:val="24"/>
              </w:rPr>
            </w:pPr>
            <w:r w:rsidRPr="00F433E5">
              <w:rPr>
                <w:rFonts w:ascii="Times New Roman" w:hAnsi="Times New Roman" w:cs="Times New Roman"/>
                <w:sz w:val="24"/>
                <w:szCs w:val="24"/>
              </w:rPr>
              <w:t>К стимуляторам лейкопоэза относятся все перечисленные препараты, кроме:</w:t>
            </w:r>
            <w:r w:rsidRPr="00F433E5">
              <w:rPr>
                <w:rFonts w:ascii="Times New Roman" w:hAnsi="Times New Roman" w:cs="Times New Roman"/>
                <w:sz w:val="24"/>
                <w:szCs w:val="24"/>
              </w:rPr>
              <w:br/>
              <w:t>А: пентокси</w:t>
            </w:r>
            <w:r>
              <w:rPr>
                <w:rFonts w:ascii="Times New Roman" w:hAnsi="Times New Roman" w:cs="Times New Roman"/>
                <w:sz w:val="24"/>
                <w:szCs w:val="24"/>
              </w:rPr>
              <w:t>л</w:t>
            </w:r>
            <w:r w:rsidRPr="00F433E5">
              <w:rPr>
                <w:rFonts w:ascii="Times New Roman" w:hAnsi="Times New Roman" w:cs="Times New Roman"/>
                <w:sz w:val="24"/>
                <w:szCs w:val="24"/>
              </w:rPr>
              <w:tab/>
            </w:r>
            <w:r w:rsidRPr="00F433E5">
              <w:rPr>
                <w:rFonts w:ascii="Times New Roman" w:hAnsi="Times New Roman" w:cs="Times New Roman"/>
                <w:sz w:val="24"/>
                <w:szCs w:val="24"/>
              </w:rPr>
              <w:tab/>
            </w:r>
            <w:r w:rsidRPr="00F433E5">
              <w:rPr>
                <w:rFonts w:ascii="Times New Roman" w:hAnsi="Times New Roman" w:cs="Times New Roman"/>
                <w:sz w:val="24"/>
                <w:szCs w:val="24"/>
              </w:rPr>
              <w:tab/>
              <w:t>В: имуран;</w:t>
            </w:r>
          </w:p>
          <w:p w:rsidR="009F0AA0" w:rsidRPr="00F433E5" w:rsidRDefault="009F0AA0" w:rsidP="00C52BB0">
            <w:pPr>
              <w:pStyle w:val="24"/>
              <w:shd w:val="clear" w:color="auto" w:fill="auto"/>
              <w:tabs>
                <w:tab w:val="left" w:pos="1560"/>
              </w:tabs>
              <w:spacing w:line="240" w:lineRule="auto"/>
              <w:ind w:firstLine="0"/>
              <w:jc w:val="both"/>
              <w:rPr>
                <w:sz w:val="24"/>
                <w:szCs w:val="24"/>
              </w:rPr>
            </w:pPr>
            <w:r>
              <w:rPr>
                <w:rFonts w:ascii="Times New Roman" w:hAnsi="Times New Roman" w:cs="Times New Roman"/>
                <w:sz w:val="24"/>
                <w:szCs w:val="24"/>
              </w:rPr>
              <w:t>Б: метилурацил;</w:t>
            </w:r>
            <w:r w:rsidRPr="00F433E5">
              <w:rPr>
                <w:rFonts w:ascii="Times New Roman" w:hAnsi="Times New Roman" w:cs="Times New Roman"/>
                <w:sz w:val="24"/>
                <w:szCs w:val="24"/>
              </w:rPr>
              <w:tab/>
            </w:r>
            <w:r w:rsidRPr="00F433E5">
              <w:rPr>
                <w:rFonts w:ascii="Times New Roman" w:hAnsi="Times New Roman" w:cs="Times New Roman"/>
                <w:sz w:val="24"/>
                <w:szCs w:val="24"/>
              </w:rPr>
              <w:tab/>
              <w:t>Г: натрия нуклеинат;</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F433E5" w:rsidRDefault="009F0AA0" w:rsidP="00C52BB0">
            <w:pPr>
              <w:pStyle w:val="af2"/>
              <w:spacing w:before="0" w:line="240" w:lineRule="auto"/>
              <w:jc w:val="left"/>
              <w:rPr>
                <w:szCs w:val="24"/>
              </w:rPr>
            </w:pPr>
            <w:r w:rsidRPr="00B53A92">
              <w:rPr>
                <w:szCs w:val="24"/>
              </w:rPr>
              <w:t>Выберите препарат для купирования послеоперационной зубной боли средней интенсивности для взрослого пациента с геморрагичес</w:t>
            </w:r>
            <w:r>
              <w:rPr>
                <w:szCs w:val="24"/>
              </w:rPr>
              <w:t>ким диатезом:</w:t>
            </w:r>
            <w:r>
              <w:rPr>
                <w:szCs w:val="24"/>
              </w:rPr>
              <w:br/>
              <w:t xml:space="preserve">А: кеторолак; </w:t>
            </w:r>
            <w:r w:rsidRPr="00B53A92">
              <w:rPr>
                <w:szCs w:val="24"/>
              </w:rPr>
              <w:tab/>
            </w:r>
            <w:r w:rsidRPr="00B53A92">
              <w:rPr>
                <w:szCs w:val="24"/>
              </w:rPr>
              <w:tab/>
            </w:r>
            <w:r w:rsidRPr="00B53A92">
              <w:rPr>
                <w:szCs w:val="24"/>
              </w:rPr>
              <w:tab/>
              <w:t>В:</w:t>
            </w:r>
            <w:r>
              <w:rPr>
                <w:szCs w:val="24"/>
              </w:rPr>
              <w:t xml:space="preserve"> парацетамол;</w:t>
            </w:r>
            <w:r>
              <w:rPr>
                <w:szCs w:val="24"/>
              </w:rPr>
              <w:br/>
              <w:t xml:space="preserve">Б: аспирин; </w:t>
            </w:r>
            <w:r>
              <w:rPr>
                <w:szCs w:val="24"/>
              </w:rPr>
              <w:tab/>
            </w:r>
            <w:r>
              <w:rPr>
                <w:szCs w:val="24"/>
              </w:rPr>
              <w:tab/>
            </w:r>
            <w:r w:rsidRPr="00B53A92">
              <w:rPr>
                <w:szCs w:val="24"/>
              </w:rPr>
              <w:tab/>
            </w:r>
            <w:r w:rsidRPr="00B53A92">
              <w:rPr>
                <w:szCs w:val="24"/>
              </w:rPr>
              <w:tab/>
              <w:t>Г: фенилбутазон;</w:t>
            </w:r>
            <w:r w:rsidRPr="00B53A92">
              <w:rPr>
                <w:szCs w:val="24"/>
              </w:rPr>
              <w:br/>
              <w:t>Д: цитрамон П.</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bCs/>
                <w:sz w:val="24"/>
                <w:szCs w:val="24"/>
              </w:rPr>
              <w:t>Термин, обозначающий, что ЛВ ввели между паутинной и твердой мозговыми оболочками.</w:t>
            </w:r>
            <w:r w:rsidRPr="00C52BB0">
              <w:rPr>
                <w:rFonts w:ascii="Times New Roman" w:hAnsi="Times New Roman"/>
                <w:bCs/>
                <w:sz w:val="24"/>
                <w:szCs w:val="24"/>
              </w:rPr>
              <w:br/>
            </w:r>
            <w:r w:rsidRPr="00C52BB0">
              <w:rPr>
                <w:rFonts w:ascii="Times New Roman" w:hAnsi="Times New Roman"/>
                <w:sz w:val="24"/>
                <w:szCs w:val="24"/>
              </w:rPr>
              <w:t>А: субдурально;</w:t>
            </w:r>
            <w:r w:rsidRPr="00C52BB0">
              <w:rPr>
                <w:rFonts w:ascii="Times New Roman" w:hAnsi="Times New Roman"/>
                <w:sz w:val="24"/>
                <w:szCs w:val="24"/>
              </w:rPr>
              <w:tab/>
            </w:r>
            <w:r w:rsidRPr="00C52BB0">
              <w:rPr>
                <w:rFonts w:ascii="Times New Roman" w:hAnsi="Times New Roman"/>
                <w:sz w:val="24"/>
                <w:szCs w:val="24"/>
              </w:rPr>
              <w:tab/>
              <w:t>В: внутрибрюшинно;</w:t>
            </w:r>
            <w:r w:rsidRPr="00C52BB0">
              <w:rPr>
                <w:rFonts w:ascii="Times New Roman" w:hAnsi="Times New Roman"/>
                <w:sz w:val="24"/>
                <w:szCs w:val="24"/>
              </w:rPr>
              <w:br/>
              <w:t>Б: субарахноидально</w:t>
            </w:r>
            <w:r w:rsidRPr="00C52BB0">
              <w:rPr>
                <w:rFonts w:ascii="Times New Roman" w:hAnsi="Times New Roman"/>
                <w:sz w:val="24"/>
                <w:szCs w:val="24"/>
              </w:rPr>
              <w:tab/>
              <w:t>Г: интрастернально;</w:t>
            </w:r>
            <w:r w:rsidRPr="00C52BB0">
              <w:rPr>
                <w:rFonts w:ascii="Times New Roman" w:hAnsi="Times New Roman"/>
                <w:sz w:val="24"/>
                <w:szCs w:val="24"/>
              </w:rPr>
              <w:br/>
              <w:t>Д: интраназально.</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Как изменяется абсорбция ЛП при беременности:</w:t>
            </w:r>
            <w:r w:rsidRPr="00C52BB0">
              <w:rPr>
                <w:rFonts w:ascii="Times New Roman" w:hAnsi="Times New Roman"/>
                <w:sz w:val="24"/>
                <w:szCs w:val="24"/>
              </w:rPr>
              <w:br/>
              <w:t>А: увеличение на поздних сроках беременности в виду ускорения скорости эвакуации из желудка в кишечник;</w:t>
            </w:r>
            <w:r w:rsidRPr="00C52BB0">
              <w:rPr>
                <w:rFonts w:ascii="Times New Roman" w:hAnsi="Times New Roman"/>
                <w:sz w:val="24"/>
                <w:szCs w:val="24"/>
              </w:rPr>
              <w:br/>
              <w:t>Б: снижение на поздних сроках беременности в виду замедления скорости эвакуации из желудка в кишечник;</w:t>
            </w:r>
            <w:r w:rsidRPr="00C52BB0">
              <w:rPr>
                <w:rFonts w:ascii="Times New Roman" w:hAnsi="Times New Roman"/>
                <w:sz w:val="24"/>
                <w:szCs w:val="24"/>
              </w:rPr>
              <w:br/>
              <w:t>В: не происходит изменения скорости абсорбции ЛП;</w:t>
            </w:r>
            <w:r w:rsidRPr="00C52BB0">
              <w:rPr>
                <w:rFonts w:ascii="Times New Roman" w:hAnsi="Times New Roman"/>
                <w:sz w:val="24"/>
                <w:szCs w:val="24"/>
              </w:rPr>
              <w:br/>
              <w:t>Г: все вышеуказанное правильно.</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bCs/>
                <w:sz w:val="24"/>
                <w:szCs w:val="24"/>
              </w:rPr>
              <w:t>Укажите основные биологические барьеры.</w:t>
            </w:r>
            <w:r w:rsidRPr="00C52BB0">
              <w:rPr>
                <w:rFonts w:ascii="Times New Roman" w:hAnsi="Times New Roman"/>
                <w:bCs/>
                <w:sz w:val="24"/>
                <w:szCs w:val="24"/>
              </w:rPr>
              <w:br/>
            </w:r>
            <w:r w:rsidRPr="00C52BB0">
              <w:rPr>
                <w:rFonts w:ascii="Times New Roman" w:hAnsi="Times New Roman"/>
                <w:sz w:val="24"/>
                <w:szCs w:val="24"/>
              </w:rPr>
              <w:t>А: гистогематический.</w:t>
            </w:r>
            <w:r w:rsidRPr="00C52BB0">
              <w:rPr>
                <w:rFonts w:ascii="Times New Roman" w:hAnsi="Times New Roman"/>
                <w:sz w:val="24"/>
                <w:szCs w:val="24"/>
              </w:rPr>
              <w:br/>
              <w:t>Б: гематоэнцефалический, плацентарный, капиллярная стенка.</w:t>
            </w:r>
            <w:r w:rsidRPr="00C52BB0">
              <w:rPr>
                <w:rFonts w:ascii="Times New Roman" w:hAnsi="Times New Roman"/>
                <w:sz w:val="24"/>
                <w:szCs w:val="24"/>
              </w:rPr>
              <w:br/>
              <w:t>В: плацентарный.</w:t>
            </w:r>
            <w:r w:rsidRPr="00C52BB0">
              <w:rPr>
                <w:rFonts w:ascii="Times New Roman" w:hAnsi="Times New Roman"/>
                <w:sz w:val="24"/>
                <w:szCs w:val="24"/>
              </w:rPr>
              <w:br/>
              <w:t>Г: гематоэнцефалический, плацентарный.</w:t>
            </w:r>
            <w:r w:rsidRPr="00C52BB0">
              <w:rPr>
                <w:rFonts w:ascii="Times New Roman" w:hAnsi="Times New Roman"/>
                <w:sz w:val="24"/>
                <w:szCs w:val="24"/>
              </w:rPr>
              <w:br/>
              <w:t>Д: гистогематический, капиллярная стенка.</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bCs/>
                <w:sz w:val="24"/>
                <w:szCs w:val="24"/>
              </w:rPr>
              <w:t>Укажите тип взаимодействия: вещества действуют в противоположном направлении на различные физиологические системы?</w:t>
            </w:r>
            <w:r w:rsidRPr="00C52BB0">
              <w:rPr>
                <w:rFonts w:ascii="Times New Roman" w:hAnsi="Times New Roman"/>
                <w:bCs/>
                <w:sz w:val="24"/>
                <w:szCs w:val="24"/>
              </w:rPr>
              <w:br/>
            </w:r>
            <w:r w:rsidRPr="00C52BB0">
              <w:rPr>
                <w:rFonts w:ascii="Times New Roman" w:hAnsi="Times New Roman"/>
                <w:sz w:val="24"/>
                <w:szCs w:val="24"/>
              </w:rPr>
              <w:t xml:space="preserve">А: односторонний антагонизм. </w:t>
            </w:r>
            <w:r w:rsidRPr="00C52BB0">
              <w:rPr>
                <w:rFonts w:ascii="Times New Roman" w:hAnsi="Times New Roman"/>
                <w:sz w:val="24"/>
                <w:szCs w:val="24"/>
              </w:rPr>
              <w:br/>
              <w:t>В: прямой антагонизм.</w:t>
            </w:r>
            <w:r w:rsidRPr="00C52BB0">
              <w:rPr>
                <w:rFonts w:ascii="Times New Roman" w:hAnsi="Times New Roman"/>
                <w:sz w:val="24"/>
                <w:szCs w:val="24"/>
              </w:rPr>
              <w:br/>
              <w:t xml:space="preserve">Б: двухсторонний антагонизм. </w:t>
            </w:r>
            <w:r w:rsidRPr="00C52BB0">
              <w:rPr>
                <w:rFonts w:ascii="Times New Roman" w:hAnsi="Times New Roman"/>
                <w:sz w:val="24"/>
                <w:szCs w:val="24"/>
              </w:rPr>
              <w:br/>
              <w:t>Г: косвенный антагонизм.</w:t>
            </w:r>
            <w:r w:rsidRPr="00C52BB0">
              <w:rPr>
                <w:rFonts w:ascii="Times New Roman" w:hAnsi="Times New Roman"/>
                <w:sz w:val="24"/>
                <w:szCs w:val="24"/>
              </w:rPr>
              <w:br/>
              <w:t>Д: синерго - антагонизм.</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C52BB0">
            <w:pPr>
              <w:pStyle w:val="af2"/>
              <w:spacing w:before="0" w:line="240" w:lineRule="auto"/>
              <w:jc w:val="left"/>
              <w:rPr>
                <w:szCs w:val="24"/>
              </w:rPr>
            </w:pPr>
            <w:r w:rsidRPr="00B53A92">
              <w:rPr>
                <w:szCs w:val="24"/>
              </w:rPr>
              <w:t>Фактором риска развития НД является:</w:t>
            </w:r>
          </w:p>
          <w:p w:rsidR="009F0AA0" w:rsidRPr="00F433E5" w:rsidRDefault="009F0AA0" w:rsidP="00C52BB0">
            <w:pPr>
              <w:pStyle w:val="a"/>
              <w:numPr>
                <w:ilvl w:val="0"/>
                <w:numId w:val="0"/>
              </w:numPr>
              <w:tabs>
                <w:tab w:val="clear" w:pos="1080"/>
              </w:tabs>
              <w:jc w:val="left"/>
              <w:rPr>
                <w:szCs w:val="24"/>
              </w:rPr>
            </w:pPr>
            <w:r w:rsidRPr="00B53A92">
              <w:rPr>
                <w:szCs w:val="24"/>
              </w:rPr>
              <w:t>А: н</w:t>
            </w:r>
            <w:r>
              <w:rPr>
                <w:szCs w:val="24"/>
              </w:rPr>
              <w:t xml:space="preserve">аличие хронического синусита; </w:t>
            </w:r>
            <w:r>
              <w:rPr>
                <w:szCs w:val="24"/>
              </w:rPr>
              <w:br/>
            </w:r>
            <w:r w:rsidRPr="00B53A92">
              <w:rPr>
                <w:szCs w:val="24"/>
              </w:rPr>
              <w:t>Б: запивание ЛП кофе;</w:t>
            </w:r>
            <w:r w:rsidRPr="00B53A92">
              <w:rPr>
                <w:szCs w:val="24"/>
              </w:rPr>
              <w:br/>
            </w:r>
            <w:r w:rsidRPr="00B53A92">
              <w:rPr>
                <w:szCs w:val="24"/>
              </w:rPr>
              <w:lastRenderedPageBreak/>
              <w:t>В</w:t>
            </w:r>
            <w:r>
              <w:rPr>
                <w:szCs w:val="24"/>
              </w:rPr>
              <w:t xml:space="preserve">: злоупотребление алкоголем; </w:t>
            </w:r>
            <w:r>
              <w:rPr>
                <w:szCs w:val="24"/>
              </w:rPr>
              <w:br/>
            </w:r>
            <w:r w:rsidRPr="00B53A92">
              <w:rPr>
                <w:szCs w:val="24"/>
              </w:rPr>
              <w:t>Г: возраст 20-45 лет;</w:t>
            </w:r>
            <w:r w:rsidRPr="00B53A92">
              <w:rPr>
                <w:szCs w:val="24"/>
              </w:rPr>
              <w:br/>
              <w:t>Д: короткий курс приема ЛС.</w:t>
            </w:r>
          </w:p>
        </w:tc>
        <w:tc>
          <w:tcPr>
            <w:tcW w:w="3060" w:type="dxa"/>
          </w:tcPr>
          <w:p w:rsidR="009F0AA0" w:rsidRDefault="009F0AA0">
            <w:r w:rsidRPr="00937388">
              <w:rPr>
                <w:rFonts w:ascii="Times New Roman" w:hAnsi="Times New Roman"/>
                <w:sz w:val="28"/>
                <w:szCs w:val="28"/>
              </w:rPr>
              <w:lastRenderedPageBreak/>
              <w:t>ОК-1, 7</w:t>
            </w:r>
            <w:r w:rsidRPr="00937388">
              <w:rPr>
                <w:rFonts w:ascii="Times New Roman" w:hAnsi="Times New Roman"/>
                <w:sz w:val="28"/>
                <w:szCs w:val="28"/>
              </w:rPr>
              <w:br/>
              <w:t>ОПК–6, 7,  9, 10</w:t>
            </w:r>
            <w:r w:rsidRPr="00937388">
              <w:rPr>
                <w:rFonts w:ascii="Times New Roman" w:hAnsi="Times New Roman"/>
                <w:sz w:val="28"/>
                <w:szCs w:val="28"/>
              </w:rPr>
              <w:br/>
            </w:r>
            <w:r w:rsidRPr="00937388">
              <w:rPr>
                <w:rFonts w:ascii="Times New Roman" w:hAnsi="Times New Roman"/>
                <w:sz w:val="28"/>
                <w:szCs w:val="28"/>
              </w:rPr>
              <w:lastRenderedPageBreak/>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hd w:val="clear" w:color="auto" w:fill="FFFFFF"/>
              <w:spacing w:after="0" w:line="240" w:lineRule="auto"/>
              <w:rPr>
                <w:rFonts w:ascii="Times New Roman" w:hAnsi="Times New Roman"/>
                <w:iCs/>
                <w:sz w:val="24"/>
                <w:szCs w:val="24"/>
              </w:rPr>
            </w:pPr>
            <w:r w:rsidRPr="00C52BB0">
              <w:rPr>
                <w:rFonts w:ascii="Times New Roman" w:hAnsi="Times New Roman"/>
                <w:iCs/>
                <w:sz w:val="24"/>
                <w:szCs w:val="24"/>
              </w:rPr>
              <w:t>Отметьте одно из побочных действий низатидина:</w:t>
            </w:r>
            <w:r w:rsidRPr="00C52BB0">
              <w:rPr>
                <w:rFonts w:ascii="Times New Roman" w:hAnsi="Times New Roman"/>
                <w:iCs/>
                <w:sz w:val="24"/>
                <w:szCs w:val="24"/>
              </w:rPr>
              <w:br/>
              <w:t xml:space="preserve">А. гастропатия; </w:t>
            </w:r>
            <w:r w:rsidRPr="00C52BB0">
              <w:rPr>
                <w:rFonts w:ascii="Times New Roman" w:hAnsi="Times New Roman"/>
                <w:iCs/>
                <w:sz w:val="24"/>
                <w:szCs w:val="24"/>
              </w:rPr>
              <w:tab/>
              <w:t>В. почечная недостаточность;</w:t>
            </w:r>
            <w:r w:rsidRPr="00C52BB0">
              <w:rPr>
                <w:rFonts w:ascii="Times New Roman" w:hAnsi="Times New Roman"/>
                <w:iCs/>
                <w:sz w:val="24"/>
                <w:szCs w:val="24"/>
              </w:rPr>
              <w:br/>
              <w:t xml:space="preserve">Б. нарушение функций печени; </w:t>
            </w:r>
            <w:r w:rsidRPr="00C52BB0">
              <w:rPr>
                <w:rFonts w:ascii="Times New Roman" w:hAnsi="Times New Roman"/>
                <w:iCs/>
                <w:sz w:val="24"/>
                <w:szCs w:val="24"/>
              </w:rPr>
              <w:br/>
              <w:t>Г. макроцитарная анемия;</w:t>
            </w:r>
            <w:r w:rsidRPr="00C52BB0">
              <w:rPr>
                <w:rFonts w:ascii="Times New Roman" w:hAnsi="Times New Roman"/>
                <w:iCs/>
                <w:sz w:val="24"/>
                <w:szCs w:val="24"/>
              </w:rPr>
              <w:br/>
              <w:t>Д. ксантопсия.</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Default="009F0AA0" w:rsidP="00C52BB0">
            <w:pPr>
              <w:pStyle w:val="af4"/>
              <w:spacing w:line="240" w:lineRule="auto"/>
              <w:ind w:firstLine="0"/>
              <w:jc w:val="left"/>
              <w:rPr>
                <w:szCs w:val="24"/>
              </w:rPr>
            </w:pPr>
            <w:r w:rsidRPr="00B53A92">
              <w:rPr>
                <w:szCs w:val="24"/>
              </w:rPr>
              <w:t>Употреблением стакана сахаросодержащих напитков можно</w:t>
            </w:r>
            <w:r>
              <w:rPr>
                <w:szCs w:val="24"/>
              </w:rPr>
              <w:t xml:space="preserve"> купировать: </w:t>
            </w:r>
            <w:r>
              <w:rPr>
                <w:szCs w:val="24"/>
              </w:rPr>
              <w:br/>
              <w:t xml:space="preserve">А: обморок; </w:t>
            </w:r>
            <w:r>
              <w:rPr>
                <w:szCs w:val="24"/>
              </w:rPr>
              <w:tab/>
            </w:r>
            <w:r>
              <w:rPr>
                <w:szCs w:val="24"/>
              </w:rPr>
              <w:tab/>
            </w:r>
            <w:r w:rsidRPr="00B53A92">
              <w:rPr>
                <w:szCs w:val="24"/>
              </w:rPr>
              <w:t xml:space="preserve">В: </w:t>
            </w:r>
            <w:r>
              <w:rPr>
                <w:szCs w:val="24"/>
              </w:rPr>
              <w:t>гипергликемию;</w:t>
            </w:r>
            <w:r>
              <w:rPr>
                <w:szCs w:val="24"/>
              </w:rPr>
              <w:br/>
              <w:t>Б: коллапс;</w:t>
            </w:r>
            <w:r>
              <w:rPr>
                <w:szCs w:val="24"/>
              </w:rPr>
              <w:tab/>
            </w:r>
            <w:r w:rsidRPr="00B53A92">
              <w:rPr>
                <w:szCs w:val="24"/>
              </w:rPr>
              <w:tab/>
              <w:t>Г: гипогликемию;</w:t>
            </w:r>
            <w:r w:rsidRPr="00B53A92">
              <w:rPr>
                <w:szCs w:val="24"/>
              </w:rPr>
              <w:br/>
              <w:t>Д: анафилактический шок.</w:t>
            </w:r>
          </w:p>
          <w:p w:rsidR="009F0AA0" w:rsidRPr="00F433E5" w:rsidRDefault="009F0AA0" w:rsidP="00C52BB0">
            <w:pPr>
              <w:pStyle w:val="24"/>
              <w:shd w:val="clear" w:color="auto" w:fill="auto"/>
              <w:tabs>
                <w:tab w:val="left" w:pos="0"/>
              </w:tabs>
              <w:spacing w:line="240" w:lineRule="auto"/>
              <w:ind w:firstLine="0"/>
              <w:rPr>
                <w:rFonts w:ascii="Times New Roman" w:hAnsi="Times New Roman" w:cs="Times New Roman"/>
                <w:sz w:val="24"/>
                <w:szCs w:val="24"/>
              </w:rPr>
            </w:pP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3376D" w:rsidRDefault="009F0AA0" w:rsidP="00C52BB0">
            <w:pPr>
              <w:pStyle w:val="24"/>
              <w:shd w:val="clear" w:color="auto" w:fill="auto"/>
              <w:tabs>
                <w:tab w:val="left" w:pos="0"/>
              </w:tabs>
              <w:spacing w:line="240" w:lineRule="auto"/>
              <w:ind w:firstLine="0"/>
              <w:rPr>
                <w:rFonts w:ascii="Times New Roman" w:hAnsi="Times New Roman" w:cs="Times New Roman"/>
                <w:sz w:val="24"/>
                <w:szCs w:val="24"/>
              </w:rPr>
            </w:pPr>
            <w:r w:rsidRPr="0043376D">
              <w:rPr>
                <w:rFonts w:ascii="Times New Roman" w:hAnsi="Times New Roman" w:cs="Times New Roman"/>
                <w:sz w:val="24"/>
                <w:szCs w:val="24"/>
              </w:rPr>
              <w:t>На парциальное давление ингаляционного анестетика в крови влияют все факторы, кроме:</w:t>
            </w:r>
            <w:r w:rsidRPr="0043376D">
              <w:rPr>
                <w:rFonts w:ascii="Times New Roman" w:hAnsi="Times New Roman" w:cs="Times New Roman"/>
                <w:sz w:val="24"/>
                <w:szCs w:val="24"/>
              </w:rPr>
              <w:br/>
              <w:t>А: рас</w:t>
            </w:r>
            <w:r>
              <w:rPr>
                <w:rFonts w:ascii="Times New Roman" w:hAnsi="Times New Roman" w:cs="Times New Roman"/>
                <w:sz w:val="24"/>
                <w:szCs w:val="24"/>
              </w:rPr>
              <w:t>творимость анестетика в крови,</w:t>
            </w:r>
            <w:r>
              <w:rPr>
                <w:rFonts w:ascii="Times New Roman" w:hAnsi="Times New Roman" w:cs="Times New Roman"/>
                <w:sz w:val="24"/>
                <w:szCs w:val="24"/>
              </w:rPr>
              <w:br/>
            </w:r>
            <w:r w:rsidRPr="0043376D">
              <w:rPr>
                <w:rFonts w:ascii="Times New Roman" w:hAnsi="Times New Roman" w:cs="Times New Roman"/>
                <w:sz w:val="24"/>
                <w:szCs w:val="24"/>
              </w:rPr>
              <w:t>Б: легочная вентиляция;</w:t>
            </w:r>
            <w:r w:rsidRPr="0043376D">
              <w:rPr>
                <w:rFonts w:ascii="Times New Roman" w:hAnsi="Times New Roman" w:cs="Times New Roman"/>
                <w:sz w:val="24"/>
                <w:szCs w:val="24"/>
              </w:rPr>
              <w:br/>
              <w:t>В: концентрация анестетика во вдыхаемой газовой смеси;</w:t>
            </w:r>
            <w:r>
              <w:rPr>
                <w:rFonts w:ascii="Times New Roman" w:hAnsi="Times New Roman" w:cs="Times New Roman"/>
                <w:sz w:val="24"/>
                <w:szCs w:val="24"/>
              </w:rPr>
              <w:br/>
              <w:t xml:space="preserve">Г: липофильность анестетика; </w:t>
            </w:r>
            <w:r>
              <w:rPr>
                <w:rFonts w:ascii="Times New Roman" w:hAnsi="Times New Roman" w:cs="Times New Roman"/>
                <w:sz w:val="24"/>
                <w:szCs w:val="24"/>
              </w:rPr>
              <w:br/>
            </w:r>
            <w:r w:rsidRPr="0043376D">
              <w:rPr>
                <w:rFonts w:ascii="Times New Roman" w:hAnsi="Times New Roman" w:cs="Times New Roman"/>
                <w:sz w:val="24"/>
                <w:szCs w:val="24"/>
              </w:rPr>
              <w:t>Д: легочный кровоток</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3376D" w:rsidRDefault="009F0AA0" w:rsidP="00C52BB0">
            <w:pPr>
              <w:pStyle w:val="24"/>
              <w:shd w:val="clear" w:color="auto" w:fill="auto"/>
              <w:tabs>
                <w:tab w:val="left" w:pos="0"/>
              </w:tabs>
              <w:spacing w:line="240" w:lineRule="auto"/>
              <w:ind w:firstLine="0"/>
              <w:rPr>
                <w:rFonts w:ascii="Times New Roman" w:hAnsi="Times New Roman" w:cs="Times New Roman"/>
                <w:sz w:val="24"/>
                <w:szCs w:val="24"/>
              </w:rPr>
            </w:pPr>
            <w:r w:rsidRPr="0043376D">
              <w:rPr>
                <w:rFonts w:ascii="Times New Roman" w:hAnsi="Times New Roman" w:cs="Times New Roman"/>
                <w:sz w:val="24"/>
                <w:szCs w:val="24"/>
              </w:rPr>
              <w:t>Какой из препаратов железа не рекомендуется запивать растворами хлористоводородной или аск</w:t>
            </w:r>
            <w:r>
              <w:rPr>
                <w:rFonts w:ascii="Times New Roman" w:hAnsi="Times New Roman" w:cs="Times New Roman"/>
                <w:sz w:val="24"/>
                <w:szCs w:val="24"/>
              </w:rPr>
              <w:t>орбиновой кислот:</w:t>
            </w:r>
            <w:r>
              <w:rPr>
                <w:rFonts w:ascii="Times New Roman" w:hAnsi="Times New Roman" w:cs="Times New Roman"/>
                <w:sz w:val="24"/>
                <w:szCs w:val="24"/>
              </w:rPr>
              <w:br/>
              <w:t>А: феррокаль;</w:t>
            </w:r>
            <w:r>
              <w:rPr>
                <w:rFonts w:ascii="Times New Roman" w:hAnsi="Times New Roman" w:cs="Times New Roman"/>
                <w:sz w:val="24"/>
                <w:szCs w:val="24"/>
              </w:rPr>
              <w:br/>
              <w:t>Б: тардиферон;</w:t>
            </w:r>
            <w:r>
              <w:rPr>
                <w:rFonts w:ascii="Times New Roman" w:hAnsi="Times New Roman" w:cs="Times New Roman"/>
                <w:sz w:val="24"/>
                <w:szCs w:val="24"/>
              </w:rPr>
              <w:tab/>
            </w:r>
            <w:r>
              <w:rPr>
                <w:rFonts w:ascii="Times New Roman" w:hAnsi="Times New Roman" w:cs="Times New Roman"/>
                <w:sz w:val="24"/>
                <w:szCs w:val="24"/>
              </w:rPr>
              <w:br/>
            </w:r>
            <w:r w:rsidRPr="0043376D">
              <w:rPr>
                <w:rFonts w:ascii="Times New Roman" w:hAnsi="Times New Roman" w:cs="Times New Roman"/>
                <w:sz w:val="24"/>
                <w:szCs w:val="24"/>
              </w:rPr>
              <w:t>В: ферроцерон.</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Default="009F0AA0" w:rsidP="00C52BB0">
            <w:pPr>
              <w:pStyle w:val="af2"/>
              <w:spacing w:before="0" w:line="240" w:lineRule="auto"/>
              <w:jc w:val="left"/>
              <w:rPr>
                <w:szCs w:val="24"/>
              </w:rPr>
            </w:pPr>
            <w:r w:rsidRPr="00B53A92">
              <w:rPr>
                <w:szCs w:val="24"/>
              </w:rPr>
              <w:t>Какое утверждение неправильно относительно парацетамола:</w:t>
            </w:r>
            <w:r w:rsidRPr="00B53A92">
              <w:rPr>
                <w:szCs w:val="24"/>
              </w:rPr>
              <w:br/>
              <w:t>А: противопоказан при нарушениях функции печени;</w:t>
            </w:r>
            <w:r w:rsidRPr="00B53A92">
              <w:rPr>
                <w:szCs w:val="24"/>
              </w:rPr>
              <w:br/>
              <w:t>Б: может применяться у детей  при вирусных инфекциях;</w:t>
            </w:r>
            <w:r w:rsidRPr="00B53A92">
              <w:rPr>
                <w:szCs w:val="24"/>
              </w:rPr>
              <w:br/>
              <w:t>В: не влияет на агрегацию тромбоцитов;</w:t>
            </w:r>
            <w:r w:rsidRPr="00B53A92">
              <w:rPr>
                <w:szCs w:val="24"/>
              </w:rPr>
              <w:br/>
              <w:t>Г: при приеме возможно развитие аллергических реакций;</w:t>
            </w:r>
            <w:r w:rsidRPr="00B53A92">
              <w:rPr>
                <w:szCs w:val="24"/>
              </w:rPr>
              <w:br/>
              <w:t>Д: обладает выраженным обезболивающим, жаропонижающим и противовоспалительным действием.</w:t>
            </w:r>
          </w:p>
          <w:p w:rsidR="009F0AA0" w:rsidRPr="00F433E5" w:rsidRDefault="009F0AA0" w:rsidP="00C52BB0">
            <w:pPr>
              <w:pStyle w:val="24"/>
              <w:shd w:val="clear" w:color="auto" w:fill="auto"/>
              <w:tabs>
                <w:tab w:val="left" w:pos="0"/>
              </w:tabs>
              <w:spacing w:line="240" w:lineRule="auto"/>
              <w:ind w:firstLine="0"/>
              <w:rPr>
                <w:rFonts w:ascii="Times New Roman" w:hAnsi="Times New Roman" w:cs="Times New Roman"/>
                <w:sz w:val="24"/>
                <w:szCs w:val="24"/>
              </w:rPr>
            </w:pP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widowControl w:val="0"/>
              <w:tabs>
                <w:tab w:val="left" w:pos="0"/>
              </w:tabs>
              <w:spacing w:after="0" w:line="240" w:lineRule="auto"/>
              <w:rPr>
                <w:rFonts w:ascii="Times New Roman" w:hAnsi="Times New Roman"/>
                <w:sz w:val="24"/>
                <w:szCs w:val="24"/>
              </w:rPr>
            </w:pPr>
            <w:r w:rsidRPr="00C52BB0">
              <w:rPr>
                <w:rFonts w:ascii="Times New Roman" w:eastAsia="Times New Roman" w:hAnsi="Times New Roman"/>
                <w:sz w:val="24"/>
                <w:szCs w:val="24"/>
              </w:rPr>
              <w:t>Выберите гемостатики - ингибиторы фибринолиза:</w:t>
            </w:r>
            <w:r w:rsidRPr="00C52BB0">
              <w:rPr>
                <w:rFonts w:ascii="Times New Roman" w:eastAsia="Times New Roman" w:hAnsi="Times New Roman"/>
                <w:sz w:val="24"/>
                <w:szCs w:val="24"/>
              </w:rPr>
              <w:br/>
              <w:t>А: адроксон;</w:t>
            </w:r>
            <w:r w:rsidRPr="00C52BB0">
              <w:rPr>
                <w:rFonts w:ascii="Times New Roman" w:eastAsia="Times New Roman" w:hAnsi="Times New Roman"/>
                <w:sz w:val="24"/>
                <w:szCs w:val="24"/>
              </w:rPr>
              <w:tab/>
            </w:r>
            <w:r w:rsidRPr="00C52BB0">
              <w:rPr>
                <w:rFonts w:ascii="Times New Roman" w:eastAsia="Times New Roman" w:hAnsi="Times New Roman"/>
                <w:sz w:val="24"/>
                <w:szCs w:val="24"/>
              </w:rPr>
              <w:tab/>
              <w:t>Г:амбен;</w:t>
            </w:r>
            <w:r w:rsidRPr="00C52BB0">
              <w:rPr>
                <w:rFonts w:ascii="Times New Roman" w:eastAsia="Times New Roman" w:hAnsi="Times New Roman"/>
                <w:sz w:val="24"/>
                <w:szCs w:val="24"/>
              </w:rPr>
              <w:br/>
              <w:t>Б: аминокапроновая к-та;</w:t>
            </w:r>
            <w:r w:rsidRPr="00C52BB0">
              <w:rPr>
                <w:rFonts w:ascii="Times New Roman" w:eastAsia="Times New Roman" w:hAnsi="Times New Roman"/>
                <w:sz w:val="24"/>
                <w:szCs w:val="24"/>
              </w:rPr>
              <w:tab/>
              <w:t>Д: хлористый кальций;</w:t>
            </w:r>
            <w:r w:rsidRPr="00C52BB0">
              <w:rPr>
                <w:rFonts w:ascii="Times New Roman" w:eastAsia="Times New Roman" w:hAnsi="Times New Roman"/>
                <w:sz w:val="24"/>
                <w:szCs w:val="24"/>
              </w:rPr>
              <w:br/>
              <w:t xml:space="preserve">В: листья крапивы; </w:t>
            </w:r>
            <w:r w:rsidRPr="00C52BB0">
              <w:rPr>
                <w:rFonts w:ascii="Times New Roman" w:eastAsia="Times New Roman" w:hAnsi="Times New Roman"/>
                <w:sz w:val="24"/>
                <w:szCs w:val="24"/>
              </w:rPr>
              <w:tab/>
            </w:r>
            <w:r w:rsidRPr="00C52BB0">
              <w:rPr>
                <w:rFonts w:ascii="Times New Roman" w:eastAsia="Times New Roman" w:hAnsi="Times New Roman"/>
                <w:sz w:val="24"/>
                <w:szCs w:val="24"/>
              </w:rPr>
              <w:tab/>
              <w:t>Е: контрикал;</w:t>
            </w:r>
            <w:r w:rsidRPr="00C52BB0">
              <w:rPr>
                <w:rFonts w:ascii="Times New Roman" w:eastAsia="Times New Roman" w:hAnsi="Times New Roman"/>
                <w:sz w:val="24"/>
                <w:szCs w:val="24"/>
              </w:rPr>
              <w:br/>
              <w:t>Ж: этамзилат.</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E31762" w:rsidRDefault="009F0AA0" w:rsidP="00C52BB0">
            <w:pPr>
              <w:pStyle w:val="af2"/>
              <w:spacing w:before="0" w:after="240" w:line="240" w:lineRule="auto"/>
              <w:jc w:val="left"/>
              <w:rPr>
                <w:rFonts w:eastAsia="Calibri"/>
                <w:szCs w:val="24"/>
              </w:rPr>
            </w:pPr>
            <w:r w:rsidRPr="00B53A92">
              <w:rPr>
                <w:szCs w:val="24"/>
              </w:rPr>
              <w:t>К нежелательным реакциям типа В относятся все, кроме:</w:t>
            </w:r>
            <w:r w:rsidRPr="00B53A92">
              <w:rPr>
                <w:szCs w:val="24"/>
              </w:rPr>
              <w:br/>
            </w:r>
            <w:r w:rsidRPr="00B53A92">
              <w:rPr>
                <w:rFonts w:eastAsia="Calibri"/>
                <w:szCs w:val="24"/>
              </w:rPr>
              <w:t>А: анафилактический шок на введение новокаина;</w:t>
            </w:r>
            <w:r w:rsidRPr="00B53A92">
              <w:rPr>
                <w:rFonts w:eastAsia="Calibri"/>
                <w:szCs w:val="24"/>
              </w:rPr>
              <w:br/>
              <w:t>Б: агранулоцитоз при приеме анальгина;</w:t>
            </w:r>
            <w:r w:rsidRPr="00B53A92">
              <w:rPr>
                <w:rFonts w:eastAsia="Calibri"/>
                <w:szCs w:val="24"/>
              </w:rPr>
              <w:br/>
            </w:r>
            <w:r w:rsidRPr="00B53A92">
              <w:rPr>
                <w:rFonts w:eastAsia="Calibri"/>
                <w:szCs w:val="24"/>
              </w:rPr>
              <w:lastRenderedPageBreak/>
              <w:t>В: гемолитический криз при приеме сульфаниламидов;</w:t>
            </w:r>
            <w:r w:rsidRPr="00B53A92">
              <w:rPr>
                <w:rFonts w:eastAsia="Calibri"/>
                <w:szCs w:val="24"/>
              </w:rPr>
              <w:br/>
              <w:t>Г: острая язва желудка при приеме пироксикама;</w:t>
            </w:r>
            <w:r w:rsidRPr="00B53A92">
              <w:rPr>
                <w:rFonts w:eastAsia="Calibri"/>
                <w:szCs w:val="24"/>
              </w:rPr>
              <w:br/>
              <w:t>Д: лихорадка при приеме ибупрофена.</w:t>
            </w:r>
          </w:p>
        </w:tc>
        <w:tc>
          <w:tcPr>
            <w:tcW w:w="3060" w:type="dxa"/>
          </w:tcPr>
          <w:p w:rsidR="009F0AA0" w:rsidRDefault="009F0AA0">
            <w:r w:rsidRPr="00937388">
              <w:rPr>
                <w:rFonts w:ascii="Times New Roman" w:hAnsi="Times New Roman"/>
                <w:sz w:val="28"/>
                <w:szCs w:val="28"/>
              </w:rPr>
              <w:lastRenderedPageBreak/>
              <w:t>ОК-1, 7</w:t>
            </w:r>
            <w:r w:rsidRPr="00937388">
              <w:rPr>
                <w:rFonts w:ascii="Times New Roman" w:hAnsi="Times New Roman"/>
                <w:sz w:val="28"/>
                <w:szCs w:val="28"/>
              </w:rPr>
              <w:br/>
              <w:t>ОПК–6, 7,  9, 10</w:t>
            </w:r>
            <w:r w:rsidRPr="00937388">
              <w:rPr>
                <w:rFonts w:ascii="Times New Roman" w:hAnsi="Times New Roman"/>
                <w:sz w:val="28"/>
                <w:szCs w:val="28"/>
              </w:rPr>
              <w:br/>
            </w:r>
            <w:r w:rsidRPr="00937388">
              <w:rPr>
                <w:rFonts w:ascii="Times New Roman" w:hAnsi="Times New Roman"/>
                <w:sz w:val="28"/>
                <w:szCs w:val="28"/>
              </w:rPr>
              <w:lastRenderedPageBreak/>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bCs/>
                <w:sz w:val="24"/>
                <w:szCs w:val="24"/>
              </w:rPr>
              <w:t>Как можно ввести в ткань мозга ЛВ, плохо проникающие через гематоэнцефалический барьер:</w:t>
            </w:r>
            <w:r w:rsidRPr="00C52BB0">
              <w:rPr>
                <w:rFonts w:ascii="Times New Roman" w:hAnsi="Times New Roman"/>
                <w:bCs/>
                <w:sz w:val="24"/>
                <w:szCs w:val="24"/>
              </w:rPr>
              <w:br/>
            </w:r>
            <w:r w:rsidRPr="00C52BB0">
              <w:rPr>
                <w:rFonts w:ascii="Times New Roman" w:hAnsi="Times New Roman"/>
                <w:sz w:val="24"/>
                <w:szCs w:val="24"/>
              </w:rPr>
              <w:t xml:space="preserve">А: внутривенно; </w:t>
            </w:r>
            <w:r w:rsidRPr="00C52BB0">
              <w:rPr>
                <w:rFonts w:ascii="Times New Roman" w:hAnsi="Times New Roman"/>
                <w:sz w:val="24"/>
                <w:szCs w:val="24"/>
              </w:rPr>
              <w:tab/>
            </w:r>
            <w:r w:rsidRPr="00C52BB0">
              <w:rPr>
                <w:rFonts w:ascii="Times New Roman" w:hAnsi="Times New Roman"/>
                <w:sz w:val="24"/>
                <w:szCs w:val="24"/>
              </w:rPr>
              <w:tab/>
              <w:t>В: субарахноидально;</w:t>
            </w:r>
            <w:r w:rsidRPr="00C52BB0">
              <w:rPr>
                <w:rFonts w:ascii="Times New Roman" w:hAnsi="Times New Roman"/>
                <w:sz w:val="24"/>
                <w:szCs w:val="24"/>
              </w:rPr>
              <w:br/>
              <w:t xml:space="preserve">Б: интраплеврально; </w:t>
            </w:r>
            <w:r w:rsidRPr="00C52BB0">
              <w:rPr>
                <w:rFonts w:ascii="Times New Roman" w:hAnsi="Times New Roman"/>
                <w:sz w:val="24"/>
                <w:szCs w:val="24"/>
              </w:rPr>
              <w:tab/>
              <w:t>Г: ингаляционно;</w:t>
            </w:r>
            <w:r w:rsidRPr="00C52BB0">
              <w:rPr>
                <w:rFonts w:ascii="Times New Roman" w:hAnsi="Times New Roman"/>
                <w:sz w:val="24"/>
                <w:szCs w:val="24"/>
              </w:rPr>
              <w:br/>
              <w:t>Д: сублингвально.</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line="240" w:lineRule="auto"/>
              <w:rPr>
                <w:rFonts w:ascii="Times New Roman" w:hAnsi="Times New Roman"/>
                <w:sz w:val="24"/>
                <w:szCs w:val="24"/>
              </w:rPr>
            </w:pPr>
            <w:r w:rsidRPr="00C52BB0">
              <w:rPr>
                <w:rFonts w:ascii="Times New Roman" w:hAnsi="Times New Roman"/>
                <w:bCs/>
                <w:sz w:val="24"/>
                <w:szCs w:val="24"/>
              </w:rPr>
              <w:t>Как называется эффект, когда результат комбинированного действия двух препаратов превышает суммарный?</w:t>
            </w:r>
            <w:r w:rsidRPr="00C52BB0">
              <w:rPr>
                <w:rFonts w:ascii="Times New Roman" w:hAnsi="Times New Roman"/>
                <w:bCs/>
                <w:sz w:val="24"/>
                <w:szCs w:val="24"/>
              </w:rPr>
              <w:br/>
            </w:r>
            <w:r w:rsidRPr="00C52BB0">
              <w:rPr>
                <w:rFonts w:ascii="Times New Roman" w:hAnsi="Times New Roman"/>
                <w:sz w:val="24"/>
                <w:szCs w:val="24"/>
              </w:rPr>
              <w:t xml:space="preserve">А: антагонизм; </w:t>
            </w:r>
            <w:r w:rsidRPr="00C52BB0">
              <w:rPr>
                <w:rFonts w:ascii="Times New Roman" w:hAnsi="Times New Roman"/>
                <w:sz w:val="24"/>
                <w:szCs w:val="24"/>
              </w:rPr>
              <w:tab/>
              <w:t>В: аддитивный синергизм;</w:t>
            </w:r>
            <w:r w:rsidRPr="00C52BB0">
              <w:rPr>
                <w:rFonts w:ascii="Times New Roman" w:hAnsi="Times New Roman"/>
                <w:sz w:val="24"/>
                <w:szCs w:val="24"/>
              </w:rPr>
              <w:br/>
              <w:t xml:space="preserve">Б: кумуляция; </w:t>
            </w:r>
            <w:r w:rsidRPr="00C52BB0">
              <w:rPr>
                <w:rFonts w:ascii="Times New Roman" w:hAnsi="Times New Roman"/>
                <w:sz w:val="24"/>
                <w:szCs w:val="24"/>
              </w:rPr>
              <w:tab/>
              <w:t>Г: потенцированный синергизм;</w:t>
            </w:r>
            <w:r w:rsidRPr="00C52BB0">
              <w:rPr>
                <w:rFonts w:ascii="Times New Roman" w:hAnsi="Times New Roman"/>
                <w:sz w:val="24"/>
                <w:szCs w:val="24"/>
              </w:rPr>
              <w:br/>
              <w:t>Д: сенсибилизация.</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240" w:line="240" w:lineRule="auto"/>
              <w:rPr>
                <w:rFonts w:ascii="Times New Roman" w:hAnsi="Times New Roman"/>
                <w:sz w:val="24"/>
                <w:szCs w:val="24"/>
              </w:rPr>
            </w:pPr>
            <w:r w:rsidRPr="00C52BB0">
              <w:rPr>
                <w:rFonts w:ascii="Times New Roman" w:hAnsi="Times New Roman"/>
                <w:sz w:val="24"/>
                <w:szCs w:val="24"/>
              </w:rPr>
              <w:t>У беременных при нетяжелом стоматологическом вмешательстве наиболее безопасно применение в качестве анестетика:</w:t>
            </w:r>
            <w:r w:rsidRPr="00C52BB0">
              <w:rPr>
                <w:rFonts w:ascii="Times New Roman" w:hAnsi="Times New Roman"/>
                <w:sz w:val="24"/>
                <w:szCs w:val="24"/>
              </w:rPr>
              <w:br/>
              <w:t xml:space="preserve">А.: бупивакаина; </w:t>
            </w:r>
            <w:r w:rsidRPr="00C52BB0">
              <w:rPr>
                <w:rFonts w:ascii="Times New Roman" w:hAnsi="Times New Roman"/>
                <w:sz w:val="24"/>
                <w:szCs w:val="24"/>
              </w:rPr>
              <w:tab/>
            </w:r>
            <w:r w:rsidRPr="00C52BB0">
              <w:rPr>
                <w:rFonts w:ascii="Times New Roman" w:hAnsi="Times New Roman"/>
                <w:sz w:val="24"/>
                <w:szCs w:val="24"/>
              </w:rPr>
              <w:tab/>
              <w:t>Б.: мепивакаина;</w:t>
            </w:r>
            <w:r w:rsidRPr="00C52BB0">
              <w:rPr>
                <w:rFonts w:ascii="Times New Roman" w:hAnsi="Times New Roman"/>
                <w:sz w:val="24"/>
                <w:szCs w:val="24"/>
              </w:rPr>
              <w:br/>
              <w:t xml:space="preserve">В.: дроперидола; </w:t>
            </w:r>
            <w:r w:rsidRPr="00C52BB0">
              <w:rPr>
                <w:rFonts w:ascii="Times New Roman" w:hAnsi="Times New Roman"/>
                <w:sz w:val="24"/>
                <w:szCs w:val="24"/>
              </w:rPr>
              <w:tab/>
            </w:r>
            <w:r w:rsidRPr="00C52BB0">
              <w:rPr>
                <w:rFonts w:ascii="Times New Roman" w:hAnsi="Times New Roman"/>
                <w:sz w:val="24"/>
                <w:szCs w:val="24"/>
              </w:rPr>
              <w:tab/>
              <w:t>Г.: артикаина;</w:t>
            </w:r>
            <w:r w:rsidRPr="00C52BB0">
              <w:rPr>
                <w:rFonts w:ascii="Times New Roman" w:hAnsi="Times New Roman"/>
                <w:sz w:val="24"/>
                <w:szCs w:val="24"/>
              </w:rPr>
              <w:br/>
              <w:t>Д.: возможно применение всех вышеуказанных препаратов.</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Противопоказания для омепразола:</w:t>
            </w:r>
            <w:r w:rsidRPr="00C52BB0">
              <w:rPr>
                <w:rFonts w:ascii="Times New Roman" w:hAnsi="Times New Roman"/>
                <w:sz w:val="24"/>
                <w:szCs w:val="24"/>
              </w:rPr>
              <w:br/>
              <w:t>А. детский возраст до 15 лет;</w:t>
            </w:r>
            <w:r w:rsidRPr="00C52BB0">
              <w:rPr>
                <w:rFonts w:ascii="Times New Roman" w:hAnsi="Times New Roman"/>
                <w:sz w:val="24"/>
                <w:szCs w:val="24"/>
              </w:rPr>
              <w:br/>
              <w:t>Б. гастродуоденит;</w:t>
            </w:r>
            <w:r w:rsidRPr="00C52BB0">
              <w:rPr>
                <w:rFonts w:ascii="Times New Roman" w:hAnsi="Times New Roman"/>
                <w:sz w:val="24"/>
                <w:szCs w:val="24"/>
              </w:rPr>
              <w:br/>
              <w:t>В. синдром Золлингера – Эллисона;</w:t>
            </w:r>
            <w:r w:rsidRPr="00C52BB0">
              <w:rPr>
                <w:rFonts w:ascii="Times New Roman" w:hAnsi="Times New Roman"/>
                <w:sz w:val="24"/>
                <w:szCs w:val="24"/>
              </w:rPr>
              <w:br/>
              <w:t>Г. почечная недостаточность;</w:t>
            </w:r>
            <w:r w:rsidRPr="00C52BB0">
              <w:rPr>
                <w:rFonts w:ascii="Times New Roman" w:hAnsi="Times New Roman"/>
                <w:sz w:val="24"/>
                <w:szCs w:val="24"/>
              </w:rPr>
              <w:br/>
              <w:t>Д. системный мастоцитоз.</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E31762" w:rsidRDefault="009F0AA0" w:rsidP="00C52BB0">
            <w:pPr>
              <w:pStyle w:val="af4"/>
              <w:spacing w:line="240" w:lineRule="auto"/>
              <w:ind w:firstLine="0"/>
              <w:jc w:val="left"/>
              <w:rPr>
                <w:szCs w:val="24"/>
              </w:rPr>
            </w:pPr>
            <w:r w:rsidRPr="00B53A92">
              <w:rPr>
                <w:szCs w:val="24"/>
              </w:rPr>
              <w:t>Для гипергликемии характерен симптом</w:t>
            </w:r>
            <w:r>
              <w:rPr>
                <w:szCs w:val="24"/>
              </w:rPr>
              <w:t>:</w:t>
            </w:r>
            <w:r>
              <w:rPr>
                <w:szCs w:val="24"/>
              </w:rPr>
              <w:br/>
              <w:t xml:space="preserve">А: снижение глюкозы крови; </w:t>
            </w:r>
            <w:r>
              <w:rPr>
                <w:szCs w:val="24"/>
              </w:rPr>
              <w:br/>
            </w:r>
            <w:r w:rsidRPr="00B53A92">
              <w:rPr>
                <w:szCs w:val="24"/>
              </w:rPr>
              <w:t>В: поверхностное дыхание;</w:t>
            </w:r>
            <w:r w:rsidRPr="00B53A92">
              <w:rPr>
                <w:szCs w:val="24"/>
              </w:rPr>
              <w:br/>
            </w:r>
            <w:r>
              <w:rPr>
                <w:szCs w:val="24"/>
              </w:rPr>
              <w:t xml:space="preserve">Б: запах ацетона отсутствует; </w:t>
            </w:r>
            <w:r>
              <w:rPr>
                <w:szCs w:val="24"/>
              </w:rPr>
              <w:br/>
            </w:r>
            <w:r w:rsidRPr="00B53A92">
              <w:rPr>
                <w:szCs w:val="24"/>
              </w:rPr>
              <w:t>Г: диплопия;</w:t>
            </w:r>
            <w:r w:rsidRPr="00B53A92">
              <w:rPr>
                <w:szCs w:val="24"/>
              </w:rPr>
              <w:br/>
              <w:t>Д: ацетонурия.</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E31762" w:rsidRDefault="009F0AA0" w:rsidP="00C52BB0">
            <w:pPr>
              <w:pStyle w:val="af2"/>
              <w:spacing w:before="0" w:line="240" w:lineRule="auto"/>
              <w:jc w:val="left"/>
              <w:rPr>
                <w:szCs w:val="24"/>
              </w:rPr>
            </w:pPr>
            <w:r w:rsidRPr="00B53A92">
              <w:rPr>
                <w:szCs w:val="24"/>
              </w:rPr>
              <w:t>Какой эффект не характерен для действия галотана:</w:t>
            </w:r>
            <w:r w:rsidRPr="00B53A92">
              <w:rPr>
                <w:szCs w:val="24"/>
              </w:rPr>
              <w:br/>
              <w:t>А: симпатическая стимуляция;</w:t>
            </w:r>
            <w:r w:rsidRPr="00B53A92">
              <w:rPr>
                <w:szCs w:val="24"/>
              </w:rPr>
              <w:br/>
              <w:t>Б: повышение чувствительность миокарда к катехоламинам;</w:t>
            </w:r>
            <w:r w:rsidRPr="00B53A92">
              <w:rPr>
                <w:szCs w:val="24"/>
              </w:rPr>
              <w:br/>
              <w:t>В: снижение сердечного выброса;</w:t>
            </w:r>
            <w:r w:rsidRPr="00B53A92">
              <w:rPr>
                <w:szCs w:val="24"/>
              </w:rPr>
              <w:br/>
              <w:t>Г: брадикардия;</w:t>
            </w:r>
            <w:r w:rsidRPr="00B53A92">
              <w:rPr>
                <w:szCs w:val="24"/>
              </w:rPr>
              <w:br/>
              <w:t>Д: повышение мозгового кровотока.</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widowControl w:val="0"/>
              <w:tabs>
                <w:tab w:val="left" w:pos="0"/>
              </w:tabs>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 xml:space="preserve">Выберите средства, усиливающие агрегацию тромбоцитов: </w:t>
            </w:r>
            <w:r w:rsidRPr="00C52BB0">
              <w:rPr>
                <w:rFonts w:ascii="Times New Roman" w:eastAsia="Times New Roman" w:hAnsi="Times New Roman"/>
                <w:sz w:val="24"/>
                <w:szCs w:val="24"/>
              </w:rPr>
              <w:br/>
              <w:t xml:space="preserve">А: гепарин; </w:t>
            </w:r>
            <w:r w:rsidRPr="00C52BB0">
              <w:rPr>
                <w:rFonts w:ascii="Times New Roman" w:eastAsia="Times New Roman" w:hAnsi="Times New Roman"/>
                <w:sz w:val="24"/>
                <w:szCs w:val="24"/>
              </w:rPr>
              <w:tab/>
            </w:r>
            <w:r w:rsidRPr="00C52BB0">
              <w:rPr>
                <w:rFonts w:ascii="Times New Roman" w:eastAsia="Times New Roman" w:hAnsi="Times New Roman"/>
                <w:sz w:val="24"/>
                <w:szCs w:val="24"/>
              </w:rPr>
              <w:tab/>
            </w:r>
            <w:r w:rsidRPr="00C52BB0">
              <w:rPr>
                <w:rFonts w:ascii="Times New Roman" w:eastAsia="Times New Roman" w:hAnsi="Times New Roman"/>
                <w:sz w:val="24"/>
                <w:szCs w:val="24"/>
              </w:rPr>
              <w:tab/>
              <w:t>Г: амбен;</w:t>
            </w:r>
            <w:r w:rsidRPr="00C52BB0">
              <w:rPr>
                <w:rFonts w:ascii="Times New Roman" w:eastAsia="Times New Roman" w:hAnsi="Times New Roman"/>
                <w:sz w:val="24"/>
                <w:szCs w:val="24"/>
              </w:rPr>
              <w:br/>
              <w:t xml:space="preserve">Б: аминокапроновая к-та; </w:t>
            </w:r>
            <w:r w:rsidRPr="00C52BB0">
              <w:rPr>
                <w:rFonts w:ascii="Times New Roman" w:eastAsia="Times New Roman" w:hAnsi="Times New Roman"/>
                <w:sz w:val="24"/>
                <w:szCs w:val="24"/>
              </w:rPr>
              <w:tab/>
              <w:t>Д: тромбин;</w:t>
            </w:r>
            <w:r w:rsidRPr="00C52BB0">
              <w:rPr>
                <w:rFonts w:ascii="Times New Roman" w:eastAsia="Times New Roman" w:hAnsi="Times New Roman"/>
                <w:sz w:val="24"/>
                <w:szCs w:val="24"/>
              </w:rPr>
              <w:br/>
              <w:t xml:space="preserve">В: тромбоксан; </w:t>
            </w:r>
            <w:r w:rsidRPr="00C52BB0">
              <w:rPr>
                <w:rFonts w:ascii="Times New Roman" w:eastAsia="Times New Roman" w:hAnsi="Times New Roman"/>
                <w:sz w:val="24"/>
                <w:szCs w:val="24"/>
              </w:rPr>
              <w:tab/>
            </w:r>
            <w:r w:rsidRPr="00C52BB0">
              <w:rPr>
                <w:rFonts w:ascii="Times New Roman" w:eastAsia="Times New Roman" w:hAnsi="Times New Roman"/>
                <w:sz w:val="24"/>
                <w:szCs w:val="24"/>
              </w:rPr>
              <w:tab/>
              <w:t>Е: контрикал;</w:t>
            </w:r>
            <w:r w:rsidRPr="00C52BB0">
              <w:rPr>
                <w:rFonts w:ascii="Times New Roman" w:eastAsia="Times New Roman" w:hAnsi="Times New Roman"/>
                <w:sz w:val="24"/>
                <w:szCs w:val="24"/>
              </w:rPr>
              <w:br/>
            </w:r>
            <w:r w:rsidRPr="00C52BB0">
              <w:rPr>
                <w:rFonts w:ascii="Times New Roman" w:eastAsia="Times New Roman" w:hAnsi="Times New Roman"/>
                <w:sz w:val="24"/>
                <w:szCs w:val="24"/>
              </w:rPr>
              <w:lastRenderedPageBreak/>
              <w:t>Ж: этамзилат.</w:t>
            </w:r>
          </w:p>
        </w:tc>
        <w:tc>
          <w:tcPr>
            <w:tcW w:w="3060" w:type="dxa"/>
          </w:tcPr>
          <w:p w:rsidR="009F0AA0" w:rsidRDefault="009F0AA0">
            <w:r w:rsidRPr="00937388">
              <w:rPr>
                <w:rFonts w:ascii="Times New Roman" w:hAnsi="Times New Roman"/>
                <w:sz w:val="28"/>
                <w:szCs w:val="28"/>
              </w:rPr>
              <w:lastRenderedPageBreak/>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E31762" w:rsidRDefault="009F0AA0" w:rsidP="00C52BB0">
            <w:pPr>
              <w:pStyle w:val="af2"/>
              <w:spacing w:line="240" w:lineRule="auto"/>
              <w:jc w:val="left"/>
              <w:rPr>
                <w:szCs w:val="24"/>
              </w:rPr>
            </w:pPr>
            <w:r w:rsidRPr="00B53A92">
              <w:rPr>
                <w:szCs w:val="24"/>
              </w:rPr>
              <w:t>Для НПВС правильны все утверждения кроме:</w:t>
            </w:r>
            <w:r w:rsidRPr="00B53A92">
              <w:rPr>
                <w:szCs w:val="24"/>
              </w:rPr>
              <w:br/>
              <w:t>А.снижение повышенной температуры тела;</w:t>
            </w:r>
            <w:r w:rsidRPr="00B53A92">
              <w:rPr>
                <w:szCs w:val="24"/>
              </w:rPr>
              <w:br/>
              <w:t>Б. анальгезирующий эффект слабее, чем у опиоидов;</w:t>
            </w:r>
            <w:r w:rsidRPr="00B53A92">
              <w:rPr>
                <w:szCs w:val="24"/>
              </w:rPr>
              <w:br/>
              <w:t>В. противовоспалительный эффект сильнее, чем у глюкокортикоидов;</w:t>
            </w:r>
            <w:r w:rsidRPr="00B53A92">
              <w:rPr>
                <w:szCs w:val="24"/>
              </w:rPr>
              <w:br/>
              <w:t>Г. не угнетают дыхательный центр;</w:t>
            </w:r>
            <w:r w:rsidRPr="00B53A92">
              <w:rPr>
                <w:szCs w:val="24"/>
              </w:rPr>
              <w:br/>
              <w:t>Д. хорошо всасываются в ЖКТ.</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Какой договор регламентирует лечения гастропатий ЖКТ:</w:t>
            </w:r>
            <w:r w:rsidRPr="00C52BB0">
              <w:rPr>
                <w:rFonts w:ascii="Times New Roman" w:hAnsi="Times New Roman"/>
                <w:sz w:val="24"/>
                <w:szCs w:val="24"/>
              </w:rPr>
              <w:br/>
              <w:t xml:space="preserve">А. маастрихтское соглашение; </w:t>
            </w:r>
            <w:r w:rsidRPr="00C52BB0">
              <w:rPr>
                <w:rFonts w:ascii="Times New Roman" w:hAnsi="Times New Roman"/>
                <w:sz w:val="24"/>
                <w:szCs w:val="24"/>
              </w:rPr>
              <w:br/>
              <w:t>В. соглашение DOTS;</w:t>
            </w:r>
            <w:r w:rsidRPr="00C52BB0">
              <w:rPr>
                <w:rFonts w:ascii="Times New Roman" w:hAnsi="Times New Roman"/>
                <w:sz w:val="24"/>
                <w:szCs w:val="24"/>
              </w:rPr>
              <w:br/>
              <w:t xml:space="preserve">Б. соглашение Осло; </w:t>
            </w:r>
            <w:r w:rsidRPr="00C52BB0">
              <w:rPr>
                <w:rFonts w:ascii="Times New Roman" w:hAnsi="Times New Roman"/>
                <w:sz w:val="24"/>
                <w:szCs w:val="24"/>
              </w:rPr>
              <w:br/>
              <w:t>Г. соглашение НИИ РАМН;</w:t>
            </w:r>
            <w:r w:rsidRPr="00C52BB0">
              <w:rPr>
                <w:rFonts w:ascii="Times New Roman" w:hAnsi="Times New Roman"/>
                <w:sz w:val="24"/>
                <w:szCs w:val="24"/>
              </w:rPr>
              <w:br/>
              <w:t>Д. европейское соглашение.</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E31762" w:rsidRDefault="009F0AA0" w:rsidP="00C52BB0">
            <w:pPr>
              <w:pStyle w:val="af2"/>
              <w:spacing w:before="0" w:line="240" w:lineRule="auto"/>
              <w:jc w:val="left"/>
              <w:rPr>
                <w:szCs w:val="24"/>
              </w:rPr>
            </w:pPr>
            <w:r w:rsidRPr="00B53A92">
              <w:rPr>
                <w:szCs w:val="24"/>
              </w:rPr>
              <w:t>В каких случаях кеторолак должен применяться с особой осторожностью и в уменьшенной дозе:</w:t>
            </w:r>
            <w:r w:rsidRPr="00B53A92">
              <w:rPr>
                <w:szCs w:val="24"/>
              </w:rPr>
              <w:br/>
              <w:t xml:space="preserve">А: в </w:t>
            </w:r>
            <w:r>
              <w:rPr>
                <w:szCs w:val="24"/>
              </w:rPr>
              <w:t>пожилом и старческом возрасте;</w:t>
            </w:r>
            <w:r w:rsidRPr="00B53A92">
              <w:rPr>
                <w:szCs w:val="24"/>
              </w:rPr>
              <w:br/>
              <w:t>Б: при хроническом бронхите;</w:t>
            </w:r>
            <w:r w:rsidRPr="00B53A92">
              <w:rPr>
                <w:szCs w:val="24"/>
              </w:rPr>
              <w:br/>
              <w:t>В: при ИБС;</w:t>
            </w:r>
            <w:r w:rsidRPr="00B53A92">
              <w:rPr>
                <w:szCs w:val="24"/>
              </w:rPr>
              <w:br/>
              <w:t>Г: при одновременном применении дигоксина;</w:t>
            </w:r>
            <w:r w:rsidRPr="00B53A92">
              <w:rPr>
                <w:szCs w:val="24"/>
              </w:rPr>
              <w:br/>
              <w:t>Д: после местной анестезии.</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bCs/>
                <w:sz w:val="24"/>
                <w:szCs w:val="24"/>
              </w:rPr>
              <w:t>Что относится к особенностям ректального введения (в сравнении с пероральным):</w:t>
            </w:r>
            <w:r w:rsidRPr="00C52BB0">
              <w:rPr>
                <w:rFonts w:ascii="Times New Roman" w:hAnsi="Times New Roman"/>
                <w:bCs/>
                <w:sz w:val="24"/>
                <w:szCs w:val="24"/>
              </w:rPr>
              <w:br/>
            </w:r>
            <w:r w:rsidRPr="00C52BB0">
              <w:rPr>
                <w:rFonts w:ascii="Times New Roman" w:hAnsi="Times New Roman"/>
                <w:sz w:val="24"/>
                <w:szCs w:val="24"/>
              </w:rPr>
              <w:t>А: поступление ЛВ в кровоток, минуя печень; наиболее оптимальный путь введения для детей младших возрастных групп; ускорение наступления терапевтического эффекта;</w:t>
            </w:r>
            <w:r w:rsidRPr="00C52BB0">
              <w:rPr>
                <w:rFonts w:ascii="Times New Roman" w:hAnsi="Times New Roman"/>
                <w:sz w:val="24"/>
                <w:szCs w:val="24"/>
              </w:rPr>
              <w:br/>
              <w:t>Б: наиболее оптимальный путь введения для детей младших возрастных групп.</w:t>
            </w:r>
            <w:r w:rsidRPr="00C52BB0">
              <w:rPr>
                <w:rFonts w:ascii="Times New Roman" w:hAnsi="Times New Roman"/>
                <w:sz w:val="24"/>
                <w:szCs w:val="24"/>
              </w:rPr>
              <w:br/>
              <w:t>В: ускорение наступления терапевтического эффекта.</w:t>
            </w:r>
            <w:r w:rsidRPr="00C52BB0">
              <w:rPr>
                <w:rFonts w:ascii="Times New Roman" w:hAnsi="Times New Roman"/>
                <w:sz w:val="24"/>
                <w:szCs w:val="24"/>
              </w:rPr>
              <w:br/>
              <w:t>Г: развитие эффекта через 1 – 3 мин.</w:t>
            </w:r>
            <w:r w:rsidRPr="00C52BB0">
              <w:rPr>
                <w:rFonts w:ascii="Times New Roman" w:hAnsi="Times New Roman"/>
                <w:sz w:val="24"/>
                <w:szCs w:val="24"/>
              </w:rPr>
              <w:br/>
              <w:t>Д: эффект развивается немедленно.</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tabs>
                <w:tab w:val="left" w:pos="0"/>
              </w:tabs>
              <w:spacing w:after="0" w:line="240" w:lineRule="auto"/>
              <w:rPr>
                <w:rFonts w:ascii="Times New Roman" w:hAnsi="Times New Roman"/>
                <w:sz w:val="24"/>
                <w:szCs w:val="24"/>
              </w:rPr>
            </w:pPr>
            <w:r w:rsidRPr="00C52BB0">
              <w:rPr>
                <w:rFonts w:ascii="Times New Roman" w:hAnsi="Times New Roman"/>
                <w:sz w:val="24"/>
                <w:szCs w:val="24"/>
              </w:rPr>
              <w:t>Укажите определение курсовой дозы:</w:t>
            </w:r>
            <w:r w:rsidRPr="00C52BB0">
              <w:rPr>
                <w:rFonts w:ascii="Times New Roman" w:hAnsi="Times New Roman"/>
                <w:sz w:val="24"/>
                <w:szCs w:val="24"/>
              </w:rPr>
              <w:br/>
              <w:t>А: количество вещества на один приём:</w:t>
            </w:r>
            <w:r w:rsidRPr="00C52BB0">
              <w:rPr>
                <w:rFonts w:ascii="Times New Roman" w:hAnsi="Times New Roman"/>
                <w:sz w:val="24"/>
                <w:szCs w:val="24"/>
              </w:rPr>
              <w:br/>
              <w:t>Б: количество вещества на курс лечения:</w:t>
            </w:r>
            <w:r w:rsidRPr="00C52BB0">
              <w:rPr>
                <w:rFonts w:ascii="Times New Roman" w:hAnsi="Times New Roman"/>
                <w:sz w:val="24"/>
                <w:szCs w:val="24"/>
              </w:rPr>
              <w:br/>
              <w:t>В: количество вещества на приём в течение суток:</w:t>
            </w:r>
            <w:r w:rsidRPr="00C52BB0">
              <w:rPr>
                <w:rFonts w:ascii="Times New Roman" w:hAnsi="Times New Roman"/>
                <w:sz w:val="24"/>
                <w:szCs w:val="24"/>
              </w:rPr>
              <w:br/>
              <w:t>Г: количество вещества, вызывающее опасные для организма токсические эффекты:</w:t>
            </w:r>
            <w:r w:rsidRPr="00C52BB0">
              <w:rPr>
                <w:rFonts w:ascii="Times New Roman" w:hAnsi="Times New Roman"/>
                <w:sz w:val="24"/>
                <w:szCs w:val="24"/>
              </w:rPr>
              <w:br/>
              <w:t>Д: количество вещества, вызывающее смертельный исход.</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Как негативно влияют тетрациклины на плод во время беременности:</w:t>
            </w:r>
          </w:p>
          <w:p w:rsidR="009F0AA0" w:rsidRPr="00C52BB0" w:rsidRDefault="009F0AA0" w:rsidP="00C52BB0">
            <w:pPr>
              <w:spacing w:after="0" w:line="240" w:lineRule="auto"/>
              <w:rPr>
                <w:sz w:val="24"/>
                <w:szCs w:val="24"/>
              </w:rPr>
            </w:pPr>
            <w:r w:rsidRPr="00C52BB0">
              <w:rPr>
                <w:rFonts w:ascii="Times New Roman" w:hAnsi="Times New Roman"/>
                <w:sz w:val="24"/>
                <w:szCs w:val="24"/>
              </w:rPr>
              <w:t>А: оказывают ототоксическое действие;</w:t>
            </w:r>
            <w:r w:rsidRPr="00C52BB0">
              <w:rPr>
                <w:rFonts w:ascii="Times New Roman" w:hAnsi="Times New Roman"/>
                <w:sz w:val="24"/>
                <w:szCs w:val="24"/>
              </w:rPr>
              <w:br/>
              <w:t>Б: оказывают канцерогенное действие;</w:t>
            </w:r>
            <w:r w:rsidRPr="00C52BB0">
              <w:rPr>
                <w:rFonts w:ascii="Times New Roman" w:hAnsi="Times New Roman"/>
                <w:sz w:val="24"/>
                <w:szCs w:val="24"/>
              </w:rPr>
              <w:br/>
              <w:t>В: оказывают патогенное действие на мускулатуру плода;</w:t>
            </w:r>
            <w:r w:rsidRPr="00C52BB0">
              <w:rPr>
                <w:rFonts w:ascii="Times New Roman" w:hAnsi="Times New Roman"/>
                <w:sz w:val="24"/>
                <w:szCs w:val="24"/>
              </w:rPr>
              <w:br/>
            </w:r>
            <w:r w:rsidRPr="00C52BB0">
              <w:rPr>
                <w:rFonts w:ascii="Times New Roman" w:hAnsi="Times New Roman"/>
                <w:sz w:val="24"/>
                <w:szCs w:val="24"/>
              </w:rPr>
              <w:lastRenderedPageBreak/>
              <w:t>Г: вызывают развитие хондропатий;</w:t>
            </w:r>
            <w:r w:rsidRPr="00C52BB0">
              <w:rPr>
                <w:rFonts w:ascii="Times New Roman" w:hAnsi="Times New Roman"/>
                <w:sz w:val="24"/>
                <w:szCs w:val="24"/>
              </w:rPr>
              <w:br/>
              <w:t>Д: все вышеуказанное правильно.</w:t>
            </w:r>
          </w:p>
        </w:tc>
        <w:tc>
          <w:tcPr>
            <w:tcW w:w="3060" w:type="dxa"/>
          </w:tcPr>
          <w:p w:rsidR="009F0AA0" w:rsidRDefault="009F0AA0">
            <w:r w:rsidRPr="00937388">
              <w:rPr>
                <w:rFonts w:ascii="Times New Roman" w:hAnsi="Times New Roman"/>
                <w:sz w:val="28"/>
                <w:szCs w:val="28"/>
              </w:rPr>
              <w:lastRenderedPageBreak/>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Язва ЖКТ считается резистентной, если?</w:t>
            </w:r>
            <w:r w:rsidRPr="00C52BB0">
              <w:rPr>
                <w:rFonts w:ascii="Times New Roman" w:hAnsi="Times New Roman"/>
                <w:sz w:val="24"/>
                <w:szCs w:val="24"/>
              </w:rPr>
              <w:br/>
              <w:t>А. в процессе 18-19 недельного лечения нет «эффекта заживления» (рубцевания);</w:t>
            </w:r>
            <w:r w:rsidRPr="00C52BB0">
              <w:rPr>
                <w:rFonts w:ascii="Times New Roman" w:hAnsi="Times New Roman"/>
                <w:sz w:val="24"/>
                <w:szCs w:val="24"/>
              </w:rPr>
              <w:br/>
              <w:t>Б. в процессе 20-22 недельного лечения нет «эффекта заживления» (рубцевания);</w:t>
            </w:r>
            <w:r w:rsidRPr="00C52BB0">
              <w:rPr>
                <w:rFonts w:ascii="Times New Roman" w:hAnsi="Times New Roman"/>
                <w:sz w:val="24"/>
                <w:szCs w:val="24"/>
              </w:rPr>
              <w:br/>
              <w:t>В. в процессе 16-24 недельного лечения нет «эффекта заживления» (рубцевания);</w:t>
            </w:r>
            <w:r w:rsidRPr="00C52BB0">
              <w:rPr>
                <w:rFonts w:ascii="Times New Roman" w:hAnsi="Times New Roman"/>
                <w:sz w:val="24"/>
                <w:szCs w:val="24"/>
              </w:rPr>
              <w:br/>
              <w:t>Г. в процессе 24-26 недельного лечения нет «эффекта заживления» (рубцевания);</w:t>
            </w:r>
            <w:r w:rsidRPr="00C52BB0">
              <w:rPr>
                <w:rFonts w:ascii="Times New Roman" w:hAnsi="Times New Roman"/>
                <w:sz w:val="24"/>
                <w:szCs w:val="24"/>
              </w:rPr>
              <w:br/>
              <w:t>Д. в процессе 4-8 недельного лечения нет «эффекта заживления» (рубцевания).</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sz w:val="24"/>
                <w:szCs w:val="24"/>
              </w:rPr>
            </w:pPr>
            <w:r w:rsidRPr="00C52BB0">
              <w:rPr>
                <w:rFonts w:ascii="Times New Roman" w:hAnsi="Times New Roman"/>
                <w:sz w:val="24"/>
                <w:szCs w:val="24"/>
              </w:rPr>
              <w:t xml:space="preserve">Длительность приступа стенокардии составляет: </w:t>
            </w:r>
            <w:r w:rsidRPr="00C52BB0">
              <w:rPr>
                <w:rFonts w:ascii="Times New Roman" w:hAnsi="Times New Roman"/>
                <w:sz w:val="24"/>
                <w:szCs w:val="24"/>
              </w:rPr>
              <w:br/>
              <w:t xml:space="preserve">А: 30 - 60 секунд; </w:t>
            </w:r>
            <w:r w:rsidRPr="00C52BB0">
              <w:rPr>
                <w:rFonts w:ascii="Times New Roman" w:hAnsi="Times New Roman"/>
                <w:sz w:val="24"/>
                <w:szCs w:val="24"/>
              </w:rPr>
              <w:tab/>
            </w:r>
            <w:r w:rsidRPr="00C52BB0">
              <w:rPr>
                <w:rFonts w:ascii="Times New Roman" w:hAnsi="Times New Roman"/>
                <w:sz w:val="24"/>
                <w:szCs w:val="24"/>
              </w:rPr>
              <w:tab/>
              <w:t>В: 5 - 10 минут;</w:t>
            </w:r>
            <w:r w:rsidRPr="00C52BB0">
              <w:rPr>
                <w:rFonts w:ascii="Times New Roman" w:hAnsi="Times New Roman"/>
                <w:sz w:val="24"/>
                <w:szCs w:val="24"/>
              </w:rPr>
              <w:br/>
              <w:t xml:space="preserve">Б: 1 - 5 минут; </w:t>
            </w:r>
            <w:r w:rsidRPr="00C52BB0">
              <w:rPr>
                <w:rFonts w:ascii="Times New Roman" w:hAnsi="Times New Roman"/>
                <w:sz w:val="24"/>
                <w:szCs w:val="24"/>
              </w:rPr>
              <w:tab/>
            </w:r>
            <w:r w:rsidRPr="00C52BB0">
              <w:rPr>
                <w:rFonts w:ascii="Times New Roman" w:hAnsi="Times New Roman"/>
                <w:sz w:val="24"/>
                <w:szCs w:val="24"/>
              </w:rPr>
              <w:tab/>
              <w:t>Г: 10 - 15 минут</w:t>
            </w:r>
            <w:r w:rsidRPr="00C52BB0">
              <w:rPr>
                <w:sz w:val="24"/>
                <w:szCs w:val="24"/>
              </w:rPr>
              <w:t>.</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E31762" w:rsidRDefault="009F0AA0" w:rsidP="00C52BB0">
            <w:pPr>
              <w:pStyle w:val="af2"/>
              <w:spacing w:line="240" w:lineRule="auto"/>
              <w:jc w:val="left"/>
              <w:rPr>
                <w:szCs w:val="24"/>
              </w:rPr>
            </w:pPr>
            <w:r w:rsidRPr="00B53A92">
              <w:rPr>
                <w:szCs w:val="24"/>
              </w:rPr>
              <w:t>Риск развития гипотензии при общей анестезии повышается у пациентов, принимающих:</w:t>
            </w:r>
            <w:r w:rsidRPr="00B53A92">
              <w:rPr>
                <w:szCs w:val="24"/>
              </w:rPr>
              <w:br/>
              <w:t xml:space="preserve">А: бета-адреноблокаторы; </w:t>
            </w:r>
            <w:r>
              <w:rPr>
                <w:szCs w:val="24"/>
              </w:rPr>
              <w:br/>
            </w:r>
            <w:r w:rsidRPr="00B53A92">
              <w:rPr>
                <w:szCs w:val="24"/>
              </w:rPr>
              <w:t>В: трициклические антидепрессанты;</w:t>
            </w:r>
            <w:r w:rsidRPr="00B53A92">
              <w:rPr>
                <w:szCs w:val="24"/>
              </w:rPr>
              <w:br/>
              <w:t xml:space="preserve">Б: ингибиторы АПФ; </w:t>
            </w:r>
            <w:r>
              <w:rPr>
                <w:szCs w:val="24"/>
              </w:rPr>
              <w:br/>
            </w:r>
            <w:r w:rsidRPr="00B53A92">
              <w:rPr>
                <w:szCs w:val="24"/>
              </w:rPr>
              <w:t>Г: анксиолитики;</w:t>
            </w:r>
            <w:r w:rsidRPr="00B53A92">
              <w:rPr>
                <w:szCs w:val="24"/>
              </w:rPr>
              <w:br/>
              <w:t>Д: любое из перечисленных средств.</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widowControl w:val="0"/>
              <w:tabs>
                <w:tab w:val="left" w:pos="0"/>
              </w:tabs>
              <w:spacing w:after="0" w:line="240" w:lineRule="auto"/>
              <w:rPr>
                <w:rFonts w:ascii="Times New Roman" w:hAnsi="Times New Roman"/>
                <w:sz w:val="24"/>
                <w:szCs w:val="24"/>
              </w:rPr>
            </w:pPr>
            <w:r w:rsidRPr="00C52BB0">
              <w:rPr>
                <w:rFonts w:ascii="Times New Roman" w:eastAsia="Times New Roman" w:hAnsi="Times New Roman"/>
                <w:sz w:val="24"/>
                <w:szCs w:val="24"/>
              </w:rPr>
              <w:t>При передозировке гепарина какой надо использовать антагонист?</w:t>
            </w:r>
            <w:r w:rsidRPr="00C52BB0">
              <w:rPr>
                <w:rFonts w:ascii="Times New Roman" w:eastAsia="Times New Roman" w:hAnsi="Times New Roman"/>
                <w:sz w:val="24"/>
                <w:szCs w:val="24"/>
              </w:rPr>
              <w:br/>
              <w:t>А: протамина сульфат;</w:t>
            </w:r>
            <w:r w:rsidRPr="00C52BB0">
              <w:rPr>
                <w:rFonts w:ascii="Times New Roman" w:eastAsia="Times New Roman" w:hAnsi="Times New Roman"/>
                <w:sz w:val="24"/>
                <w:szCs w:val="24"/>
              </w:rPr>
              <w:tab/>
              <w:t>Б: синкумар;</w:t>
            </w:r>
            <w:r w:rsidRPr="00C52BB0">
              <w:rPr>
                <w:rFonts w:ascii="Times New Roman" w:eastAsia="Times New Roman" w:hAnsi="Times New Roman"/>
                <w:sz w:val="24"/>
                <w:szCs w:val="24"/>
              </w:rPr>
              <w:tab/>
            </w:r>
            <w:r w:rsidRPr="00C52BB0">
              <w:rPr>
                <w:rFonts w:ascii="Times New Roman" w:eastAsia="Times New Roman" w:hAnsi="Times New Roman"/>
                <w:sz w:val="24"/>
                <w:szCs w:val="24"/>
              </w:rPr>
              <w:br/>
              <w:t>В: натрия цитрат.</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E31762" w:rsidRDefault="009F0AA0" w:rsidP="00C52BB0">
            <w:pPr>
              <w:pStyle w:val="24"/>
              <w:shd w:val="clear" w:color="auto" w:fill="auto"/>
              <w:tabs>
                <w:tab w:val="left" w:pos="0"/>
              </w:tabs>
              <w:spacing w:line="240" w:lineRule="auto"/>
              <w:ind w:firstLine="0"/>
              <w:rPr>
                <w:rFonts w:ascii="Times New Roman" w:hAnsi="Times New Roman" w:cs="Times New Roman"/>
                <w:sz w:val="24"/>
                <w:szCs w:val="24"/>
              </w:rPr>
            </w:pPr>
            <w:r w:rsidRPr="00E31762">
              <w:rPr>
                <w:rFonts w:ascii="Times New Roman" w:hAnsi="Times New Roman" w:cs="Times New Roman"/>
                <w:szCs w:val="24"/>
              </w:rPr>
              <w:t>Для НПВС характерны все следующие лекарственные взаимодействия кроме.</w:t>
            </w:r>
            <w:r w:rsidRPr="00E31762">
              <w:rPr>
                <w:rFonts w:ascii="Times New Roman" w:hAnsi="Times New Roman" w:cs="Times New Roman"/>
                <w:szCs w:val="24"/>
              </w:rPr>
              <w:br/>
              <w:t>А. седативные препараты усиливают анальгезирующее действие НПВС;</w:t>
            </w:r>
            <w:r w:rsidRPr="00E31762">
              <w:rPr>
                <w:rFonts w:ascii="Times New Roman" w:hAnsi="Times New Roman" w:cs="Times New Roman"/>
                <w:szCs w:val="24"/>
              </w:rPr>
              <w:br/>
              <w:t>Б. НПВС ослабляют эффект диуретиков;</w:t>
            </w:r>
            <w:r w:rsidRPr="00E31762">
              <w:rPr>
                <w:rFonts w:ascii="Times New Roman" w:hAnsi="Times New Roman" w:cs="Times New Roman"/>
                <w:szCs w:val="24"/>
              </w:rPr>
              <w:br/>
              <w:t>В. НПВС усиливают действие антикоагулянтов;</w:t>
            </w:r>
            <w:r w:rsidRPr="00E31762">
              <w:rPr>
                <w:rFonts w:ascii="Times New Roman" w:hAnsi="Times New Roman" w:cs="Times New Roman"/>
                <w:szCs w:val="24"/>
              </w:rPr>
              <w:br/>
              <w:t>Г. НПВС ослабляют действие пероральных гипогликемических средств;</w:t>
            </w:r>
            <w:r w:rsidRPr="00E31762">
              <w:rPr>
                <w:rFonts w:ascii="Times New Roman" w:hAnsi="Times New Roman" w:cs="Times New Roman"/>
                <w:szCs w:val="24"/>
              </w:rPr>
              <w:br/>
              <w:t>Д. антациды ухудшают всасывание НПВС в ЖКТ.</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bCs/>
                <w:sz w:val="24"/>
                <w:szCs w:val="24"/>
              </w:rPr>
              <w:t>Из какой ЛФ наиболее быстро всасывается ЛВ из ЖКТ?</w:t>
            </w:r>
            <w:r w:rsidRPr="00C52BB0">
              <w:rPr>
                <w:rFonts w:ascii="Times New Roman" w:hAnsi="Times New Roman"/>
                <w:bCs/>
                <w:sz w:val="24"/>
                <w:szCs w:val="24"/>
              </w:rPr>
              <w:br/>
            </w:r>
            <w:r w:rsidRPr="00C52BB0">
              <w:rPr>
                <w:rFonts w:ascii="Times New Roman" w:hAnsi="Times New Roman"/>
                <w:sz w:val="24"/>
                <w:szCs w:val="24"/>
              </w:rPr>
              <w:t xml:space="preserve">А: раствор; </w:t>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t>В таблетки;</w:t>
            </w:r>
            <w:r w:rsidRPr="00C52BB0">
              <w:rPr>
                <w:rFonts w:ascii="Times New Roman" w:hAnsi="Times New Roman"/>
                <w:sz w:val="24"/>
                <w:szCs w:val="24"/>
              </w:rPr>
              <w:br/>
              <w:t xml:space="preserve">Б: порошок; </w:t>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t>Г: драже;</w:t>
            </w:r>
            <w:r w:rsidRPr="00C52BB0">
              <w:rPr>
                <w:rFonts w:ascii="Times New Roman" w:hAnsi="Times New Roman"/>
                <w:sz w:val="24"/>
                <w:szCs w:val="24"/>
              </w:rPr>
              <w:br/>
              <w:t>Д: капсулы;</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Нарушения вкуса сопровождают прием:</w:t>
            </w:r>
            <w:r w:rsidRPr="00C52BB0">
              <w:rPr>
                <w:rFonts w:ascii="Times New Roman" w:hAnsi="Times New Roman"/>
                <w:sz w:val="24"/>
                <w:szCs w:val="24"/>
              </w:rPr>
              <w:br/>
              <w:t>A: Аспирина;</w:t>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t>В: Метронидазола;</w:t>
            </w:r>
            <w:r w:rsidRPr="00C52BB0">
              <w:rPr>
                <w:rFonts w:ascii="Times New Roman" w:hAnsi="Times New Roman"/>
                <w:sz w:val="24"/>
                <w:szCs w:val="24"/>
              </w:rPr>
              <w:br/>
            </w:r>
            <w:r w:rsidRPr="00C52BB0">
              <w:rPr>
                <w:rFonts w:ascii="Times New Roman" w:hAnsi="Times New Roman"/>
                <w:sz w:val="24"/>
                <w:szCs w:val="24"/>
              </w:rPr>
              <w:lastRenderedPageBreak/>
              <w:t xml:space="preserve">Б: Тетрациклина; </w:t>
            </w:r>
            <w:r w:rsidRPr="00C52BB0">
              <w:rPr>
                <w:rFonts w:ascii="Times New Roman" w:hAnsi="Times New Roman"/>
                <w:sz w:val="24"/>
                <w:szCs w:val="24"/>
              </w:rPr>
              <w:tab/>
            </w:r>
            <w:r w:rsidRPr="00C52BB0">
              <w:rPr>
                <w:rFonts w:ascii="Times New Roman" w:hAnsi="Times New Roman"/>
                <w:sz w:val="24"/>
                <w:szCs w:val="24"/>
              </w:rPr>
              <w:tab/>
              <w:t>Г: Витамина С;</w:t>
            </w:r>
            <w:r w:rsidRPr="00C52BB0">
              <w:rPr>
                <w:rFonts w:ascii="Times New Roman" w:hAnsi="Times New Roman"/>
                <w:sz w:val="24"/>
                <w:szCs w:val="24"/>
              </w:rPr>
              <w:br/>
              <w:t>Д: Атенолола.</w:t>
            </w:r>
          </w:p>
        </w:tc>
        <w:tc>
          <w:tcPr>
            <w:tcW w:w="3060" w:type="dxa"/>
          </w:tcPr>
          <w:p w:rsidR="009F0AA0" w:rsidRDefault="009F0AA0">
            <w:r w:rsidRPr="00937388">
              <w:rPr>
                <w:rFonts w:ascii="Times New Roman" w:hAnsi="Times New Roman"/>
                <w:sz w:val="28"/>
                <w:szCs w:val="28"/>
              </w:rPr>
              <w:lastRenderedPageBreak/>
              <w:t>ОК-1, 7</w:t>
            </w:r>
            <w:r w:rsidRPr="00937388">
              <w:rPr>
                <w:rFonts w:ascii="Times New Roman" w:hAnsi="Times New Roman"/>
                <w:sz w:val="28"/>
                <w:szCs w:val="28"/>
              </w:rPr>
              <w:br/>
            </w:r>
            <w:r w:rsidRPr="00937388">
              <w:rPr>
                <w:rFonts w:ascii="Times New Roman" w:hAnsi="Times New Roman"/>
                <w:sz w:val="28"/>
                <w:szCs w:val="28"/>
              </w:rPr>
              <w:lastRenderedPageBreak/>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При непереносимости ребёнком ацетилсалициловой кислоты, чем её можно заменить?</w:t>
            </w:r>
            <w:r w:rsidRPr="00C52BB0">
              <w:rPr>
                <w:rFonts w:ascii="Times New Roman" w:hAnsi="Times New Roman"/>
                <w:sz w:val="24"/>
                <w:szCs w:val="24"/>
              </w:rPr>
              <w:br/>
              <w:t xml:space="preserve">А индометацином; </w:t>
            </w:r>
            <w:r w:rsidRPr="00C52BB0">
              <w:rPr>
                <w:rFonts w:ascii="Times New Roman" w:hAnsi="Times New Roman"/>
                <w:sz w:val="24"/>
                <w:szCs w:val="24"/>
              </w:rPr>
              <w:tab/>
            </w:r>
            <w:r w:rsidRPr="00C52BB0">
              <w:rPr>
                <w:rFonts w:ascii="Times New Roman" w:hAnsi="Times New Roman"/>
                <w:sz w:val="24"/>
                <w:szCs w:val="24"/>
              </w:rPr>
              <w:br/>
              <w:t xml:space="preserve">Б фитосбором с цветами липы и мяты; </w:t>
            </w:r>
            <w:r w:rsidRPr="00C52BB0">
              <w:rPr>
                <w:rFonts w:ascii="Times New Roman" w:hAnsi="Times New Roman"/>
                <w:sz w:val="24"/>
                <w:szCs w:val="24"/>
              </w:rPr>
              <w:br/>
              <w:t>В колдрексом.</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bCs/>
                <w:sz w:val="24"/>
                <w:szCs w:val="24"/>
              </w:rPr>
              <w:t>С чем может быть связана фармацевтическая несовместимость?</w:t>
            </w:r>
            <w:r w:rsidRPr="00C52BB0">
              <w:rPr>
                <w:rFonts w:ascii="Times New Roman" w:hAnsi="Times New Roman"/>
                <w:bCs/>
                <w:sz w:val="24"/>
                <w:szCs w:val="24"/>
              </w:rPr>
              <w:br/>
            </w:r>
            <w:r w:rsidRPr="00C52BB0">
              <w:rPr>
                <w:rFonts w:ascii="Times New Roman" w:hAnsi="Times New Roman"/>
                <w:sz w:val="24"/>
                <w:szCs w:val="24"/>
              </w:rPr>
              <w:t>А: с физико-химическими свойствами ЛВ;</w:t>
            </w:r>
            <w:r w:rsidRPr="00C52BB0">
              <w:rPr>
                <w:rFonts w:ascii="Times New Roman" w:hAnsi="Times New Roman"/>
                <w:sz w:val="24"/>
                <w:szCs w:val="24"/>
              </w:rPr>
              <w:br/>
              <w:t>Б: с изменением фармакокинетики ЛВ;</w:t>
            </w:r>
            <w:r w:rsidRPr="00C52BB0">
              <w:rPr>
                <w:rFonts w:ascii="Times New Roman" w:hAnsi="Times New Roman"/>
                <w:sz w:val="24"/>
                <w:szCs w:val="24"/>
              </w:rPr>
              <w:br/>
              <w:t>В: с изменением биотрансформации ЛВ;</w:t>
            </w:r>
            <w:r w:rsidRPr="00C52BB0">
              <w:rPr>
                <w:rFonts w:ascii="Times New Roman" w:hAnsi="Times New Roman"/>
                <w:sz w:val="24"/>
                <w:szCs w:val="24"/>
              </w:rPr>
              <w:br/>
              <w:t>Г: с изменением фармакодинамики ЛВ;</w:t>
            </w:r>
            <w:r w:rsidRPr="00C52BB0">
              <w:rPr>
                <w:rFonts w:ascii="Times New Roman" w:hAnsi="Times New Roman"/>
                <w:sz w:val="24"/>
                <w:szCs w:val="24"/>
              </w:rPr>
              <w:br/>
              <w:t>Д: с изменением выведения ЛВ.</w:t>
            </w:r>
          </w:p>
        </w:tc>
        <w:tc>
          <w:tcPr>
            <w:tcW w:w="3060" w:type="dxa"/>
          </w:tcPr>
          <w:p w:rsidR="009F0AA0" w:rsidRDefault="009F0AA0">
            <w:r w:rsidRPr="00937388">
              <w:rPr>
                <w:rFonts w:ascii="Times New Roman" w:hAnsi="Times New Roman"/>
                <w:sz w:val="28"/>
                <w:szCs w:val="28"/>
              </w:rPr>
              <w:t>ОК-1, 7</w:t>
            </w:r>
            <w:r w:rsidRPr="00937388">
              <w:rPr>
                <w:rFonts w:ascii="Times New Roman" w:hAnsi="Times New Roman"/>
                <w:sz w:val="28"/>
                <w:szCs w:val="28"/>
              </w:rPr>
              <w:br/>
              <w:t>ОПК–6, 7,  9, 10</w:t>
            </w:r>
            <w:r w:rsidRPr="00937388">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Дисколорация зубов возможна при использовании:</w:t>
            </w:r>
            <w:r w:rsidRPr="00C52BB0">
              <w:rPr>
                <w:rFonts w:ascii="Times New Roman" w:hAnsi="Times New Roman"/>
                <w:sz w:val="24"/>
                <w:szCs w:val="24"/>
              </w:rPr>
              <w:br/>
              <w:t xml:space="preserve">A.: Дифенгидрамина; </w:t>
            </w:r>
            <w:r w:rsidRPr="00C52BB0">
              <w:rPr>
                <w:rFonts w:ascii="Times New Roman" w:hAnsi="Times New Roman"/>
                <w:sz w:val="24"/>
                <w:szCs w:val="24"/>
              </w:rPr>
              <w:tab/>
              <w:t>Б.: Хлорохина;</w:t>
            </w:r>
            <w:r w:rsidRPr="00C52BB0">
              <w:rPr>
                <w:rFonts w:ascii="Times New Roman" w:hAnsi="Times New Roman"/>
                <w:sz w:val="24"/>
                <w:szCs w:val="24"/>
              </w:rPr>
              <w:br/>
              <w:t xml:space="preserve">В.: Метотрексата; </w:t>
            </w:r>
            <w:r w:rsidRPr="00C52BB0">
              <w:rPr>
                <w:rFonts w:ascii="Times New Roman" w:hAnsi="Times New Roman"/>
                <w:sz w:val="24"/>
                <w:szCs w:val="24"/>
              </w:rPr>
              <w:tab/>
            </w:r>
            <w:r w:rsidRPr="00C52BB0">
              <w:rPr>
                <w:rFonts w:ascii="Times New Roman" w:hAnsi="Times New Roman"/>
                <w:sz w:val="24"/>
                <w:szCs w:val="24"/>
              </w:rPr>
              <w:tab/>
              <w:t>Г.: Витамина С;</w:t>
            </w:r>
            <w:r w:rsidRPr="00C52BB0">
              <w:rPr>
                <w:rFonts w:ascii="Times New Roman" w:hAnsi="Times New Roman"/>
                <w:sz w:val="24"/>
                <w:szCs w:val="24"/>
              </w:rPr>
              <w:br/>
              <w:t>Д.: Хлоргексидина.</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Побочное действие при длительном приеме антацидов, содержащих алюминий?</w:t>
            </w:r>
            <w:r w:rsidRPr="00C52BB0">
              <w:rPr>
                <w:rFonts w:ascii="Times New Roman" w:hAnsi="Times New Roman"/>
                <w:sz w:val="24"/>
                <w:szCs w:val="24"/>
              </w:rPr>
              <w:br/>
              <w:t xml:space="preserve">А. синдром Кимерли; </w:t>
            </w:r>
            <w:r w:rsidRPr="00C52BB0">
              <w:rPr>
                <w:rFonts w:ascii="Times New Roman" w:hAnsi="Times New Roman"/>
                <w:sz w:val="24"/>
                <w:szCs w:val="24"/>
              </w:rPr>
              <w:tab/>
            </w:r>
            <w:r w:rsidRPr="00C52BB0">
              <w:rPr>
                <w:rFonts w:ascii="Times New Roman" w:hAnsi="Times New Roman"/>
                <w:sz w:val="24"/>
                <w:szCs w:val="24"/>
              </w:rPr>
              <w:tab/>
              <w:t>В. артралгии;</w:t>
            </w:r>
            <w:r w:rsidRPr="00C52BB0">
              <w:rPr>
                <w:rFonts w:ascii="Times New Roman" w:hAnsi="Times New Roman"/>
                <w:sz w:val="24"/>
                <w:szCs w:val="24"/>
              </w:rPr>
              <w:br/>
              <w:t>Б. болезнь Рейно;</w:t>
            </w:r>
            <w:r w:rsidRPr="00C52BB0">
              <w:rPr>
                <w:rFonts w:ascii="Times New Roman" w:hAnsi="Times New Roman"/>
                <w:sz w:val="24"/>
                <w:szCs w:val="24"/>
              </w:rPr>
              <w:br/>
              <w:t>Г. ньюкастловская костная болезнь;</w:t>
            </w:r>
            <w:r w:rsidRPr="00C52BB0">
              <w:rPr>
                <w:rFonts w:ascii="Times New Roman" w:hAnsi="Times New Roman"/>
                <w:sz w:val="24"/>
                <w:szCs w:val="24"/>
              </w:rPr>
              <w:br/>
              <w:t>Д. болезнь Крона</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af4"/>
              <w:spacing w:line="240" w:lineRule="auto"/>
              <w:ind w:firstLine="0"/>
              <w:jc w:val="left"/>
              <w:rPr>
                <w:szCs w:val="24"/>
              </w:rPr>
            </w:pPr>
            <w:r w:rsidRPr="00B53A92">
              <w:rPr>
                <w:szCs w:val="24"/>
              </w:rPr>
              <w:t xml:space="preserve">Коронаролитическими свойствами обладает: </w:t>
            </w:r>
            <w:r w:rsidRPr="00B53A92">
              <w:rPr>
                <w:szCs w:val="24"/>
              </w:rPr>
              <w:br/>
              <w:t>А: анальгин;</w:t>
            </w:r>
            <w:r w:rsidRPr="00B53A92">
              <w:rPr>
                <w:szCs w:val="24"/>
              </w:rPr>
              <w:tab/>
            </w:r>
            <w:r>
              <w:rPr>
                <w:szCs w:val="24"/>
              </w:rPr>
              <w:tab/>
              <w:t>В: кофеин;</w:t>
            </w:r>
            <w:r>
              <w:rPr>
                <w:szCs w:val="24"/>
              </w:rPr>
              <w:br/>
              <w:t>Б: эуфиллин;</w:t>
            </w:r>
            <w:r>
              <w:rPr>
                <w:szCs w:val="24"/>
              </w:rPr>
              <w:tab/>
            </w:r>
            <w:r>
              <w:rPr>
                <w:szCs w:val="24"/>
              </w:rPr>
              <w:tab/>
            </w:r>
            <w:r w:rsidRPr="00B53A92">
              <w:rPr>
                <w:szCs w:val="24"/>
              </w:rPr>
              <w:t>Г: нитроглицерин;</w:t>
            </w:r>
            <w:r w:rsidRPr="00B53A92">
              <w:rPr>
                <w:szCs w:val="24"/>
              </w:rPr>
              <w:br/>
              <w:t>Д: седуксен.</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af2"/>
              <w:spacing w:before="0" w:line="240" w:lineRule="auto"/>
              <w:jc w:val="left"/>
              <w:rPr>
                <w:szCs w:val="24"/>
              </w:rPr>
            </w:pPr>
            <w:r w:rsidRPr="00B53A92">
              <w:rPr>
                <w:szCs w:val="24"/>
              </w:rPr>
              <w:t xml:space="preserve">Какой из нежелательных эффектов характерен для </w:t>
            </w:r>
            <w:r>
              <w:rPr>
                <w:szCs w:val="24"/>
              </w:rPr>
              <w:t>кетамина?</w:t>
            </w:r>
            <w:r>
              <w:rPr>
                <w:szCs w:val="24"/>
              </w:rPr>
              <w:br/>
              <w:t xml:space="preserve">А: ларингоспазм; </w:t>
            </w:r>
            <w:r>
              <w:rPr>
                <w:szCs w:val="24"/>
              </w:rPr>
              <w:tab/>
            </w:r>
            <w:r>
              <w:rPr>
                <w:szCs w:val="24"/>
              </w:rPr>
              <w:tab/>
            </w:r>
            <w:r w:rsidRPr="00B53A92">
              <w:rPr>
                <w:szCs w:val="24"/>
              </w:rPr>
              <w:t>В: галлюц</w:t>
            </w:r>
            <w:r>
              <w:rPr>
                <w:szCs w:val="24"/>
              </w:rPr>
              <w:t>инации;</w:t>
            </w:r>
            <w:r>
              <w:rPr>
                <w:szCs w:val="24"/>
              </w:rPr>
              <w:br/>
              <w:t xml:space="preserve">Б: кардиодепрессия; </w:t>
            </w:r>
            <w:r>
              <w:rPr>
                <w:szCs w:val="24"/>
              </w:rPr>
              <w:tab/>
            </w:r>
            <w:r w:rsidRPr="00B53A92">
              <w:rPr>
                <w:szCs w:val="24"/>
              </w:rPr>
              <w:t>Г: аритмии;</w:t>
            </w:r>
            <w:r w:rsidRPr="00B53A92">
              <w:rPr>
                <w:szCs w:val="24"/>
              </w:rPr>
              <w:br/>
              <w:t>Д: высвобождение гистамина.</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24"/>
              <w:shd w:val="clear" w:color="auto" w:fill="auto"/>
              <w:tabs>
                <w:tab w:val="left" w:pos="0"/>
              </w:tabs>
              <w:spacing w:line="240" w:lineRule="auto"/>
              <w:ind w:firstLine="0"/>
              <w:rPr>
                <w:rFonts w:ascii="Times New Roman" w:hAnsi="Times New Roman" w:cs="Times New Roman"/>
                <w:sz w:val="24"/>
                <w:szCs w:val="24"/>
              </w:rPr>
            </w:pPr>
            <w:r w:rsidRPr="004506CD">
              <w:rPr>
                <w:rFonts w:ascii="Times New Roman" w:hAnsi="Times New Roman" w:cs="Times New Roman"/>
                <w:sz w:val="24"/>
                <w:szCs w:val="24"/>
              </w:rPr>
              <w:t>Выберите антикоагулянты непрямого действия.</w:t>
            </w:r>
            <w:r w:rsidRPr="004506CD">
              <w:rPr>
                <w:rFonts w:ascii="Times New Roman" w:hAnsi="Times New Roman" w:cs="Times New Roman"/>
                <w:sz w:val="24"/>
                <w:szCs w:val="24"/>
              </w:rPr>
              <w:br/>
              <w:t xml:space="preserve">А: урокиназа; </w:t>
            </w:r>
            <w:r w:rsidRPr="004506CD">
              <w:rPr>
                <w:rFonts w:ascii="Times New Roman" w:hAnsi="Times New Roman" w:cs="Times New Roman"/>
                <w:sz w:val="24"/>
                <w:szCs w:val="24"/>
              </w:rPr>
              <w:tab/>
              <w:t xml:space="preserve">В: неодикумарин; </w:t>
            </w:r>
            <w:r w:rsidRPr="004506CD">
              <w:rPr>
                <w:rFonts w:ascii="Times New Roman" w:hAnsi="Times New Roman" w:cs="Times New Roman"/>
                <w:sz w:val="24"/>
                <w:szCs w:val="24"/>
              </w:rPr>
              <w:tab/>
            </w:r>
            <w:r w:rsidRPr="004506CD">
              <w:rPr>
                <w:rFonts w:ascii="Times New Roman" w:hAnsi="Times New Roman" w:cs="Times New Roman"/>
                <w:sz w:val="24"/>
                <w:szCs w:val="24"/>
              </w:rPr>
              <w:tab/>
              <w:t xml:space="preserve">Д: фенилин; </w:t>
            </w:r>
            <w:r w:rsidRPr="004506CD">
              <w:rPr>
                <w:rFonts w:ascii="Times New Roman" w:hAnsi="Times New Roman" w:cs="Times New Roman"/>
                <w:sz w:val="24"/>
                <w:szCs w:val="24"/>
              </w:rPr>
              <w:tab/>
            </w:r>
            <w:r w:rsidRPr="004506CD">
              <w:rPr>
                <w:rFonts w:ascii="Times New Roman" w:hAnsi="Times New Roman" w:cs="Times New Roman"/>
                <w:sz w:val="24"/>
                <w:szCs w:val="24"/>
              </w:rPr>
              <w:tab/>
            </w:r>
            <w:r w:rsidRPr="004506CD">
              <w:rPr>
                <w:rFonts w:ascii="Times New Roman" w:hAnsi="Times New Roman" w:cs="Times New Roman"/>
                <w:sz w:val="24"/>
                <w:szCs w:val="24"/>
              </w:rPr>
              <w:tab/>
              <w:t>Ж: курантил;</w:t>
            </w:r>
            <w:r w:rsidRPr="004506CD">
              <w:rPr>
                <w:rFonts w:ascii="Times New Roman" w:hAnsi="Times New Roman" w:cs="Times New Roman"/>
                <w:sz w:val="24"/>
                <w:szCs w:val="24"/>
              </w:rPr>
              <w:br/>
              <w:t xml:space="preserve">Б: аспирин; </w:t>
            </w:r>
            <w:r w:rsidRPr="004506CD">
              <w:rPr>
                <w:rFonts w:ascii="Times New Roman" w:hAnsi="Times New Roman" w:cs="Times New Roman"/>
                <w:sz w:val="24"/>
                <w:szCs w:val="24"/>
              </w:rPr>
              <w:tab/>
            </w:r>
            <w:r w:rsidRPr="004506CD">
              <w:rPr>
                <w:rFonts w:ascii="Times New Roman" w:hAnsi="Times New Roman" w:cs="Times New Roman"/>
                <w:sz w:val="24"/>
                <w:szCs w:val="24"/>
              </w:rPr>
              <w:tab/>
              <w:t xml:space="preserve">Г: гепарин; </w:t>
            </w:r>
            <w:r w:rsidRPr="004506CD">
              <w:rPr>
                <w:rFonts w:ascii="Times New Roman" w:hAnsi="Times New Roman" w:cs="Times New Roman"/>
                <w:sz w:val="24"/>
                <w:szCs w:val="24"/>
              </w:rPr>
              <w:tab/>
            </w:r>
            <w:r w:rsidRPr="004506CD">
              <w:rPr>
                <w:rFonts w:ascii="Times New Roman" w:hAnsi="Times New Roman" w:cs="Times New Roman"/>
                <w:sz w:val="24"/>
                <w:szCs w:val="24"/>
              </w:rPr>
              <w:tab/>
            </w:r>
            <w:r w:rsidRPr="004506CD">
              <w:rPr>
                <w:rFonts w:ascii="Times New Roman" w:hAnsi="Times New Roman" w:cs="Times New Roman"/>
                <w:sz w:val="24"/>
                <w:szCs w:val="24"/>
              </w:rPr>
              <w:tab/>
              <w:t xml:space="preserve">Е: стрептодеказа; </w:t>
            </w:r>
            <w:r w:rsidRPr="004506CD">
              <w:rPr>
                <w:rFonts w:ascii="Times New Roman" w:hAnsi="Times New Roman" w:cs="Times New Roman"/>
                <w:sz w:val="24"/>
                <w:szCs w:val="24"/>
              </w:rPr>
              <w:tab/>
            </w:r>
            <w:r w:rsidRPr="004506CD">
              <w:rPr>
                <w:rFonts w:ascii="Times New Roman" w:hAnsi="Times New Roman" w:cs="Times New Roman"/>
                <w:sz w:val="24"/>
                <w:szCs w:val="24"/>
              </w:rPr>
              <w:tab/>
              <w:t>З: фепромарон.</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af2"/>
              <w:spacing w:before="0" w:line="240" w:lineRule="auto"/>
              <w:jc w:val="left"/>
              <w:rPr>
                <w:szCs w:val="24"/>
              </w:rPr>
            </w:pPr>
            <w:r w:rsidRPr="00B53A92">
              <w:rPr>
                <w:szCs w:val="24"/>
              </w:rPr>
              <w:t>Какими нежелательными действиями не обладает морфин?</w:t>
            </w:r>
            <w:r w:rsidRPr="00B53A92">
              <w:rPr>
                <w:szCs w:val="24"/>
              </w:rPr>
              <w:br/>
              <w:t>А: задержка мочи;</w:t>
            </w:r>
            <w:r w:rsidRPr="00B53A92">
              <w:rPr>
                <w:szCs w:val="24"/>
              </w:rPr>
              <w:br/>
              <w:t>Б: запоры;</w:t>
            </w:r>
            <w:r w:rsidRPr="00B53A92">
              <w:rPr>
                <w:szCs w:val="24"/>
              </w:rPr>
              <w:br/>
              <w:t>В: физическая зависимость;</w:t>
            </w:r>
            <w:r w:rsidRPr="00B53A92">
              <w:rPr>
                <w:szCs w:val="24"/>
              </w:rPr>
              <w:br/>
              <w:t>Г: острая печеночная энцефалопатия;</w:t>
            </w:r>
            <w:r w:rsidRPr="00B53A92">
              <w:rPr>
                <w:szCs w:val="24"/>
              </w:rPr>
              <w:br/>
              <w:t>Д: мышечная слабость.</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af2"/>
              <w:spacing w:before="0" w:line="240" w:lineRule="auto"/>
              <w:jc w:val="left"/>
              <w:rPr>
                <w:szCs w:val="24"/>
              </w:rPr>
            </w:pPr>
            <w:r w:rsidRPr="00B53A92">
              <w:rPr>
                <w:szCs w:val="24"/>
              </w:rPr>
              <w:t>Что характерно для кодеина?</w:t>
            </w:r>
            <w:r w:rsidRPr="00B53A92">
              <w:rPr>
                <w:szCs w:val="24"/>
              </w:rPr>
              <w:br/>
              <w:t xml:space="preserve">А: применяется для купирования болей слабой и </w:t>
            </w:r>
            <w:r w:rsidRPr="00B53A92">
              <w:rPr>
                <w:szCs w:val="24"/>
              </w:rPr>
              <w:lastRenderedPageBreak/>
              <w:t>умеренной интенсивности;</w:t>
            </w:r>
            <w:r w:rsidRPr="00B53A92">
              <w:rPr>
                <w:szCs w:val="24"/>
              </w:rPr>
              <w:br/>
              <w:t>Б: обладает противокашлевым действием;</w:t>
            </w:r>
            <w:r w:rsidRPr="00B53A92">
              <w:rPr>
                <w:szCs w:val="24"/>
              </w:rPr>
              <w:br/>
              <w:t>В: вызывает значительно менее выраженную зависимость по сравнению с морфином;</w:t>
            </w:r>
            <w:r w:rsidRPr="00B53A92">
              <w:rPr>
                <w:szCs w:val="24"/>
              </w:rPr>
              <w:br/>
              <w:t>Г: в больших дозах вызывает возбуждение;</w:t>
            </w:r>
            <w:r w:rsidRPr="00B53A92">
              <w:rPr>
                <w:szCs w:val="24"/>
              </w:rPr>
              <w:br/>
              <w:t>Д: все вышеуказанное справедливо.</w:t>
            </w:r>
          </w:p>
        </w:tc>
        <w:tc>
          <w:tcPr>
            <w:tcW w:w="3060" w:type="dxa"/>
          </w:tcPr>
          <w:p w:rsidR="009F0AA0" w:rsidRDefault="009F0AA0">
            <w:r w:rsidRPr="00D221C6">
              <w:rPr>
                <w:rFonts w:ascii="Times New Roman" w:hAnsi="Times New Roman"/>
                <w:sz w:val="28"/>
                <w:szCs w:val="28"/>
              </w:rPr>
              <w:lastRenderedPageBreak/>
              <w:t>ОК-1, 7</w:t>
            </w:r>
            <w:r w:rsidRPr="00D221C6">
              <w:rPr>
                <w:rFonts w:ascii="Times New Roman" w:hAnsi="Times New Roman"/>
                <w:sz w:val="28"/>
                <w:szCs w:val="28"/>
              </w:rPr>
              <w:br/>
            </w:r>
            <w:r w:rsidRPr="00D221C6">
              <w:rPr>
                <w:rFonts w:ascii="Times New Roman" w:hAnsi="Times New Roman"/>
                <w:sz w:val="28"/>
                <w:szCs w:val="28"/>
              </w:rPr>
              <w:lastRenderedPageBreak/>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af2"/>
              <w:spacing w:before="0" w:line="240" w:lineRule="auto"/>
              <w:jc w:val="left"/>
              <w:rPr>
                <w:szCs w:val="24"/>
              </w:rPr>
            </w:pPr>
            <w:r w:rsidRPr="00B53A92">
              <w:rPr>
                <w:szCs w:val="24"/>
              </w:rPr>
              <w:t>К нежелательным реакциям типа С относится:</w:t>
            </w:r>
            <w:r w:rsidRPr="00B53A92">
              <w:rPr>
                <w:szCs w:val="24"/>
              </w:rPr>
              <w:br/>
              <w:t>А: лекарственная зависимость;</w:t>
            </w:r>
            <w:r w:rsidRPr="00B53A92">
              <w:rPr>
                <w:szCs w:val="24"/>
              </w:rPr>
              <w:br/>
              <w:t>Б: эмбриотоксичность;</w:t>
            </w:r>
            <w:r w:rsidRPr="00B53A92">
              <w:rPr>
                <w:szCs w:val="24"/>
              </w:rPr>
              <w:br/>
              <w:t>В: ксеростомия;</w:t>
            </w:r>
            <w:r w:rsidRPr="00B53A92">
              <w:rPr>
                <w:szCs w:val="24"/>
              </w:rPr>
              <w:br/>
              <w:t>Г: крапивница;</w:t>
            </w:r>
            <w:r w:rsidRPr="00B53A92">
              <w:rPr>
                <w:szCs w:val="24"/>
              </w:rPr>
              <w:br/>
              <w:t xml:space="preserve">Д: медикаментозная нейтропения. </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af2"/>
              <w:spacing w:before="0" w:line="240" w:lineRule="auto"/>
              <w:jc w:val="left"/>
              <w:rPr>
                <w:szCs w:val="24"/>
              </w:rPr>
            </w:pPr>
            <w:r w:rsidRPr="00B53A92">
              <w:rPr>
                <w:szCs w:val="24"/>
              </w:rPr>
              <w:t>Какое утверждение неправильно относительно НПВП?</w:t>
            </w:r>
            <w:r w:rsidRPr="00B53A92">
              <w:rPr>
                <w:szCs w:val="24"/>
              </w:rPr>
              <w:br/>
              <w:t>А: быстро всасываются при приеме внутрь;</w:t>
            </w:r>
            <w:r w:rsidRPr="00B53A92">
              <w:rPr>
                <w:szCs w:val="24"/>
              </w:rPr>
              <w:br/>
              <w:t>Б: в значительной степени связываются с белками плазмы;</w:t>
            </w:r>
            <w:r w:rsidRPr="00B53A92">
              <w:rPr>
                <w:szCs w:val="24"/>
              </w:rPr>
              <w:br/>
              <w:t>В: ингибируют ЦОГ;</w:t>
            </w:r>
            <w:r w:rsidRPr="00B53A92">
              <w:rPr>
                <w:szCs w:val="24"/>
              </w:rPr>
              <w:br/>
              <w:t>Г: разрушаются при первичном прохождении через печень;</w:t>
            </w:r>
            <w:r w:rsidRPr="00B53A92">
              <w:rPr>
                <w:szCs w:val="24"/>
              </w:rPr>
              <w:br/>
              <w:t>Д: обладают ульцерогенным действием.</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24"/>
              <w:shd w:val="clear" w:color="auto" w:fill="auto"/>
              <w:tabs>
                <w:tab w:val="left" w:pos="0"/>
              </w:tabs>
              <w:spacing w:line="240" w:lineRule="auto"/>
              <w:ind w:firstLine="0"/>
              <w:rPr>
                <w:rFonts w:ascii="Times New Roman" w:hAnsi="Times New Roman" w:cs="Times New Roman"/>
                <w:sz w:val="24"/>
                <w:szCs w:val="24"/>
              </w:rPr>
            </w:pPr>
            <w:r w:rsidRPr="004506CD">
              <w:rPr>
                <w:rFonts w:ascii="Times New Roman" w:hAnsi="Times New Roman" w:cs="Times New Roman"/>
                <w:sz w:val="24"/>
                <w:szCs w:val="24"/>
              </w:rPr>
              <w:t>Укажите основные механизмы действия и эффекты тромбоксана.</w:t>
            </w:r>
            <w:r w:rsidRPr="004506CD">
              <w:rPr>
                <w:rFonts w:ascii="Times New Roman" w:hAnsi="Times New Roman" w:cs="Times New Roman"/>
                <w:sz w:val="24"/>
                <w:szCs w:val="24"/>
              </w:rPr>
              <w:br/>
              <w:t>А: повышает агрегацию тромбоцитов;</w:t>
            </w:r>
            <w:r w:rsidRPr="004506CD">
              <w:rPr>
                <w:rFonts w:ascii="Times New Roman" w:hAnsi="Times New Roman" w:cs="Times New Roman"/>
                <w:sz w:val="24"/>
                <w:szCs w:val="24"/>
              </w:rPr>
              <w:tab/>
            </w:r>
            <w:r w:rsidRPr="004506CD">
              <w:rPr>
                <w:rFonts w:ascii="Times New Roman" w:hAnsi="Times New Roman" w:cs="Times New Roman"/>
                <w:sz w:val="24"/>
                <w:szCs w:val="24"/>
              </w:rPr>
              <w:tab/>
              <w:t>Д: вызывает вазоконстрикцию;</w:t>
            </w:r>
            <w:r w:rsidRPr="004506CD">
              <w:rPr>
                <w:rFonts w:ascii="Times New Roman" w:hAnsi="Times New Roman" w:cs="Times New Roman"/>
                <w:sz w:val="24"/>
                <w:szCs w:val="24"/>
              </w:rPr>
              <w:br/>
              <w:t xml:space="preserve">Б: понижает агрегацию тромбоцитов; </w:t>
            </w:r>
            <w:r w:rsidRPr="004506CD">
              <w:rPr>
                <w:rFonts w:ascii="Times New Roman" w:hAnsi="Times New Roman" w:cs="Times New Roman"/>
                <w:sz w:val="24"/>
                <w:szCs w:val="24"/>
              </w:rPr>
              <w:tab/>
            </w:r>
            <w:r w:rsidRPr="004506CD">
              <w:rPr>
                <w:rFonts w:ascii="Times New Roman" w:hAnsi="Times New Roman" w:cs="Times New Roman"/>
                <w:sz w:val="24"/>
                <w:szCs w:val="24"/>
              </w:rPr>
              <w:tab/>
              <w:t>Е: вызывает вазодилатацию;</w:t>
            </w:r>
            <w:r w:rsidRPr="004506CD">
              <w:rPr>
                <w:rFonts w:ascii="Times New Roman" w:hAnsi="Times New Roman" w:cs="Times New Roman"/>
                <w:sz w:val="24"/>
                <w:szCs w:val="24"/>
              </w:rPr>
              <w:br/>
              <w:t>В: стимулирует аденилатциклазу;</w:t>
            </w:r>
            <w:r w:rsidRPr="004506CD">
              <w:rPr>
                <w:rFonts w:ascii="Times New Roman" w:hAnsi="Times New Roman" w:cs="Times New Roman"/>
                <w:sz w:val="24"/>
                <w:szCs w:val="24"/>
              </w:rPr>
              <w:tab/>
            </w:r>
            <w:r w:rsidRPr="004506CD">
              <w:rPr>
                <w:rFonts w:ascii="Times New Roman" w:hAnsi="Times New Roman" w:cs="Times New Roman"/>
                <w:sz w:val="24"/>
                <w:szCs w:val="24"/>
              </w:rPr>
              <w:tab/>
            </w:r>
            <w:r w:rsidRPr="004506CD">
              <w:rPr>
                <w:rFonts w:ascii="Times New Roman" w:hAnsi="Times New Roman" w:cs="Times New Roman"/>
                <w:sz w:val="24"/>
                <w:szCs w:val="24"/>
              </w:rPr>
              <w:tab/>
              <w:t>Ж: угнетает аденилатциклазу;</w:t>
            </w:r>
            <w:r w:rsidRPr="004506CD">
              <w:rPr>
                <w:rFonts w:ascii="Times New Roman" w:hAnsi="Times New Roman" w:cs="Times New Roman"/>
                <w:sz w:val="24"/>
                <w:szCs w:val="24"/>
              </w:rPr>
              <w:br/>
              <w:t>Г: уменьшает содержание цАМФ;</w:t>
            </w:r>
            <w:r w:rsidRPr="004506CD">
              <w:rPr>
                <w:rFonts w:ascii="Times New Roman" w:hAnsi="Times New Roman" w:cs="Times New Roman"/>
                <w:sz w:val="24"/>
                <w:szCs w:val="24"/>
              </w:rPr>
              <w:tab/>
            </w:r>
            <w:r w:rsidRPr="004506CD">
              <w:rPr>
                <w:rFonts w:ascii="Times New Roman" w:hAnsi="Times New Roman" w:cs="Times New Roman"/>
                <w:sz w:val="24"/>
                <w:szCs w:val="24"/>
              </w:rPr>
              <w:tab/>
            </w:r>
            <w:r w:rsidRPr="004506CD">
              <w:rPr>
                <w:rFonts w:ascii="Times New Roman" w:hAnsi="Times New Roman" w:cs="Times New Roman"/>
                <w:sz w:val="24"/>
                <w:szCs w:val="24"/>
              </w:rPr>
              <w:tab/>
              <w:t>З: повышает содержание цАМФ.</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af2"/>
              <w:spacing w:before="0" w:line="240" w:lineRule="auto"/>
              <w:jc w:val="left"/>
              <w:rPr>
                <w:szCs w:val="24"/>
              </w:rPr>
            </w:pPr>
            <w:r w:rsidRPr="00B53A92">
              <w:rPr>
                <w:szCs w:val="24"/>
              </w:rPr>
              <w:t>Какой из анестетиков–летучих жидкостей можно применять у пациента, страдающего хроническим гепатитом?</w:t>
            </w:r>
            <w:r w:rsidRPr="00B53A92">
              <w:rPr>
                <w:szCs w:val="24"/>
              </w:rPr>
              <w:br/>
              <w:t xml:space="preserve">А: галотан; </w:t>
            </w:r>
            <w:r w:rsidRPr="00B53A92">
              <w:rPr>
                <w:szCs w:val="24"/>
              </w:rPr>
              <w:tab/>
            </w:r>
            <w:r w:rsidRPr="00B53A92">
              <w:rPr>
                <w:szCs w:val="24"/>
              </w:rPr>
              <w:tab/>
            </w:r>
            <w:r w:rsidRPr="00B53A92">
              <w:rPr>
                <w:szCs w:val="24"/>
              </w:rPr>
              <w:tab/>
            </w:r>
            <w:r w:rsidRPr="00B53A92">
              <w:rPr>
                <w:szCs w:val="24"/>
              </w:rPr>
              <w:tab/>
            </w:r>
            <w:r w:rsidRPr="00B53A92">
              <w:rPr>
                <w:szCs w:val="24"/>
              </w:rPr>
              <w:tab/>
              <w:t>В: энфлуран;</w:t>
            </w:r>
            <w:r w:rsidRPr="00B53A92">
              <w:rPr>
                <w:szCs w:val="24"/>
              </w:rPr>
              <w:br/>
              <w:t xml:space="preserve">Б: изофлуран; </w:t>
            </w:r>
            <w:r w:rsidRPr="00B53A92">
              <w:rPr>
                <w:szCs w:val="24"/>
              </w:rPr>
              <w:tab/>
            </w:r>
            <w:r w:rsidRPr="00B53A92">
              <w:rPr>
                <w:szCs w:val="24"/>
              </w:rPr>
              <w:tab/>
            </w:r>
            <w:r w:rsidRPr="00B53A92">
              <w:rPr>
                <w:szCs w:val="24"/>
              </w:rPr>
              <w:tab/>
            </w:r>
            <w:r w:rsidRPr="00B53A92">
              <w:rPr>
                <w:szCs w:val="24"/>
              </w:rPr>
              <w:tab/>
              <w:t>Г: ни один из перечисленных;</w:t>
            </w:r>
            <w:r w:rsidRPr="00B53A92">
              <w:rPr>
                <w:szCs w:val="24"/>
              </w:rPr>
              <w:br/>
              <w:t>Д: любой из перечисленных.</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af4"/>
              <w:spacing w:line="240" w:lineRule="auto"/>
              <w:ind w:firstLine="0"/>
              <w:jc w:val="left"/>
              <w:rPr>
                <w:szCs w:val="24"/>
              </w:rPr>
            </w:pPr>
            <w:r w:rsidRPr="00B53A92">
              <w:rPr>
                <w:szCs w:val="24"/>
              </w:rPr>
              <w:t>Для гипогликемии характерен симптом:</w:t>
            </w:r>
            <w:r w:rsidRPr="00B53A92">
              <w:rPr>
                <w:szCs w:val="24"/>
              </w:rPr>
              <w:br/>
              <w:t xml:space="preserve">А: снижение глюкозы крови; </w:t>
            </w:r>
            <w:r w:rsidRPr="00B53A92">
              <w:rPr>
                <w:szCs w:val="24"/>
              </w:rPr>
              <w:tab/>
            </w:r>
            <w:r w:rsidRPr="00B53A92">
              <w:rPr>
                <w:szCs w:val="24"/>
              </w:rPr>
              <w:tab/>
            </w:r>
            <w:r w:rsidRPr="00B53A92">
              <w:rPr>
                <w:szCs w:val="24"/>
              </w:rPr>
              <w:tab/>
              <w:t>В: глубокое, шумное дыхание;</w:t>
            </w:r>
            <w:r w:rsidRPr="00B53A92">
              <w:rPr>
                <w:szCs w:val="24"/>
              </w:rPr>
              <w:br/>
              <w:t xml:space="preserve">Б: запах ацетона изо рта; </w:t>
            </w:r>
            <w:r w:rsidRPr="00B53A92">
              <w:rPr>
                <w:szCs w:val="24"/>
              </w:rPr>
              <w:tab/>
            </w:r>
            <w:r w:rsidRPr="00B53A92">
              <w:rPr>
                <w:szCs w:val="24"/>
              </w:rPr>
              <w:tab/>
            </w:r>
            <w:r w:rsidRPr="00B53A92">
              <w:rPr>
                <w:szCs w:val="24"/>
              </w:rPr>
              <w:tab/>
            </w:r>
            <w:r w:rsidRPr="00B53A92">
              <w:rPr>
                <w:szCs w:val="24"/>
              </w:rPr>
              <w:tab/>
              <w:t>Г: снижение мышечного тонуса;</w:t>
            </w:r>
            <w:r w:rsidRPr="00B53A92">
              <w:rPr>
                <w:szCs w:val="24"/>
              </w:rPr>
              <w:br/>
              <w:t xml:space="preserve">Д: ацетонурия. </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Возможность перекрестной резистентности, при лечении гастропатий между кларитромициом и?</w:t>
            </w:r>
            <w:r w:rsidRPr="00C52BB0">
              <w:rPr>
                <w:rFonts w:ascii="Times New Roman" w:hAnsi="Times New Roman"/>
                <w:sz w:val="24"/>
                <w:szCs w:val="24"/>
              </w:rPr>
              <w:br/>
              <w:t xml:space="preserve">А: тетрациклином; </w:t>
            </w:r>
            <w:r w:rsidRPr="00C52BB0">
              <w:rPr>
                <w:rFonts w:ascii="Times New Roman" w:hAnsi="Times New Roman"/>
                <w:sz w:val="24"/>
                <w:szCs w:val="24"/>
              </w:rPr>
              <w:tab/>
            </w:r>
            <w:r w:rsidRPr="00C52BB0">
              <w:rPr>
                <w:rFonts w:ascii="Times New Roman" w:hAnsi="Times New Roman"/>
                <w:sz w:val="24"/>
                <w:szCs w:val="24"/>
              </w:rPr>
              <w:tab/>
              <w:t>В: стрептомицином;</w:t>
            </w:r>
            <w:r w:rsidRPr="00C52BB0">
              <w:rPr>
                <w:rFonts w:ascii="Times New Roman" w:hAnsi="Times New Roman"/>
                <w:sz w:val="24"/>
                <w:szCs w:val="24"/>
              </w:rPr>
              <w:br/>
              <w:t>Б: альмагелем;</w:t>
            </w:r>
            <w:r w:rsidRPr="00C52BB0">
              <w:rPr>
                <w:rFonts w:ascii="Times New Roman" w:hAnsi="Times New Roman"/>
                <w:sz w:val="24"/>
                <w:szCs w:val="24"/>
              </w:rPr>
              <w:tab/>
            </w:r>
            <w:r w:rsidRPr="00C52BB0">
              <w:rPr>
                <w:rFonts w:ascii="Times New Roman" w:hAnsi="Times New Roman"/>
                <w:sz w:val="24"/>
                <w:szCs w:val="24"/>
              </w:rPr>
              <w:tab/>
              <w:t>Г: де-нолом;</w:t>
            </w:r>
            <w:r w:rsidRPr="00C52BB0">
              <w:rPr>
                <w:rFonts w:ascii="Times New Roman" w:hAnsi="Times New Roman"/>
                <w:sz w:val="24"/>
                <w:szCs w:val="24"/>
              </w:rPr>
              <w:br/>
              <w:t>Д: клиндамицином.</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af2"/>
              <w:spacing w:before="0" w:line="240" w:lineRule="auto"/>
              <w:jc w:val="left"/>
              <w:rPr>
                <w:szCs w:val="24"/>
              </w:rPr>
            </w:pPr>
            <w:r w:rsidRPr="00B53A92">
              <w:rPr>
                <w:szCs w:val="24"/>
              </w:rPr>
              <w:t>Укажите правильное утверждение:</w:t>
            </w:r>
            <w:r w:rsidRPr="00B53A92">
              <w:rPr>
                <w:szCs w:val="24"/>
              </w:rPr>
              <w:br/>
              <w:t>А: у больных с аллергической реакций в анамнезе показано проведение аллергических кожных проб перед началом терапии антибиотиками;</w:t>
            </w:r>
            <w:r w:rsidRPr="00B53A92">
              <w:rPr>
                <w:szCs w:val="24"/>
              </w:rPr>
              <w:br/>
              <w:t>Б: пациенту с аллергией на новокаин противопоказано введение лидокаина;</w:t>
            </w:r>
            <w:r w:rsidRPr="00B53A92">
              <w:rPr>
                <w:szCs w:val="24"/>
              </w:rPr>
              <w:br/>
              <w:t>В: препараты с узким терапевтическим диапазоном чаще вызывают нежелательные реакции типа А;</w:t>
            </w:r>
            <w:r w:rsidRPr="00B53A92">
              <w:rPr>
                <w:szCs w:val="24"/>
              </w:rPr>
              <w:br/>
              <w:t>Г: тяжесть аллергической реакции зависит от дозы препарата;</w:t>
            </w:r>
            <w:r w:rsidRPr="00B53A92">
              <w:rPr>
                <w:szCs w:val="24"/>
              </w:rPr>
              <w:br/>
              <w:t>Д: плод наиболее чувствителен к действию лекарственных препаратов в третий триместр беременности.</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bCs/>
                <w:sz w:val="24"/>
                <w:szCs w:val="24"/>
              </w:rPr>
              <w:t>Какие связи характерны для обратимого действия ЛВ?</w:t>
            </w:r>
            <w:r w:rsidRPr="00C52BB0">
              <w:rPr>
                <w:rFonts w:ascii="Times New Roman" w:hAnsi="Times New Roman"/>
                <w:bCs/>
                <w:sz w:val="24"/>
                <w:szCs w:val="24"/>
              </w:rPr>
              <w:br/>
            </w:r>
            <w:r w:rsidRPr="00C52BB0">
              <w:rPr>
                <w:rFonts w:ascii="Times New Roman" w:hAnsi="Times New Roman"/>
                <w:sz w:val="24"/>
                <w:szCs w:val="24"/>
              </w:rPr>
              <w:t>А: водородная, ван-дер-ваальсовая и ионная связь.</w:t>
            </w:r>
            <w:r w:rsidRPr="00C52BB0">
              <w:rPr>
                <w:rFonts w:ascii="Times New Roman" w:hAnsi="Times New Roman"/>
                <w:sz w:val="24"/>
                <w:szCs w:val="24"/>
              </w:rPr>
              <w:br/>
              <w:t>В: ковалентная связь.</w:t>
            </w:r>
            <w:r w:rsidRPr="00C52BB0">
              <w:rPr>
                <w:rFonts w:ascii="Times New Roman" w:hAnsi="Times New Roman"/>
                <w:sz w:val="24"/>
                <w:szCs w:val="24"/>
              </w:rPr>
              <w:br/>
              <w:t xml:space="preserve">Б: ионная и ковалентная связь. </w:t>
            </w:r>
            <w:r w:rsidRPr="00C52BB0">
              <w:rPr>
                <w:rFonts w:ascii="Times New Roman" w:hAnsi="Times New Roman"/>
                <w:sz w:val="24"/>
                <w:szCs w:val="24"/>
              </w:rPr>
              <w:br/>
              <w:t>Г: ван-дер-ваальсовая связь.</w:t>
            </w:r>
            <w:r w:rsidRPr="00C52BB0">
              <w:rPr>
                <w:rFonts w:ascii="Times New Roman" w:hAnsi="Times New Roman"/>
                <w:sz w:val="24"/>
                <w:szCs w:val="24"/>
              </w:rPr>
              <w:br/>
              <w:t>Д: гидрофобная связь.</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bCs/>
                <w:sz w:val="24"/>
                <w:szCs w:val="24"/>
              </w:rPr>
              <w:t>Укажите энтеральные пути введения ЛВ.</w:t>
            </w:r>
            <w:r w:rsidRPr="00C52BB0">
              <w:rPr>
                <w:rFonts w:ascii="Times New Roman" w:hAnsi="Times New Roman"/>
                <w:bCs/>
                <w:sz w:val="24"/>
                <w:szCs w:val="24"/>
              </w:rPr>
              <w:br/>
            </w:r>
            <w:r w:rsidRPr="00C52BB0">
              <w:rPr>
                <w:rFonts w:ascii="Times New Roman" w:hAnsi="Times New Roman"/>
                <w:sz w:val="24"/>
                <w:szCs w:val="24"/>
              </w:rPr>
              <w:t xml:space="preserve">А: внутримышечный, внутривенный; </w:t>
            </w:r>
            <w:r w:rsidRPr="00C52BB0">
              <w:rPr>
                <w:rFonts w:ascii="Times New Roman" w:hAnsi="Times New Roman"/>
                <w:sz w:val="24"/>
                <w:szCs w:val="24"/>
              </w:rPr>
              <w:br/>
              <w:t>В: ректальный, сублингвальный;</w:t>
            </w:r>
            <w:r w:rsidRPr="00C52BB0">
              <w:rPr>
                <w:rFonts w:ascii="Times New Roman" w:hAnsi="Times New Roman"/>
                <w:sz w:val="24"/>
                <w:szCs w:val="24"/>
              </w:rPr>
              <w:br/>
              <w:t xml:space="preserve">Б: подкожный, ингаляционный; </w:t>
            </w:r>
            <w:r w:rsidRPr="00C52BB0">
              <w:rPr>
                <w:rFonts w:ascii="Times New Roman" w:hAnsi="Times New Roman"/>
                <w:sz w:val="24"/>
                <w:szCs w:val="24"/>
              </w:rPr>
              <w:br/>
              <w:t>Г: внутривенный, трансбукальный;</w:t>
            </w:r>
            <w:r w:rsidRPr="00C52BB0">
              <w:rPr>
                <w:rFonts w:ascii="Times New Roman" w:hAnsi="Times New Roman"/>
                <w:sz w:val="24"/>
                <w:szCs w:val="24"/>
              </w:rPr>
              <w:br/>
              <w:t>Д: ингаляционный, ректальный.</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Минеральная вода усиливает антацидное действие пищи, если ее принимать?</w:t>
            </w:r>
            <w:r w:rsidRPr="00C52BB0">
              <w:rPr>
                <w:rFonts w:ascii="Times New Roman" w:hAnsi="Times New Roman"/>
                <w:sz w:val="24"/>
                <w:szCs w:val="24"/>
              </w:rPr>
              <w:br/>
              <w:t xml:space="preserve">А. через 1-2 часа после еды; </w:t>
            </w:r>
            <w:r w:rsidRPr="00C52BB0">
              <w:rPr>
                <w:rFonts w:ascii="Times New Roman" w:hAnsi="Times New Roman"/>
                <w:sz w:val="24"/>
                <w:szCs w:val="24"/>
              </w:rPr>
              <w:br/>
              <w:t>В. за 10 минут до еды;</w:t>
            </w:r>
            <w:r w:rsidRPr="00C52BB0">
              <w:rPr>
                <w:rFonts w:ascii="Times New Roman" w:hAnsi="Times New Roman"/>
                <w:sz w:val="24"/>
                <w:szCs w:val="24"/>
              </w:rPr>
              <w:br/>
              <w:t xml:space="preserve">Б. за 1-2 часа до еды; </w:t>
            </w:r>
            <w:r w:rsidRPr="00C52BB0">
              <w:rPr>
                <w:rFonts w:ascii="Times New Roman" w:hAnsi="Times New Roman"/>
                <w:sz w:val="24"/>
                <w:szCs w:val="24"/>
              </w:rPr>
              <w:br/>
              <w:t>Г. через 10 минут после еды;</w:t>
            </w:r>
            <w:r w:rsidRPr="00C52BB0">
              <w:rPr>
                <w:rFonts w:ascii="Times New Roman" w:hAnsi="Times New Roman"/>
                <w:sz w:val="24"/>
                <w:szCs w:val="24"/>
              </w:rPr>
              <w:br/>
              <w:t>Д. не зависимо до или после приема пищи.</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bCs/>
                <w:sz w:val="24"/>
                <w:szCs w:val="24"/>
              </w:rPr>
              <w:t>Укажите основной механизм транспорта ЛВ в ЖКТ.</w:t>
            </w:r>
            <w:r w:rsidRPr="00C52BB0">
              <w:rPr>
                <w:rFonts w:ascii="Times New Roman" w:hAnsi="Times New Roman"/>
                <w:bCs/>
                <w:sz w:val="24"/>
                <w:szCs w:val="24"/>
              </w:rPr>
              <w:br/>
            </w:r>
            <w:r w:rsidRPr="00C52BB0">
              <w:rPr>
                <w:rFonts w:ascii="Times New Roman" w:hAnsi="Times New Roman"/>
                <w:sz w:val="24"/>
                <w:szCs w:val="24"/>
              </w:rPr>
              <w:t xml:space="preserve">А: пиноцитоз; </w:t>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t>В: диффузия;</w:t>
            </w:r>
            <w:r w:rsidRPr="00C52BB0">
              <w:rPr>
                <w:rFonts w:ascii="Times New Roman" w:hAnsi="Times New Roman"/>
                <w:sz w:val="24"/>
                <w:szCs w:val="24"/>
              </w:rPr>
              <w:br/>
              <w:t xml:space="preserve">Б: фильтрация; </w:t>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t>Г: активный транспорт;</w:t>
            </w:r>
            <w:r w:rsidRPr="00C52BB0">
              <w:rPr>
                <w:rFonts w:ascii="Times New Roman" w:hAnsi="Times New Roman"/>
                <w:sz w:val="24"/>
                <w:szCs w:val="24"/>
              </w:rPr>
              <w:br/>
              <w:t>Д: пассивный транспорт.</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bCs/>
                <w:sz w:val="24"/>
                <w:szCs w:val="24"/>
              </w:rPr>
              <w:t>Укажите парентеральные пути введения ЛВ.</w:t>
            </w:r>
            <w:r w:rsidRPr="00C52BB0">
              <w:rPr>
                <w:rFonts w:ascii="Times New Roman" w:hAnsi="Times New Roman"/>
                <w:bCs/>
                <w:sz w:val="24"/>
                <w:szCs w:val="24"/>
              </w:rPr>
              <w:br/>
            </w:r>
            <w:r w:rsidRPr="00C52BB0">
              <w:rPr>
                <w:rFonts w:ascii="Times New Roman" w:hAnsi="Times New Roman"/>
                <w:sz w:val="24"/>
                <w:szCs w:val="24"/>
              </w:rPr>
              <w:t>А: через рот, сублингвальный;</w:t>
            </w:r>
            <w:r w:rsidRPr="00C52BB0">
              <w:rPr>
                <w:rFonts w:ascii="Times New Roman" w:hAnsi="Times New Roman"/>
                <w:sz w:val="24"/>
                <w:szCs w:val="24"/>
              </w:rPr>
              <w:br/>
              <w:t>Б: внутримышечный, внутривенный, подкожный, ингаляционный;</w:t>
            </w:r>
            <w:r w:rsidRPr="00C52BB0">
              <w:rPr>
                <w:rFonts w:ascii="Times New Roman" w:hAnsi="Times New Roman"/>
                <w:sz w:val="24"/>
                <w:szCs w:val="24"/>
              </w:rPr>
              <w:br/>
              <w:t>В: ректальный, внутривенный;</w:t>
            </w:r>
            <w:r w:rsidRPr="00C52BB0">
              <w:rPr>
                <w:rFonts w:ascii="Times New Roman" w:hAnsi="Times New Roman"/>
                <w:sz w:val="24"/>
                <w:szCs w:val="24"/>
              </w:rPr>
              <w:br/>
              <w:t>Г: сублингвальный, подкожный;</w:t>
            </w:r>
            <w:r w:rsidRPr="00C52BB0">
              <w:rPr>
                <w:rFonts w:ascii="Times New Roman" w:hAnsi="Times New Roman"/>
                <w:sz w:val="24"/>
                <w:szCs w:val="24"/>
              </w:rPr>
              <w:br/>
              <w:t>Д: ингаляционный, внутримышечный.</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bCs/>
                <w:sz w:val="24"/>
                <w:szCs w:val="24"/>
              </w:rPr>
              <w:t>Как называется эффект, когда результат комбинированного действия двух препаратов равен сумме эффектов:</w:t>
            </w:r>
            <w:r w:rsidRPr="00C52BB0">
              <w:rPr>
                <w:rFonts w:ascii="Times New Roman" w:hAnsi="Times New Roman"/>
                <w:bCs/>
                <w:sz w:val="24"/>
                <w:szCs w:val="24"/>
              </w:rPr>
              <w:br/>
            </w:r>
            <w:r w:rsidRPr="00C52BB0">
              <w:rPr>
                <w:rFonts w:ascii="Times New Roman" w:hAnsi="Times New Roman"/>
                <w:sz w:val="24"/>
                <w:szCs w:val="24"/>
              </w:rPr>
              <w:lastRenderedPageBreak/>
              <w:t xml:space="preserve">А: антагонизм; </w:t>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t>В: аддитивный синергизм;</w:t>
            </w:r>
            <w:r w:rsidRPr="00C52BB0">
              <w:rPr>
                <w:rFonts w:ascii="Times New Roman" w:hAnsi="Times New Roman"/>
                <w:sz w:val="24"/>
                <w:szCs w:val="24"/>
              </w:rPr>
              <w:br/>
              <w:t xml:space="preserve">Б: материальная кумуляция; </w:t>
            </w:r>
            <w:r w:rsidRPr="00C52BB0">
              <w:rPr>
                <w:rFonts w:ascii="Times New Roman" w:hAnsi="Times New Roman"/>
                <w:sz w:val="24"/>
                <w:szCs w:val="24"/>
              </w:rPr>
              <w:tab/>
            </w:r>
            <w:r w:rsidRPr="00C52BB0">
              <w:rPr>
                <w:rFonts w:ascii="Times New Roman" w:hAnsi="Times New Roman"/>
                <w:sz w:val="24"/>
                <w:szCs w:val="24"/>
              </w:rPr>
              <w:tab/>
              <w:t>Г: потенциированный синергизм;</w:t>
            </w:r>
            <w:r w:rsidRPr="00C52BB0">
              <w:rPr>
                <w:rFonts w:ascii="Times New Roman" w:hAnsi="Times New Roman"/>
                <w:sz w:val="24"/>
                <w:szCs w:val="24"/>
              </w:rPr>
              <w:br/>
              <w:t>Д: функциональная кумуляция.</w:t>
            </w:r>
          </w:p>
        </w:tc>
        <w:tc>
          <w:tcPr>
            <w:tcW w:w="3060" w:type="dxa"/>
          </w:tcPr>
          <w:p w:rsidR="009F0AA0" w:rsidRDefault="009F0AA0">
            <w:r w:rsidRPr="00D221C6">
              <w:rPr>
                <w:rFonts w:ascii="Times New Roman" w:hAnsi="Times New Roman"/>
                <w:sz w:val="28"/>
                <w:szCs w:val="28"/>
              </w:rPr>
              <w:lastRenderedPageBreak/>
              <w:t>ОК-1, 7</w:t>
            </w:r>
            <w:r w:rsidRPr="00D221C6">
              <w:rPr>
                <w:rFonts w:ascii="Times New Roman" w:hAnsi="Times New Roman"/>
                <w:sz w:val="28"/>
                <w:szCs w:val="28"/>
              </w:rPr>
              <w:br/>
              <w:t>ОПК–6, 7,  9, 10</w:t>
            </w:r>
            <w:r w:rsidRPr="00D221C6">
              <w:rPr>
                <w:rFonts w:ascii="Times New Roman" w:hAnsi="Times New Roman"/>
                <w:sz w:val="28"/>
                <w:szCs w:val="28"/>
              </w:rPr>
              <w:br/>
            </w:r>
            <w:r w:rsidRPr="00D221C6">
              <w:rPr>
                <w:rFonts w:ascii="Times New Roman" w:hAnsi="Times New Roman"/>
                <w:sz w:val="28"/>
                <w:szCs w:val="28"/>
              </w:rPr>
              <w:lastRenderedPageBreak/>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Дайте определения термину «ксеростомия»:</w:t>
            </w:r>
            <w:r w:rsidRPr="00C52BB0">
              <w:rPr>
                <w:rFonts w:ascii="Times New Roman" w:hAnsi="Times New Roman"/>
                <w:sz w:val="24"/>
                <w:szCs w:val="24"/>
              </w:rPr>
              <w:br/>
              <w:t>А: это сухость слизистой оболочки полости рта;</w:t>
            </w:r>
            <w:r w:rsidRPr="00C52BB0">
              <w:rPr>
                <w:rFonts w:ascii="Times New Roman" w:hAnsi="Times New Roman"/>
                <w:sz w:val="24"/>
                <w:szCs w:val="24"/>
              </w:rPr>
              <w:br/>
              <w:t>Б: это извращение вкусовых ощущений;</w:t>
            </w:r>
            <w:r w:rsidRPr="00C52BB0">
              <w:rPr>
                <w:rFonts w:ascii="Times New Roman" w:hAnsi="Times New Roman"/>
                <w:sz w:val="24"/>
                <w:szCs w:val="24"/>
              </w:rPr>
              <w:br/>
              <w:t>В: это повышенная секреция слюнных желез;</w:t>
            </w:r>
            <w:r w:rsidRPr="00C52BB0">
              <w:rPr>
                <w:rFonts w:ascii="Times New Roman" w:hAnsi="Times New Roman"/>
                <w:sz w:val="24"/>
                <w:szCs w:val="24"/>
              </w:rPr>
              <w:br/>
              <w:t>Г: это увеличение слюнных желез с признаками их воспаления;</w:t>
            </w:r>
            <w:r w:rsidRPr="00C52BB0">
              <w:rPr>
                <w:rFonts w:ascii="Times New Roman" w:hAnsi="Times New Roman"/>
                <w:sz w:val="24"/>
                <w:szCs w:val="24"/>
              </w:rPr>
              <w:br/>
              <w:t>Д: это нарушение вкусовых ощущений.</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Синдром рикошета циметидина это:</w:t>
            </w:r>
            <w:r w:rsidRPr="00C52BB0">
              <w:rPr>
                <w:rFonts w:ascii="Times New Roman" w:hAnsi="Times New Roman"/>
                <w:sz w:val="24"/>
                <w:szCs w:val="24"/>
              </w:rPr>
              <w:br/>
              <w:t>А. персистирующая галакторея у женщин;</w:t>
            </w:r>
            <w:r w:rsidRPr="00C52BB0">
              <w:rPr>
                <w:rFonts w:ascii="Times New Roman" w:hAnsi="Times New Roman"/>
                <w:sz w:val="24"/>
                <w:szCs w:val="24"/>
              </w:rPr>
              <w:br/>
              <w:t>Б. антиандрогенный эффект у мужчин;</w:t>
            </w:r>
            <w:r w:rsidRPr="00C52BB0">
              <w:rPr>
                <w:rFonts w:ascii="Times New Roman" w:hAnsi="Times New Roman"/>
                <w:sz w:val="24"/>
                <w:szCs w:val="24"/>
              </w:rPr>
              <w:br/>
              <w:t>В. возможность быстрого рецидива язвенной болезни;</w:t>
            </w:r>
            <w:r w:rsidRPr="00C52BB0">
              <w:rPr>
                <w:rFonts w:ascii="Times New Roman" w:hAnsi="Times New Roman"/>
                <w:sz w:val="24"/>
                <w:szCs w:val="24"/>
              </w:rPr>
              <w:br/>
              <w:t>Г. возникновение коронарной недостаточности;</w:t>
            </w:r>
            <w:r w:rsidRPr="00C52BB0">
              <w:rPr>
                <w:rFonts w:ascii="Times New Roman" w:hAnsi="Times New Roman"/>
                <w:sz w:val="24"/>
                <w:szCs w:val="24"/>
              </w:rPr>
              <w:br/>
              <w:t>Д. нарушение функции печени и почек.</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af4"/>
              <w:spacing w:line="240" w:lineRule="auto"/>
              <w:ind w:firstLine="0"/>
              <w:jc w:val="left"/>
              <w:rPr>
                <w:szCs w:val="24"/>
              </w:rPr>
            </w:pPr>
            <w:r w:rsidRPr="00B53A92">
              <w:rPr>
                <w:szCs w:val="24"/>
              </w:rPr>
              <w:t>У пациента наблюдается быстрое повышение АД, резкая головная боль, рвота, дрожь во всем теле, тахикардия. Имеет место:</w:t>
            </w:r>
            <w:r w:rsidRPr="00B53A92">
              <w:rPr>
                <w:szCs w:val="24"/>
              </w:rPr>
              <w:br/>
              <w:t>А: приступ стенокардии;</w:t>
            </w:r>
            <w:r w:rsidRPr="00B53A92">
              <w:rPr>
                <w:szCs w:val="24"/>
              </w:rPr>
              <w:tab/>
            </w:r>
            <w:r w:rsidRPr="00B53A92">
              <w:rPr>
                <w:szCs w:val="24"/>
              </w:rPr>
              <w:tab/>
            </w:r>
            <w:r w:rsidRPr="00B53A92">
              <w:rPr>
                <w:szCs w:val="24"/>
              </w:rPr>
              <w:tab/>
            </w:r>
            <w:r w:rsidRPr="00B53A92">
              <w:rPr>
                <w:szCs w:val="24"/>
              </w:rPr>
              <w:tab/>
            </w:r>
            <w:r w:rsidRPr="00B53A92">
              <w:rPr>
                <w:szCs w:val="24"/>
              </w:rPr>
              <w:tab/>
              <w:t>В: гипогликемия;</w:t>
            </w:r>
            <w:r w:rsidRPr="00B53A92">
              <w:rPr>
                <w:szCs w:val="24"/>
              </w:rPr>
              <w:br/>
              <w:t xml:space="preserve">Б: коллапс; </w:t>
            </w:r>
            <w:r w:rsidRPr="00B53A92">
              <w:rPr>
                <w:szCs w:val="24"/>
              </w:rPr>
              <w:tab/>
            </w:r>
            <w:r w:rsidRPr="00B53A92">
              <w:rPr>
                <w:szCs w:val="24"/>
              </w:rPr>
              <w:tab/>
            </w:r>
            <w:r w:rsidRPr="00B53A92">
              <w:rPr>
                <w:szCs w:val="24"/>
              </w:rPr>
              <w:tab/>
            </w:r>
            <w:r w:rsidRPr="00B53A92">
              <w:rPr>
                <w:szCs w:val="24"/>
              </w:rPr>
              <w:tab/>
            </w:r>
            <w:r w:rsidRPr="00B53A92">
              <w:rPr>
                <w:szCs w:val="24"/>
              </w:rPr>
              <w:tab/>
            </w:r>
            <w:r w:rsidRPr="00B53A92">
              <w:rPr>
                <w:szCs w:val="24"/>
              </w:rPr>
              <w:tab/>
            </w:r>
            <w:r w:rsidRPr="00B53A92">
              <w:rPr>
                <w:szCs w:val="24"/>
              </w:rPr>
              <w:tab/>
              <w:t>Г: гипертонический криз;</w:t>
            </w:r>
            <w:r w:rsidRPr="00B53A92">
              <w:rPr>
                <w:szCs w:val="24"/>
              </w:rPr>
              <w:br/>
              <w:t>Д: инфаркт миокарда.</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af2"/>
              <w:spacing w:before="0" w:line="240" w:lineRule="auto"/>
              <w:jc w:val="left"/>
              <w:rPr>
                <w:szCs w:val="24"/>
              </w:rPr>
            </w:pPr>
            <w:r w:rsidRPr="00B53A92">
              <w:rPr>
                <w:szCs w:val="24"/>
              </w:rPr>
              <w:t>Что служит противопоказанием для применения тиопентала натрия?</w:t>
            </w:r>
            <w:r w:rsidRPr="00B53A92">
              <w:rPr>
                <w:szCs w:val="24"/>
              </w:rPr>
              <w:br/>
              <w:t>А: флегмона дна полости рта;</w:t>
            </w:r>
            <w:r w:rsidRPr="00B53A92">
              <w:rPr>
                <w:szCs w:val="24"/>
              </w:rPr>
              <w:tab/>
            </w:r>
            <w:r w:rsidRPr="00B53A92">
              <w:rPr>
                <w:szCs w:val="24"/>
              </w:rPr>
              <w:tab/>
              <w:t xml:space="preserve"> В: невозможность ингаляционного введения;</w:t>
            </w:r>
            <w:r w:rsidRPr="00B53A92">
              <w:rPr>
                <w:szCs w:val="24"/>
              </w:rPr>
              <w:br/>
              <w:t>Б: порфирия;</w:t>
            </w:r>
            <w:r w:rsidRPr="00B53A92">
              <w:rPr>
                <w:szCs w:val="24"/>
              </w:rPr>
              <w:tab/>
            </w:r>
            <w:r w:rsidRPr="00B53A92">
              <w:rPr>
                <w:szCs w:val="24"/>
              </w:rPr>
              <w:tab/>
            </w:r>
            <w:r w:rsidRPr="00B53A92">
              <w:rPr>
                <w:szCs w:val="24"/>
              </w:rPr>
              <w:tab/>
            </w:r>
            <w:r w:rsidRPr="00B53A92">
              <w:rPr>
                <w:szCs w:val="24"/>
              </w:rPr>
              <w:tab/>
            </w:r>
            <w:r w:rsidRPr="00B53A92">
              <w:rPr>
                <w:szCs w:val="24"/>
              </w:rPr>
              <w:tab/>
              <w:t xml:space="preserve"> Г: все перечисленное;</w:t>
            </w:r>
            <w:r w:rsidRPr="00B53A92">
              <w:rPr>
                <w:szCs w:val="24"/>
              </w:rPr>
              <w:br/>
              <w:t>Д: ничего из перечисленного.</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24"/>
              <w:shd w:val="clear" w:color="auto" w:fill="auto"/>
              <w:tabs>
                <w:tab w:val="left" w:pos="0"/>
              </w:tabs>
              <w:spacing w:line="240" w:lineRule="auto"/>
              <w:ind w:firstLine="0"/>
              <w:rPr>
                <w:rFonts w:ascii="Times New Roman" w:hAnsi="Times New Roman" w:cs="Times New Roman"/>
                <w:sz w:val="24"/>
                <w:szCs w:val="24"/>
              </w:rPr>
            </w:pPr>
            <w:r w:rsidRPr="004506CD">
              <w:rPr>
                <w:rFonts w:ascii="Times New Roman" w:hAnsi="Times New Roman" w:cs="Times New Roman"/>
                <w:sz w:val="24"/>
                <w:szCs w:val="24"/>
              </w:rPr>
              <w:t>С какой целью вместе с препаратами железа для перорального применения назначают:</w:t>
            </w:r>
            <w:r w:rsidRPr="004506CD">
              <w:rPr>
                <w:rFonts w:ascii="Times New Roman" w:hAnsi="Times New Roman" w:cs="Times New Roman"/>
                <w:sz w:val="24"/>
                <w:szCs w:val="24"/>
              </w:rPr>
              <w:br/>
              <w:t xml:space="preserve">1) хлористоводородную кислоту; </w:t>
            </w:r>
            <w:r w:rsidRPr="004506CD">
              <w:rPr>
                <w:rFonts w:ascii="Times New Roman" w:hAnsi="Times New Roman" w:cs="Times New Roman"/>
                <w:sz w:val="24"/>
                <w:szCs w:val="24"/>
              </w:rPr>
              <w:tab/>
            </w:r>
            <w:r w:rsidRPr="004506CD">
              <w:rPr>
                <w:rFonts w:ascii="Times New Roman" w:hAnsi="Times New Roman" w:cs="Times New Roman"/>
                <w:sz w:val="24"/>
                <w:szCs w:val="24"/>
              </w:rPr>
              <w:tab/>
            </w:r>
            <w:r w:rsidRPr="004506CD">
              <w:rPr>
                <w:rFonts w:ascii="Times New Roman" w:hAnsi="Times New Roman" w:cs="Times New Roman"/>
                <w:sz w:val="24"/>
                <w:szCs w:val="24"/>
              </w:rPr>
              <w:tab/>
            </w:r>
            <w:r w:rsidRPr="004506CD">
              <w:rPr>
                <w:rFonts w:ascii="Times New Roman" w:hAnsi="Times New Roman" w:cs="Times New Roman"/>
                <w:i/>
                <w:sz w:val="24"/>
                <w:szCs w:val="24"/>
              </w:rPr>
              <w:t>2) аскорбиновую кислоту;</w:t>
            </w:r>
            <w:r w:rsidRPr="004506CD">
              <w:rPr>
                <w:rFonts w:ascii="Times New Roman" w:hAnsi="Times New Roman" w:cs="Times New Roman"/>
                <w:sz w:val="24"/>
                <w:szCs w:val="24"/>
              </w:rPr>
              <w:br/>
              <w:t>а)</w:t>
            </w:r>
            <w:r w:rsidRPr="004506CD">
              <w:rPr>
                <w:rFonts w:ascii="Times New Roman" w:hAnsi="Times New Roman" w:cs="Times New Roman"/>
                <w:sz w:val="24"/>
                <w:szCs w:val="24"/>
              </w:rPr>
              <w:tab/>
              <w:t>способствует лучшему растворению и всасыванию;</w:t>
            </w:r>
            <w:r w:rsidRPr="004506CD">
              <w:rPr>
                <w:rFonts w:ascii="Times New Roman" w:hAnsi="Times New Roman" w:cs="Times New Roman"/>
                <w:sz w:val="24"/>
                <w:szCs w:val="24"/>
              </w:rPr>
              <w:br/>
            </w:r>
            <w:r w:rsidRPr="004506CD">
              <w:rPr>
                <w:rFonts w:ascii="Times New Roman" w:hAnsi="Times New Roman" w:cs="Times New Roman"/>
                <w:i/>
                <w:sz w:val="24"/>
                <w:szCs w:val="24"/>
              </w:rPr>
              <w:t>б)</w:t>
            </w:r>
            <w:r w:rsidRPr="004506CD">
              <w:rPr>
                <w:rFonts w:ascii="Times New Roman" w:hAnsi="Times New Roman" w:cs="Times New Roman"/>
                <w:i/>
                <w:sz w:val="24"/>
                <w:szCs w:val="24"/>
              </w:rPr>
              <w:tab/>
              <w:t>способствует переходу трехосновного железа в двухосновное, что улучшает всасывание.</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af2"/>
              <w:spacing w:before="0" w:line="240" w:lineRule="auto"/>
              <w:jc w:val="left"/>
              <w:rPr>
                <w:szCs w:val="24"/>
              </w:rPr>
            </w:pPr>
            <w:r w:rsidRPr="00B53A92">
              <w:rPr>
                <w:szCs w:val="24"/>
              </w:rPr>
              <w:t>Для аспирина правильны все утверждения кроме:</w:t>
            </w:r>
            <w:r w:rsidRPr="00B53A92">
              <w:rPr>
                <w:szCs w:val="24"/>
              </w:rPr>
              <w:br/>
              <w:t xml:space="preserve">А: дозозависимый эффект; </w:t>
            </w:r>
            <w:r w:rsidRPr="00B53A92">
              <w:rPr>
                <w:szCs w:val="24"/>
              </w:rPr>
              <w:br/>
              <w:t>Б: может вызывать синдром Рея;</w:t>
            </w:r>
            <w:r w:rsidRPr="00B53A92">
              <w:rPr>
                <w:szCs w:val="24"/>
              </w:rPr>
              <w:br/>
              <w:t>В: безопасен у пациентов с бронхиальной астмой;</w:t>
            </w:r>
            <w:r w:rsidRPr="00B53A92">
              <w:rPr>
                <w:szCs w:val="24"/>
              </w:rPr>
              <w:br/>
              <w:t>Г: повышает риск кровотечения;</w:t>
            </w:r>
            <w:r w:rsidRPr="00B53A92">
              <w:rPr>
                <w:szCs w:val="24"/>
              </w:rPr>
              <w:br/>
              <w:t>Д: высокая гастротоксичность.</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af2"/>
              <w:spacing w:before="0" w:line="240" w:lineRule="auto"/>
              <w:jc w:val="left"/>
              <w:rPr>
                <w:szCs w:val="24"/>
              </w:rPr>
            </w:pPr>
            <w:r w:rsidRPr="00B53A92">
              <w:rPr>
                <w:szCs w:val="24"/>
              </w:rPr>
              <w:t xml:space="preserve">Выберите препарат для купирования послеоперационой зубной боли высокой </w:t>
            </w:r>
            <w:r w:rsidRPr="00B53A92">
              <w:rPr>
                <w:szCs w:val="24"/>
              </w:rPr>
              <w:lastRenderedPageBreak/>
              <w:t>интенсивности для взрослого пациента без факторов риска:</w:t>
            </w:r>
            <w:r w:rsidRPr="00B53A92">
              <w:rPr>
                <w:szCs w:val="24"/>
              </w:rPr>
              <w:br/>
              <w:t xml:space="preserve">А: аспирин; </w:t>
            </w:r>
            <w:r w:rsidRPr="00B53A92">
              <w:rPr>
                <w:szCs w:val="24"/>
              </w:rPr>
              <w:tab/>
            </w:r>
            <w:r w:rsidRPr="00B53A92">
              <w:rPr>
                <w:szCs w:val="24"/>
              </w:rPr>
              <w:tab/>
            </w:r>
            <w:r w:rsidRPr="00B53A92">
              <w:rPr>
                <w:szCs w:val="24"/>
              </w:rPr>
              <w:tab/>
            </w:r>
            <w:r w:rsidRPr="00B53A92">
              <w:rPr>
                <w:szCs w:val="24"/>
              </w:rPr>
              <w:tab/>
              <w:t>В: кеторолак;</w:t>
            </w:r>
            <w:r w:rsidRPr="00B53A92">
              <w:rPr>
                <w:szCs w:val="24"/>
              </w:rPr>
              <w:br/>
              <w:t xml:space="preserve">Б: парацетамол; </w:t>
            </w:r>
            <w:r w:rsidRPr="00B53A92">
              <w:rPr>
                <w:szCs w:val="24"/>
              </w:rPr>
              <w:tab/>
            </w:r>
            <w:r w:rsidRPr="00B53A92">
              <w:rPr>
                <w:szCs w:val="24"/>
              </w:rPr>
              <w:tab/>
            </w:r>
            <w:r w:rsidRPr="00B53A92">
              <w:rPr>
                <w:szCs w:val="24"/>
              </w:rPr>
              <w:tab/>
            </w:r>
            <w:r w:rsidRPr="00B53A92">
              <w:rPr>
                <w:szCs w:val="24"/>
              </w:rPr>
              <w:tab/>
              <w:t>Г: седальгин-нео;</w:t>
            </w:r>
            <w:r w:rsidRPr="00B53A92">
              <w:rPr>
                <w:szCs w:val="24"/>
              </w:rPr>
              <w:br/>
              <w:t>Д: пироксикам.</w:t>
            </w:r>
          </w:p>
        </w:tc>
        <w:tc>
          <w:tcPr>
            <w:tcW w:w="3060" w:type="dxa"/>
          </w:tcPr>
          <w:p w:rsidR="009F0AA0" w:rsidRDefault="009F0AA0">
            <w:r w:rsidRPr="00D221C6">
              <w:rPr>
                <w:rFonts w:ascii="Times New Roman" w:hAnsi="Times New Roman"/>
                <w:sz w:val="28"/>
                <w:szCs w:val="28"/>
              </w:rPr>
              <w:lastRenderedPageBreak/>
              <w:t>ОК-1, 7</w:t>
            </w:r>
            <w:r w:rsidRPr="00D221C6">
              <w:rPr>
                <w:rFonts w:ascii="Times New Roman" w:hAnsi="Times New Roman"/>
                <w:sz w:val="28"/>
                <w:szCs w:val="28"/>
              </w:rPr>
              <w:br/>
            </w:r>
            <w:r w:rsidRPr="00D221C6">
              <w:rPr>
                <w:rFonts w:ascii="Times New Roman" w:hAnsi="Times New Roman"/>
                <w:sz w:val="28"/>
                <w:szCs w:val="28"/>
              </w:rPr>
              <w:lastRenderedPageBreak/>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a"/>
              <w:numPr>
                <w:ilvl w:val="0"/>
                <w:numId w:val="0"/>
              </w:numPr>
              <w:tabs>
                <w:tab w:val="clear" w:pos="1080"/>
              </w:tabs>
              <w:rPr>
                <w:szCs w:val="24"/>
              </w:rPr>
            </w:pPr>
            <w:r w:rsidRPr="004506CD">
              <w:rPr>
                <w:szCs w:val="24"/>
              </w:rPr>
              <w:t>Укажите препарат выбора в качестве анальгетика при беременности:</w:t>
            </w:r>
          </w:p>
          <w:p w:rsidR="009F0AA0" w:rsidRPr="00C52BB0" w:rsidRDefault="009F0AA0" w:rsidP="00C52BB0">
            <w:pPr>
              <w:spacing w:after="0" w:line="240" w:lineRule="auto"/>
              <w:rPr>
                <w:sz w:val="24"/>
                <w:szCs w:val="24"/>
              </w:rPr>
            </w:pPr>
            <w:r w:rsidRPr="00C52BB0">
              <w:rPr>
                <w:rFonts w:ascii="Times New Roman" w:hAnsi="Times New Roman"/>
                <w:sz w:val="24"/>
                <w:szCs w:val="24"/>
              </w:rPr>
              <w:t>А: ацетилсалициловая кислота;</w:t>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t xml:space="preserve"> Б: нимесулид;</w:t>
            </w:r>
            <w:r w:rsidRPr="00C52BB0">
              <w:rPr>
                <w:rFonts w:ascii="Times New Roman" w:hAnsi="Times New Roman"/>
                <w:sz w:val="24"/>
                <w:szCs w:val="24"/>
              </w:rPr>
              <w:br/>
              <w:t xml:space="preserve">В: индометоцин; </w:t>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t>Г: парацетамол;</w:t>
            </w:r>
            <w:r w:rsidRPr="00C52BB0">
              <w:rPr>
                <w:rFonts w:ascii="Times New Roman" w:hAnsi="Times New Roman"/>
                <w:sz w:val="24"/>
                <w:szCs w:val="24"/>
              </w:rPr>
              <w:br/>
              <w:t>Д: все вышеуказанные препараты.</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af2"/>
              <w:spacing w:before="0" w:line="240" w:lineRule="auto"/>
              <w:jc w:val="left"/>
              <w:rPr>
                <w:szCs w:val="24"/>
              </w:rPr>
            </w:pPr>
            <w:r w:rsidRPr="00B53A92">
              <w:rPr>
                <w:szCs w:val="24"/>
              </w:rPr>
              <w:t>Какой из перечисленных НПВС обладает наибольшей гематотоксичностью?</w:t>
            </w:r>
            <w:r w:rsidRPr="00B53A92">
              <w:rPr>
                <w:szCs w:val="24"/>
              </w:rPr>
              <w:br/>
              <w:t xml:space="preserve">А: ацетилсалициловая кислота; </w:t>
            </w:r>
            <w:r w:rsidRPr="00B53A92">
              <w:rPr>
                <w:szCs w:val="24"/>
              </w:rPr>
              <w:tab/>
            </w:r>
            <w:r w:rsidRPr="00B53A92">
              <w:rPr>
                <w:szCs w:val="24"/>
              </w:rPr>
              <w:tab/>
            </w:r>
            <w:r w:rsidRPr="00B53A92">
              <w:rPr>
                <w:szCs w:val="24"/>
              </w:rPr>
              <w:tab/>
            </w:r>
            <w:r w:rsidRPr="00B53A92">
              <w:rPr>
                <w:szCs w:val="24"/>
              </w:rPr>
              <w:tab/>
              <w:t>В: кетопрофен;</w:t>
            </w:r>
            <w:r w:rsidRPr="00B53A92">
              <w:rPr>
                <w:szCs w:val="24"/>
              </w:rPr>
              <w:br/>
              <w:t xml:space="preserve">Б: метамизол натрий; </w:t>
            </w:r>
            <w:r w:rsidRPr="00B53A92">
              <w:rPr>
                <w:szCs w:val="24"/>
              </w:rPr>
              <w:tab/>
            </w:r>
            <w:r w:rsidRPr="00B53A92">
              <w:rPr>
                <w:szCs w:val="24"/>
              </w:rPr>
              <w:tab/>
            </w:r>
            <w:r w:rsidRPr="00B53A92">
              <w:rPr>
                <w:szCs w:val="24"/>
              </w:rPr>
              <w:tab/>
            </w:r>
            <w:r w:rsidRPr="00B53A92">
              <w:rPr>
                <w:szCs w:val="24"/>
              </w:rPr>
              <w:tab/>
            </w:r>
            <w:r w:rsidRPr="00B53A92">
              <w:rPr>
                <w:szCs w:val="24"/>
              </w:rPr>
              <w:tab/>
            </w:r>
            <w:r w:rsidRPr="00B53A92">
              <w:rPr>
                <w:szCs w:val="24"/>
              </w:rPr>
              <w:tab/>
              <w:t>Г: мелоксикам;</w:t>
            </w:r>
            <w:r w:rsidRPr="00B53A92">
              <w:rPr>
                <w:szCs w:val="24"/>
              </w:rPr>
              <w:br/>
              <w:t>Д: парацетамол.</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24"/>
              <w:shd w:val="clear" w:color="auto" w:fill="auto"/>
              <w:tabs>
                <w:tab w:val="left" w:pos="0"/>
              </w:tabs>
              <w:spacing w:line="240" w:lineRule="auto"/>
              <w:ind w:right="660" w:firstLine="0"/>
              <w:rPr>
                <w:rFonts w:ascii="Times New Roman" w:hAnsi="Times New Roman" w:cs="Times New Roman"/>
                <w:sz w:val="24"/>
                <w:szCs w:val="24"/>
              </w:rPr>
            </w:pPr>
            <w:r w:rsidRPr="004506CD">
              <w:rPr>
                <w:rFonts w:ascii="Times New Roman" w:hAnsi="Times New Roman" w:cs="Times New Roman"/>
                <w:sz w:val="24"/>
                <w:szCs w:val="24"/>
              </w:rPr>
              <w:t>Сопоставьте каждый из препаратов железа (1-3) с их путями введения (а-в):</w:t>
            </w:r>
            <w:r w:rsidRPr="004506CD">
              <w:rPr>
                <w:rFonts w:ascii="Times New Roman" w:hAnsi="Times New Roman" w:cs="Times New Roman"/>
                <w:sz w:val="24"/>
                <w:szCs w:val="24"/>
              </w:rPr>
              <w:br/>
              <w:t>1) ферковен</w:t>
            </w:r>
            <w:r w:rsidRPr="004506CD">
              <w:rPr>
                <w:rFonts w:ascii="Times New Roman" w:hAnsi="Times New Roman" w:cs="Times New Roman"/>
                <w:sz w:val="24"/>
                <w:szCs w:val="24"/>
              </w:rPr>
              <w:tab/>
            </w:r>
            <w:r w:rsidRPr="004506CD">
              <w:rPr>
                <w:rFonts w:ascii="Times New Roman" w:hAnsi="Times New Roman" w:cs="Times New Roman"/>
                <w:sz w:val="24"/>
                <w:szCs w:val="24"/>
              </w:rPr>
              <w:tab/>
            </w:r>
            <w:r w:rsidRPr="004506CD">
              <w:rPr>
                <w:rFonts w:ascii="Times New Roman" w:hAnsi="Times New Roman" w:cs="Times New Roman"/>
                <w:sz w:val="24"/>
                <w:szCs w:val="24"/>
                <w:u w:val="single"/>
              </w:rPr>
              <w:t>а)перорально;</w:t>
            </w:r>
            <w:r w:rsidRPr="004506CD">
              <w:rPr>
                <w:rFonts w:ascii="Times New Roman" w:hAnsi="Times New Roman" w:cs="Times New Roman"/>
                <w:sz w:val="24"/>
                <w:szCs w:val="24"/>
              </w:rPr>
              <w:br/>
            </w:r>
            <w:r w:rsidRPr="004506CD">
              <w:rPr>
                <w:rFonts w:ascii="Times New Roman" w:hAnsi="Times New Roman" w:cs="Times New Roman"/>
                <w:i/>
                <w:sz w:val="24"/>
                <w:szCs w:val="24"/>
              </w:rPr>
              <w:t>2) фербитол</w:t>
            </w:r>
            <w:r w:rsidRPr="004506CD">
              <w:rPr>
                <w:rFonts w:ascii="Times New Roman" w:hAnsi="Times New Roman" w:cs="Times New Roman"/>
                <w:i/>
                <w:sz w:val="24"/>
                <w:szCs w:val="24"/>
              </w:rPr>
              <w:tab/>
            </w:r>
            <w:r w:rsidRPr="004506CD">
              <w:rPr>
                <w:rFonts w:ascii="Times New Roman" w:hAnsi="Times New Roman" w:cs="Times New Roman"/>
                <w:sz w:val="24"/>
                <w:szCs w:val="24"/>
              </w:rPr>
              <w:tab/>
              <w:t>б)внутривенно;</w:t>
            </w:r>
            <w:r w:rsidRPr="004506CD">
              <w:rPr>
                <w:rFonts w:ascii="Times New Roman" w:hAnsi="Times New Roman" w:cs="Times New Roman"/>
                <w:sz w:val="24"/>
                <w:szCs w:val="24"/>
              </w:rPr>
              <w:br/>
            </w:r>
            <w:r w:rsidRPr="004506CD">
              <w:rPr>
                <w:rFonts w:ascii="Times New Roman" w:hAnsi="Times New Roman" w:cs="Times New Roman"/>
                <w:sz w:val="24"/>
                <w:szCs w:val="24"/>
                <w:u w:val="single"/>
              </w:rPr>
              <w:t>3) феррокаль</w:t>
            </w:r>
            <w:r w:rsidRPr="004506CD">
              <w:rPr>
                <w:rFonts w:ascii="Times New Roman" w:hAnsi="Times New Roman" w:cs="Times New Roman"/>
                <w:sz w:val="24"/>
                <w:szCs w:val="24"/>
              </w:rPr>
              <w:tab/>
            </w:r>
            <w:r w:rsidRPr="004506CD">
              <w:rPr>
                <w:rFonts w:ascii="Times New Roman" w:hAnsi="Times New Roman" w:cs="Times New Roman"/>
                <w:sz w:val="24"/>
                <w:szCs w:val="24"/>
              </w:rPr>
              <w:tab/>
            </w:r>
            <w:r w:rsidRPr="004506CD">
              <w:rPr>
                <w:rFonts w:ascii="Times New Roman" w:hAnsi="Times New Roman" w:cs="Times New Roman"/>
                <w:i/>
                <w:sz w:val="24"/>
                <w:szCs w:val="24"/>
              </w:rPr>
              <w:t>в)внутримышечно</w:t>
            </w:r>
            <w:r w:rsidRPr="004506CD">
              <w:rPr>
                <w:rFonts w:ascii="Times New Roman" w:hAnsi="Times New Roman" w:cs="Times New Roman"/>
                <w:sz w:val="24"/>
                <w:szCs w:val="24"/>
              </w:rPr>
              <w:t>;</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24"/>
              <w:shd w:val="clear" w:color="auto" w:fill="auto"/>
              <w:tabs>
                <w:tab w:val="left" w:pos="0"/>
              </w:tabs>
              <w:spacing w:line="240" w:lineRule="auto"/>
              <w:ind w:right="660" w:firstLine="0"/>
              <w:rPr>
                <w:rFonts w:ascii="Times New Roman" w:hAnsi="Times New Roman" w:cs="Times New Roman"/>
                <w:sz w:val="24"/>
                <w:szCs w:val="24"/>
              </w:rPr>
            </w:pPr>
            <w:r w:rsidRPr="004506CD">
              <w:rPr>
                <w:rFonts w:ascii="Times New Roman" w:hAnsi="Times New Roman" w:cs="Times New Roman"/>
                <w:sz w:val="24"/>
                <w:szCs w:val="24"/>
              </w:rPr>
              <w:t>Что не характерно для пропофола?</w:t>
            </w:r>
            <w:r w:rsidRPr="004506CD">
              <w:rPr>
                <w:rFonts w:ascii="Times New Roman" w:hAnsi="Times New Roman" w:cs="Times New Roman"/>
                <w:sz w:val="24"/>
                <w:szCs w:val="24"/>
              </w:rPr>
              <w:br/>
              <w:t>А: противопоказан при беременности и лактации;</w:t>
            </w:r>
            <w:r w:rsidRPr="004506CD">
              <w:rPr>
                <w:rFonts w:ascii="Times New Roman" w:hAnsi="Times New Roman" w:cs="Times New Roman"/>
                <w:sz w:val="24"/>
                <w:szCs w:val="24"/>
              </w:rPr>
              <w:br/>
              <w:t>Б: редко вызывает тошноту и рвоту;</w:t>
            </w:r>
            <w:r w:rsidRPr="004506CD">
              <w:rPr>
                <w:rFonts w:ascii="Times New Roman" w:hAnsi="Times New Roman" w:cs="Times New Roman"/>
                <w:sz w:val="24"/>
                <w:szCs w:val="24"/>
              </w:rPr>
              <w:br/>
              <w:t>В: не обладает кумулятивным эффектом;</w:t>
            </w:r>
            <w:r w:rsidRPr="004506CD">
              <w:rPr>
                <w:rFonts w:ascii="Times New Roman" w:hAnsi="Times New Roman" w:cs="Times New Roman"/>
                <w:sz w:val="24"/>
                <w:szCs w:val="24"/>
              </w:rPr>
              <w:br/>
              <w:t>Г: необходимо снижение дозы у пациентов старше 55 лет;</w:t>
            </w:r>
            <w:r w:rsidRPr="004506CD">
              <w:rPr>
                <w:rFonts w:ascii="Times New Roman" w:hAnsi="Times New Roman" w:cs="Times New Roman"/>
                <w:sz w:val="24"/>
                <w:szCs w:val="24"/>
              </w:rPr>
              <w:br/>
              <w:t>Д: обладает длительным действием.</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4506CD" w:rsidRDefault="009F0AA0" w:rsidP="00C52BB0">
            <w:pPr>
              <w:pStyle w:val="af4"/>
              <w:spacing w:line="240" w:lineRule="auto"/>
              <w:ind w:firstLine="0"/>
              <w:jc w:val="left"/>
              <w:rPr>
                <w:szCs w:val="24"/>
              </w:rPr>
            </w:pPr>
            <w:r w:rsidRPr="00B53A92">
              <w:rPr>
                <w:szCs w:val="24"/>
              </w:rPr>
              <w:t>Маловероятной причиной возникновения гипертонического криза является:</w:t>
            </w:r>
            <w:r w:rsidRPr="00B53A92">
              <w:rPr>
                <w:szCs w:val="24"/>
              </w:rPr>
              <w:br/>
              <w:t xml:space="preserve">А: гипертоническая болезнь; </w:t>
            </w:r>
            <w:r w:rsidRPr="00B53A92">
              <w:rPr>
                <w:szCs w:val="24"/>
              </w:rPr>
              <w:tab/>
            </w:r>
            <w:r w:rsidRPr="00B53A92">
              <w:rPr>
                <w:szCs w:val="24"/>
              </w:rPr>
              <w:tab/>
            </w:r>
            <w:r w:rsidRPr="00B53A92">
              <w:rPr>
                <w:szCs w:val="24"/>
              </w:rPr>
              <w:tab/>
              <w:t>В: поражение ЦНС;</w:t>
            </w:r>
            <w:r w:rsidRPr="00B53A92">
              <w:rPr>
                <w:szCs w:val="24"/>
              </w:rPr>
              <w:br/>
              <w:t xml:space="preserve">Б: поражения почек; </w:t>
            </w:r>
            <w:r w:rsidRPr="00B53A92">
              <w:rPr>
                <w:szCs w:val="24"/>
              </w:rPr>
              <w:tab/>
            </w:r>
            <w:r w:rsidRPr="00B53A92">
              <w:rPr>
                <w:szCs w:val="24"/>
              </w:rPr>
              <w:tab/>
            </w:r>
            <w:r w:rsidRPr="00B53A92">
              <w:rPr>
                <w:szCs w:val="24"/>
              </w:rPr>
              <w:tab/>
            </w:r>
            <w:r w:rsidRPr="00B53A92">
              <w:rPr>
                <w:szCs w:val="24"/>
              </w:rPr>
              <w:tab/>
            </w:r>
            <w:r w:rsidRPr="00B53A92">
              <w:rPr>
                <w:szCs w:val="24"/>
              </w:rPr>
              <w:tab/>
              <w:t>Г: поражение системы крови;</w:t>
            </w:r>
            <w:r w:rsidRPr="00B53A92">
              <w:rPr>
                <w:szCs w:val="24"/>
              </w:rPr>
              <w:br/>
              <w:t>Д: нарушение функции антиноцицептивной системы.</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При лечении омепразолом возможно развитие?</w:t>
            </w:r>
            <w:r w:rsidRPr="00C52BB0">
              <w:rPr>
                <w:rFonts w:ascii="Times New Roman" w:hAnsi="Times New Roman"/>
                <w:sz w:val="24"/>
                <w:szCs w:val="24"/>
              </w:rPr>
              <w:br/>
              <w:t xml:space="preserve">А. аритмии; </w:t>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t>В. тромбоцитопении;</w:t>
            </w:r>
            <w:r w:rsidRPr="00C52BB0">
              <w:rPr>
                <w:rFonts w:ascii="Times New Roman" w:hAnsi="Times New Roman"/>
                <w:sz w:val="24"/>
                <w:szCs w:val="24"/>
              </w:rPr>
              <w:br/>
              <w:t xml:space="preserve">Б. ахлоргидрии; </w:t>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t>Г. импотенции;</w:t>
            </w:r>
            <w:r w:rsidRPr="00C52BB0">
              <w:rPr>
                <w:rFonts w:ascii="Times New Roman" w:hAnsi="Times New Roman"/>
                <w:sz w:val="24"/>
                <w:szCs w:val="24"/>
              </w:rPr>
              <w:br/>
              <w:t>Д. угнетение активности цитохрома Р</w:t>
            </w:r>
            <w:r w:rsidRPr="00C52BB0">
              <w:rPr>
                <w:rFonts w:ascii="Times New Roman" w:hAnsi="Times New Roman"/>
                <w:sz w:val="24"/>
                <w:szCs w:val="24"/>
                <w:vertAlign w:val="subscript"/>
              </w:rPr>
              <w:t>450.</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Развитие гипертрофии десен наблюдается вследствие приема:</w:t>
            </w:r>
            <w:r w:rsidRPr="00C52BB0">
              <w:rPr>
                <w:rFonts w:ascii="Times New Roman" w:hAnsi="Times New Roman"/>
                <w:sz w:val="24"/>
                <w:szCs w:val="24"/>
              </w:rPr>
              <w:br/>
              <w:t xml:space="preserve">А.: тетрациклина; </w:t>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t>В.: дибазола;</w:t>
            </w:r>
            <w:r w:rsidRPr="00C52BB0">
              <w:rPr>
                <w:rFonts w:ascii="Times New Roman" w:hAnsi="Times New Roman"/>
                <w:sz w:val="24"/>
                <w:szCs w:val="24"/>
              </w:rPr>
              <w:br/>
            </w:r>
            <w:r w:rsidRPr="00C52BB0">
              <w:rPr>
                <w:rFonts w:ascii="Times New Roman" w:hAnsi="Times New Roman"/>
                <w:sz w:val="24"/>
                <w:szCs w:val="24"/>
              </w:rPr>
              <w:lastRenderedPageBreak/>
              <w:t xml:space="preserve">Б.: хлорамфеникола; </w:t>
            </w:r>
            <w:r w:rsidRPr="00C52BB0">
              <w:rPr>
                <w:rFonts w:ascii="Times New Roman" w:hAnsi="Times New Roman"/>
                <w:sz w:val="24"/>
                <w:szCs w:val="24"/>
              </w:rPr>
              <w:tab/>
            </w:r>
            <w:r w:rsidRPr="00C52BB0">
              <w:rPr>
                <w:rFonts w:ascii="Times New Roman" w:hAnsi="Times New Roman"/>
                <w:sz w:val="24"/>
                <w:szCs w:val="24"/>
              </w:rPr>
              <w:tab/>
              <w:t>Г.: нифедипина;</w:t>
            </w:r>
            <w:r w:rsidRPr="00C52BB0">
              <w:rPr>
                <w:rFonts w:ascii="Times New Roman" w:hAnsi="Times New Roman"/>
                <w:sz w:val="24"/>
                <w:szCs w:val="24"/>
              </w:rPr>
              <w:br/>
              <w:t>Д.: омепразола;</w:t>
            </w:r>
          </w:p>
        </w:tc>
        <w:tc>
          <w:tcPr>
            <w:tcW w:w="3060" w:type="dxa"/>
          </w:tcPr>
          <w:p w:rsidR="009F0AA0" w:rsidRDefault="009F0AA0">
            <w:r w:rsidRPr="00D221C6">
              <w:rPr>
                <w:rFonts w:ascii="Times New Roman" w:hAnsi="Times New Roman"/>
                <w:sz w:val="28"/>
                <w:szCs w:val="28"/>
              </w:rPr>
              <w:lastRenderedPageBreak/>
              <w:t>ОК-1, 7</w:t>
            </w:r>
            <w:r w:rsidRPr="00D221C6">
              <w:rPr>
                <w:rFonts w:ascii="Times New Roman" w:hAnsi="Times New Roman"/>
                <w:sz w:val="28"/>
                <w:szCs w:val="28"/>
              </w:rPr>
              <w:br/>
              <w:t>ОПК–6, 7,  9, 10</w:t>
            </w:r>
            <w:r w:rsidRPr="00D221C6">
              <w:rPr>
                <w:rFonts w:ascii="Times New Roman" w:hAnsi="Times New Roman"/>
                <w:sz w:val="28"/>
                <w:szCs w:val="28"/>
              </w:rPr>
              <w:br/>
            </w:r>
            <w:r w:rsidRPr="00D221C6">
              <w:rPr>
                <w:rFonts w:ascii="Times New Roman" w:hAnsi="Times New Roman"/>
                <w:sz w:val="28"/>
                <w:szCs w:val="28"/>
              </w:rPr>
              <w:lastRenderedPageBreak/>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bCs/>
                <w:sz w:val="24"/>
                <w:szCs w:val="24"/>
              </w:rPr>
              <w:t>Что называется широтой терапевтического действия?</w:t>
            </w:r>
            <w:r w:rsidRPr="00C52BB0">
              <w:rPr>
                <w:rFonts w:ascii="Times New Roman" w:hAnsi="Times New Roman"/>
                <w:bCs/>
                <w:sz w:val="24"/>
                <w:szCs w:val="24"/>
              </w:rPr>
              <w:br/>
            </w:r>
            <w:r w:rsidRPr="00C52BB0">
              <w:rPr>
                <w:rFonts w:ascii="Times New Roman" w:hAnsi="Times New Roman"/>
                <w:sz w:val="24"/>
                <w:szCs w:val="24"/>
              </w:rPr>
              <w:t>А: диапазон доз от пороговой до максимальной лечебной дозы;</w:t>
            </w:r>
            <w:r w:rsidRPr="00C52BB0">
              <w:rPr>
                <w:rFonts w:ascii="Times New Roman" w:hAnsi="Times New Roman"/>
                <w:sz w:val="24"/>
                <w:szCs w:val="24"/>
              </w:rPr>
              <w:br/>
              <w:t>Б: диапазон доз от средней терапевтической до смертельной;</w:t>
            </w:r>
            <w:r w:rsidRPr="00C52BB0">
              <w:rPr>
                <w:rFonts w:ascii="Times New Roman" w:hAnsi="Times New Roman"/>
                <w:sz w:val="24"/>
                <w:szCs w:val="24"/>
              </w:rPr>
              <w:br/>
              <w:t>В: диапазон доз от средней терапевтической до токсической;</w:t>
            </w:r>
            <w:r w:rsidRPr="00C52BB0">
              <w:rPr>
                <w:rFonts w:ascii="Times New Roman" w:hAnsi="Times New Roman"/>
                <w:sz w:val="24"/>
                <w:szCs w:val="24"/>
              </w:rPr>
              <w:br/>
              <w:t>Г: диапазон доз от высшей терапевтической до токсической;</w:t>
            </w:r>
            <w:r w:rsidRPr="00C52BB0">
              <w:rPr>
                <w:rFonts w:ascii="Times New Roman" w:hAnsi="Times New Roman"/>
                <w:sz w:val="24"/>
                <w:szCs w:val="24"/>
              </w:rPr>
              <w:br/>
              <w:t>Д: диапазон доз от высшей терапевтической до смертельной.</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Назовите основной механизм всасывания ЛС в тонком кишечнике.</w:t>
            </w:r>
            <w:r w:rsidRPr="00C52BB0">
              <w:rPr>
                <w:rFonts w:ascii="Times New Roman" w:hAnsi="Times New Roman"/>
                <w:sz w:val="24"/>
                <w:szCs w:val="24"/>
              </w:rPr>
              <w:br/>
              <w:t xml:space="preserve">А: пиноцитоз; </w:t>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t>В: диффузия;</w:t>
            </w:r>
            <w:r w:rsidRPr="00C52BB0">
              <w:rPr>
                <w:rFonts w:ascii="Times New Roman" w:hAnsi="Times New Roman"/>
                <w:sz w:val="24"/>
                <w:szCs w:val="24"/>
              </w:rPr>
              <w:br/>
              <w:t xml:space="preserve">Б: фильтрация; </w:t>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t>Г: активный транспорт;</w:t>
            </w:r>
            <w:r w:rsidRPr="00C52BB0">
              <w:rPr>
                <w:rFonts w:ascii="Times New Roman" w:hAnsi="Times New Roman"/>
                <w:sz w:val="24"/>
                <w:szCs w:val="24"/>
              </w:rPr>
              <w:br/>
              <w:t>Д: пассивный транспорт.</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sz w:val="24"/>
                <w:szCs w:val="24"/>
              </w:rPr>
            </w:pPr>
            <w:r w:rsidRPr="00C52BB0">
              <w:rPr>
                <w:rFonts w:ascii="Times New Roman" w:hAnsi="Times New Roman"/>
                <w:bCs/>
                <w:sz w:val="24"/>
                <w:szCs w:val="24"/>
              </w:rPr>
              <w:t>Что характерно для введения ЛВ через рот?</w:t>
            </w:r>
            <w:r w:rsidRPr="00C52BB0">
              <w:rPr>
                <w:rFonts w:ascii="Times New Roman" w:hAnsi="Times New Roman"/>
                <w:bCs/>
                <w:sz w:val="24"/>
                <w:szCs w:val="24"/>
              </w:rPr>
              <w:br/>
            </w:r>
            <w:r w:rsidRPr="00C52BB0">
              <w:rPr>
                <w:rFonts w:ascii="Times New Roman" w:hAnsi="Times New Roman"/>
                <w:sz w:val="24"/>
                <w:szCs w:val="24"/>
              </w:rPr>
              <w:t>А: быстрое развитие эффекта (5 - 10 мин);</w:t>
            </w:r>
            <w:r w:rsidRPr="00C52BB0">
              <w:rPr>
                <w:rFonts w:ascii="Times New Roman" w:hAnsi="Times New Roman"/>
                <w:sz w:val="24"/>
                <w:szCs w:val="24"/>
              </w:rPr>
              <w:br/>
              <w:t>Б: относительно медленное развитие эффекта (15 - 60 мин);</w:t>
            </w:r>
            <w:r w:rsidRPr="00C52BB0">
              <w:rPr>
                <w:rFonts w:ascii="Times New Roman" w:hAnsi="Times New Roman"/>
                <w:sz w:val="24"/>
                <w:szCs w:val="24"/>
              </w:rPr>
              <w:br/>
              <w:t>В: скорость всасывания лекарства в кровь не зависит от рН среды;</w:t>
            </w:r>
            <w:r w:rsidRPr="00C52BB0">
              <w:rPr>
                <w:rFonts w:ascii="Times New Roman" w:hAnsi="Times New Roman"/>
                <w:sz w:val="24"/>
                <w:szCs w:val="24"/>
              </w:rPr>
              <w:br/>
              <w:t>Г: возможность попадания лекарства в общий кровоток минуя печень;</w:t>
            </w:r>
            <w:r w:rsidRPr="00C52BB0">
              <w:rPr>
                <w:rFonts w:ascii="Times New Roman" w:hAnsi="Times New Roman"/>
                <w:sz w:val="24"/>
                <w:szCs w:val="24"/>
              </w:rPr>
              <w:br/>
              <w:t>Д: высокая точность дозирования.</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line="240" w:lineRule="auto"/>
              <w:rPr>
                <w:rFonts w:ascii="Times New Roman" w:hAnsi="Times New Roman"/>
                <w:sz w:val="24"/>
                <w:szCs w:val="24"/>
              </w:rPr>
            </w:pPr>
            <w:r w:rsidRPr="00C52BB0">
              <w:rPr>
                <w:rFonts w:ascii="Times New Roman" w:hAnsi="Times New Roman"/>
                <w:sz w:val="24"/>
                <w:szCs w:val="24"/>
              </w:rPr>
              <w:t>Термин, обозначающий симптомокомплекс, развивающийся после прекращения приема вещества, вызывающего наркоманию?</w:t>
            </w:r>
            <w:r w:rsidRPr="00C52BB0">
              <w:rPr>
                <w:rFonts w:ascii="Times New Roman" w:hAnsi="Times New Roman"/>
                <w:sz w:val="24"/>
                <w:szCs w:val="24"/>
              </w:rPr>
              <w:br/>
              <w:t xml:space="preserve">А: пристрастие; </w:t>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t>В: абстиненция;</w:t>
            </w:r>
            <w:r w:rsidRPr="00C52BB0">
              <w:rPr>
                <w:rFonts w:ascii="Times New Roman" w:hAnsi="Times New Roman"/>
                <w:sz w:val="24"/>
                <w:szCs w:val="24"/>
              </w:rPr>
              <w:br/>
              <w:t>Б: эйфория;</w:t>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r>
            <w:r w:rsidRPr="00C52BB0">
              <w:rPr>
                <w:rFonts w:ascii="Times New Roman" w:hAnsi="Times New Roman"/>
                <w:sz w:val="24"/>
                <w:szCs w:val="24"/>
              </w:rPr>
              <w:tab/>
              <w:t>Г: привыкание;</w:t>
            </w:r>
            <w:r w:rsidRPr="00C52BB0">
              <w:rPr>
                <w:rFonts w:ascii="Times New Roman" w:hAnsi="Times New Roman"/>
                <w:sz w:val="24"/>
                <w:szCs w:val="24"/>
              </w:rPr>
              <w:br/>
              <w:t>Д: толерантность.</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C52BB0">
            <w:pPr>
              <w:pStyle w:val="af2"/>
              <w:spacing w:line="240" w:lineRule="auto"/>
              <w:rPr>
                <w:szCs w:val="24"/>
              </w:rPr>
            </w:pPr>
            <w:r w:rsidRPr="00B53A92">
              <w:rPr>
                <w:szCs w:val="24"/>
              </w:rPr>
              <w:t>Препарат выбора при эмпирической терапии флегмоны клетчаточных пространств шеи:</w:t>
            </w:r>
          </w:p>
          <w:p w:rsidR="009F0AA0" w:rsidRPr="00B53A92" w:rsidRDefault="009F0AA0" w:rsidP="00C52BB0">
            <w:pPr>
              <w:pStyle w:val="af6"/>
              <w:spacing w:line="240" w:lineRule="auto"/>
              <w:ind w:firstLine="0"/>
              <w:rPr>
                <w:szCs w:val="24"/>
              </w:rPr>
            </w:pPr>
            <w:r w:rsidRPr="00B53A92">
              <w:rPr>
                <w:szCs w:val="24"/>
              </w:rPr>
              <w:t>А. метронидазол</w:t>
            </w:r>
          </w:p>
          <w:p w:rsidR="009F0AA0" w:rsidRPr="00B53A92" w:rsidRDefault="009F0AA0" w:rsidP="00C52BB0">
            <w:pPr>
              <w:pStyle w:val="af6"/>
              <w:spacing w:line="240" w:lineRule="auto"/>
              <w:ind w:firstLine="0"/>
              <w:rPr>
                <w:szCs w:val="24"/>
              </w:rPr>
            </w:pPr>
            <w:r w:rsidRPr="00B53A92">
              <w:rPr>
                <w:szCs w:val="24"/>
              </w:rPr>
              <w:t>Б. гентамицин</w:t>
            </w:r>
          </w:p>
          <w:p w:rsidR="009F0AA0" w:rsidRPr="00B53A92" w:rsidRDefault="009F0AA0" w:rsidP="00C52BB0">
            <w:pPr>
              <w:pStyle w:val="af6"/>
              <w:spacing w:line="240" w:lineRule="auto"/>
              <w:ind w:firstLine="0"/>
              <w:rPr>
                <w:szCs w:val="24"/>
              </w:rPr>
            </w:pPr>
            <w:r w:rsidRPr="00B53A92">
              <w:rPr>
                <w:szCs w:val="24"/>
              </w:rPr>
              <w:t>В. пенициллин</w:t>
            </w:r>
          </w:p>
          <w:p w:rsidR="009F0AA0" w:rsidRPr="00B53A92" w:rsidRDefault="009F0AA0" w:rsidP="00C52BB0">
            <w:pPr>
              <w:pStyle w:val="af6"/>
              <w:spacing w:line="240" w:lineRule="auto"/>
              <w:ind w:firstLine="0"/>
              <w:rPr>
                <w:szCs w:val="24"/>
              </w:rPr>
            </w:pPr>
            <w:r w:rsidRPr="00B53A92">
              <w:rPr>
                <w:szCs w:val="24"/>
              </w:rPr>
              <w:t>Г. амоксициллин/клавуланат</w:t>
            </w:r>
          </w:p>
          <w:p w:rsidR="009F0AA0" w:rsidRPr="00B53A92" w:rsidRDefault="009F0AA0" w:rsidP="00C52BB0">
            <w:pPr>
              <w:pStyle w:val="af6"/>
              <w:spacing w:after="240" w:line="240" w:lineRule="auto"/>
              <w:ind w:firstLine="0"/>
              <w:rPr>
                <w:szCs w:val="24"/>
              </w:rPr>
            </w:pPr>
            <w:r w:rsidRPr="00B53A92">
              <w:rPr>
                <w:szCs w:val="24"/>
              </w:rPr>
              <w:t>Д. ко-тримоксазол</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C52BB0">
            <w:pPr>
              <w:pStyle w:val="af2"/>
              <w:spacing w:before="0" w:line="240" w:lineRule="auto"/>
              <w:rPr>
                <w:szCs w:val="24"/>
              </w:rPr>
            </w:pPr>
            <w:r w:rsidRPr="00B53A92">
              <w:rPr>
                <w:szCs w:val="24"/>
              </w:rPr>
              <w:t xml:space="preserve">Что несвойственно для антигистаминных препаратов </w:t>
            </w:r>
            <w:r w:rsidRPr="00B53A92">
              <w:rPr>
                <w:szCs w:val="24"/>
                <w:lang w:val="en-US"/>
              </w:rPr>
              <w:t>I</w:t>
            </w:r>
            <w:r w:rsidRPr="00B53A92">
              <w:rPr>
                <w:szCs w:val="24"/>
              </w:rPr>
              <w:t>-го поколения?</w:t>
            </w:r>
          </w:p>
          <w:p w:rsidR="009F0AA0" w:rsidRPr="00B53A92" w:rsidRDefault="009F0AA0" w:rsidP="00C52BB0">
            <w:pPr>
              <w:pStyle w:val="a"/>
              <w:numPr>
                <w:ilvl w:val="0"/>
                <w:numId w:val="0"/>
              </w:numPr>
              <w:tabs>
                <w:tab w:val="clear" w:pos="1080"/>
              </w:tabs>
              <w:rPr>
                <w:szCs w:val="24"/>
              </w:rPr>
            </w:pPr>
            <w:r>
              <w:rPr>
                <w:szCs w:val="24"/>
              </w:rPr>
              <w:t xml:space="preserve">А. </w:t>
            </w:r>
            <w:r w:rsidRPr="00B53A92">
              <w:rPr>
                <w:szCs w:val="24"/>
              </w:rPr>
              <w:t>Высокое сродство к Н1 рецепторам.</w:t>
            </w:r>
          </w:p>
          <w:p w:rsidR="009F0AA0" w:rsidRPr="00B53A92" w:rsidRDefault="009F0AA0" w:rsidP="00C52BB0">
            <w:pPr>
              <w:pStyle w:val="a"/>
              <w:numPr>
                <w:ilvl w:val="0"/>
                <w:numId w:val="0"/>
              </w:numPr>
              <w:tabs>
                <w:tab w:val="clear" w:pos="1080"/>
              </w:tabs>
              <w:rPr>
                <w:szCs w:val="24"/>
              </w:rPr>
            </w:pPr>
            <w:r>
              <w:rPr>
                <w:szCs w:val="24"/>
              </w:rPr>
              <w:lastRenderedPageBreak/>
              <w:t xml:space="preserve">Б. </w:t>
            </w:r>
            <w:r w:rsidRPr="00B53A92">
              <w:rPr>
                <w:szCs w:val="24"/>
              </w:rPr>
              <w:t>Седативное действие.</w:t>
            </w:r>
          </w:p>
          <w:p w:rsidR="009F0AA0" w:rsidRPr="00B53A92" w:rsidRDefault="009F0AA0" w:rsidP="00C52BB0">
            <w:pPr>
              <w:pStyle w:val="a"/>
              <w:numPr>
                <w:ilvl w:val="0"/>
                <w:numId w:val="0"/>
              </w:numPr>
              <w:tabs>
                <w:tab w:val="clear" w:pos="1080"/>
              </w:tabs>
              <w:rPr>
                <w:szCs w:val="24"/>
              </w:rPr>
            </w:pPr>
            <w:r>
              <w:rPr>
                <w:szCs w:val="24"/>
              </w:rPr>
              <w:t xml:space="preserve">В. </w:t>
            </w:r>
            <w:r w:rsidRPr="00B53A92">
              <w:rPr>
                <w:szCs w:val="24"/>
              </w:rPr>
              <w:t>Холиноблокирующее действие.</w:t>
            </w:r>
          </w:p>
          <w:p w:rsidR="009F0AA0" w:rsidRPr="00B53A92" w:rsidRDefault="009F0AA0" w:rsidP="00C52BB0">
            <w:pPr>
              <w:pStyle w:val="a"/>
              <w:numPr>
                <w:ilvl w:val="0"/>
                <w:numId w:val="0"/>
              </w:numPr>
              <w:tabs>
                <w:tab w:val="clear" w:pos="1080"/>
              </w:tabs>
              <w:rPr>
                <w:szCs w:val="24"/>
              </w:rPr>
            </w:pPr>
            <w:r>
              <w:rPr>
                <w:szCs w:val="24"/>
              </w:rPr>
              <w:t xml:space="preserve">Г. </w:t>
            </w:r>
            <w:r w:rsidRPr="00B53A92">
              <w:rPr>
                <w:szCs w:val="24"/>
              </w:rPr>
              <w:t>Способность вызывать сухость СОПР.</w:t>
            </w:r>
          </w:p>
          <w:p w:rsidR="009F0AA0" w:rsidRPr="00B53A92" w:rsidRDefault="009F0AA0" w:rsidP="00C52BB0">
            <w:pPr>
              <w:pStyle w:val="a"/>
              <w:numPr>
                <w:ilvl w:val="0"/>
                <w:numId w:val="0"/>
              </w:numPr>
              <w:tabs>
                <w:tab w:val="clear" w:pos="1080"/>
              </w:tabs>
              <w:rPr>
                <w:szCs w:val="24"/>
              </w:rPr>
            </w:pPr>
            <w:r>
              <w:rPr>
                <w:szCs w:val="24"/>
              </w:rPr>
              <w:t xml:space="preserve">Д. </w:t>
            </w:r>
            <w:r w:rsidRPr="00B53A92">
              <w:rPr>
                <w:szCs w:val="24"/>
              </w:rPr>
              <w:t>Местноанестезирующее действие.</w:t>
            </w:r>
          </w:p>
        </w:tc>
        <w:tc>
          <w:tcPr>
            <w:tcW w:w="3060" w:type="dxa"/>
          </w:tcPr>
          <w:p w:rsidR="009F0AA0" w:rsidRDefault="009F0AA0">
            <w:r w:rsidRPr="00D221C6">
              <w:rPr>
                <w:rFonts w:ascii="Times New Roman" w:hAnsi="Times New Roman"/>
                <w:sz w:val="28"/>
                <w:szCs w:val="28"/>
              </w:rPr>
              <w:lastRenderedPageBreak/>
              <w:t>ОК-1, 7</w:t>
            </w:r>
            <w:r w:rsidRPr="00D221C6">
              <w:rPr>
                <w:rFonts w:ascii="Times New Roman" w:hAnsi="Times New Roman"/>
                <w:sz w:val="28"/>
                <w:szCs w:val="28"/>
              </w:rPr>
              <w:br/>
              <w:t>ОПК–6, 7,  9, 10</w:t>
            </w:r>
            <w:r w:rsidRPr="00D221C6">
              <w:rPr>
                <w:rFonts w:ascii="Times New Roman" w:hAnsi="Times New Roman"/>
                <w:sz w:val="28"/>
                <w:szCs w:val="28"/>
              </w:rPr>
              <w:br/>
            </w:r>
            <w:r w:rsidRPr="00D221C6">
              <w:rPr>
                <w:rFonts w:ascii="Times New Roman" w:hAnsi="Times New Roman"/>
                <w:sz w:val="28"/>
                <w:szCs w:val="28"/>
              </w:rPr>
              <w:lastRenderedPageBreak/>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C52BB0">
            <w:pPr>
              <w:pStyle w:val="af2"/>
              <w:spacing w:line="240" w:lineRule="auto"/>
              <w:rPr>
                <w:szCs w:val="24"/>
              </w:rPr>
            </w:pPr>
            <w:r w:rsidRPr="00B53A92">
              <w:rPr>
                <w:szCs w:val="24"/>
              </w:rPr>
              <w:t>У пациента с хроническим генерализованным пародонтитом легкой степени показано назначение:</w:t>
            </w:r>
          </w:p>
          <w:p w:rsidR="009F0AA0" w:rsidRPr="00B53A92" w:rsidRDefault="009F0AA0" w:rsidP="00C52BB0">
            <w:pPr>
              <w:pStyle w:val="a"/>
              <w:numPr>
                <w:ilvl w:val="0"/>
                <w:numId w:val="0"/>
              </w:numPr>
              <w:tabs>
                <w:tab w:val="clear" w:pos="1080"/>
              </w:tabs>
              <w:rPr>
                <w:szCs w:val="24"/>
              </w:rPr>
            </w:pPr>
            <w:r w:rsidRPr="00B53A92">
              <w:rPr>
                <w:szCs w:val="24"/>
              </w:rPr>
              <w:t>А.</w:t>
            </w:r>
            <w:r w:rsidRPr="00B53A92">
              <w:rPr>
                <w:szCs w:val="24"/>
              </w:rPr>
              <w:tab/>
              <w:t xml:space="preserve">антистафилококкового иммунгоглобулина </w:t>
            </w:r>
          </w:p>
          <w:p w:rsidR="009F0AA0" w:rsidRPr="00B53A92" w:rsidRDefault="009F0AA0" w:rsidP="00C52BB0">
            <w:pPr>
              <w:pStyle w:val="a"/>
              <w:numPr>
                <w:ilvl w:val="0"/>
                <w:numId w:val="0"/>
              </w:numPr>
              <w:tabs>
                <w:tab w:val="clear" w:pos="1080"/>
              </w:tabs>
              <w:rPr>
                <w:szCs w:val="24"/>
              </w:rPr>
            </w:pPr>
            <w:r w:rsidRPr="00B53A92">
              <w:rPr>
                <w:szCs w:val="24"/>
              </w:rPr>
              <w:t>Б.</w:t>
            </w:r>
            <w:r w:rsidRPr="00B53A92">
              <w:rPr>
                <w:szCs w:val="24"/>
              </w:rPr>
              <w:tab/>
              <w:t xml:space="preserve"> ИРС – 19</w:t>
            </w:r>
          </w:p>
          <w:p w:rsidR="009F0AA0" w:rsidRPr="00B53A92" w:rsidRDefault="009F0AA0" w:rsidP="00C52BB0">
            <w:pPr>
              <w:pStyle w:val="a"/>
              <w:numPr>
                <w:ilvl w:val="0"/>
                <w:numId w:val="0"/>
              </w:numPr>
              <w:tabs>
                <w:tab w:val="clear" w:pos="1080"/>
              </w:tabs>
              <w:rPr>
                <w:szCs w:val="24"/>
              </w:rPr>
            </w:pPr>
            <w:r w:rsidRPr="00B53A92">
              <w:rPr>
                <w:szCs w:val="24"/>
              </w:rPr>
              <w:t>В.</w:t>
            </w:r>
            <w:r w:rsidRPr="00B53A92">
              <w:rPr>
                <w:szCs w:val="24"/>
              </w:rPr>
              <w:tab/>
              <w:t xml:space="preserve">рибомунила </w:t>
            </w:r>
          </w:p>
          <w:p w:rsidR="009F0AA0" w:rsidRPr="00B53A92" w:rsidRDefault="009F0AA0" w:rsidP="00C52BB0">
            <w:pPr>
              <w:pStyle w:val="a"/>
              <w:numPr>
                <w:ilvl w:val="0"/>
                <w:numId w:val="0"/>
              </w:numPr>
              <w:tabs>
                <w:tab w:val="clear" w:pos="1080"/>
              </w:tabs>
              <w:rPr>
                <w:szCs w:val="24"/>
              </w:rPr>
            </w:pPr>
            <w:r w:rsidRPr="00B53A92">
              <w:rPr>
                <w:szCs w:val="24"/>
              </w:rPr>
              <w:t>Г.</w:t>
            </w:r>
            <w:r w:rsidRPr="00B53A92">
              <w:rPr>
                <w:szCs w:val="24"/>
              </w:rPr>
              <w:tab/>
              <w:t xml:space="preserve">имудона </w:t>
            </w:r>
          </w:p>
          <w:p w:rsidR="009F0AA0" w:rsidRPr="00B53A92" w:rsidRDefault="009F0AA0" w:rsidP="00C52BB0">
            <w:pPr>
              <w:pStyle w:val="a"/>
              <w:numPr>
                <w:ilvl w:val="0"/>
                <w:numId w:val="0"/>
              </w:numPr>
              <w:tabs>
                <w:tab w:val="clear" w:pos="1080"/>
              </w:tabs>
              <w:spacing w:after="240"/>
              <w:rPr>
                <w:szCs w:val="24"/>
              </w:rPr>
            </w:pPr>
            <w:r w:rsidRPr="00B53A92">
              <w:rPr>
                <w:szCs w:val="24"/>
              </w:rPr>
              <w:t>Д.</w:t>
            </w:r>
            <w:r w:rsidRPr="00B53A92">
              <w:rPr>
                <w:szCs w:val="24"/>
              </w:rPr>
              <w:tab/>
              <w:t>левамизола</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bCs/>
                <w:sz w:val="24"/>
                <w:szCs w:val="24"/>
              </w:rPr>
              <w:t>Витамины – это:</w:t>
            </w:r>
          </w:p>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А. Высокомолекулярные органические соединения</w:t>
            </w:r>
          </w:p>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Б. Экзогенные факторы питания, участвующие регуляции обмена веществ</w:t>
            </w:r>
          </w:p>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В. Эндогенные факторы регуляции обмена веществ</w:t>
            </w:r>
          </w:p>
          <w:p w:rsidR="009F0AA0" w:rsidRPr="00C52BB0" w:rsidRDefault="009F0AA0" w:rsidP="00C52BB0">
            <w:pPr>
              <w:shd w:val="clear" w:color="auto" w:fill="FFFFFF"/>
              <w:spacing w:line="240" w:lineRule="auto"/>
              <w:rPr>
                <w:rFonts w:eastAsia="Times New Roman"/>
                <w:sz w:val="24"/>
                <w:szCs w:val="24"/>
              </w:rPr>
            </w:pPr>
            <w:r w:rsidRPr="00C52BB0">
              <w:rPr>
                <w:rFonts w:ascii="Times New Roman" w:eastAsia="Times New Roman" w:hAnsi="Times New Roman"/>
                <w:sz w:val="24"/>
                <w:szCs w:val="24"/>
              </w:rPr>
              <w:t>Г. Соединения, которые синтезируются в организме человека.</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bCs/>
                <w:sz w:val="24"/>
                <w:szCs w:val="24"/>
              </w:rPr>
              <w:t xml:space="preserve">Витамин ретинол является: </w:t>
            </w:r>
          </w:p>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А.  Жирорастворимым, входит в состав родопсина, усиливает синтез гликопротеинов в мембранах клеток</w:t>
            </w:r>
            <w:r w:rsidRPr="00C52BB0">
              <w:rPr>
                <w:rFonts w:ascii="Times New Roman" w:eastAsia="Times New Roman" w:hAnsi="Times New Roman"/>
                <w:sz w:val="24"/>
                <w:szCs w:val="24"/>
              </w:rPr>
              <w:tab/>
            </w:r>
          </w:p>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Б Жирорастворимым, участвует в процессах свёртывания крови</w:t>
            </w:r>
          </w:p>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В Водорастворимым, входит в состав ферментов - дегидрогенез</w:t>
            </w:r>
          </w:p>
          <w:p w:rsidR="009F0AA0" w:rsidRPr="00C52BB0" w:rsidRDefault="009F0AA0" w:rsidP="00C52BB0">
            <w:pPr>
              <w:spacing w:line="240" w:lineRule="auto"/>
              <w:rPr>
                <w:rFonts w:eastAsia="Times New Roman"/>
                <w:sz w:val="24"/>
                <w:szCs w:val="24"/>
              </w:rPr>
            </w:pPr>
            <w:r w:rsidRPr="00C52BB0">
              <w:rPr>
                <w:rFonts w:ascii="Times New Roman" w:eastAsia="Times New Roman" w:hAnsi="Times New Roman"/>
                <w:sz w:val="24"/>
                <w:szCs w:val="24"/>
              </w:rPr>
              <w:t>Г. Водорастворимым , участвует в синтезе заменимых аминокислот</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264414" w:rsidRDefault="009F0AA0" w:rsidP="00C52BB0">
            <w:pPr>
              <w:pStyle w:val="ad"/>
              <w:spacing w:line="240" w:lineRule="auto"/>
              <w:rPr>
                <w:rFonts w:ascii="Times New Roman" w:hAnsi="Times New Roman"/>
                <w:szCs w:val="24"/>
              </w:rPr>
            </w:pPr>
            <w:r w:rsidRPr="00264414">
              <w:rPr>
                <w:rFonts w:ascii="Times New Roman" w:hAnsi="Times New Roman"/>
                <w:szCs w:val="24"/>
              </w:rPr>
              <w:t>Мужчина 40 лет, проживающий в благоприятных неконфликтных условиях, во второй раз поступает в терапевтическое отделение в связи с затяжными приступами болей, напоминающих почечную колику. Тянущие боли в области поясницы сохранялись в течении 4-х недель. При обследовании, включающем УЗИ и рентгенографию, патологии со стороны почек не выявлено. Назначение спазмолитиков эффекта не дало. Больной тревожится о своем будущем, плохо спит, хуже себя чувствует утром, вечером боли практически не беспокоят.</w:t>
            </w:r>
            <w:r w:rsidRPr="00264414">
              <w:rPr>
                <w:rFonts w:ascii="Times New Roman" w:hAnsi="Times New Roman"/>
                <w:szCs w:val="24"/>
              </w:rPr>
              <w:br/>
              <w:t>Определите наиболее вероятный предположительный диагноз:</w:t>
            </w:r>
            <w:r w:rsidRPr="00264414">
              <w:rPr>
                <w:rFonts w:ascii="Times New Roman" w:hAnsi="Times New Roman"/>
                <w:szCs w:val="24"/>
              </w:rPr>
              <w:br/>
              <w:t>- почечно-каменная болезнь</w:t>
            </w:r>
            <w:r w:rsidRPr="00264414">
              <w:rPr>
                <w:rFonts w:ascii="Times New Roman" w:hAnsi="Times New Roman"/>
                <w:szCs w:val="24"/>
              </w:rPr>
              <w:br/>
              <w:t>- маскированная депрессия (алгическая форма)</w:t>
            </w:r>
            <w:r w:rsidRPr="00264414">
              <w:rPr>
                <w:rFonts w:ascii="Times New Roman" w:hAnsi="Times New Roman"/>
                <w:szCs w:val="24"/>
              </w:rPr>
              <w:br/>
              <w:t>- нераспознанное заболевание почек.</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264414" w:rsidRDefault="009F0AA0" w:rsidP="00C52BB0">
            <w:pPr>
              <w:pStyle w:val="ad"/>
              <w:spacing w:after="0" w:line="240" w:lineRule="auto"/>
              <w:rPr>
                <w:rFonts w:ascii="Times New Roman" w:hAnsi="Times New Roman"/>
                <w:szCs w:val="24"/>
              </w:rPr>
            </w:pPr>
            <w:r w:rsidRPr="00264414">
              <w:rPr>
                <w:rFonts w:ascii="Times New Roman" w:hAnsi="Times New Roman"/>
                <w:szCs w:val="24"/>
              </w:rPr>
              <w:t>Какие разовые дозы и лекарственные формы соответствуют каждому препарату? Какая это фармакологическая группа?</w:t>
            </w:r>
            <w:r w:rsidRPr="00264414">
              <w:rPr>
                <w:rFonts w:ascii="Times New Roman" w:hAnsi="Times New Roman"/>
                <w:szCs w:val="24"/>
              </w:rPr>
              <w:br/>
              <w:t xml:space="preserve">А) целанид                                             </w:t>
            </w:r>
            <w:r w:rsidRPr="00264414">
              <w:rPr>
                <w:rFonts w:ascii="Times New Roman" w:hAnsi="Times New Roman"/>
                <w:i/>
                <w:szCs w:val="24"/>
              </w:rPr>
              <w:t>а)</w:t>
            </w:r>
            <w:r w:rsidRPr="00264414">
              <w:rPr>
                <w:rFonts w:ascii="Times New Roman" w:hAnsi="Times New Roman"/>
                <w:szCs w:val="24"/>
              </w:rPr>
              <w:t xml:space="preserve"> таблетки по 0,0001</w:t>
            </w:r>
          </w:p>
          <w:p w:rsidR="009F0AA0" w:rsidRPr="00264414" w:rsidRDefault="009F0AA0" w:rsidP="00C52BB0">
            <w:pPr>
              <w:pStyle w:val="ad"/>
              <w:rPr>
                <w:rFonts w:ascii="Times New Roman" w:hAnsi="Times New Roman"/>
                <w:szCs w:val="24"/>
              </w:rPr>
            </w:pPr>
            <w:r w:rsidRPr="00264414">
              <w:rPr>
                <w:rFonts w:ascii="Times New Roman" w:hAnsi="Times New Roman"/>
                <w:i/>
                <w:szCs w:val="24"/>
              </w:rPr>
              <w:lastRenderedPageBreak/>
              <w:t>Б)</w:t>
            </w:r>
            <w:r w:rsidRPr="00264414">
              <w:rPr>
                <w:rFonts w:ascii="Times New Roman" w:hAnsi="Times New Roman"/>
                <w:szCs w:val="24"/>
              </w:rPr>
              <w:t xml:space="preserve"> дигитоксин                                        </w:t>
            </w:r>
            <w:r w:rsidRPr="00264414">
              <w:rPr>
                <w:rFonts w:ascii="Times New Roman" w:hAnsi="Times New Roman"/>
                <w:szCs w:val="24"/>
                <w:u w:val="single"/>
              </w:rPr>
              <w:t>б)</w:t>
            </w:r>
            <w:r w:rsidRPr="00264414">
              <w:rPr>
                <w:rFonts w:ascii="Times New Roman" w:hAnsi="Times New Roman"/>
                <w:szCs w:val="24"/>
              </w:rPr>
              <w:t xml:space="preserve"> по 20-30 капель</w:t>
            </w:r>
          </w:p>
          <w:p w:rsidR="009F0AA0" w:rsidRPr="00264414" w:rsidRDefault="009F0AA0" w:rsidP="00C52BB0">
            <w:pPr>
              <w:pStyle w:val="ad"/>
              <w:rPr>
                <w:rFonts w:ascii="Times New Roman" w:hAnsi="Times New Roman"/>
                <w:szCs w:val="24"/>
              </w:rPr>
            </w:pPr>
            <w:r w:rsidRPr="00264414">
              <w:rPr>
                <w:rFonts w:ascii="Times New Roman" w:hAnsi="Times New Roman"/>
                <w:szCs w:val="24"/>
                <w:u w:val="single"/>
              </w:rPr>
              <w:t>В)</w:t>
            </w:r>
            <w:r w:rsidRPr="00264414">
              <w:rPr>
                <w:rFonts w:ascii="Times New Roman" w:hAnsi="Times New Roman"/>
                <w:szCs w:val="24"/>
              </w:rPr>
              <w:t xml:space="preserve"> адонизид                                            </w:t>
            </w:r>
            <w:r w:rsidRPr="00264414">
              <w:rPr>
                <w:rFonts w:ascii="Times New Roman" w:hAnsi="Times New Roman"/>
                <w:color w:val="00B050"/>
                <w:szCs w:val="24"/>
              </w:rPr>
              <w:t>в)</w:t>
            </w:r>
            <w:r w:rsidRPr="00264414">
              <w:rPr>
                <w:rFonts w:ascii="Times New Roman" w:hAnsi="Times New Roman"/>
                <w:szCs w:val="24"/>
              </w:rPr>
              <w:t xml:space="preserve"> таблетки по 0,00025</w:t>
            </w:r>
          </w:p>
          <w:p w:rsidR="009F0AA0" w:rsidRPr="00264414" w:rsidRDefault="009F0AA0" w:rsidP="00C52BB0">
            <w:pPr>
              <w:pStyle w:val="ad"/>
              <w:rPr>
                <w:rFonts w:ascii="Times New Roman" w:hAnsi="Times New Roman"/>
                <w:szCs w:val="24"/>
              </w:rPr>
            </w:pPr>
            <w:r w:rsidRPr="00264414">
              <w:rPr>
                <w:rFonts w:ascii="Times New Roman" w:hAnsi="Times New Roman"/>
                <w:color w:val="C00000"/>
                <w:szCs w:val="24"/>
              </w:rPr>
              <w:t xml:space="preserve">Г) </w:t>
            </w:r>
            <w:r w:rsidRPr="00264414">
              <w:rPr>
                <w:rFonts w:ascii="Times New Roman" w:hAnsi="Times New Roman"/>
                <w:szCs w:val="24"/>
              </w:rPr>
              <w:t xml:space="preserve">коргликон                                          </w:t>
            </w:r>
            <w:r w:rsidRPr="00264414">
              <w:rPr>
                <w:rFonts w:ascii="Times New Roman" w:hAnsi="Times New Roman"/>
                <w:color w:val="8496B0" w:themeColor="text2" w:themeTint="99"/>
                <w:szCs w:val="24"/>
              </w:rPr>
              <w:t>г)</w:t>
            </w:r>
            <w:r w:rsidRPr="00264414">
              <w:rPr>
                <w:rFonts w:ascii="Times New Roman" w:hAnsi="Times New Roman"/>
                <w:szCs w:val="24"/>
              </w:rPr>
              <w:t xml:space="preserve"> ампулы по 1 мл 0,05% раствора</w:t>
            </w:r>
          </w:p>
          <w:p w:rsidR="009F0AA0" w:rsidRPr="00264414" w:rsidRDefault="009F0AA0" w:rsidP="00C52BB0">
            <w:pPr>
              <w:pStyle w:val="ad"/>
              <w:rPr>
                <w:rFonts w:ascii="Times New Roman" w:hAnsi="Times New Roman"/>
                <w:szCs w:val="24"/>
              </w:rPr>
            </w:pPr>
            <w:r w:rsidRPr="00264414">
              <w:rPr>
                <w:rFonts w:ascii="Times New Roman" w:hAnsi="Times New Roman"/>
                <w:color w:val="00B050"/>
                <w:szCs w:val="24"/>
              </w:rPr>
              <w:t>Д)</w:t>
            </w:r>
            <w:r w:rsidRPr="00264414">
              <w:rPr>
                <w:rFonts w:ascii="Times New Roman" w:hAnsi="Times New Roman"/>
                <w:szCs w:val="24"/>
              </w:rPr>
              <w:t xml:space="preserve"> дигоксин                                           </w:t>
            </w:r>
            <w:r w:rsidRPr="00264414">
              <w:rPr>
                <w:rFonts w:ascii="Times New Roman" w:hAnsi="Times New Roman"/>
                <w:color w:val="C00000"/>
                <w:szCs w:val="24"/>
              </w:rPr>
              <w:t>д)</w:t>
            </w:r>
            <w:r w:rsidRPr="00264414">
              <w:rPr>
                <w:rFonts w:ascii="Times New Roman" w:hAnsi="Times New Roman"/>
                <w:szCs w:val="24"/>
              </w:rPr>
              <w:t xml:space="preserve"> ампулы по 1 мл 0,06% раствора</w:t>
            </w:r>
          </w:p>
          <w:p w:rsidR="009F0AA0" w:rsidRPr="00B53A92" w:rsidRDefault="009F0AA0" w:rsidP="00C52BB0">
            <w:pPr>
              <w:pStyle w:val="ad"/>
              <w:tabs>
                <w:tab w:val="left" w:pos="2790"/>
              </w:tabs>
              <w:rPr>
                <w:szCs w:val="24"/>
              </w:rPr>
            </w:pPr>
            <w:r w:rsidRPr="00264414">
              <w:rPr>
                <w:rFonts w:ascii="Times New Roman" w:hAnsi="Times New Roman"/>
                <w:color w:val="8496B0" w:themeColor="text2" w:themeTint="99"/>
                <w:szCs w:val="24"/>
              </w:rPr>
              <w:t>Е)</w:t>
            </w:r>
            <w:r w:rsidRPr="00264414">
              <w:rPr>
                <w:rFonts w:ascii="Times New Roman" w:hAnsi="Times New Roman"/>
                <w:szCs w:val="24"/>
              </w:rPr>
              <w:t xml:space="preserve"> строфантин</w:t>
            </w:r>
          </w:p>
        </w:tc>
        <w:tc>
          <w:tcPr>
            <w:tcW w:w="3060" w:type="dxa"/>
          </w:tcPr>
          <w:p w:rsidR="009F0AA0" w:rsidRDefault="009F0AA0">
            <w:r w:rsidRPr="00D221C6">
              <w:rPr>
                <w:rFonts w:ascii="Times New Roman" w:hAnsi="Times New Roman"/>
                <w:sz w:val="28"/>
                <w:szCs w:val="28"/>
              </w:rPr>
              <w:lastRenderedPageBreak/>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Блокаторы натриевых каналов подгруппы IA:</w:t>
            </w:r>
          </w:p>
          <w:p w:rsidR="009F0AA0" w:rsidRPr="00C52BB0" w:rsidRDefault="009F0AA0" w:rsidP="00C52BB0">
            <w:pPr>
              <w:rPr>
                <w:sz w:val="24"/>
                <w:szCs w:val="24"/>
              </w:rPr>
            </w:pPr>
            <w:r w:rsidRPr="00C52BB0">
              <w:rPr>
                <w:rFonts w:ascii="Times New Roman" w:hAnsi="Times New Roman"/>
                <w:sz w:val="24"/>
                <w:szCs w:val="24"/>
              </w:rPr>
              <w:t>А. новокаинамид,</w:t>
            </w:r>
            <w:r w:rsidRPr="00C52BB0">
              <w:rPr>
                <w:rFonts w:ascii="Times New Roman" w:hAnsi="Times New Roman"/>
                <w:sz w:val="24"/>
                <w:szCs w:val="24"/>
              </w:rPr>
              <w:br/>
              <w:t>Б. дифенин,</w:t>
            </w:r>
            <w:r w:rsidRPr="00C52BB0">
              <w:rPr>
                <w:rFonts w:ascii="Times New Roman" w:hAnsi="Times New Roman"/>
                <w:sz w:val="24"/>
                <w:szCs w:val="24"/>
              </w:rPr>
              <w:br/>
              <w:t>В. пропафенон,</w:t>
            </w:r>
            <w:r w:rsidRPr="00C52BB0">
              <w:rPr>
                <w:rFonts w:ascii="Times New Roman" w:hAnsi="Times New Roman"/>
                <w:sz w:val="24"/>
                <w:szCs w:val="24"/>
              </w:rPr>
              <w:br/>
              <w:t xml:space="preserve">Г. лидокаин, </w:t>
            </w:r>
            <w:r w:rsidRPr="00C52BB0">
              <w:rPr>
                <w:rFonts w:ascii="Times New Roman" w:hAnsi="Times New Roman"/>
                <w:sz w:val="24"/>
                <w:szCs w:val="24"/>
              </w:rPr>
              <w:br/>
              <w:t>Д. хинидин</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eastAsia="Times New Roman" w:hAnsi="Times New Roman"/>
                <w:color w:val="000000"/>
                <w:sz w:val="24"/>
                <w:szCs w:val="24"/>
              </w:rPr>
            </w:pPr>
            <w:r w:rsidRPr="00C52BB0">
              <w:rPr>
                <w:rFonts w:ascii="Times New Roman" w:eastAsia="Times New Roman" w:hAnsi="Times New Roman"/>
                <w:color w:val="000000"/>
                <w:sz w:val="24"/>
                <w:szCs w:val="24"/>
              </w:rPr>
              <w:t>Абсолютные противопоказания к назначению нитратов:</w:t>
            </w:r>
          </w:p>
          <w:p w:rsidR="009F0AA0" w:rsidRPr="00C52BB0" w:rsidRDefault="009F0AA0" w:rsidP="00C52BB0">
            <w:pPr>
              <w:spacing w:after="0" w:line="240" w:lineRule="auto"/>
              <w:rPr>
                <w:rFonts w:ascii="Times New Roman" w:eastAsia="Times New Roman" w:hAnsi="Times New Roman"/>
                <w:color w:val="000000"/>
                <w:sz w:val="24"/>
                <w:szCs w:val="24"/>
              </w:rPr>
            </w:pPr>
            <w:r w:rsidRPr="00C52BB0">
              <w:rPr>
                <w:rFonts w:ascii="Times New Roman" w:eastAsia="Times New Roman" w:hAnsi="Times New Roman"/>
                <w:color w:val="000000"/>
                <w:sz w:val="24"/>
                <w:szCs w:val="24"/>
              </w:rPr>
              <w:t>А. Нестабильная стенокардия</w:t>
            </w:r>
          </w:p>
          <w:p w:rsidR="009F0AA0" w:rsidRPr="00C52BB0" w:rsidRDefault="009F0AA0" w:rsidP="00C52BB0">
            <w:pPr>
              <w:spacing w:after="0" w:line="240" w:lineRule="auto"/>
              <w:rPr>
                <w:rFonts w:ascii="Times New Roman" w:eastAsia="Times New Roman" w:hAnsi="Times New Roman"/>
                <w:color w:val="000000"/>
                <w:sz w:val="24"/>
                <w:szCs w:val="24"/>
              </w:rPr>
            </w:pPr>
            <w:r w:rsidRPr="00C52BB0">
              <w:rPr>
                <w:rFonts w:ascii="Times New Roman" w:eastAsia="Times New Roman" w:hAnsi="Times New Roman"/>
                <w:color w:val="000000"/>
                <w:sz w:val="24"/>
                <w:szCs w:val="24"/>
              </w:rPr>
              <w:t>Б.Глаукома</w:t>
            </w:r>
          </w:p>
          <w:p w:rsidR="009F0AA0" w:rsidRPr="00C52BB0" w:rsidRDefault="009F0AA0" w:rsidP="00C52BB0">
            <w:pPr>
              <w:spacing w:after="0" w:line="240" w:lineRule="auto"/>
              <w:rPr>
                <w:rFonts w:ascii="Times New Roman" w:eastAsia="Times New Roman" w:hAnsi="Times New Roman"/>
                <w:color w:val="000000"/>
                <w:sz w:val="24"/>
                <w:szCs w:val="24"/>
              </w:rPr>
            </w:pPr>
            <w:r w:rsidRPr="00C52BB0">
              <w:rPr>
                <w:rFonts w:ascii="Times New Roman" w:eastAsia="Times New Roman" w:hAnsi="Times New Roman"/>
                <w:color w:val="000000"/>
                <w:sz w:val="24"/>
                <w:szCs w:val="24"/>
              </w:rPr>
              <w:t>В.Острый инфаркт миокарда левого желудочка</w:t>
            </w:r>
          </w:p>
          <w:p w:rsidR="009F0AA0" w:rsidRPr="00C52BB0" w:rsidRDefault="009F0AA0" w:rsidP="00C52BB0">
            <w:pPr>
              <w:spacing w:line="240" w:lineRule="auto"/>
              <w:rPr>
                <w:rFonts w:eastAsia="Times New Roman"/>
                <w:color w:val="000000"/>
                <w:sz w:val="24"/>
                <w:szCs w:val="24"/>
              </w:rPr>
            </w:pPr>
            <w:r w:rsidRPr="00C52BB0">
              <w:rPr>
                <w:rFonts w:ascii="Times New Roman" w:eastAsia="Times New Roman" w:hAnsi="Times New Roman"/>
                <w:color w:val="000000"/>
                <w:sz w:val="24"/>
                <w:szCs w:val="24"/>
              </w:rPr>
              <w:t>Г.Недостаточность кровообращения</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line="240" w:lineRule="auto"/>
              <w:rPr>
                <w:rFonts w:ascii="Times New Roman" w:hAnsi="Times New Roman"/>
                <w:sz w:val="24"/>
                <w:szCs w:val="24"/>
                <w:shd w:val="clear" w:color="auto" w:fill="FFFFFF"/>
              </w:rPr>
            </w:pPr>
            <w:r w:rsidRPr="00C52BB0">
              <w:rPr>
                <w:rFonts w:ascii="Times New Roman" w:hAnsi="Times New Roman"/>
                <w:sz w:val="24"/>
                <w:szCs w:val="24"/>
                <w:shd w:val="clear" w:color="auto" w:fill="FFFFFF"/>
              </w:rPr>
              <w:t>При лечении гнойного бронхита применяют:</w:t>
            </w:r>
            <w:r w:rsidRPr="00C52BB0">
              <w:rPr>
                <w:rFonts w:ascii="Times New Roman" w:hAnsi="Times New Roman"/>
                <w:sz w:val="24"/>
                <w:szCs w:val="24"/>
              </w:rPr>
              <w:br/>
            </w:r>
            <w:r w:rsidRPr="00C52BB0">
              <w:rPr>
                <w:rFonts w:ascii="Times New Roman" w:hAnsi="Times New Roman"/>
                <w:sz w:val="24"/>
                <w:szCs w:val="24"/>
                <w:shd w:val="clear" w:color="auto" w:fill="FFFFFF"/>
              </w:rPr>
              <w:t>А.ампициллин, бромгексин</w:t>
            </w:r>
            <w:r w:rsidRPr="00C52BB0">
              <w:rPr>
                <w:rFonts w:ascii="Times New Roman" w:hAnsi="Times New Roman"/>
                <w:sz w:val="24"/>
                <w:szCs w:val="24"/>
              </w:rPr>
              <w:br/>
            </w:r>
            <w:r w:rsidRPr="00C52BB0">
              <w:rPr>
                <w:rFonts w:ascii="Times New Roman" w:hAnsi="Times New Roman"/>
                <w:sz w:val="24"/>
                <w:szCs w:val="24"/>
                <w:shd w:val="clear" w:color="auto" w:fill="FFFFFF"/>
              </w:rPr>
              <w:t>Б.преднизолон, эуфиллин</w:t>
            </w:r>
            <w:r w:rsidRPr="00C52BB0">
              <w:rPr>
                <w:rFonts w:ascii="Times New Roman" w:hAnsi="Times New Roman"/>
                <w:sz w:val="24"/>
                <w:szCs w:val="24"/>
              </w:rPr>
              <w:br/>
            </w:r>
            <w:r w:rsidRPr="00C52BB0">
              <w:rPr>
                <w:rFonts w:ascii="Times New Roman" w:hAnsi="Times New Roman"/>
                <w:sz w:val="24"/>
                <w:szCs w:val="24"/>
                <w:shd w:val="clear" w:color="auto" w:fill="FFFFFF"/>
              </w:rPr>
              <w:t>В.теофедрин, фуросемид</w:t>
            </w:r>
            <w:r w:rsidRPr="00C52BB0">
              <w:rPr>
                <w:rFonts w:ascii="Times New Roman" w:hAnsi="Times New Roman"/>
                <w:sz w:val="24"/>
                <w:szCs w:val="24"/>
              </w:rPr>
              <w:br/>
            </w:r>
            <w:r w:rsidRPr="00C52BB0">
              <w:rPr>
                <w:rFonts w:ascii="Times New Roman" w:hAnsi="Times New Roman"/>
                <w:sz w:val="24"/>
                <w:szCs w:val="24"/>
                <w:shd w:val="clear" w:color="auto" w:fill="FFFFFF"/>
              </w:rPr>
              <w:t>Г.пентамин, дигоксин </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C52BB0">
            <w:pPr>
              <w:pStyle w:val="af2"/>
              <w:spacing w:before="0" w:line="240" w:lineRule="auto"/>
              <w:rPr>
                <w:szCs w:val="24"/>
              </w:rPr>
            </w:pPr>
            <w:r w:rsidRPr="00B53A92">
              <w:rPr>
                <w:szCs w:val="24"/>
              </w:rPr>
              <w:t>Какое заключение правильно в отношении терапии актиномикоза:</w:t>
            </w:r>
          </w:p>
          <w:p w:rsidR="009F0AA0" w:rsidRPr="00B53A92" w:rsidRDefault="009F0AA0" w:rsidP="00C52BB0">
            <w:pPr>
              <w:pStyle w:val="af6"/>
              <w:spacing w:line="240" w:lineRule="auto"/>
              <w:ind w:firstLine="0"/>
              <w:rPr>
                <w:szCs w:val="24"/>
              </w:rPr>
            </w:pPr>
            <w:r w:rsidRPr="00B53A92">
              <w:rPr>
                <w:szCs w:val="24"/>
              </w:rPr>
              <w:t>А. препаратом выбора является пенициллин</w:t>
            </w:r>
          </w:p>
          <w:p w:rsidR="009F0AA0" w:rsidRPr="00B53A92" w:rsidRDefault="009F0AA0" w:rsidP="00C52BB0">
            <w:pPr>
              <w:pStyle w:val="af6"/>
              <w:spacing w:line="240" w:lineRule="auto"/>
              <w:ind w:firstLine="0"/>
              <w:rPr>
                <w:szCs w:val="24"/>
              </w:rPr>
            </w:pPr>
            <w:r w:rsidRPr="00B53A92">
              <w:rPr>
                <w:szCs w:val="24"/>
              </w:rPr>
              <w:t>Б. препаратом выбора является флуконазол</w:t>
            </w:r>
          </w:p>
          <w:p w:rsidR="009F0AA0" w:rsidRPr="00B53A92" w:rsidRDefault="009F0AA0" w:rsidP="00C52BB0">
            <w:pPr>
              <w:pStyle w:val="af6"/>
              <w:spacing w:line="240" w:lineRule="auto"/>
              <w:ind w:firstLine="0"/>
              <w:rPr>
                <w:szCs w:val="24"/>
              </w:rPr>
            </w:pPr>
            <w:r w:rsidRPr="00B53A92">
              <w:rPr>
                <w:szCs w:val="24"/>
              </w:rPr>
              <w:t>В. длительность терапии составляет 2 месяца</w:t>
            </w:r>
          </w:p>
          <w:p w:rsidR="009F0AA0" w:rsidRPr="00B53A92" w:rsidRDefault="009F0AA0" w:rsidP="00C52BB0">
            <w:pPr>
              <w:pStyle w:val="af6"/>
              <w:spacing w:line="240" w:lineRule="auto"/>
              <w:ind w:firstLine="0"/>
              <w:rPr>
                <w:szCs w:val="24"/>
              </w:rPr>
            </w:pPr>
            <w:r w:rsidRPr="00B53A92">
              <w:rPr>
                <w:szCs w:val="24"/>
              </w:rPr>
              <w:t>Г. альтернативная терапия проводится гентамицином</w:t>
            </w:r>
          </w:p>
          <w:p w:rsidR="009F0AA0" w:rsidRPr="00B53A92" w:rsidRDefault="009F0AA0" w:rsidP="00C52BB0">
            <w:pPr>
              <w:pStyle w:val="af7"/>
              <w:spacing w:before="0" w:beforeAutospacing="0" w:after="240" w:afterAutospacing="0"/>
              <w:ind w:right="150"/>
            </w:pPr>
            <w:r w:rsidRPr="00B53A92">
              <w:t xml:space="preserve">Д. при аллергии на пенициллины назначаются макролиды </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C52BB0">
            <w:pPr>
              <w:pStyle w:val="af2"/>
              <w:spacing w:before="0" w:line="240" w:lineRule="auto"/>
              <w:rPr>
                <w:szCs w:val="24"/>
              </w:rPr>
            </w:pPr>
            <w:r w:rsidRPr="00B53A92">
              <w:rPr>
                <w:szCs w:val="24"/>
              </w:rPr>
              <w:t xml:space="preserve">Какое утверждение неверно для антигистаминных препаратов </w:t>
            </w:r>
            <w:r w:rsidRPr="00B53A92">
              <w:rPr>
                <w:szCs w:val="24"/>
                <w:lang w:val="en-US"/>
              </w:rPr>
              <w:t>II</w:t>
            </w:r>
            <w:r w:rsidRPr="00B53A92">
              <w:rPr>
                <w:szCs w:val="24"/>
              </w:rPr>
              <w:t>-го поколения?</w:t>
            </w:r>
          </w:p>
          <w:p w:rsidR="009F0AA0" w:rsidRPr="00B53A92" w:rsidRDefault="009F0AA0" w:rsidP="00C52BB0">
            <w:pPr>
              <w:pStyle w:val="a"/>
              <w:numPr>
                <w:ilvl w:val="0"/>
                <w:numId w:val="0"/>
              </w:numPr>
              <w:tabs>
                <w:tab w:val="clear" w:pos="1080"/>
                <w:tab w:val="left" w:pos="1134"/>
                <w:tab w:val="num" w:pos="1211"/>
              </w:tabs>
              <w:rPr>
                <w:szCs w:val="24"/>
              </w:rPr>
            </w:pPr>
            <w:r w:rsidRPr="00B53A92">
              <w:rPr>
                <w:szCs w:val="24"/>
              </w:rPr>
              <w:t>А. Они являются пролекарствами.</w:t>
            </w:r>
          </w:p>
          <w:p w:rsidR="009F0AA0" w:rsidRPr="00B53A92" w:rsidRDefault="009F0AA0" w:rsidP="00C52BB0">
            <w:pPr>
              <w:pStyle w:val="a"/>
              <w:numPr>
                <w:ilvl w:val="0"/>
                <w:numId w:val="0"/>
              </w:numPr>
              <w:tabs>
                <w:tab w:val="clear" w:pos="1080"/>
              </w:tabs>
              <w:rPr>
                <w:szCs w:val="24"/>
              </w:rPr>
            </w:pPr>
            <w:r w:rsidRPr="00B53A92">
              <w:rPr>
                <w:szCs w:val="24"/>
              </w:rPr>
              <w:t>Б. Они подвергаются метаболизму при первичном прохождении через печень.</w:t>
            </w:r>
          </w:p>
          <w:p w:rsidR="009F0AA0" w:rsidRPr="00B53A92" w:rsidRDefault="009F0AA0" w:rsidP="00C52BB0">
            <w:pPr>
              <w:pStyle w:val="a"/>
              <w:numPr>
                <w:ilvl w:val="0"/>
                <w:numId w:val="0"/>
              </w:numPr>
              <w:tabs>
                <w:tab w:val="clear" w:pos="1080"/>
              </w:tabs>
              <w:rPr>
                <w:szCs w:val="24"/>
              </w:rPr>
            </w:pPr>
            <w:r w:rsidRPr="00B53A92">
              <w:rPr>
                <w:szCs w:val="24"/>
              </w:rPr>
              <w:t>В. Они используются для профилактики сезонных аллергических заболеваний.</w:t>
            </w:r>
          </w:p>
          <w:p w:rsidR="009F0AA0" w:rsidRPr="00B53A92" w:rsidRDefault="009F0AA0" w:rsidP="00C52BB0">
            <w:pPr>
              <w:pStyle w:val="a"/>
              <w:numPr>
                <w:ilvl w:val="0"/>
                <w:numId w:val="0"/>
              </w:numPr>
              <w:tabs>
                <w:tab w:val="clear" w:pos="1080"/>
              </w:tabs>
              <w:rPr>
                <w:szCs w:val="24"/>
              </w:rPr>
            </w:pPr>
            <w:r w:rsidRPr="00B53A92">
              <w:rPr>
                <w:szCs w:val="24"/>
              </w:rPr>
              <w:t>Г. Они вызывают выраженную сонливость.</w:t>
            </w:r>
          </w:p>
          <w:p w:rsidR="009F0AA0" w:rsidRPr="00B53A92" w:rsidRDefault="009F0AA0" w:rsidP="00C52BB0">
            <w:pPr>
              <w:pStyle w:val="a"/>
              <w:numPr>
                <w:ilvl w:val="0"/>
                <w:numId w:val="0"/>
              </w:numPr>
              <w:tabs>
                <w:tab w:val="clear" w:pos="1080"/>
              </w:tabs>
              <w:spacing w:after="240"/>
              <w:rPr>
                <w:szCs w:val="24"/>
              </w:rPr>
            </w:pPr>
            <w:r w:rsidRPr="00B53A92">
              <w:rPr>
                <w:szCs w:val="24"/>
              </w:rPr>
              <w:t xml:space="preserve">Д. Взаимодействуют с лекарственными препаратами, метаболизирующимися системой </w:t>
            </w:r>
            <w:r w:rsidRPr="00B53A92">
              <w:rPr>
                <w:szCs w:val="24"/>
              </w:rPr>
              <w:lastRenderedPageBreak/>
              <w:t>цитохрома Р450.</w:t>
            </w:r>
          </w:p>
        </w:tc>
        <w:tc>
          <w:tcPr>
            <w:tcW w:w="3060" w:type="dxa"/>
          </w:tcPr>
          <w:p w:rsidR="009F0AA0" w:rsidRDefault="009F0AA0">
            <w:r w:rsidRPr="00D221C6">
              <w:rPr>
                <w:rFonts w:ascii="Times New Roman" w:hAnsi="Times New Roman"/>
                <w:sz w:val="28"/>
                <w:szCs w:val="28"/>
              </w:rPr>
              <w:lastRenderedPageBreak/>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C52BB0">
            <w:pPr>
              <w:pStyle w:val="af2"/>
              <w:spacing w:line="240" w:lineRule="auto"/>
              <w:rPr>
                <w:szCs w:val="24"/>
              </w:rPr>
            </w:pPr>
            <w:r w:rsidRPr="00B53A92">
              <w:rPr>
                <w:szCs w:val="24"/>
              </w:rPr>
              <w:t>Нежелательный действия левамизола:</w:t>
            </w:r>
          </w:p>
          <w:p w:rsidR="009F0AA0" w:rsidRPr="00B53A92" w:rsidRDefault="009F0AA0" w:rsidP="00C52BB0">
            <w:pPr>
              <w:pStyle w:val="a"/>
              <w:numPr>
                <w:ilvl w:val="0"/>
                <w:numId w:val="0"/>
              </w:numPr>
              <w:tabs>
                <w:tab w:val="clear" w:pos="1080"/>
              </w:tabs>
              <w:rPr>
                <w:szCs w:val="24"/>
              </w:rPr>
            </w:pPr>
            <w:r w:rsidRPr="00B53A92">
              <w:rPr>
                <w:szCs w:val="24"/>
              </w:rPr>
              <w:t>А.</w:t>
            </w:r>
            <w:r w:rsidRPr="00B53A92">
              <w:rPr>
                <w:szCs w:val="24"/>
              </w:rPr>
              <w:tab/>
              <w:t xml:space="preserve">лейкопения </w:t>
            </w:r>
          </w:p>
          <w:p w:rsidR="009F0AA0" w:rsidRPr="00B53A92" w:rsidRDefault="009F0AA0" w:rsidP="00C52BB0">
            <w:pPr>
              <w:pStyle w:val="a"/>
              <w:numPr>
                <w:ilvl w:val="0"/>
                <w:numId w:val="0"/>
              </w:numPr>
              <w:tabs>
                <w:tab w:val="clear" w:pos="1080"/>
              </w:tabs>
              <w:rPr>
                <w:szCs w:val="24"/>
              </w:rPr>
            </w:pPr>
            <w:r w:rsidRPr="00B53A92">
              <w:rPr>
                <w:szCs w:val="24"/>
              </w:rPr>
              <w:t>Б.</w:t>
            </w:r>
            <w:r w:rsidRPr="00B53A92">
              <w:rPr>
                <w:szCs w:val="24"/>
              </w:rPr>
              <w:tab/>
              <w:t>легочная гипертензия</w:t>
            </w:r>
          </w:p>
          <w:p w:rsidR="009F0AA0" w:rsidRPr="00B53A92" w:rsidRDefault="009F0AA0" w:rsidP="00C52BB0">
            <w:pPr>
              <w:pStyle w:val="a"/>
              <w:numPr>
                <w:ilvl w:val="0"/>
                <w:numId w:val="0"/>
              </w:numPr>
              <w:tabs>
                <w:tab w:val="clear" w:pos="1080"/>
              </w:tabs>
              <w:rPr>
                <w:szCs w:val="24"/>
              </w:rPr>
            </w:pPr>
            <w:r w:rsidRPr="00B53A92">
              <w:rPr>
                <w:szCs w:val="24"/>
              </w:rPr>
              <w:t>В.</w:t>
            </w:r>
            <w:r w:rsidRPr="00B53A92">
              <w:rPr>
                <w:szCs w:val="24"/>
              </w:rPr>
              <w:tab/>
              <w:t>остановка дыхания</w:t>
            </w:r>
          </w:p>
          <w:p w:rsidR="009F0AA0" w:rsidRPr="00B53A92" w:rsidRDefault="009F0AA0" w:rsidP="00C52BB0">
            <w:pPr>
              <w:pStyle w:val="a"/>
              <w:numPr>
                <w:ilvl w:val="0"/>
                <w:numId w:val="0"/>
              </w:numPr>
              <w:tabs>
                <w:tab w:val="clear" w:pos="1080"/>
              </w:tabs>
              <w:rPr>
                <w:szCs w:val="24"/>
              </w:rPr>
            </w:pPr>
            <w:r w:rsidRPr="00B53A92">
              <w:rPr>
                <w:szCs w:val="24"/>
              </w:rPr>
              <w:t>Г.</w:t>
            </w:r>
            <w:r w:rsidRPr="00B53A92">
              <w:rPr>
                <w:szCs w:val="24"/>
              </w:rPr>
              <w:tab/>
              <w:t xml:space="preserve">тошнота, рвота </w:t>
            </w:r>
          </w:p>
          <w:p w:rsidR="009F0AA0" w:rsidRPr="00B53A92" w:rsidRDefault="009F0AA0" w:rsidP="00C52BB0">
            <w:pPr>
              <w:pStyle w:val="a"/>
              <w:numPr>
                <w:ilvl w:val="0"/>
                <w:numId w:val="0"/>
              </w:numPr>
              <w:tabs>
                <w:tab w:val="clear" w:pos="1080"/>
              </w:tabs>
              <w:spacing w:after="240"/>
              <w:rPr>
                <w:szCs w:val="24"/>
              </w:rPr>
            </w:pPr>
            <w:r w:rsidRPr="00B53A92">
              <w:rPr>
                <w:szCs w:val="24"/>
              </w:rPr>
              <w:t>Д.</w:t>
            </w:r>
            <w:r w:rsidRPr="00B53A92">
              <w:rPr>
                <w:szCs w:val="24"/>
              </w:rPr>
              <w:tab/>
              <w:t>все вышеуказанные</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bCs/>
                <w:sz w:val="24"/>
                <w:szCs w:val="24"/>
              </w:rPr>
              <w:t>Недостаток антиксерофтальмического витамина:</w:t>
            </w:r>
          </w:p>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А. Характеризуется дерматитом, деменцией, диареей</w:t>
            </w:r>
          </w:p>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Б. Приводит к нарушению синтеза коллагена</w:t>
            </w:r>
          </w:p>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В. Особенно тяжело сказывается на работе желёз внутренней секреции</w:t>
            </w:r>
          </w:p>
          <w:p w:rsidR="009F0AA0" w:rsidRPr="00B53A92" w:rsidRDefault="009F0AA0" w:rsidP="00C52BB0">
            <w:pPr>
              <w:pStyle w:val="af2"/>
              <w:spacing w:before="0" w:line="240" w:lineRule="auto"/>
              <w:jc w:val="left"/>
              <w:rPr>
                <w:szCs w:val="24"/>
              </w:rPr>
            </w:pPr>
            <w:r w:rsidRPr="00205DC1">
              <w:rPr>
                <w:szCs w:val="24"/>
              </w:rPr>
              <w:t>Г. Выражается сухостью кожи и слизистых с последующей кератомоляцией</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bCs/>
                <w:sz w:val="24"/>
                <w:szCs w:val="24"/>
              </w:rPr>
              <w:t>Витамин D</w:t>
            </w:r>
            <w:r w:rsidRPr="00C52BB0">
              <w:rPr>
                <w:rFonts w:ascii="Times New Roman" w:eastAsia="Times New Roman" w:hAnsi="Times New Roman"/>
                <w:bCs/>
                <w:sz w:val="24"/>
                <w:szCs w:val="24"/>
                <w:vertAlign w:val="subscript"/>
              </w:rPr>
              <w:t>3 </w:t>
            </w:r>
            <w:r w:rsidRPr="00C52BB0">
              <w:rPr>
                <w:rFonts w:ascii="Times New Roman" w:eastAsia="Times New Roman" w:hAnsi="Times New Roman"/>
                <w:bCs/>
                <w:sz w:val="24"/>
                <w:szCs w:val="24"/>
              </w:rPr>
              <w:t>является:</w:t>
            </w:r>
          </w:p>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А. Жирорастворимым, входит в состав родопсина, усиливает синтез</w:t>
            </w:r>
          </w:p>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гликопротеинов в мембранах клеток</w:t>
            </w:r>
          </w:p>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Б. Водорастворимым, входит в состав ферментов оксидаз и дегидрогеназ</w:t>
            </w:r>
          </w:p>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В. Водорастворимым, участвует в реакциях превращения рибонуклеотидов идезоксирубонуклеотидов</w:t>
            </w:r>
          </w:p>
          <w:p w:rsidR="009F0AA0" w:rsidRPr="00B53A92" w:rsidRDefault="009F0AA0" w:rsidP="00C52BB0">
            <w:pPr>
              <w:pStyle w:val="af2"/>
              <w:spacing w:before="0" w:line="240" w:lineRule="auto"/>
              <w:jc w:val="left"/>
              <w:rPr>
                <w:szCs w:val="24"/>
              </w:rPr>
            </w:pPr>
            <w:r w:rsidRPr="00205DC1">
              <w:rPr>
                <w:szCs w:val="24"/>
              </w:rPr>
              <w:t>Г. Жирорастворимым витамином, участвует в синтезе гормона, регулирующего обменкальция и фосфора.</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widowControl w:val="0"/>
              <w:spacing w:line="240" w:lineRule="auto"/>
              <w:rPr>
                <w:rFonts w:ascii="Times New Roman" w:eastAsia="Times New Roman" w:hAnsi="Times New Roman"/>
                <w:sz w:val="24"/>
                <w:szCs w:val="24"/>
              </w:rPr>
            </w:pPr>
            <w:r w:rsidRPr="00C52BB0">
              <w:rPr>
                <w:rFonts w:ascii="Times New Roman" w:eastAsia="Times New Roman" w:hAnsi="Times New Roman"/>
                <w:sz w:val="24"/>
                <w:szCs w:val="24"/>
              </w:rPr>
              <w:t>Больная 35 лет, не имеющая существенных конфликтов, в пятый раз в течении последних 3-х лет поступает в терапевтическое отделение в связи с выраженными диспептическими расстройствами, потерей веса на 5 кг. При обследовании никакой патологии со стороны пищеварительной системы не выявлено, традиционное лечение диспептических расстройств неэффективно. Обращает на себя внимание повышенная тревожность, нарушение сна, сниженный фон настроения, сезонный характер обращений (осень-весна).</w:t>
            </w:r>
            <w:r w:rsidRPr="00C52BB0">
              <w:rPr>
                <w:rFonts w:ascii="Times New Roman" w:eastAsia="Times New Roman" w:hAnsi="Times New Roman"/>
                <w:sz w:val="24"/>
                <w:szCs w:val="24"/>
              </w:rPr>
              <w:br/>
            </w:r>
            <w:r w:rsidRPr="00C52BB0">
              <w:rPr>
                <w:rFonts w:ascii="Times New Roman" w:eastAsia="Times New Roman" w:hAnsi="Times New Roman"/>
                <w:sz w:val="24"/>
                <w:szCs w:val="24"/>
              </w:rPr>
              <w:br/>
              <w:t>А. Определите наиболее вероятный психиатрический диагноз:</w:t>
            </w:r>
            <w:r w:rsidRPr="00C52BB0">
              <w:rPr>
                <w:rFonts w:ascii="Times New Roman" w:eastAsia="Times New Roman" w:hAnsi="Times New Roman"/>
                <w:sz w:val="24"/>
                <w:szCs w:val="24"/>
              </w:rPr>
              <w:br/>
              <w:t>- маскированная депрессия</w:t>
            </w:r>
            <w:r w:rsidRPr="00C52BB0">
              <w:rPr>
                <w:rFonts w:ascii="Times New Roman" w:eastAsia="Times New Roman" w:hAnsi="Times New Roman"/>
                <w:sz w:val="24"/>
                <w:szCs w:val="24"/>
              </w:rPr>
              <w:br/>
              <w:t>- невроз</w:t>
            </w:r>
            <w:r w:rsidRPr="00C52BB0">
              <w:rPr>
                <w:rFonts w:ascii="Times New Roman" w:eastAsia="Times New Roman" w:hAnsi="Times New Roman"/>
                <w:sz w:val="24"/>
                <w:szCs w:val="24"/>
              </w:rPr>
              <w:br/>
              <w:t>- нераспознанная органная патология</w:t>
            </w:r>
            <w:r w:rsidRPr="00C52BB0">
              <w:rPr>
                <w:rFonts w:ascii="Times New Roman" w:eastAsia="Times New Roman" w:hAnsi="Times New Roman"/>
                <w:sz w:val="24"/>
                <w:szCs w:val="24"/>
              </w:rPr>
              <w:br/>
              <w:t>Б. Определите наиболее эффективный вид лечения:</w:t>
            </w:r>
            <w:r w:rsidRPr="00C52BB0">
              <w:rPr>
                <w:rFonts w:ascii="Times New Roman" w:eastAsia="Times New Roman" w:hAnsi="Times New Roman"/>
                <w:sz w:val="24"/>
                <w:szCs w:val="24"/>
              </w:rPr>
              <w:br/>
              <w:t>- диета</w:t>
            </w:r>
            <w:r w:rsidRPr="00C52BB0">
              <w:rPr>
                <w:rFonts w:ascii="Times New Roman" w:eastAsia="Times New Roman" w:hAnsi="Times New Roman"/>
                <w:sz w:val="24"/>
                <w:szCs w:val="24"/>
              </w:rPr>
              <w:br/>
              <w:t>- симптоматическая терапия</w:t>
            </w:r>
            <w:r w:rsidRPr="00C52BB0">
              <w:rPr>
                <w:rFonts w:ascii="Times New Roman" w:eastAsia="Times New Roman" w:hAnsi="Times New Roman"/>
                <w:sz w:val="24"/>
                <w:szCs w:val="24"/>
              </w:rPr>
              <w:br/>
            </w:r>
            <w:r w:rsidRPr="00C52BB0">
              <w:rPr>
                <w:rFonts w:ascii="Times New Roman" w:eastAsia="Times New Roman" w:hAnsi="Times New Roman"/>
                <w:sz w:val="24"/>
                <w:szCs w:val="24"/>
              </w:rPr>
              <w:lastRenderedPageBreak/>
              <w:t>- антидепрессанты</w:t>
            </w:r>
            <w:r w:rsidRPr="00C52BB0">
              <w:rPr>
                <w:rFonts w:ascii="Times New Roman" w:eastAsia="Times New Roman" w:hAnsi="Times New Roman"/>
                <w:sz w:val="24"/>
                <w:szCs w:val="24"/>
              </w:rPr>
              <w:br/>
              <w:t>- транквилизаторы</w:t>
            </w:r>
          </w:p>
        </w:tc>
        <w:tc>
          <w:tcPr>
            <w:tcW w:w="3060" w:type="dxa"/>
          </w:tcPr>
          <w:p w:rsidR="009F0AA0" w:rsidRDefault="009F0AA0">
            <w:r w:rsidRPr="00D221C6">
              <w:rPr>
                <w:rFonts w:ascii="Times New Roman" w:hAnsi="Times New Roman"/>
                <w:sz w:val="28"/>
                <w:szCs w:val="28"/>
              </w:rPr>
              <w:lastRenderedPageBreak/>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widowControl w:val="0"/>
              <w:spacing w:after="0" w:line="240" w:lineRule="auto"/>
              <w:rPr>
                <w:rFonts w:ascii="Times New Roman" w:eastAsia="Times New Roman" w:hAnsi="Times New Roman"/>
                <w:snapToGrid w:val="0"/>
                <w:sz w:val="24"/>
                <w:szCs w:val="24"/>
              </w:rPr>
            </w:pPr>
            <w:r w:rsidRPr="00C52BB0">
              <w:rPr>
                <w:rFonts w:ascii="Times New Roman" w:eastAsia="Times New Roman" w:hAnsi="Times New Roman"/>
                <w:snapToGrid w:val="0"/>
                <w:sz w:val="24"/>
                <w:szCs w:val="24"/>
              </w:rPr>
              <w:t>Указать лекарственные средства, вызывающие повышение тонуса желчного пузыря и снижение тонуса желчных путей:</w:t>
            </w:r>
          </w:p>
          <w:p w:rsidR="009F0AA0" w:rsidRPr="00C52BB0" w:rsidRDefault="009F0AA0" w:rsidP="00C52BB0">
            <w:pPr>
              <w:widowControl w:val="0"/>
              <w:spacing w:after="0" w:line="240" w:lineRule="auto"/>
              <w:jc w:val="both"/>
              <w:rPr>
                <w:rFonts w:ascii="Times New Roman" w:eastAsia="Times New Roman" w:hAnsi="Times New Roman"/>
                <w:snapToGrid w:val="0"/>
                <w:sz w:val="24"/>
                <w:szCs w:val="24"/>
              </w:rPr>
            </w:pPr>
            <w:r w:rsidRPr="00C52BB0">
              <w:rPr>
                <w:rFonts w:ascii="Times New Roman" w:eastAsia="Times New Roman" w:hAnsi="Times New Roman"/>
                <w:snapToGrid w:val="0"/>
                <w:sz w:val="24"/>
                <w:szCs w:val="24"/>
              </w:rPr>
              <w:t>А Сульфат магния                Д. Окситоцин</w:t>
            </w:r>
          </w:p>
          <w:p w:rsidR="009F0AA0" w:rsidRPr="00C52BB0" w:rsidRDefault="009F0AA0" w:rsidP="00C52BB0">
            <w:pPr>
              <w:widowControl w:val="0"/>
              <w:spacing w:after="0" w:line="240" w:lineRule="auto"/>
              <w:jc w:val="both"/>
              <w:rPr>
                <w:rFonts w:ascii="Times New Roman" w:eastAsia="Times New Roman" w:hAnsi="Times New Roman"/>
                <w:snapToGrid w:val="0"/>
                <w:sz w:val="24"/>
                <w:szCs w:val="24"/>
              </w:rPr>
            </w:pPr>
            <w:r w:rsidRPr="00C52BB0">
              <w:rPr>
                <w:rFonts w:ascii="Times New Roman" w:eastAsia="Times New Roman" w:hAnsi="Times New Roman"/>
                <w:snapToGrid w:val="0"/>
                <w:sz w:val="24"/>
                <w:szCs w:val="24"/>
              </w:rPr>
              <w:t>Б Питуитрин                         Е. Но-шпа</w:t>
            </w:r>
          </w:p>
          <w:p w:rsidR="009F0AA0" w:rsidRPr="00C52BB0" w:rsidRDefault="009F0AA0" w:rsidP="00C52BB0">
            <w:pPr>
              <w:widowControl w:val="0"/>
              <w:spacing w:after="0" w:line="240" w:lineRule="auto"/>
              <w:jc w:val="both"/>
              <w:rPr>
                <w:rFonts w:ascii="Times New Roman" w:eastAsia="Times New Roman" w:hAnsi="Times New Roman"/>
                <w:snapToGrid w:val="0"/>
                <w:sz w:val="24"/>
                <w:szCs w:val="24"/>
              </w:rPr>
            </w:pPr>
            <w:r w:rsidRPr="00C52BB0">
              <w:rPr>
                <w:rFonts w:ascii="Times New Roman" w:eastAsia="Times New Roman" w:hAnsi="Times New Roman"/>
                <w:snapToGrid w:val="0"/>
                <w:sz w:val="24"/>
                <w:szCs w:val="24"/>
              </w:rPr>
              <w:t>В Ксилит                               Ж. Фламин</w:t>
            </w:r>
          </w:p>
          <w:p w:rsidR="009F0AA0" w:rsidRPr="00C52BB0" w:rsidRDefault="009F0AA0" w:rsidP="00C52BB0">
            <w:pPr>
              <w:widowControl w:val="0"/>
              <w:spacing w:line="240" w:lineRule="auto"/>
              <w:jc w:val="both"/>
              <w:rPr>
                <w:rFonts w:eastAsia="Times New Roman"/>
                <w:snapToGrid w:val="0"/>
                <w:sz w:val="24"/>
                <w:szCs w:val="24"/>
              </w:rPr>
            </w:pPr>
            <w:r w:rsidRPr="00C52BB0">
              <w:rPr>
                <w:rFonts w:ascii="Times New Roman" w:eastAsia="Times New Roman" w:hAnsi="Times New Roman"/>
                <w:snapToGrid w:val="0"/>
                <w:sz w:val="24"/>
                <w:szCs w:val="24"/>
              </w:rPr>
              <w:t>Г. Холагол                             З. Аллохол</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C52BB0">
            <w:pPr>
              <w:pStyle w:val="af7"/>
              <w:shd w:val="clear" w:color="auto" w:fill="FFFFFF"/>
              <w:spacing w:before="0" w:beforeAutospacing="0" w:after="0" w:afterAutospacing="0"/>
              <w:rPr>
                <w:color w:val="000000"/>
              </w:rPr>
            </w:pPr>
            <w:r w:rsidRPr="00B53A92">
              <w:rPr>
                <w:color w:val="000000"/>
              </w:rPr>
              <w:t>Укажите противопоказания к назначению нифедипина:</w:t>
            </w:r>
          </w:p>
          <w:p w:rsidR="009F0AA0" w:rsidRPr="00B53A92" w:rsidRDefault="009F0AA0" w:rsidP="00C52BB0">
            <w:pPr>
              <w:pStyle w:val="af7"/>
              <w:shd w:val="clear" w:color="auto" w:fill="FFFFFF"/>
              <w:spacing w:before="0" w:beforeAutospacing="0" w:after="0" w:afterAutospacing="0"/>
              <w:rPr>
                <w:color w:val="000000"/>
              </w:rPr>
            </w:pPr>
            <w:r w:rsidRPr="00B53A92">
              <w:rPr>
                <w:color w:val="000000"/>
              </w:rPr>
              <w:t>А. Артериальная гипертония</w:t>
            </w:r>
          </w:p>
          <w:p w:rsidR="009F0AA0" w:rsidRPr="00B53A92" w:rsidRDefault="009F0AA0" w:rsidP="00C52BB0">
            <w:pPr>
              <w:pStyle w:val="af7"/>
              <w:shd w:val="clear" w:color="auto" w:fill="FFFFFF"/>
              <w:spacing w:before="0" w:beforeAutospacing="0" w:after="0" w:afterAutospacing="0"/>
              <w:rPr>
                <w:color w:val="000000"/>
              </w:rPr>
            </w:pPr>
            <w:r w:rsidRPr="00B53A92">
              <w:rPr>
                <w:color w:val="000000"/>
              </w:rPr>
              <w:t>Б. Сердечная недостаточность</w:t>
            </w:r>
          </w:p>
          <w:p w:rsidR="009F0AA0" w:rsidRPr="00B53A92" w:rsidRDefault="009F0AA0" w:rsidP="00C52BB0">
            <w:pPr>
              <w:pStyle w:val="af7"/>
              <w:shd w:val="clear" w:color="auto" w:fill="FFFFFF"/>
              <w:spacing w:before="0" w:beforeAutospacing="0" w:after="0" w:afterAutospacing="0"/>
              <w:rPr>
                <w:color w:val="000000"/>
              </w:rPr>
            </w:pPr>
            <w:r w:rsidRPr="00B53A92">
              <w:rPr>
                <w:color w:val="000000"/>
              </w:rPr>
              <w:t>В. Бронхиальная астма</w:t>
            </w:r>
          </w:p>
          <w:p w:rsidR="009F0AA0" w:rsidRPr="00B53A92" w:rsidRDefault="009F0AA0" w:rsidP="00C52BB0">
            <w:pPr>
              <w:pStyle w:val="af7"/>
              <w:shd w:val="clear" w:color="auto" w:fill="FFFFFF"/>
              <w:spacing w:before="0" w:beforeAutospacing="0" w:after="0" w:afterAutospacing="0"/>
              <w:rPr>
                <w:color w:val="000000"/>
              </w:rPr>
            </w:pPr>
            <w:r w:rsidRPr="00B53A92">
              <w:rPr>
                <w:color w:val="000000"/>
              </w:rPr>
              <w:t>Г. Артериальная гипотония</w:t>
            </w:r>
          </w:p>
          <w:p w:rsidR="009F0AA0" w:rsidRPr="00205DC1" w:rsidRDefault="009F0AA0" w:rsidP="00C52BB0">
            <w:pPr>
              <w:pStyle w:val="af7"/>
              <w:shd w:val="clear" w:color="auto" w:fill="FFFFFF"/>
              <w:spacing w:before="0" w:beforeAutospacing="0" w:after="240" w:afterAutospacing="0"/>
              <w:rPr>
                <w:color w:val="000000"/>
              </w:rPr>
            </w:pPr>
            <w:r w:rsidRPr="00B53A92">
              <w:rPr>
                <w:color w:val="000000"/>
              </w:rPr>
              <w:t>Д. Атриовентрикулярная блокада 2-й степени</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eastAsia="Times New Roman" w:hAnsi="Times New Roman"/>
                <w:color w:val="000000"/>
                <w:sz w:val="24"/>
                <w:szCs w:val="24"/>
              </w:rPr>
            </w:pPr>
            <w:r w:rsidRPr="00C52BB0">
              <w:rPr>
                <w:rFonts w:ascii="Times New Roman" w:eastAsia="Times New Roman" w:hAnsi="Times New Roman"/>
                <w:color w:val="000000"/>
                <w:sz w:val="24"/>
                <w:szCs w:val="24"/>
              </w:rPr>
              <w:t>Выберите побочные эффекты </w:t>
            </w:r>
            <w:r w:rsidRPr="00205DC1">
              <w:sym w:font="Symbol" w:char="F062"/>
            </w:r>
            <w:r w:rsidRPr="00C52BB0">
              <w:rPr>
                <w:rFonts w:ascii="Times New Roman" w:eastAsia="Times New Roman" w:hAnsi="Times New Roman"/>
                <w:color w:val="000000"/>
                <w:sz w:val="24"/>
                <w:szCs w:val="24"/>
              </w:rPr>
              <w:t>-блокаторов:</w:t>
            </w:r>
          </w:p>
          <w:p w:rsidR="009F0AA0" w:rsidRPr="00C52BB0" w:rsidRDefault="009F0AA0" w:rsidP="00C52BB0">
            <w:pPr>
              <w:spacing w:after="0" w:line="240" w:lineRule="auto"/>
              <w:rPr>
                <w:rFonts w:ascii="Times New Roman" w:eastAsia="Times New Roman" w:hAnsi="Times New Roman"/>
                <w:color w:val="000000"/>
                <w:sz w:val="24"/>
                <w:szCs w:val="24"/>
              </w:rPr>
            </w:pPr>
            <w:r w:rsidRPr="00C52BB0">
              <w:rPr>
                <w:rFonts w:ascii="Times New Roman" w:eastAsia="Times New Roman" w:hAnsi="Times New Roman"/>
                <w:color w:val="000000"/>
                <w:sz w:val="24"/>
                <w:szCs w:val="24"/>
              </w:rPr>
              <w:t>А. Снижение сократимости миокарда, гипогликемия, брадикардия</w:t>
            </w:r>
          </w:p>
          <w:p w:rsidR="009F0AA0" w:rsidRPr="00C52BB0" w:rsidRDefault="009F0AA0" w:rsidP="00C52BB0">
            <w:pPr>
              <w:spacing w:after="0" w:line="240" w:lineRule="auto"/>
              <w:rPr>
                <w:rFonts w:ascii="Times New Roman" w:eastAsia="Times New Roman" w:hAnsi="Times New Roman"/>
                <w:color w:val="000000"/>
                <w:sz w:val="24"/>
                <w:szCs w:val="24"/>
              </w:rPr>
            </w:pPr>
            <w:r w:rsidRPr="00C52BB0">
              <w:rPr>
                <w:rFonts w:ascii="Times New Roman" w:eastAsia="Times New Roman" w:hAnsi="Times New Roman"/>
                <w:color w:val="000000"/>
                <w:sz w:val="24"/>
                <w:szCs w:val="24"/>
              </w:rPr>
              <w:t>Б. Гипергликемия, брадикардия, отеки на нижних конечностях</w:t>
            </w:r>
          </w:p>
          <w:p w:rsidR="009F0AA0" w:rsidRPr="00C52BB0" w:rsidRDefault="009F0AA0" w:rsidP="00C52BB0">
            <w:pPr>
              <w:spacing w:line="240" w:lineRule="auto"/>
              <w:rPr>
                <w:rFonts w:eastAsia="Times New Roman"/>
                <w:color w:val="000000"/>
                <w:sz w:val="24"/>
                <w:szCs w:val="24"/>
              </w:rPr>
            </w:pPr>
            <w:r w:rsidRPr="00C52BB0">
              <w:rPr>
                <w:rFonts w:ascii="Times New Roman" w:eastAsia="Times New Roman" w:hAnsi="Times New Roman"/>
                <w:color w:val="000000"/>
                <w:sz w:val="24"/>
                <w:szCs w:val="24"/>
              </w:rPr>
              <w:t>В. Тахикардия, повышение тонуса матки, гиперемия лица</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shd w:val="clear" w:color="auto" w:fill="FFFFFF"/>
              </w:rPr>
            </w:pPr>
            <w:r w:rsidRPr="00C52BB0">
              <w:rPr>
                <w:rFonts w:ascii="Times New Roman" w:hAnsi="Times New Roman"/>
                <w:sz w:val="24"/>
                <w:szCs w:val="24"/>
                <w:shd w:val="clear" w:color="auto" w:fill="FFFFFF"/>
              </w:rPr>
              <w:t>При кашле с гнойной мокротой противопоказан:</w:t>
            </w:r>
          </w:p>
          <w:p w:rsidR="009F0AA0" w:rsidRPr="00C52BB0" w:rsidRDefault="009F0AA0" w:rsidP="00C52BB0">
            <w:pPr>
              <w:spacing w:after="0" w:line="240" w:lineRule="auto"/>
              <w:rPr>
                <w:rFonts w:ascii="Times New Roman" w:hAnsi="Times New Roman"/>
                <w:sz w:val="24"/>
                <w:szCs w:val="24"/>
                <w:shd w:val="clear" w:color="auto" w:fill="FFFFFF"/>
              </w:rPr>
            </w:pPr>
            <w:r w:rsidRPr="00C52BB0">
              <w:rPr>
                <w:rFonts w:ascii="Times New Roman" w:hAnsi="Times New Roman"/>
                <w:sz w:val="24"/>
                <w:szCs w:val="24"/>
                <w:shd w:val="clear" w:color="auto" w:fill="FFFFFF"/>
              </w:rPr>
              <w:t>А. бромгексин</w:t>
            </w:r>
            <w:r w:rsidRPr="00C52BB0">
              <w:rPr>
                <w:rFonts w:ascii="Times New Roman" w:hAnsi="Times New Roman"/>
                <w:sz w:val="24"/>
                <w:szCs w:val="24"/>
              </w:rPr>
              <w:br/>
            </w:r>
            <w:r w:rsidRPr="00C52BB0">
              <w:rPr>
                <w:rFonts w:ascii="Times New Roman" w:hAnsi="Times New Roman"/>
                <w:sz w:val="24"/>
                <w:szCs w:val="24"/>
                <w:shd w:val="clear" w:color="auto" w:fill="FFFFFF"/>
              </w:rPr>
              <w:t>Б. кодеин</w:t>
            </w:r>
            <w:r w:rsidRPr="00C52BB0">
              <w:rPr>
                <w:rFonts w:ascii="Times New Roman" w:hAnsi="Times New Roman"/>
                <w:sz w:val="24"/>
                <w:szCs w:val="24"/>
              </w:rPr>
              <w:br/>
            </w:r>
            <w:r w:rsidRPr="00C52BB0">
              <w:rPr>
                <w:rFonts w:ascii="Times New Roman" w:hAnsi="Times New Roman"/>
                <w:sz w:val="24"/>
                <w:szCs w:val="24"/>
                <w:shd w:val="clear" w:color="auto" w:fill="FFFFFF"/>
              </w:rPr>
              <w:t>В.мукалтин</w:t>
            </w:r>
            <w:r w:rsidRPr="00C52BB0">
              <w:rPr>
                <w:rFonts w:ascii="Times New Roman" w:hAnsi="Times New Roman"/>
                <w:sz w:val="24"/>
                <w:szCs w:val="24"/>
              </w:rPr>
              <w:br/>
            </w:r>
            <w:r w:rsidRPr="00C52BB0">
              <w:rPr>
                <w:rFonts w:ascii="Times New Roman" w:hAnsi="Times New Roman"/>
                <w:sz w:val="24"/>
                <w:szCs w:val="24"/>
                <w:shd w:val="clear" w:color="auto" w:fill="FFFFFF"/>
              </w:rPr>
              <w:t>Г.отхаркивающая микстура </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Для профилактики эндокардита в стоматологической практике применяется:</w:t>
            </w:r>
          </w:p>
          <w:p w:rsidR="009F0AA0" w:rsidRPr="008A1927" w:rsidRDefault="009F0AA0" w:rsidP="00C52BB0">
            <w:pPr>
              <w:pStyle w:val="af6"/>
              <w:spacing w:line="240" w:lineRule="auto"/>
              <w:ind w:firstLine="0"/>
              <w:rPr>
                <w:szCs w:val="24"/>
              </w:rPr>
            </w:pPr>
            <w:r w:rsidRPr="008A1927">
              <w:rPr>
                <w:szCs w:val="24"/>
              </w:rPr>
              <w:t>А. ципрофлоксацин</w:t>
            </w:r>
          </w:p>
          <w:p w:rsidR="009F0AA0" w:rsidRPr="00B53A92" w:rsidRDefault="009F0AA0" w:rsidP="00C52BB0">
            <w:pPr>
              <w:pStyle w:val="af6"/>
              <w:spacing w:line="240" w:lineRule="auto"/>
              <w:ind w:firstLine="0"/>
              <w:rPr>
                <w:szCs w:val="24"/>
              </w:rPr>
            </w:pPr>
            <w:r w:rsidRPr="00B53A92">
              <w:rPr>
                <w:szCs w:val="24"/>
              </w:rPr>
              <w:t>Б. эритромицин</w:t>
            </w:r>
          </w:p>
          <w:p w:rsidR="009F0AA0" w:rsidRPr="00B53A92" w:rsidRDefault="009F0AA0" w:rsidP="00C52BB0">
            <w:pPr>
              <w:pStyle w:val="af6"/>
              <w:spacing w:line="240" w:lineRule="auto"/>
              <w:ind w:firstLine="0"/>
              <w:rPr>
                <w:szCs w:val="24"/>
              </w:rPr>
            </w:pPr>
            <w:r w:rsidRPr="00B53A92">
              <w:rPr>
                <w:szCs w:val="24"/>
              </w:rPr>
              <w:t>В. оксациллин</w:t>
            </w:r>
          </w:p>
          <w:p w:rsidR="009F0AA0" w:rsidRPr="00B53A92" w:rsidRDefault="009F0AA0" w:rsidP="00C52BB0">
            <w:pPr>
              <w:pStyle w:val="af6"/>
              <w:spacing w:line="240" w:lineRule="auto"/>
              <w:ind w:firstLine="0"/>
              <w:rPr>
                <w:szCs w:val="24"/>
              </w:rPr>
            </w:pPr>
            <w:r w:rsidRPr="00B53A92">
              <w:rPr>
                <w:szCs w:val="24"/>
              </w:rPr>
              <w:t>Г. метронидазол</w:t>
            </w:r>
          </w:p>
          <w:p w:rsidR="009F0AA0" w:rsidRPr="00B53A92" w:rsidRDefault="009F0AA0" w:rsidP="00C52BB0">
            <w:pPr>
              <w:pStyle w:val="af6"/>
              <w:spacing w:after="240" w:line="240" w:lineRule="auto"/>
              <w:ind w:firstLine="0"/>
              <w:rPr>
                <w:szCs w:val="24"/>
              </w:rPr>
            </w:pPr>
            <w:r w:rsidRPr="00B53A92">
              <w:rPr>
                <w:szCs w:val="24"/>
              </w:rPr>
              <w:t>Д. амоксициллин</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C52BB0">
            <w:pPr>
              <w:pStyle w:val="af2"/>
              <w:spacing w:before="0" w:line="240" w:lineRule="auto"/>
              <w:jc w:val="left"/>
              <w:rPr>
                <w:szCs w:val="24"/>
              </w:rPr>
            </w:pPr>
            <w:r w:rsidRPr="00B53A92">
              <w:rPr>
                <w:szCs w:val="24"/>
              </w:rPr>
              <w:t xml:space="preserve">Что характерно для антигистаминных препаратов </w:t>
            </w:r>
            <w:r w:rsidRPr="00B53A92">
              <w:rPr>
                <w:szCs w:val="24"/>
                <w:lang w:val="en-US"/>
              </w:rPr>
              <w:t>III</w:t>
            </w:r>
            <w:r w:rsidRPr="00B53A92">
              <w:rPr>
                <w:szCs w:val="24"/>
              </w:rPr>
              <w:t>-го поколения?</w:t>
            </w:r>
          </w:p>
          <w:p w:rsidR="009F0AA0" w:rsidRPr="00B53A92" w:rsidRDefault="009F0AA0" w:rsidP="00C52BB0">
            <w:pPr>
              <w:pStyle w:val="a"/>
              <w:numPr>
                <w:ilvl w:val="0"/>
                <w:numId w:val="0"/>
              </w:numPr>
              <w:tabs>
                <w:tab w:val="clear" w:pos="1080"/>
              </w:tabs>
              <w:jc w:val="left"/>
              <w:rPr>
                <w:szCs w:val="24"/>
              </w:rPr>
            </w:pPr>
            <w:r w:rsidRPr="00B53A92">
              <w:rPr>
                <w:szCs w:val="24"/>
              </w:rPr>
              <w:t>А. Не подвергаются первичному метаболизму при прохождении через печень.</w:t>
            </w:r>
          </w:p>
          <w:p w:rsidR="009F0AA0" w:rsidRPr="00B53A92" w:rsidRDefault="009F0AA0" w:rsidP="00C52BB0">
            <w:pPr>
              <w:pStyle w:val="a"/>
              <w:numPr>
                <w:ilvl w:val="0"/>
                <w:numId w:val="0"/>
              </w:numPr>
              <w:tabs>
                <w:tab w:val="clear" w:pos="1080"/>
              </w:tabs>
              <w:jc w:val="left"/>
              <w:rPr>
                <w:szCs w:val="24"/>
              </w:rPr>
            </w:pPr>
            <w:r w:rsidRPr="00B53A92">
              <w:rPr>
                <w:szCs w:val="24"/>
              </w:rPr>
              <w:t>Б. Высокое сродство к Н1 рецепторам.</w:t>
            </w:r>
          </w:p>
          <w:p w:rsidR="009F0AA0" w:rsidRPr="00B53A92" w:rsidRDefault="009F0AA0" w:rsidP="00C52BB0">
            <w:pPr>
              <w:pStyle w:val="a"/>
              <w:numPr>
                <w:ilvl w:val="0"/>
                <w:numId w:val="0"/>
              </w:numPr>
              <w:tabs>
                <w:tab w:val="clear" w:pos="1080"/>
              </w:tabs>
              <w:jc w:val="left"/>
              <w:rPr>
                <w:szCs w:val="24"/>
              </w:rPr>
            </w:pPr>
            <w:r w:rsidRPr="00B53A92">
              <w:rPr>
                <w:szCs w:val="24"/>
              </w:rPr>
              <w:t>В. Их действие не зависит от особенностей индивидуального метаболизма.</w:t>
            </w:r>
          </w:p>
          <w:p w:rsidR="009F0AA0" w:rsidRPr="00B53A92" w:rsidRDefault="009F0AA0" w:rsidP="00C52BB0">
            <w:pPr>
              <w:pStyle w:val="a"/>
              <w:numPr>
                <w:ilvl w:val="0"/>
                <w:numId w:val="0"/>
              </w:numPr>
              <w:tabs>
                <w:tab w:val="clear" w:pos="1080"/>
              </w:tabs>
              <w:jc w:val="left"/>
              <w:rPr>
                <w:szCs w:val="24"/>
              </w:rPr>
            </w:pPr>
            <w:r w:rsidRPr="00B53A92">
              <w:rPr>
                <w:szCs w:val="24"/>
              </w:rPr>
              <w:t>Г. Не обладают седативным эффектом.</w:t>
            </w:r>
          </w:p>
          <w:p w:rsidR="009F0AA0" w:rsidRPr="00B53A92" w:rsidRDefault="009F0AA0" w:rsidP="00C52BB0">
            <w:pPr>
              <w:pStyle w:val="a"/>
              <w:numPr>
                <w:ilvl w:val="0"/>
                <w:numId w:val="0"/>
              </w:numPr>
              <w:tabs>
                <w:tab w:val="clear" w:pos="1080"/>
              </w:tabs>
              <w:jc w:val="left"/>
              <w:rPr>
                <w:szCs w:val="24"/>
              </w:rPr>
            </w:pPr>
            <w:r w:rsidRPr="00B53A92">
              <w:rPr>
                <w:szCs w:val="24"/>
              </w:rPr>
              <w:t>Д. Все вышеуказанное.</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C52BB0">
            <w:pPr>
              <w:pStyle w:val="af2"/>
              <w:spacing w:line="240" w:lineRule="auto"/>
              <w:rPr>
                <w:szCs w:val="24"/>
              </w:rPr>
            </w:pPr>
            <w:r w:rsidRPr="00B53A92">
              <w:rPr>
                <w:szCs w:val="24"/>
              </w:rPr>
              <w:t>Правильно относительно имудона:</w:t>
            </w:r>
          </w:p>
          <w:p w:rsidR="009F0AA0" w:rsidRPr="00B53A92" w:rsidRDefault="009F0AA0" w:rsidP="00C52BB0">
            <w:pPr>
              <w:pStyle w:val="a"/>
              <w:numPr>
                <w:ilvl w:val="0"/>
                <w:numId w:val="0"/>
              </w:numPr>
              <w:tabs>
                <w:tab w:val="clear" w:pos="1080"/>
              </w:tabs>
              <w:rPr>
                <w:szCs w:val="24"/>
              </w:rPr>
            </w:pPr>
            <w:r w:rsidRPr="00B53A92">
              <w:rPr>
                <w:szCs w:val="24"/>
              </w:rPr>
              <w:t xml:space="preserve">А. повышает содержание </w:t>
            </w:r>
            <w:r w:rsidRPr="00B53A92">
              <w:rPr>
                <w:szCs w:val="24"/>
                <w:lang w:val="en-US"/>
              </w:rPr>
              <w:t>sIgA</w:t>
            </w:r>
            <w:r w:rsidRPr="00B53A92">
              <w:rPr>
                <w:szCs w:val="24"/>
              </w:rPr>
              <w:t xml:space="preserve"> </w:t>
            </w:r>
          </w:p>
          <w:p w:rsidR="009F0AA0" w:rsidRPr="00B53A92" w:rsidRDefault="009F0AA0" w:rsidP="00C52BB0">
            <w:pPr>
              <w:pStyle w:val="a"/>
              <w:numPr>
                <w:ilvl w:val="0"/>
                <w:numId w:val="0"/>
              </w:numPr>
              <w:tabs>
                <w:tab w:val="clear" w:pos="1080"/>
              </w:tabs>
              <w:rPr>
                <w:szCs w:val="24"/>
              </w:rPr>
            </w:pPr>
            <w:r w:rsidRPr="00B53A92">
              <w:rPr>
                <w:szCs w:val="24"/>
              </w:rPr>
              <w:lastRenderedPageBreak/>
              <w:t xml:space="preserve">Б. повышает содержание </w:t>
            </w:r>
            <w:r w:rsidRPr="00B53A92">
              <w:rPr>
                <w:szCs w:val="24"/>
                <w:lang w:val="en-US"/>
              </w:rPr>
              <w:t>IgG</w:t>
            </w:r>
            <w:r w:rsidRPr="00B53A92">
              <w:rPr>
                <w:szCs w:val="24"/>
              </w:rPr>
              <w:t xml:space="preserve"> в крови</w:t>
            </w:r>
          </w:p>
          <w:p w:rsidR="009F0AA0" w:rsidRPr="00B53A92" w:rsidRDefault="009F0AA0" w:rsidP="00C52BB0">
            <w:pPr>
              <w:pStyle w:val="a"/>
              <w:numPr>
                <w:ilvl w:val="0"/>
                <w:numId w:val="0"/>
              </w:numPr>
              <w:tabs>
                <w:tab w:val="clear" w:pos="1080"/>
              </w:tabs>
              <w:rPr>
                <w:szCs w:val="24"/>
              </w:rPr>
            </w:pPr>
            <w:r w:rsidRPr="00B53A92">
              <w:rPr>
                <w:szCs w:val="24"/>
              </w:rPr>
              <w:t>Г.при его применении повышается активность ферментов крови</w:t>
            </w:r>
          </w:p>
          <w:p w:rsidR="009F0AA0" w:rsidRPr="00B53A92" w:rsidRDefault="009F0AA0" w:rsidP="00C52BB0">
            <w:pPr>
              <w:pStyle w:val="a"/>
              <w:numPr>
                <w:ilvl w:val="0"/>
                <w:numId w:val="0"/>
              </w:numPr>
              <w:tabs>
                <w:tab w:val="clear" w:pos="1080"/>
              </w:tabs>
              <w:rPr>
                <w:szCs w:val="24"/>
              </w:rPr>
            </w:pPr>
            <w:r w:rsidRPr="00B53A92">
              <w:rPr>
                <w:szCs w:val="24"/>
              </w:rPr>
              <w:t xml:space="preserve">Д. все вышуказанное правильно </w:t>
            </w:r>
          </w:p>
          <w:p w:rsidR="009F0AA0" w:rsidRPr="00B53A92" w:rsidRDefault="009F0AA0" w:rsidP="00C52BB0">
            <w:pPr>
              <w:pStyle w:val="a"/>
              <w:numPr>
                <w:ilvl w:val="0"/>
                <w:numId w:val="0"/>
              </w:numPr>
              <w:tabs>
                <w:tab w:val="clear" w:pos="1080"/>
              </w:tabs>
              <w:spacing w:after="240"/>
              <w:rPr>
                <w:szCs w:val="24"/>
              </w:rPr>
            </w:pPr>
            <w:r w:rsidRPr="00B53A92">
              <w:rPr>
                <w:szCs w:val="24"/>
              </w:rPr>
              <w:t>Е. все вышеуказанное неправильно</w:t>
            </w:r>
          </w:p>
        </w:tc>
        <w:tc>
          <w:tcPr>
            <w:tcW w:w="3060" w:type="dxa"/>
          </w:tcPr>
          <w:p w:rsidR="009F0AA0" w:rsidRDefault="009F0AA0">
            <w:r w:rsidRPr="00D221C6">
              <w:rPr>
                <w:rFonts w:ascii="Times New Roman" w:hAnsi="Times New Roman"/>
                <w:sz w:val="28"/>
                <w:szCs w:val="28"/>
              </w:rPr>
              <w:lastRenderedPageBreak/>
              <w:t>ОК-1, 7</w:t>
            </w:r>
            <w:r w:rsidRPr="00D221C6">
              <w:rPr>
                <w:rFonts w:ascii="Times New Roman" w:hAnsi="Times New Roman"/>
                <w:sz w:val="28"/>
                <w:szCs w:val="28"/>
              </w:rPr>
              <w:br/>
              <w:t>ОПК–6, 7,  9, 10</w:t>
            </w:r>
            <w:r w:rsidRPr="00D221C6">
              <w:rPr>
                <w:rFonts w:ascii="Times New Roman" w:hAnsi="Times New Roman"/>
                <w:sz w:val="28"/>
                <w:szCs w:val="28"/>
              </w:rPr>
              <w:br/>
            </w:r>
            <w:r w:rsidRPr="00D221C6">
              <w:rPr>
                <w:rFonts w:ascii="Times New Roman" w:hAnsi="Times New Roman"/>
                <w:sz w:val="28"/>
                <w:szCs w:val="28"/>
              </w:rPr>
              <w:lastRenderedPageBreak/>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bCs/>
                <w:sz w:val="24"/>
                <w:szCs w:val="24"/>
              </w:rPr>
              <w:t>Недостаток антирахитического витамина у взрослых приводит к</w:t>
            </w:r>
          </w:p>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А. Повышению нервно-мышечной возбудимости</w:t>
            </w:r>
          </w:p>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Б. Снижению активности кальций-зависимых ферментов</w:t>
            </w:r>
          </w:p>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В. Нарушению свёртывания крови</w:t>
            </w:r>
          </w:p>
          <w:p w:rsidR="009F0AA0" w:rsidRPr="00C52BB0" w:rsidRDefault="009F0AA0" w:rsidP="00C52BB0">
            <w:pPr>
              <w:shd w:val="clear" w:color="auto" w:fill="FFFFFF"/>
              <w:spacing w:line="240" w:lineRule="auto"/>
              <w:rPr>
                <w:rFonts w:eastAsia="Times New Roman"/>
                <w:sz w:val="24"/>
                <w:szCs w:val="24"/>
              </w:rPr>
            </w:pPr>
            <w:r w:rsidRPr="00C52BB0">
              <w:rPr>
                <w:rFonts w:ascii="Times New Roman" w:eastAsia="Times New Roman" w:hAnsi="Times New Roman"/>
                <w:sz w:val="24"/>
                <w:szCs w:val="24"/>
              </w:rPr>
              <w:t>Г. Остеомаляции и всему перечисленному выше.</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bCs/>
                <w:sz w:val="24"/>
                <w:szCs w:val="24"/>
              </w:rPr>
              <w:t>Источниками витамина D</w:t>
            </w:r>
            <w:r w:rsidRPr="00C52BB0">
              <w:rPr>
                <w:rFonts w:ascii="Times New Roman" w:eastAsia="Times New Roman" w:hAnsi="Times New Roman"/>
                <w:bCs/>
                <w:sz w:val="24"/>
                <w:szCs w:val="24"/>
                <w:vertAlign w:val="subscript"/>
              </w:rPr>
              <w:t>3 </w:t>
            </w:r>
            <w:r w:rsidRPr="00C52BB0">
              <w:rPr>
                <w:rFonts w:ascii="Times New Roman" w:eastAsia="Times New Roman" w:hAnsi="Times New Roman"/>
                <w:bCs/>
                <w:sz w:val="24"/>
                <w:szCs w:val="24"/>
              </w:rPr>
              <w:t>является</w:t>
            </w:r>
          </w:p>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А. Холестерин</w:t>
            </w:r>
          </w:p>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Б Зерновые и бобовые культуры</w:t>
            </w:r>
          </w:p>
          <w:p w:rsidR="009F0AA0" w:rsidRPr="00C52BB0" w:rsidRDefault="009F0AA0" w:rsidP="00C52BB0">
            <w:pPr>
              <w:shd w:val="clear" w:color="auto" w:fill="FFFFFF"/>
              <w:spacing w:after="0" w:line="240" w:lineRule="auto"/>
              <w:rPr>
                <w:rFonts w:ascii="Times New Roman" w:eastAsia="Times New Roman" w:hAnsi="Times New Roman"/>
                <w:sz w:val="24"/>
                <w:szCs w:val="24"/>
              </w:rPr>
            </w:pPr>
            <w:r w:rsidRPr="00C52BB0">
              <w:rPr>
                <w:rFonts w:ascii="Times New Roman" w:eastAsia="Times New Roman" w:hAnsi="Times New Roman"/>
                <w:sz w:val="24"/>
                <w:szCs w:val="24"/>
              </w:rPr>
              <w:t>В. Каротиноиды</w:t>
            </w:r>
          </w:p>
          <w:p w:rsidR="009F0AA0" w:rsidRPr="00C52BB0" w:rsidRDefault="009F0AA0" w:rsidP="00C52BB0">
            <w:pPr>
              <w:shd w:val="clear" w:color="auto" w:fill="FFFFFF"/>
              <w:spacing w:line="240" w:lineRule="auto"/>
              <w:rPr>
                <w:rFonts w:ascii="Times New Roman" w:eastAsia="Times New Roman" w:hAnsi="Times New Roman"/>
                <w:sz w:val="24"/>
                <w:szCs w:val="24"/>
              </w:rPr>
            </w:pPr>
            <w:r w:rsidRPr="00C52BB0">
              <w:rPr>
                <w:rFonts w:ascii="Times New Roman" w:eastAsia="Times New Roman" w:hAnsi="Times New Roman"/>
                <w:sz w:val="24"/>
                <w:szCs w:val="24"/>
              </w:rPr>
              <w:t>Г. Растительные масла, полученные путём холодного отжима.</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8A1927" w:rsidRDefault="009F0AA0" w:rsidP="00C52BB0">
            <w:pPr>
              <w:pStyle w:val="a"/>
              <w:numPr>
                <w:ilvl w:val="0"/>
                <w:numId w:val="0"/>
              </w:numPr>
              <w:tabs>
                <w:tab w:val="clear" w:pos="1080"/>
              </w:tabs>
              <w:spacing w:after="240"/>
              <w:jc w:val="left"/>
              <w:rPr>
                <w:szCs w:val="24"/>
              </w:rPr>
            </w:pPr>
            <w:r w:rsidRPr="00B53A92">
              <w:rPr>
                <w:szCs w:val="24"/>
              </w:rPr>
              <w:t>Больной спокойно беседовал с врачом в присутствии жены, затем, когда остался с ним в кабинете наедине, неожиданно взял тяжелый письменный прибор и ударил врача по голове. Когда врачи стали выяснять причину его странного поведения, он сообщил следующее: несколько лет назад этот врач во время проверки личных вещей изъял у него спички, как предмет опасный в больнице. Больного это обидело, постоянно помнил об этом и искал случая отомстить.</w:t>
            </w:r>
            <w:r w:rsidRPr="00B53A92">
              <w:rPr>
                <w:szCs w:val="24"/>
              </w:rPr>
              <w:br/>
              <w:t>А. Для какого заболевания характерно такое поведение- </w:t>
            </w:r>
            <w:r w:rsidRPr="00B53A92">
              <w:rPr>
                <w:szCs w:val="24"/>
              </w:rPr>
              <w:br/>
              <w:t>- Невроз</w:t>
            </w:r>
            <w:r w:rsidRPr="00B53A92">
              <w:rPr>
                <w:szCs w:val="24"/>
              </w:rPr>
              <w:br/>
              <w:t>- Сенильная деменция</w:t>
            </w:r>
            <w:r w:rsidRPr="00B53A92">
              <w:rPr>
                <w:szCs w:val="24"/>
              </w:rPr>
              <w:br/>
              <w:t>- Эпилепсия</w:t>
            </w:r>
            <w:r w:rsidRPr="00B53A92">
              <w:rPr>
                <w:szCs w:val="24"/>
              </w:rPr>
              <w:br/>
              <w:t>- Маниакально-депрессивный психоз</w:t>
            </w:r>
            <w:r w:rsidRPr="00B53A92">
              <w:rPr>
                <w:szCs w:val="24"/>
              </w:rPr>
              <w:br/>
              <w:t>Б. Какое решение суда будет наиболее вероятным, если судебно-психиатрическая экспертиза даст заключение о невменяемости больного -</w:t>
            </w:r>
            <w:r w:rsidRPr="00B53A92">
              <w:rPr>
                <w:szCs w:val="24"/>
              </w:rPr>
              <w:br/>
              <w:t>- Направить на принудительное лечение сроком на 3 года</w:t>
            </w:r>
            <w:r w:rsidRPr="00B53A92">
              <w:rPr>
                <w:szCs w:val="24"/>
              </w:rPr>
              <w:br/>
              <w:t>- Освободить от уголовной ответственности до излечения</w:t>
            </w:r>
            <w:r w:rsidRPr="00B53A92">
              <w:rPr>
                <w:szCs w:val="24"/>
              </w:rPr>
              <w:br/>
              <w:t>- Уголовное дело прекратить, применить меры медицинского характера.</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hAnsi="Times New Roman"/>
                <w:sz w:val="24"/>
                <w:szCs w:val="24"/>
              </w:rPr>
            </w:pPr>
            <w:r w:rsidRPr="00C52BB0">
              <w:rPr>
                <w:rFonts w:ascii="Times New Roman" w:hAnsi="Times New Roman"/>
                <w:sz w:val="24"/>
                <w:szCs w:val="24"/>
              </w:rPr>
              <w:t>На все отделы сердца действуют следующие блокаторы натриевых каналов:</w:t>
            </w:r>
          </w:p>
          <w:p w:rsidR="009F0AA0" w:rsidRPr="00C52BB0" w:rsidRDefault="009F0AA0" w:rsidP="00C52BB0">
            <w:pPr>
              <w:rPr>
                <w:sz w:val="24"/>
                <w:szCs w:val="24"/>
              </w:rPr>
            </w:pPr>
            <w:r w:rsidRPr="00C52BB0">
              <w:rPr>
                <w:rFonts w:ascii="Times New Roman" w:hAnsi="Times New Roman"/>
                <w:sz w:val="24"/>
                <w:szCs w:val="24"/>
              </w:rPr>
              <w:t>А. лидокаин,</w:t>
            </w:r>
            <w:r w:rsidRPr="00C52BB0">
              <w:rPr>
                <w:rFonts w:ascii="Times New Roman" w:hAnsi="Times New Roman"/>
                <w:sz w:val="24"/>
                <w:szCs w:val="24"/>
              </w:rPr>
              <w:br/>
              <w:t>Б. дифенин,</w:t>
            </w:r>
            <w:r w:rsidRPr="00C52BB0">
              <w:rPr>
                <w:rFonts w:ascii="Times New Roman" w:hAnsi="Times New Roman"/>
                <w:sz w:val="24"/>
                <w:szCs w:val="24"/>
              </w:rPr>
              <w:br/>
            </w:r>
            <w:r w:rsidRPr="00C52BB0">
              <w:rPr>
                <w:rFonts w:ascii="Times New Roman" w:hAnsi="Times New Roman"/>
                <w:sz w:val="24"/>
                <w:szCs w:val="24"/>
              </w:rPr>
              <w:lastRenderedPageBreak/>
              <w:t xml:space="preserve">В. хинидин, </w:t>
            </w:r>
            <w:r w:rsidRPr="00C52BB0">
              <w:rPr>
                <w:rFonts w:ascii="Times New Roman" w:hAnsi="Times New Roman"/>
                <w:sz w:val="24"/>
                <w:szCs w:val="24"/>
              </w:rPr>
              <w:br/>
              <w:t>Г. Новокаинамид</w:t>
            </w:r>
          </w:p>
        </w:tc>
        <w:tc>
          <w:tcPr>
            <w:tcW w:w="3060" w:type="dxa"/>
          </w:tcPr>
          <w:p w:rsidR="009F0AA0" w:rsidRDefault="009F0AA0">
            <w:r w:rsidRPr="00D221C6">
              <w:rPr>
                <w:rFonts w:ascii="Times New Roman" w:hAnsi="Times New Roman"/>
                <w:sz w:val="28"/>
                <w:szCs w:val="28"/>
              </w:rPr>
              <w:lastRenderedPageBreak/>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after="0" w:line="240" w:lineRule="auto"/>
              <w:rPr>
                <w:rFonts w:ascii="Times New Roman" w:eastAsia="Times New Roman" w:hAnsi="Times New Roman"/>
                <w:color w:val="000000"/>
                <w:sz w:val="24"/>
                <w:szCs w:val="24"/>
              </w:rPr>
            </w:pPr>
            <w:r w:rsidRPr="00C52BB0">
              <w:rPr>
                <w:rFonts w:ascii="Times New Roman" w:eastAsia="Times New Roman" w:hAnsi="Times New Roman"/>
                <w:color w:val="000000"/>
                <w:sz w:val="24"/>
                <w:szCs w:val="24"/>
              </w:rPr>
              <w:t>Выберите показания для назначения пролонгированных форм нифедипина:</w:t>
            </w:r>
          </w:p>
          <w:p w:rsidR="009F0AA0" w:rsidRPr="00C52BB0" w:rsidRDefault="009F0AA0" w:rsidP="00C52BB0">
            <w:pPr>
              <w:spacing w:after="0" w:line="240" w:lineRule="auto"/>
              <w:rPr>
                <w:rFonts w:ascii="Times New Roman" w:eastAsia="Times New Roman" w:hAnsi="Times New Roman"/>
                <w:color w:val="000000"/>
                <w:sz w:val="24"/>
                <w:szCs w:val="24"/>
              </w:rPr>
            </w:pPr>
            <w:r w:rsidRPr="00C52BB0">
              <w:rPr>
                <w:rFonts w:ascii="Times New Roman" w:eastAsia="Times New Roman" w:hAnsi="Times New Roman"/>
                <w:color w:val="000000"/>
                <w:sz w:val="24"/>
                <w:szCs w:val="24"/>
              </w:rPr>
              <w:t>А. стенокардия напряжения, артериальная гипертония</w:t>
            </w:r>
          </w:p>
          <w:p w:rsidR="009F0AA0" w:rsidRPr="00C52BB0" w:rsidRDefault="009F0AA0" w:rsidP="00C52BB0">
            <w:pPr>
              <w:spacing w:after="0" w:line="240" w:lineRule="auto"/>
              <w:rPr>
                <w:rFonts w:ascii="Times New Roman" w:eastAsia="Times New Roman" w:hAnsi="Times New Roman"/>
                <w:color w:val="000000"/>
                <w:sz w:val="24"/>
                <w:szCs w:val="24"/>
              </w:rPr>
            </w:pPr>
            <w:r w:rsidRPr="00C52BB0">
              <w:rPr>
                <w:rFonts w:ascii="Times New Roman" w:eastAsia="Times New Roman" w:hAnsi="Times New Roman"/>
                <w:color w:val="000000"/>
                <w:sz w:val="24"/>
                <w:szCs w:val="24"/>
              </w:rPr>
              <w:t>Б. гипертонический криз, прогрессирующая стенокардия</w:t>
            </w:r>
          </w:p>
          <w:p w:rsidR="009F0AA0" w:rsidRPr="00C52BB0" w:rsidRDefault="009F0AA0" w:rsidP="00C52BB0">
            <w:pPr>
              <w:spacing w:line="240" w:lineRule="auto"/>
              <w:rPr>
                <w:rFonts w:eastAsia="Times New Roman"/>
                <w:color w:val="000000"/>
                <w:sz w:val="24"/>
                <w:szCs w:val="24"/>
              </w:rPr>
            </w:pPr>
            <w:r w:rsidRPr="00C52BB0">
              <w:rPr>
                <w:rFonts w:ascii="Times New Roman" w:eastAsia="Times New Roman" w:hAnsi="Times New Roman"/>
                <w:color w:val="000000"/>
                <w:sz w:val="24"/>
                <w:szCs w:val="24"/>
              </w:rPr>
              <w:t>В. мерцательная аритмия, стенокардия напряжени</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spacing w:line="240" w:lineRule="auto"/>
              <w:rPr>
                <w:rFonts w:ascii="Times New Roman" w:hAnsi="Times New Roman"/>
                <w:sz w:val="24"/>
                <w:szCs w:val="24"/>
              </w:rPr>
            </w:pPr>
            <w:r w:rsidRPr="00C52BB0">
              <w:rPr>
                <w:rFonts w:ascii="Times New Roman" w:hAnsi="Times New Roman"/>
                <w:sz w:val="24"/>
                <w:szCs w:val="24"/>
                <w:shd w:val="clear" w:color="auto" w:fill="FFFFFF"/>
              </w:rPr>
              <w:t>При густой вязкой мокроте рекомендуют:</w:t>
            </w:r>
            <w:r w:rsidRPr="00C52BB0">
              <w:rPr>
                <w:rFonts w:ascii="Times New Roman" w:hAnsi="Times New Roman"/>
                <w:sz w:val="24"/>
                <w:szCs w:val="24"/>
              </w:rPr>
              <w:br/>
            </w:r>
            <w:r w:rsidRPr="00C52BB0">
              <w:rPr>
                <w:rFonts w:ascii="Times New Roman" w:hAnsi="Times New Roman"/>
                <w:sz w:val="24"/>
                <w:szCs w:val="24"/>
                <w:shd w:val="clear" w:color="auto" w:fill="FFFFFF"/>
              </w:rPr>
              <w:t>А. йодид калия</w:t>
            </w:r>
            <w:r w:rsidRPr="00C52BB0">
              <w:rPr>
                <w:rFonts w:ascii="Times New Roman" w:hAnsi="Times New Roman"/>
                <w:sz w:val="24"/>
                <w:szCs w:val="24"/>
              </w:rPr>
              <w:br/>
            </w:r>
            <w:r w:rsidRPr="00C52BB0">
              <w:rPr>
                <w:rFonts w:ascii="Times New Roman" w:hAnsi="Times New Roman"/>
                <w:sz w:val="24"/>
                <w:szCs w:val="24"/>
                <w:shd w:val="clear" w:color="auto" w:fill="FFFFFF"/>
              </w:rPr>
              <w:t>Б. кодеин</w:t>
            </w:r>
            <w:r w:rsidRPr="00C52BB0">
              <w:rPr>
                <w:rFonts w:ascii="Times New Roman" w:hAnsi="Times New Roman"/>
                <w:sz w:val="24"/>
                <w:szCs w:val="24"/>
              </w:rPr>
              <w:br/>
            </w:r>
            <w:r w:rsidRPr="00C52BB0">
              <w:rPr>
                <w:rFonts w:ascii="Times New Roman" w:hAnsi="Times New Roman"/>
                <w:sz w:val="24"/>
                <w:szCs w:val="24"/>
                <w:shd w:val="clear" w:color="auto" w:fill="FFFFFF"/>
              </w:rPr>
              <w:t>В. либексин</w:t>
            </w:r>
            <w:r w:rsidRPr="00C52BB0">
              <w:rPr>
                <w:rFonts w:ascii="Times New Roman" w:hAnsi="Times New Roman"/>
                <w:sz w:val="24"/>
                <w:szCs w:val="24"/>
              </w:rPr>
              <w:br/>
            </w:r>
            <w:r w:rsidRPr="00C52BB0">
              <w:rPr>
                <w:rFonts w:ascii="Times New Roman" w:hAnsi="Times New Roman"/>
                <w:sz w:val="24"/>
                <w:szCs w:val="24"/>
                <w:shd w:val="clear" w:color="auto" w:fill="FFFFFF"/>
              </w:rPr>
              <w:t>Г. морфин </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C52BB0">
            <w:pPr>
              <w:pStyle w:val="af2"/>
              <w:spacing w:line="240" w:lineRule="auto"/>
              <w:rPr>
                <w:szCs w:val="24"/>
              </w:rPr>
            </w:pPr>
            <w:r w:rsidRPr="00B53A92">
              <w:rPr>
                <w:szCs w:val="24"/>
              </w:rPr>
              <w:t>Какие из перечисленных препаратов не относятся к противогерпетическим:</w:t>
            </w:r>
          </w:p>
          <w:p w:rsidR="009F0AA0" w:rsidRPr="00B53A92" w:rsidRDefault="009F0AA0" w:rsidP="00C52BB0">
            <w:pPr>
              <w:pStyle w:val="af6"/>
              <w:spacing w:line="240" w:lineRule="auto"/>
              <w:ind w:firstLine="0"/>
              <w:rPr>
                <w:szCs w:val="24"/>
              </w:rPr>
            </w:pPr>
            <w:r w:rsidRPr="00B53A92">
              <w:rPr>
                <w:szCs w:val="24"/>
              </w:rPr>
              <w:t>А. ацикловир</w:t>
            </w:r>
          </w:p>
          <w:p w:rsidR="009F0AA0" w:rsidRPr="00B53A92" w:rsidRDefault="009F0AA0" w:rsidP="00C52BB0">
            <w:pPr>
              <w:pStyle w:val="af6"/>
              <w:spacing w:line="240" w:lineRule="auto"/>
              <w:ind w:firstLine="0"/>
              <w:rPr>
                <w:szCs w:val="24"/>
              </w:rPr>
            </w:pPr>
            <w:r w:rsidRPr="00B53A92">
              <w:rPr>
                <w:szCs w:val="24"/>
              </w:rPr>
              <w:t>Б. занамивир</w:t>
            </w:r>
          </w:p>
          <w:p w:rsidR="009F0AA0" w:rsidRPr="00B53A92" w:rsidRDefault="009F0AA0" w:rsidP="00C52BB0">
            <w:pPr>
              <w:pStyle w:val="af6"/>
              <w:spacing w:line="240" w:lineRule="auto"/>
              <w:ind w:firstLine="0"/>
              <w:rPr>
                <w:szCs w:val="24"/>
              </w:rPr>
            </w:pPr>
            <w:r w:rsidRPr="00B53A92">
              <w:rPr>
                <w:szCs w:val="24"/>
              </w:rPr>
              <w:t>В. фамцикловир</w:t>
            </w:r>
          </w:p>
          <w:p w:rsidR="009F0AA0" w:rsidRDefault="009F0AA0" w:rsidP="00C52BB0">
            <w:pPr>
              <w:pStyle w:val="af6"/>
              <w:spacing w:line="240" w:lineRule="auto"/>
              <w:ind w:firstLine="0"/>
              <w:rPr>
                <w:szCs w:val="24"/>
              </w:rPr>
            </w:pPr>
            <w:r w:rsidRPr="00B53A92">
              <w:rPr>
                <w:szCs w:val="24"/>
              </w:rPr>
              <w:t xml:space="preserve">Г. ламивудин </w:t>
            </w:r>
          </w:p>
          <w:p w:rsidR="009F0AA0" w:rsidRPr="00B53A92" w:rsidRDefault="009F0AA0" w:rsidP="00C52BB0">
            <w:pPr>
              <w:pStyle w:val="af6"/>
              <w:spacing w:after="240" w:line="240" w:lineRule="auto"/>
              <w:ind w:firstLine="0"/>
              <w:rPr>
                <w:szCs w:val="24"/>
              </w:rPr>
            </w:pPr>
            <w:r w:rsidRPr="00B53A92">
              <w:rPr>
                <w:szCs w:val="24"/>
              </w:rPr>
              <w:t>Д. валацикловир</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C52BB0">
            <w:pPr>
              <w:pStyle w:val="af2"/>
              <w:spacing w:before="0" w:line="240" w:lineRule="auto"/>
              <w:rPr>
                <w:szCs w:val="24"/>
              </w:rPr>
            </w:pPr>
            <w:r w:rsidRPr="00B53A92">
              <w:rPr>
                <w:szCs w:val="24"/>
              </w:rPr>
              <w:t>Укажите иммуномодулятор из группы бактериальных вакцин:</w:t>
            </w:r>
          </w:p>
          <w:p w:rsidR="009F0AA0" w:rsidRPr="00B53A92" w:rsidRDefault="009F0AA0" w:rsidP="00450205">
            <w:pPr>
              <w:pStyle w:val="a"/>
              <w:numPr>
                <w:ilvl w:val="0"/>
                <w:numId w:val="0"/>
              </w:numPr>
              <w:rPr>
                <w:szCs w:val="24"/>
              </w:rPr>
            </w:pPr>
            <w:r w:rsidRPr="00B53A92">
              <w:rPr>
                <w:szCs w:val="24"/>
              </w:rPr>
              <w:t>А. полиоксидоний</w:t>
            </w:r>
          </w:p>
          <w:p w:rsidR="009F0AA0" w:rsidRPr="00B53A92" w:rsidRDefault="009F0AA0" w:rsidP="00450205">
            <w:pPr>
              <w:pStyle w:val="a"/>
              <w:numPr>
                <w:ilvl w:val="0"/>
                <w:numId w:val="0"/>
              </w:numPr>
              <w:rPr>
                <w:szCs w:val="24"/>
              </w:rPr>
            </w:pPr>
            <w:r w:rsidRPr="00B53A92">
              <w:rPr>
                <w:szCs w:val="24"/>
              </w:rPr>
              <w:t xml:space="preserve">Б. тималин </w:t>
            </w:r>
          </w:p>
          <w:p w:rsidR="009F0AA0" w:rsidRPr="00B53A92" w:rsidRDefault="009F0AA0" w:rsidP="00450205">
            <w:pPr>
              <w:pStyle w:val="a"/>
              <w:numPr>
                <w:ilvl w:val="0"/>
                <w:numId w:val="0"/>
              </w:numPr>
              <w:rPr>
                <w:szCs w:val="24"/>
              </w:rPr>
            </w:pPr>
            <w:r w:rsidRPr="00B53A92">
              <w:rPr>
                <w:szCs w:val="24"/>
              </w:rPr>
              <w:t xml:space="preserve">В. имудон </w:t>
            </w:r>
          </w:p>
          <w:p w:rsidR="009F0AA0" w:rsidRPr="00B53A92" w:rsidRDefault="009F0AA0" w:rsidP="00450205">
            <w:pPr>
              <w:pStyle w:val="a"/>
              <w:numPr>
                <w:ilvl w:val="0"/>
                <w:numId w:val="0"/>
              </w:numPr>
              <w:rPr>
                <w:szCs w:val="24"/>
              </w:rPr>
            </w:pPr>
            <w:r w:rsidRPr="00B53A92">
              <w:rPr>
                <w:szCs w:val="24"/>
              </w:rPr>
              <w:t>Г. метилурацил</w:t>
            </w:r>
          </w:p>
          <w:p w:rsidR="009F0AA0" w:rsidRPr="00B53A92" w:rsidRDefault="009F0AA0" w:rsidP="00450205">
            <w:pPr>
              <w:pStyle w:val="a"/>
              <w:numPr>
                <w:ilvl w:val="0"/>
                <w:numId w:val="0"/>
              </w:numPr>
              <w:rPr>
                <w:szCs w:val="24"/>
              </w:rPr>
            </w:pPr>
            <w:r w:rsidRPr="00B53A92">
              <w:rPr>
                <w:szCs w:val="24"/>
              </w:rPr>
              <w:t>Д. иммуноглобулин</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C52BB0">
            <w:pPr>
              <w:pStyle w:val="af2"/>
              <w:spacing w:line="240" w:lineRule="auto"/>
              <w:rPr>
                <w:szCs w:val="24"/>
              </w:rPr>
            </w:pPr>
            <w:r w:rsidRPr="00B53A92">
              <w:rPr>
                <w:szCs w:val="24"/>
              </w:rPr>
              <w:t>Какой препарат обладает особо выраженным кардиотоксическим действием?</w:t>
            </w:r>
          </w:p>
          <w:p w:rsidR="009F0AA0" w:rsidRPr="00B53A92" w:rsidRDefault="009F0AA0" w:rsidP="00450205">
            <w:pPr>
              <w:pStyle w:val="a"/>
              <w:numPr>
                <w:ilvl w:val="0"/>
                <w:numId w:val="0"/>
              </w:numPr>
              <w:rPr>
                <w:szCs w:val="24"/>
              </w:rPr>
            </w:pPr>
            <w:r w:rsidRPr="00B53A92">
              <w:rPr>
                <w:szCs w:val="24"/>
              </w:rPr>
              <w:t>А. Дезлоратадин.</w:t>
            </w:r>
          </w:p>
          <w:p w:rsidR="009F0AA0" w:rsidRPr="00B53A92" w:rsidRDefault="009F0AA0" w:rsidP="00450205">
            <w:pPr>
              <w:pStyle w:val="a"/>
              <w:numPr>
                <w:ilvl w:val="0"/>
                <w:numId w:val="0"/>
              </w:numPr>
              <w:rPr>
                <w:szCs w:val="24"/>
              </w:rPr>
            </w:pPr>
            <w:r w:rsidRPr="00B53A92">
              <w:rPr>
                <w:szCs w:val="24"/>
              </w:rPr>
              <w:t>Б. Терфенадин.</w:t>
            </w:r>
          </w:p>
          <w:p w:rsidR="009F0AA0" w:rsidRPr="00B53A92" w:rsidRDefault="009F0AA0" w:rsidP="00450205">
            <w:pPr>
              <w:pStyle w:val="a"/>
              <w:numPr>
                <w:ilvl w:val="0"/>
                <w:numId w:val="0"/>
              </w:numPr>
              <w:rPr>
                <w:szCs w:val="24"/>
              </w:rPr>
            </w:pPr>
            <w:r w:rsidRPr="00B53A92">
              <w:rPr>
                <w:szCs w:val="24"/>
              </w:rPr>
              <w:t>В. Цетиризин.</w:t>
            </w:r>
          </w:p>
          <w:p w:rsidR="009F0AA0" w:rsidRPr="00B53A92" w:rsidRDefault="009F0AA0" w:rsidP="00450205">
            <w:pPr>
              <w:pStyle w:val="a"/>
              <w:numPr>
                <w:ilvl w:val="0"/>
                <w:numId w:val="0"/>
              </w:numPr>
              <w:rPr>
                <w:szCs w:val="24"/>
              </w:rPr>
            </w:pPr>
            <w:r w:rsidRPr="00B53A92">
              <w:rPr>
                <w:szCs w:val="24"/>
              </w:rPr>
              <w:t>Г. Хлоропирамин.</w:t>
            </w:r>
          </w:p>
          <w:p w:rsidR="009F0AA0" w:rsidRPr="00B53A92" w:rsidRDefault="009F0AA0" w:rsidP="00450205">
            <w:pPr>
              <w:pStyle w:val="a"/>
              <w:numPr>
                <w:ilvl w:val="0"/>
                <w:numId w:val="0"/>
              </w:numPr>
              <w:spacing w:after="240"/>
              <w:rPr>
                <w:szCs w:val="24"/>
              </w:rPr>
            </w:pPr>
            <w:r w:rsidRPr="00B53A92">
              <w:rPr>
                <w:szCs w:val="24"/>
              </w:rPr>
              <w:t>Д. Акривастатин</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C52BB0">
            <w:pPr>
              <w:pStyle w:val="a"/>
              <w:numPr>
                <w:ilvl w:val="0"/>
                <w:numId w:val="0"/>
              </w:numPr>
              <w:shd w:val="clear" w:color="auto" w:fill="FFFFFF"/>
              <w:tabs>
                <w:tab w:val="clear" w:pos="1080"/>
              </w:tabs>
              <w:rPr>
                <w:szCs w:val="24"/>
              </w:rPr>
            </w:pPr>
            <w:r w:rsidRPr="00B53A92">
              <w:rPr>
                <w:bCs/>
                <w:szCs w:val="24"/>
              </w:rPr>
              <w:t>Витамин К является:</w:t>
            </w:r>
          </w:p>
          <w:p w:rsidR="009F0AA0" w:rsidRPr="00B53A92" w:rsidRDefault="009F0AA0" w:rsidP="00450205">
            <w:pPr>
              <w:pStyle w:val="a"/>
              <w:numPr>
                <w:ilvl w:val="0"/>
                <w:numId w:val="0"/>
              </w:numPr>
              <w:jc w:val="left"/>
              <w:rPr>
                <w:szCs w:val="24"/>
              </w:rPr>
            </w:pPr>
            <w:r w:rsidRPr="00B53A92">
              <w:rPr>
                <w:szCs w:val="24"/>
              </w:rPr>
              <w:t>А. жирорастворимым, участвует в образовании гормона, регулирующего обменкальция и фосфора</w:t>
            </w:r>
          </w:p>
          <w:p w:rsidR="009F0AA0" w:rsidRPr="00B53A92" w:rsidRDefault="009F0AA0" w:rsidP="00450205">
            <w:pPr>
              <w:pStyle w:val="a"/>
              <w:numPr>
                <w:ilvl w:val="0"/>
                <w:numId w:val="0"/>
              </w:numPr>
              <w:jc w:val="left"/>
              <w:rPr>
                <w:szCs w:val="24"/>
              </w:rPr>
            </w:pPr>
            <w:r w:rsidRPr="00B53A92">
              <w:rPr>
                <w:szCs w:val="24"/>
              </w:rPr>
              <w:t>Б. антигеморрагическим витамином и жирорастворимым</w:t>
            </w:r>
          </w:p>
          <w:p w:rsidR="009F0AA0" w:rsidRPr="00B53A92" w:rsidRDefault="009F0AA0" w:rsidP="00450205">
            <w:pPr>
              <w:pStyle w:val="a"/>
              <w:numPr>
                <w:ilvl w:val="0"/>
                <w:numId w:val="0"/>
              </w:numPr>
              <w:jc w:val="left"/>
              <w:rPr>
                <w:szCs w:val="24"/>
              </w:rPr>
            </w:pPr>
            <w:r w:rsidRPr="00B53A92">
              <w:rPr>
                <w:szCs w:val="24"/>
              </w:rPr>
              <w:t>В. водорастворимым, участвует в реакциях превращения рибонуклеотидов идезоксирубонуклеотидов</w:t>
            </w:r>
          </w:p>
          <w:p w:rsidR="009F0AA0" w:rsidRPr="00B53A92" w:rsidRDefault="009F0AA0" w:rsidP="00450205">
            <w:pPr>
              <w:pStyle w:val="a"/>
              <w:numPr>
                <w:ilvl w:val="0"/>
                <w:numId w:val="0"/>
              </w:numPr>
              <w:spacing w:after="240"/>
              <w:jc w:val="left"/>
              <w:rPr>
                <w:szCs w:val="24"/>
              </w:rPr>
            </w:pPr>
            <w:r w:rsidRPr="00B53A92">
              <w:rPr>
                <w:szCs w:val="24"/>
              </w:rPr>
              <w:t xml:space="preserve">Г. жирорастворимым, влияет на репродуктивную </w:t>
            </w:r>
            <w:r w:rsidRPr="00B53A92">
              <w:rPr>
                <w:szCs w:val="24"/>
              </w:rPr>
              <w:lastRenderedPageBreak/>
              <w:t>функцию</w:t>
            </w:r>
          </w:p>
        </w:tc>
        <w:tc>
          <w:tcPr>
            <w:tcW w:w="3060" w:type="dxa"/>
          </w:tcPr>
          <w:p w:rsidR="009F0AA0" w:rsidRDefault="009F0AA0">
            <w:r w:rsidRPr="00D221C6">
              <w:rPr>
                <w:rFonts w:ascii="Times New Roman" w:hAnsi="Times New Roman"/>
                <w:sz w:val="28"/>
                <w:szCs w:val="28"/>
              </w:rPr>
              <w:lastRenderedPageBreak/>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C52BB0">
            <w:pPr>
              <w:pStyle w:val="a"/>
              <w:numPr>
                <w:ilvl w:val="0"/>
                <w:numId w:val="0"/>
              </w:numPr>
              <w:shd w:val="clear" w:color="auto" w:fill="FFFFFF"/>
              <w:tabs>
                <w:tab w:val="clear" w:pos="1080"/>
              </w:tabs>
              <w:rPr>
                <w:szCs w:val="24"/>
              </w:rPr>
            </w:pPr>
            <w:r w:rsidRPr="00B53A92">
              <w:rPr>
                <w:bCs/>
                <w:szCs w:val="24"/>
              </w:rPr>
              <w:t>Гипо- авитаминоз К приводит к:</w:t>
            </w:r>
          </w:p>
          <w:p w:rsidR="009F0AA0" w:rsidRPr="00B53A92" w:rsidRDefault="009F0AA0" w:rsidP="00450205">
            <w:pPr>
              <w:pStyle w:val="a"/>
              <w:numPr>
                <w:ilvl w:val="0"/>
                <w:numId w:val="0"/>
              </w:numPr>
              <w:rPr>
                <w:szCs w:val="24"/>
              </w:rPr>
            </w:pPr>
            <w:r w:rsidRPr="00B53A92">
              <w:rPr>
                <w:szCs w:val="24"/>
              </w:rPr>
              <w:t>А. гемолитической желтухе</w:t>
            </w:r>
          </w:p>
          <w:p w:rsidR="009F0AA0" w:rsidRPr="00B53A92" w:rsidRDefault="009F0AA0" w:rsidP="00450205">
            <w:pPr>
              <w:pStyle w:val="a"/>
              <w:numPr>
                <w:ilvl w:val="0"/>
                <w:numId w:val="0"/>
              </w:numPr>
              <w:rPr>
                <w:szCs w:val="24"/>
              </w:rPr>
            </w:pPr>
            <w:r w:rsidRPr="00B53A92">
              <w:rPr>
                <w:szCs w:val="24"/>
              </w:rPr>
              <w:t>Б. капиллярным и паренхиматозным кровотечениям</w:t>
            </w:r>
          </w:p>
          <w:p w:rsidR="009F0AA0" w:rsidRPr="00B53A92" w:rsidRDefault="009F0AA0" w:rsidP="00450205">
            <w:pPr>
              <w:pStyle w:val="a"/>
              <w:numPr>
                <w:ilvl w:val="0"/>
                <w:numId w:val="0"/>
              </w:numPr>
              <w:rPr>
                <w:szCs w:val="24"/>
              </w:rPr>
            </w:pPr>
            <w:r w:rsidRPr="00B53A92">
              <w:rPr>
                <w:szCs w:val="24"/>
              </w:rPr>
              <w:t>В. повышению нервно-мышечной возбудимости и остеомаляции</w:t>
            </w:r>
          </w:p>
          <w:p w:rsidR="009F0AA0" w:rsidRPr="00B53A92" w:rsidRDefault="009F0AA0" w:rsidP="00450205">
            <w:pPr>
              <w:pStyle w:val="a"/>
              <w:numPr>
                <w:ilvl w:val="0"/>
                <w:numId w:val="0"/>
              </w:numPr>
              <w:spacing w:after="240"/>
              <w:rPr>
                <w:szCs w:val="24"/>
              </w:rPr>
            </w:pPr>
            <w:r w:rsidRPr="00B53A92">
              <w:rPr>
                <w:szCs w:val="24"/>
              </w:rPr>
              <w:t>Г. снижению сумеречного зрения</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Default="009F0AA0" w:rsidP="00C52BB0">
            <w:pPr>
              <w:pStyle w:val="af"/>
              <w:shd w:val="clear" w:color="auto" w:fill="FFFFFF"/>
              <w:spacing w:before="0" w:line="240" w:lineRule="auto"/>
              <w:ind w:left="0"/>
              <w:rPr>
                <w:rFonts w:ascii="Times New Roman" w:eastAsia="Times New Roman" w:hAnsi="Times New Roman"/>
                <w:sz w:val="24"/>
                <w:szCs w:val="24"/>
                <w:lang w:val="ru-RU"/>
              </w:rPr>
            </w:pPr>
            <w:r w:rsidRPr="00450205">
              <w:rPr>
                <w:rFonts w:ascii="Times New Roman" w:eastAsia="Times New Roman" w:hAnsi="Times New Roman"/>
                <w:sz w:val="24"/>
                <w:szCs w:val="24"/>
                <w:lang w:val="ru-RU"/>
              </w:rPr>
              <w:t>Больной, перенесший тяжелую ЧМТ, спокойно беседовал во время свидания с женой.</w:t>
            </w:r>
            <w:r w:rsidRPr="00450205">
              <w:rPr>
                <w:rFonts w:ascii="Times New Roman" w:eastAsia="Times New Roman" w:hAnsi="Times New Roman"/>
                <w:sz w:val="24"/>
                <w:szCs w:val="24"/>
              </w:rPr>
              <w:t> </w:t>
            </w:r>
            <w:r w:rsidRPr="00450205">
              <w:rPr>
                <w:rFonts w:ascii="Times New Roman" w:eastAsia="Times New Roman" w:hAnsi="Times New Roman"/>
                <w:sz w:val="24"/>
                <w:szCs w:val="24"/>
                <w:lang w:val="ru-RU"/>
              </w:rPr>
              <w:t>Когда узнал, что сын не носит ботинки, которые больной купил ему перед госпитализацией,</w:t>
            </w:r>
            <w:r w:rsidRPr="00450205">
              <w:rPr>
                <w:rFonts w:ascii="Times New Roman" w:eastAsia="Times New Roman" w:hAnsi="Times New Roman"/>
                <w:sz w:val="24"/>
                <w:szCs w:val="24"/>
              </w:rPr>
              <w:t> </w:t>
            </w:r>
            <w:r w:rsidRPr="00450205">
              <w:rPr>
                <w:rFonts w:ascii="Times New Roman" w:eastAsia="Times New Roman" w:hAnsi="Times New Roman"/>
                <w:sz w:val="24"/>
                <w:szCs w:val="24"/>
                <w:lang w:val="ru-RU"/>
              </w:rPr>
              <w:t>возбудился: стал громко кричать, размахивать руками, произносить бранные слова в адрес жены.</w:t>
            </w:r>
            <w:r w:rsidRPr="00450205">
              <w:rPr>
                <w:rFonts w:ascii="Times New Roman" w:eastAsia="Times New Roman" w:hAnsi="Times New Roman"/>
                <w:sz w:val="24"/>
                <w:szCs w:val="24"/>
              </w:rPr>
              <w:t> </w:t>
            </w:r>
            <w:r w:rsidRPr="00450205">
              <w:rPr>
                <w:rFonts w:ascii="Times New Roman" w:eastAsia="Times New Roman" w:hAnsi="Times New Roman"/>
                <w:sz w:val="24"/>
                <w:szCs w:val="24"/>
                <w:lang w:val="ru-RU"/>
              </w:rPr>
              <w:t>Лицо приняло злобное выражение, увещевания не действовали, а только поддерживали олезненную</w:t>
            </w:r>
            <w:r w:rsidRPr="00450205">
              <w:rPr>
                <w:rFonts w:ascii="Times New Roman" w:eastAsia="Times New Roman" w:hAnsi="Times New Roman"/>
                <w:sz w:val="24"/>
                <w:szCs w:val="24"/>
              </w:rPr>
              <w:t> </w:t>
            </w:r>
            <w:r w:rsidRPr="00450205">
              <w:rPr>
                <w:rFonts w:ascii="Times New Roman" w:eastAsia="Times New Roman" w:hAnsi="Times New Roman"/>
                <w:sz w:val="24"/>
                <w:szCs w:val="24"/>
                <w:lang w:val="ru-RU"/>
              </w:rPr>
              <w:t>реакцию. Беседу пришлось прекратить и отправить больного в палату.</w:t>
            </w:r>
            <w:r w:rsidRPr="00450205">
              <w:rPr>
                <w:rFonts w:ascii="Times New Roman" w:eastAsia="Times New Roman" w:hAnsi="Times New Roman"/>
                <w:sz w:val="24"/>
                <w:szCs w:val="24"/>
                <w:lang w:val="ru-RU"/>
              </w:rPr>
              <w:br/>
              <w:t>А.Квалифицируйте синдром:</w:t>
            </w:r>
            <w:r w:rsidRPr="00450205">
              <w:rPr>
                <w:rFonts w:ascii="Times New Roman" w:eastAsia="Times New Roman" w:hAnsi="Times New Roman"/>
                <w:sz w:val="24"/>
                <w:szCs w:val="24"/>
              </w:rPr>
              <w:t> </w:t>
            </w:r>
            <w:r w:rsidRPr="00450205">
              <w:rPr>
                <w:rFonts w:ascii="Times New Roman" w:eastAsia="Times New Roman" w:hAnsi="Times New Roman"/>
                <w:sz w:val="24"/>
                <w:szCs w:val="24"/>
                <w:lang w:val="ru-RU"/>
              </w:rPr>
              <w:br/>
              <w:t>- Маниакальный</w:t>
            </w:r>
            <w:r w:rsidRPr="00450205">
              <w:rPr>
                <w:rFonts w:ascii="Times New Roman" w:eastAsia="Times New Roman" w:hAnsi="Times New Roman"/>
                <w:sz w:val="24"/>
                <w:szCs w:val="24"/>
                <w:lang w:val="ru-RU"/>
              </w:rPr>
              <w:br/>
              <w:t>- Психопатоподобный</w:t>
            </w:r>
            <w:r w:rsidRPr="00450205">
              <w:rPr>
                <w:rFonts w:ascii="Times New Roman" w:eastAsia="Times New Roman" w:hAnsi="Times New Roman"/>
                <w:sz w:val="24"/>
                <w:szCs w:val="24"/>
                <w:lang w:val="ru-RU"/>
              </w:rPr>
              <w:br/>
              <w:t>- Тревожный</w:t>
            </w:r>
            <w:r w:rsidRPr="00450205">
              <w:rPr>
                <w:rFonts w:ascii="Times New Roman" w:eastAsia="Times New Roman" w:hAnsi="Times New Roman"/>
                <w:sz w:val="24"/>
                <w:szCs w:val="24"/>
                <w:lang w:val="ru-RU"/>
              </w:rPr>
              <w:br/>
              <w:t>- Параноидный</w:t>
            </w:r>
          </w:p>
          <w:p w:rsidR="009F0AA0" w:rsidRPr="00F76ECD" w:rsidRDefault="009F0AA0" w:rsidP="00F76ECD">
            <w:pPr>
              <w:pStyle w:val="af"/>
              <w:shd w:val="clear" w:color="auto" w:fill="FFFFFF"/>
              <w:spacing w:before="0" w:line="240" w:lineRule="auto"/>
              <w:ind w:left="0"/>
              <w:rPr>
                <w:rFonts w:ascii="Times New Roman" w:eastAsia="Times New Roman" w:hAnsi="Times New Roman"/>
                <w:sz w:val="24"/>
                <w:szCs w:val="24"/>
                <w:lang w:val="ru-RU"/>
              </w:rPr>
            </w:pPr>
            <w:r w:rsidRPr="00F76ECD">
              <w:rPr>
                <w:rFonts w:ascii="Times New Roman" w:eastAsia="Times New Roman" w:hAnsi="Times New Roman"/>
                <w:sz w:val="24"/>
                <w:szCs w:val="24"/>
                <w:lang w:val="ru-RU"/>
              </w:rPr>
              <w:t>Б.Что следует назначить в этом случае-</w:t>
            </w:r>
            <w:r w:rsidRPr="00F76ECD">
              <w:rPr>
                <w:rFonts w:ascii="Times New Roman" w:eastAsia="Times New Roman" w:hAnsi="Times New Roman"/>
                <w:sz w:val="24"/>
                <w:szCs w:val="24"/>
                <w:lang w:val="ru-RU"/>
              </w:rPr>
              <w:br/>
              <w:t>- Противосудорожные средства</w:t>
            </w:r>
            <w:r w:rsidRPr="00F76ECD">
              <w:rPr>
                <w:rFonts w:ascii="Times New Roman" w:eastAsia="Times New Roman" w:hAnsi="Times New Roman"/>
                <w:sz w:val="24"/>
                <w:szCs w:val="24"/>
                <w:lang w:val="ru-RU"/>
              </w:rPr>
              <w:br/>
              <w:t>- Нейролептики</w:t>
            </w:r>
            <w:r w:rsidRPr="00F76ECD">
              <w:rPr>
                <w:rFonts w:ascii="Times New Roman" w:eastAsia="Times New Roman" w:hAnsi="Times New Roman"/>
                <w:sz w:val="24"/>
                <w:szCs w:val="24"/>
                <w:lang w:val="ru-RU"/>
              </w:rPr>
              <w:br/>
              <w:t>- Транквилизаторы</w:t>
            </w:r>
            <w:r w:rsidRPr="00F76ECD">
              <w:rPr>
                <w:rFonts w:ascii="Times New Roman" w:eastAsia="Times New Roman" w:hAnsi="Times New Roman"/>
                <w:sz w:val="24"/>
                <w:szCs w:val="24"/>
                <w:lang w:val="ru-RU"/>
              </w:rPr>
              <w:br/>
              <w:t>- Сердечные средства</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F76ECD" w:rsidRDefault="009F0AA0" w:rsidP="00C52BB0">
            <w:pPr>
              <w:pStyle w:val="af"/>
              <w:spacing w:before="0" w:after="0" w:line="240" w:lineRule="auto"/>
              <w:ind w:left="0"/>
              <w:jc w:val="both"/>
              <w:rPr>
                <w:rFonts w:ascii="Times New Roman" w:eastAsia="Times New Roman" w:hAnsi="Times New Roman"/>
                <w:sz w:val="24"/>
                <w:szCs w:val="24"/>
                <w:lang w:val="ru-RU"/>
              </w:rPr>
            </w:pPr>
            <w:r w:rsidRPr="00F76ECD">
              <w:rPr>
                <w:rFonts w:ascii="Times New Roman" w:eastAsia="Times New Roman" w:hAnsi="Times New Roman"/>
                <w:sz w:val="24"/>
                <w:szCs w:val="24"/>
                <w:lang w:val="ru-RU"/>
              </w:rPr>
              <w:t>Какое значение имеют антагонисты кальция в фармакотерапии ишемической болезни сердца?</w:t>
            </w:r>
          </w:p>
          <w:p w:rsidR="009F0AA0" w:rsidRPr="00F76ECD" w:rsidRDefault="009F0AA0" w:rsidP="00F76ECD">
            <w:pPr>
              <w:pStyle w:val="af"/>
              <w:spacing w:after="0" w:line="240" w:lineRule="auto"/>
              <w:ind w:left="0"/>
              <w:jc w:val="both"/>
              <w:rPr>
                <w:rFonts w:ascii="Times New Roman" w:eastAsia="Times New Roman" w:hAnsi="Times New Roman"/>
                <w:sz w:val="24"/>
                <w:szCs w:val="24"/>
                <w:lang w:val="ru-RU"/>
              </w:rPr>
            </w:pPr>
            <w:r w:rsidRPr="00F76ECD">
              <w:rPr>
                <w:rFonts w:ascii="Times New Roman" w:eastAsia="Times New Roman" w:hAnsi="Times New Roman"/>
                <w:sz w:val="24"/>
                <w:szCs w:val="24"/>
                <w:lang w:val="ru-RU"/>
              </w:rPr>
              <w:t xml:space="preserve">А)вхождение ионов кальция внутрь клетки: </w:t>
            </w:r>
          </w:p>
          <w:p w:rsidR="009F0AA0" w:rsidRPr="00F76ECD" w:rsidRDefault="009F0AA0" w:rsidP="00F76ECD">
            <w:pPr>
              <w:pStyle w:val="af"/>
              <w:spacing w:after="0" w:line="240" w:lineRule="auto"/>
              <w:ind w:left="0"/>
              <w:jc w:val="both"/>
              <w:rPr>
                <w:rFonts w:ascii="Times New Roman" w:eastAsia="Times New Roman" w:hAnsi="Times New Roman"/>
                <w:sz w:val="24"/>
                <w:szCs w:val="24"/>
                <w:lang w:val="ru-RU"/>
              </w:rPr>
            </w:pPr>
            <w:r w:rsidRPr="00F76ECD">
              <w:rPr>
                <w:rFonts w:ascii="Times New Roman" w:eastAsia="Times New Roman" w:hAnsi="Times New Roman"/>
                <w:sz w:val="24"/>
                <w:szCs w:val="24"/>
                <w:lang w:val="ru-RU"/>
              </w:rPr>
              <w:t>а) уменьшается     б) увеличивается</w:t>
            </w:r>
          </w:p>
          <w:p w:rsidR="009F0AA0" w:rsidRPr="00F76ECD" w:rsidRDefault="009F0AA0" w:rsidP="005A4D19">
            <w:pPr>
              <w:pStyle w:val="af"/>
              <w:spacing w:after="0" w:line="240" w:lineRule="auto"/>
              <w:ind w:left="0"/>
              <w:rPr>
                <w:rFonts w:ascii="Times New Roman" w:eastAsia="Times New Roman" w:hAnsi="Times New Roman"/>
                <w:sz w:val="24"/>
                <w:szCs w:val="24"/>
                <w:lang w:val="ru-RU"/>
              </w:rPr>
            </w:pPr>
            <w:r>
              <w:rPr>
                <w:rFonts w:ascii="Times New Roman" w:eastAsia="Times New Roman" w:hAnsi="Times New Roman"/>
                <w:sz w:val="24"/>
                <w:szCs w:val="24"/>
                <w:lang w:val="ru-RU"/>
              </w:rPr>
              <w:t>Б) венечные артерии:</w:t>
            </w:r>
            <w:r>
              <w:rPr>
                <w:rFonts w:ascii="Times New Roman" w:eastAsia="Times New Roman" w:hAnsi="Times New Roman"/>
                <w:sz w:val="24"/>
                <w:szCs w:val="24"/>
                <w:lang w:val="ru-RU"/>
              </w:rPr>
              <w:br/>
              <w:t xml:space="preserve">а) суживаются </w:t>
            </w:r>
            <w:r>
              <w:rPr>
                <w:rFonts w:ascii="Times New Roman" w:eastAsia="Times New Roman" w:hAnsi="Times New Roman"/>
                <w:sz w:val="24"/>
                <w:szCs w:val="24"/>
                <w:lang w:val="ru-RU"/>
              </w:rPr>
              <w:br/>
            </w:r>
            <w:r w:rsidRPr="00F76ECD">
              <w:rPr>
                <w:rFonts w:ascii="Times New Roman" w:eastAsia="Times New Roman" w:hAnsi="Times New Roman"/>
                <w:sz w:val="24"/>
                <w:szCs w:val="24"/>
                <w:lang w:val="ru-RU"/>
              </w:rPr>
              <w:t>б) расширяются</w:t>
            </w:r>
          </w:p>
          <w:p w:rsidR="009F0AA0" w:rsidRPr="00F76ECD" w:rsidRDefault="009F0AA0" w:rsidP="005A4D19">
            <w:pPr>
              <w:pStyle w:val="af"/>
              <w:spacing w:after="0" w:line="240" w:lineRule="auto"/>
              <w:ind w:left="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В) сокращение миоцита: </w:t>
            </w:r>
            <w:r>
              <w:rPr>
                <w:rFonts w:ascii="Times New Roman" w:eastAsia="Times New Roman" w:hAnsi="Times New Roman"/>
                <w:sz w:val="24"/>
                <w:szCs w:val="24"/>
                <w:lang w:val="ru-RU"/>
              </w:rPr>
              <w:br/>
              <w:t xml:space="preserve">а) усиливается  </w:t>
            </w:r>
            <w:r>
              <w:rPr>
                <w:rFonts w:ascii="Times New Roman" w:eastAsia="Times New Roman" w:hAnsi="Times New Roman"/>
                <w:sz w:val="24"/>
                <w:szCs w:val="24"/>
                <w:lang w:val="ru-RU"/>
              </w:rPr>
              <w:br/>
            </w:r>
            <w:r w:rsidRPr="00F76ECD">
              <w:rPr>
                <w:rFonts w:ascii="Times New Roman" w:eastAsia="Times New Roman" w:hAnsi="Times New Roman"/>
                <w:sz w:val="24"/>
                <w:szCs w:val="24"/>
                <w:lang w:val="ru-RU"/>
              </w:rPr>
              <w:t>б) ослабевает</w:t>
            </w:r>
          </w:p>
          <w:p w:rsidR="009F0AA0" w:rsidRPr="00F76ECD" w:rsidRDefault="009F0AA0" w:rsidP="005A4D19">
            <w:pPr>
              <w:pStyle w:val="af"/>
              <w:spacing w:after="0" w:line="240" w:lineRule="auto"/>
              <w:ind w:left="0"/>
              <w:rPr>
                <w:rFonts w:ascii="Times New Roman" w:eastAsia="Times New Roman" w:hAnsi="Times New Roman"/>
                <w:sz w:val="24"/>
                <w:szCs w:val="24"/>
                <w:lang w:val="ru-RU"/>
              </w:rPr>
            </w:pPr>
            <w:r w:rsidRPr="00F76ECD">
              <w:rPr>
                <w:rFonts w:ascii="Times New Roman" w:eastAsia="Times New Roman" w:hAnsi="Times New Roman"/>
                <w:sz w:val="24"/>
                <w:szCs w:val="24"/>
                <w:lang w:val="ru-RU"/>
              </w:rPr>
              <w:t xml:space="preserve">Г) реакция на симпатические влияния:  </w:t>
            </w:r>
            <w:r>
              <w:rPr>
                <w:rFonts w:ascii="Times New Roman" w:eastAsia="Times New Roman" w:hAnsi="Times New Roman"/>
                <w:sz w:val="24"/>
                <w:szCs w:val="24"/>
                <w:lang w:val="ru-RU"/>
              </w:rPr>
              <w:br/>
            </w:r>
            <w:r w:rsidRPr="00F76ECD">
              <w:rPr>
                <w:rFonts w:ascii="Times New Roman" w:eastAsia="Times New Roman" w:hAnsi="Times New Roman"/>
                <w:sz w:val="24"/>
                <w:szCs w:val="24"/>
                <w:lang w:val="ru-RU"/>
              </w:rPr>
              <w:t xml:space="preserve">а) сохраняется  </w:t>
            </w:r>
            <w:r>
              <w:rPr>
                <w:rFonts w:ascii="Times New Roman" w:eastAsia="Times New Roman" w:hAnsi="Times New Roman"/>
                <w:sz w:val="24"/>
                <w:szCs w:val="24"/>
                <w:lang w:val="ru-RU"/>
              </w:rPr>
              <w:br/>
            </w:r>
            <w:r w:rsidRPr="00F76ECD">
              <w:rPr>
                <w:rFonts w:ascii="Times New Roman" w:eastAsia="Times New Roman" w:hAnsi="Times New Roman"/>
                <w:sz w:val="24"/>
                <w:szCs w:val="24"/>
                <w:lang w:val="ru-RU"/>
              </w:rPr>
              <w:t xml:space="preserve"> б) блокируется</w:t>
            </w:r>
          </w:p>
          <w:p w:rsidR="009F0AA0" w:rsidRPr="00F76ECD" w:rsidRDefault="009F0AA0" w:rsidP="00F76ECD">
            <w:pPr>
              <w:pStyle w:val="af"/>
              <w:spacing w:after="0" w:line="240" w:lineRule="auto"/>
              <w:ind w:left="0"/>
              <w:jc w:val="both"/>
              <w:rPr>
                <w:rFonts w:ascii="Times New Roman" w:eastAsia="Times New Roman" w:hAnsi="Times New Roman"/>
                <w:sz w:val="24"/>
                <w:szCs w:val="24"/>
                <w:lang w:val="ru-RU"/>
              </w:rPr>
            </w:pPr>
            <w:r w:rsidRPr="00F76ECD">
              <w:rPr>
                <w:rFonts w:ascii="Times New Roman" w:eastAsia="Times New Roman" w:hAnsi="Times New Roman"/>
                <w:sz w:val="24"/>
                <w:szCs w:val="24"/>
                <w:lang w:val="ru-RU"/>
              </w:rPr>
              <w:t>Д) интенс</w:t>
            </w:r>
            <w:r>
              <w:rPr>
                <w:rFonts w:ascii="Times New Roman" w:eastAsia="Times New Roman" w:hAnsi="Times New Roman"/>
                <w:sz w:val="24"/>
                <w:szCs w:val="24"/>
                <w:lang w:val="ru-RU"/>
              </w:rPr>
              <w:t xml:space="preserve">ивность потребления кислорода: </w:t>
            </w:r>
            <w:r>
              <w:rPr>
                <w:rFonts w:ascii="Times New Roman" w:eastAsia="Times New Roman" w:hAnsi="Times New Roman"/>
                <w:sz w:val="24"/>
                <w:szCs w:val="24"/>
                <w:lang w:val="ru-RU"/>
              </w:rPr>
              <w:br/>
            </w:r>
            <w:r w:rsidRPr="00F76ECD">
              <w:rPr>
                <w:rFonts w:ascii="Times New Roman" w:eastAsia="Times New Roman" w:hAnsi="Times New Roman"/>
                <w:sz w:val="24"/>
                <w:szCs w:val="24"/>
                <w:lang w:val="ru-RU"/>
              </w:rPr>
              <w:t>а) повышается</w:t>
            </w:r>
          </w:p>
          <w:p w:rsidR="009F0AA0" w:rsidRPr="00F76ECD" w:rsidRDefault="009F0AA0" w:rsidP="00F76ECD">
            <w:pPr>
              <w:spacing w:after="0"/>
              <w:jc w:val="both"/>
              <w:rPr>
                <w:rFonts w:ascii="Times New Roman" w:hAnsi="Times New Roman" w:cs="Times New Roman"/>
                <w:sz w:val="24"/>
                <w:szCs w:val="24"/>
              </w:rPr>
            </w:pPr>
            <w:r w:rsidRPr="00F76ECD">
              <w:rPr>
                <w:rFonts w:ascii="Times New Roman" w:hAnsi="Times New Roman" w:cs="Times New Roman"/>
                <w:sz w:val="24"/>
                <w:szCs w:val="24"/>
              </w:rPr>
              <w:t>б) понижается</w:t>
            </w:r>
          </w:p>
          <w:p w:rsidR="009F0AA0" w:rsidRPr="005A4D19" w:rsidRDefault="009F0AA0" w:rsidP="005A4D19">
            <w:pPr>
              <w:spacing w:after="0"/>
              <w:jc w:val="both"/>
              <w:rPr>
                <w:rFonts w:ascii="Times New Roman" w:hAnsi="Times New Roman" w:cs="Times New Roman"/>
                <w:sz w:val="24"/>
                <w:szCs w:val="24"/>
              </w:rPr>
            </w:pPr>
            <w:r w:rsidRPr="00F76ECD">
              <w:rPr>
                <w:rFonts w:ascii="Times New Roman" w:hAnsi="Times New Roman" w:cs="Times New Roman"/>
                <w:sz w:val="24"/>
                <w:szCs w:val="24"/>
              </w:rPr>
              <w:t>в) не изменяется</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C52BB0">
            <w:pPr>
              <w:pStyle w:val="af7"/>
              <w:shd w:val="clear" w:color="auto" w:fill="FFFFFF"/>
              <w:spacing w:before="0" w:beforeAutospacing="0" w:after="0" w:afterAutospacing="0"/>
              <w:rPr>
                <w:color w:val="000000"/>
              </w:rPr>
            </w:pPr>
            <w:r w:rsidRPr="00B53A92">
              <w:rPr>
                <w:color w:val="000000"/>
              </w:rPr>
              <w:t>Укажите препарат, относящийся к 3-му классу антиаритмических средств</w:t>
            </w:r>
          </w:p>
          <w:p w:rsidR="009F0AA0" w:rsidRPr="00B53A92" w:rsidRDefault="009F0AA0" w:rsidP="005A4D19">
            <w:pPr>
              <w:pStyle w:val="af7"/>
              <w:shd w:val="clear" w:color="auto" w:fill="FFFFFF"/>
              <w:spacing w:before="0" w:beforeAutospacing="0" w:after="0" w:afterAutospacing="0"/>
              <w:rPr>
                <w:color w:val="000000"/>
              </w:rPr>
            </w:pPr>
            <w:r w:rsidRPr="00B53A92">
              <w:rPr>
                <w:color w:val="000000"/>
              </w:rPr>
              <w:t>А Лидокаин</w:t>
            </w:r>
          </w:p>
          <w:p w:rsidR="009F0AA0" w:rsidRPr="00B53A92" w:rsidRDefault="009F0AA0" w:rsidP="005A4D19">
            <w:pPr>
              <w:pStyle w:val="af7"/>
              <w:shd w:val="clear" w:color="auto" w:fill="FFFFFF"/>
              <w:spacing w:before="0" w:beforeAutospacing="0" w:after="0" w:afterAutospacing="0"/>
              <w:rPr>
                <w:color w:val="000000"/>
              </w:rPr>
            </w:pPr>
            <w:r w:rsidRPr="00B53A92">
              <w:rPr>
                <w:color w:val="000000"/>
              </w:rPr>
              <w:lastRenderedPageBreak/>
              <w:t>Б Тразикор</w:t>
            </w:r>
          </w:p>
          <w:p w:rsidR="009F0AA0" w:rsidRPr="00B53A92" w:rsidRDefault="009F0AA0" w:rsidP="005A4D19">
            <w:pPr>
              <w:pStyle w:val="af7"/>
              <w:shd w:val="clear" w:color="auto" w:fill="FFFFFF"/>
              <w:spacing w:before="0" w:beforeAutospacing="0" w:after="0" w:afterAutospacing="0"/>
              <w:rPr>
                <w:color w:val="000000"/>
              </w:rPr>
            </w:pPr>
            <w:r w:rsidRPr="00B53A92">
              <w:rPr>
                <w:color w:val="000000"/>
              </w:rPr>
              <w:t>В Кордарон</w:t>
            </w:r>
          </w:p>
          <w:p w:rsidR="009F0AA0" w:rsidRPr="00B53A92" w:rsidRDefault="009F0AA0" w:rsidP="005A4D19">
            <w:pPr>
              <w:pStyle w:val="af7"/>
              <w:shd w:val="clear" w:color="auto" w:fill="FFFFFF"/>
              <w:spacing w:before="0" w:beforeAutospacing="0" w:after="0" w:afterAutospacing="0"/>
              <w:rPr>
                <w:color w:val="000000"/>
              </w:rPr>
            </w:pPr>
            <w:r w:rsidRPr="00B53A92">
              <w:rPr>
                <w:color w:val="000000"/>
              </w:rPr>
              <w:t>Г Хинидин</w:t>
            </w:r>
          </w:p>
          <w:p w:rsidR="009F0AA0" w:rsidRPr="005A4D19" w:rsidRDefault="009F0AA0" w:rsidP="005A4D19">
            <w:pPr>
              <w:pStyle w:val="af7"/>
              <w:shd w:val="clear" w:color="auto" w:fill="FFFFFF"/>
              <w:spacing w:before="0" w:beforeAutospacing="0" w:after="240" w:afterAutospacing="0"/>
              <w:rPr>
                <w:color w:val="000000"/>
              </w:rPr>
            </w:pPr>
            <w:r w:rsidRPr="00B53A92">
              <w:rPr>
                <w:color w:val="000000"/>
              </w:rPr>
              <w:t>Д Изоптин</w:t>
            </w:r>
          </w:p>
        </w:tc>
        <w:tc>
          <w:tcPr>
            <w:tcW w:w="3060" w:type="dxa"/>
          </w:tcPr>
          <w:p w:rsidR="009F0AA0" w:rsidRDefault="009F0AA0">
            <w:r w:rsidRPr="00D221C6">
              <w:rPr>
                <w:rFonts w:ascii="Times New Roman" w:hAnsi="Times New Roman"/>
                <w:sz w:val="28"/>
                <w:szCs w:val="28"/>
              </w:rPr>
              <w:lastRenderedPageBreak/>
              <w:t>ОК-1, 7</w:t>
            </w:r>
            <w:r w:rsidRPr="00D221C6">
              <w:rPr>
                <w:rFonts w:ascii="Times New Roman" w:hAnsi="Times New Roman"/>
                <w:sz w:val="28"/>
                <w:szCs w:val="28"/>
              </w:rPr>
              <w:br/>
              <w:t>ОПК–6, 7,  9, 10</w:t>
            </w:r>
            <w:r w:rsidRPr="00D221C6">
              <w:rPr>
                <w:rFonts w:ascii="Times New Roman" w:hAnsi="Times New Roman"/>
                <w:sz w:val="28"/>
                <w:szCs w:val="28"/>
              </w:rPr>
              <w:br/>
            </w:r>
            <w:r w:rsidRPr="00D221C6">
              <w:rPr>
                <w:rFonts w:ascii="Times New Roman" w:hAnsi="Times New Roman"/>
                <w:sz w:val="28"/>
                <w:szCs w:val="28"/>
              </w:rPr>
              <w:lastRenderedPageBreak/>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A4D19" w:rsidRDefault="009F0AA0" w:rsidP="00C52BB0">
            <w:pPr>
              <w:pStyle w:val="af"/>
              <w:spacing w:before="0" w:after="0" w:line="240" w:lineRule="auto"/>
              <w:ind w:left="0"/>
              <w:rPr>
                <w:rFonts w:ascii="Times New Roman" w:eastAsia="Times New Roman" w:hAnsi="Times New Roman"/>
                <w:color w:val="000000"/>
                <w:sz w:val="24"/>
                <w:szCs w:val="24"/>
              </w:rPr>
            </w:pPr>
            <w:r w:rsidRPr="005A4D19">
              <w:rPr>
                <w:rFonts w:ascii="Times New Roman" w:eastAsia="Times New Roman" w:hAnsi="Times New Roman"/>
                <w:color w:val="000000"/>
                <w:sz w:val="24"/>
                <w:szCs w:val="24"/>
              </w:rPr>
              <w:t>К антиагрегантам относятся:</w:t>
            </w:r>
          </w:p>
          <w:p w:rsidR="009F0AA0" w:rsidRPr="005A4D19" w:rsidRDefault="009F0AA0" w:rsidP="005A4D19">
            <w:pPr>
              <w:pStyle w:val="af"/>
              <w:spacing w:after="0" w:line="240" w:lineRule="auto"/>
              <w:ind w:left="0"/>
              <w:rPr>
                <w:rFonts w:ascii="Times New Roman" w:eastAsia="Times New Roman" w:hAnsi="Times New Roman"/>
                <w:color w:val="000000"/>
                <w:sz w:val="24"/>
                <w:szCs w:val="24"/>
              </w:rPr>
            </w:pPr>
            <w:r w:rsidRPr="005A4D19">
              <w:rPr>
                <w:rFonts w:ascii="Times New Roman" w:eastAsia="Times New Roman" w:hAnsi="Times New Roman"/>
                <w:color w:val="000000"/>
                <w:sz w:val="24"/>
                <w:szCs w:val="24"/>
              </w:rPr>
              <w:t>А. ацетилсалициловая кислота, гепарин, варфарин</w:t>
            </w:r>
          </w:p>
          <w:p w:rsidR="009F0AA0" w:rsidRPr="005A4D19" w:rsidRDefault="009F0AA0" w:rsidP="005A4D19">
            <w:pPr>
              <w:pStyle w:val="af"/>
              <w:spacing w:after="0" w:line="240" w:lineRule="auto"/>
              <w:ind w:left="0"/>
              <w:rPr>
                <w:rFonts w:ascii="Times New Roman" w:eastAsia="Times New Roman" w:hAnsi="Times New Roman"/>
                <w:color w:val="000000"/>
                <w:sz w:val="24"/>
                <w:szCs w:val="24"/>
              </w:rPr>
            </w:pPr>
            <w:r w:rsidRPr="005A4D19">
              <w:rPr>
                <w:rFonts w:ascii="Times New Roman" w:eastAsia="Times New Roman" w:hAnsi="Times New Roman"/>
                <w:color w:val="000000"/>
                <w:sz w:val="24"/>
                <w:szCs w:val="24"/>
              </w:rPr>
              <w:t>Б. ацетилсалициловая кислота, клопидогрел, тиклопидин</w:t>
            </w:r>
          </w:p>
          <w:p w:rsidR="009F0AA0" w:rsidRPr="005A4D19" w:rsidRDefault="009F0AA0" w:rsidP="005A4D19">
            <w:pPr>
              <w:pStyle w:val="af"/>
              <w:spacing w:line="240" w:lineRule="auto"/>
              <w:ind w:left="0"/>
              <w:rPr>
                <w:rFonts w:ascii="Times New Roman" w:eastAsia="Times New Roman" w:hAnsi="Times New Roman"/>
                <w:color w:val="000000"/>
                <w:sz w:val="24"/>
                <w:szCs w:val="24"/>
                <w:lang w:val="ru-RU"/>
              </w:rPr>
            </w:pPr>
            <w:r w:rsidRPr="005A4D19">
              <w:rPr>
                <w:rFonts w:ascii="Times New Roman" w:eastAsia="Times New Roman" w:hAnsi="Times New Roman"/>
                <w:color w:val="000000"/>
                <w:sz w:val="24"/>
                <w:szCs w:val="24"/>
                <w:lang w:val="ru-RU"/>
              </w:rPr>
              <w:t>В. гепарин, варфарин, эноксапарин натрия</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C52BB0" w:rsidRDefault="009F0AA0" w:rsidP="00C52BB0">
            <w:pPr>
              <w:pStyle w:val="af"/>
              <w:spacing w:before="0" w:line="240" w:lineRule="auto"/>
              <w:ind w:left="0"/>
              <w:rPr>
                <w:rFonts w:ascii="Times New Roman" w:hAnsi="Times New Roman"/>
                <w:sz w:val="24"/>
                <w:szCs w:val="24"/>
                <w:shd w:val="clear" w:color="auto" w:fill="FFFFFF"/>
                <w:lang w:val="ru-RU"/>
              </w:rPr>
            </w:pPr>
            <w:r w:rsidRPr="00C52BB0">
              <w:rPr>
                <w:rFonts w:ascii="Times New Roman" w:hAnsi="Times New Roman"/>
                <w:sz w:val="24"/>
                <w:szCs w:val="24"/>
                <w:shd w:val="clear" w:color="auto" w:fill="FFFFFF"/>
                <w:lang w:val="ru-RU"/>
              </w:rPr>
              <w:t>При приступе бронхиальной астмы противопоказан</w:t>
            </w:r>
            <w:r w:rsidRPr="00C52BB0">
              <w:rPr>
                <w:rFonts w:ascii="Times New Roman" w:hAnsi="Times New Roman"/>
                <w:sz w:val="24"/>
                <w:szCs w:val="24"/>
                <w:lang w:val="ru-RU"/>
              </w:rPr>
              <w:br/>
            </w:r>
            <w:r w:rsidRPr="00C52BB0">
              <w:rPr>
                <w:rFonts w:ascii="Times New Roman" w:hAnsi="Times New Roman"/>
                <w:sz w:val="24"/>
                <w:szCs w:val="24"/>
                <w:shd w:val="clear" w:color="auto" w:fill="FFFFFF"/>
                <w:lang w:val="ru-RU"/>
              </w:rPr>
              <w:t>А. астмопент</w:t>
            </w:r>
            <w:r w:rsidRPr="00C52BB0">
              <w:rPr>
                <w:rFonts w:ascii="Times New Roman" w:hAnsi="Times New Roman"/>
                <w:sz w:val="24"/>
                <w:szCs w:val="24"/>
                <w:lang w:val="ru-RU"/>
              </w:rPr>
              <w:br/>
            </w:r>
            <w:r w:rsidRPr="00C52BB0">
              <w:rPr>
                <w:rFonts w:ascii="Times New Roman" w:hAnsi="Times New Roman"/>
                <w:sz w:val="24"/>
                <w:szCs w:val="24"/>
                <w:shd w:val="clear" w:color="auto" w:fill="FFFFFF"/>
                <w:lang w:val="ru-RU"/>
              </w:rPr>
              <w:t>Б. беротек</w:t>
            </w:r>
            <w:r w:rsidRPr="00C52BB0">
              <w:rPr>
                <w:rFonts w:ascii="Times New Roman" w:hAnsi="Times New Roman"/>
                <w:sz w:val="24"/>
                <w:szCs w:val="24"/>
                <w:lang w:val="ru-RU"/>
              </w:rPr>
              <w:br/>
            </w:r>
            <w:r w:rsidRPr="00C52BB0">
              <w:rPr>
                <w:rFonts w:ascii="Times New Roman" w:hAnsi="Times New Roman"/>
                <w:sz w:val="24"/>
                <w:szCs w:val="24"/>
                <w:shd w:val="clear" w:color="auto" w:fill="FFFFFF"/>
                <w:lang w:val="ru-RU"/>
              </w:rPr>
              <w:t>В. эуфиллин</w:t>
            </w:r>
            <w:r w:rsidRPr="00C52BB0">
              <w:rPr>
                <w:rFonts w:ascii="Times New Roman" w:hAnsi="Times New Roman"/>
                <w:sz w:val="24"/>
                <w:szCs w:val="24"/>
                <w:lang w:val="ru-RU"/>
              </w:rPr>
              <w:br/>
            </w:r>
            <w:r w:rsidRPr="00C52BB0">
              <w:rPr>
                <w:rFonts w:ascii="Times New Roman" w:hAnsi="Times New Roman"/>
                <w:sz w:val="24"/>
                <w:szCs w:val="24"/>
                <w:shd w:val="clear" w:color="auto" w:fill="FFFFFF"/>
                <w:lang w:val="ru-RU"/>
              </w:rPr>
              <w:t>Г. морфин</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9D0E9D">
            <w:pPr>
              <w:pStyle w:val="af2"/>
              <w:spacing w:line="240" w:lineRule="auto"/>
              <w:rPr>
                <w:szCs w:val="24"/>
              </w:rPr>
            </w:pPr>
            <w:r w:rsidRPr="00B53A92">
              <w:rPr>
                <w:szCs w:val="24"/>
              </w:rPr>
              <w:t>Для базового режима профилактики парентерального заражения ВИЧ используют комбинацию:</w:t>
            </w:r>
          </w:p>
          <w:p w:rsidR="009F0AA0" w:rsidRPr="00B53A92" w:rsidRDefault="009F0AA0" w:rsidP="009D0E9D">
            <w:pPr>
              <w:pStyle w:val="af6"/>
              <w:spacing w:line="240" w:lineRule="auto"/>
              <w:ind w:firstLine="0"/>
              <w:rPr>
                <w:szCs w:val="24"/>
              </w:rPr>
            </w:pPr>
            <w:r w:rsidRPr="00B53A92">
              <w:rPr>
                <w:szCs w:val="24"/>
              </w:rPr>
              <w:t>А. зидовудин + ламивудин</w:t>
            </w:r>
          </w:p>
          <w:p w:rsidR="009F0AA0" w:rsidRPr="00B53A92" w:rsidRDefault="009F0AA0" w:rsidP="009D0E9D">
            <w:pPr>
              <w:pStyle w:val="af6"/>
              <w:spacing w:line="240" w:lineRule="auto"/>
              <w:ind w:firstLine="0"/>
              <w:rPr>
                <w:szCs w:val="24"/>
              </w:rPr>
            </w:pPr>
            <w:r w:rsidRPr="00B53A92">
              <w:rPr>
                <w:szCs w:val="24"/>
              </w:rPr>
              <w:t>Б. ламивудин + ифавиренц</w:t>
            </w:r>
          </w:p>
          <w:p w:rsidR="009F0AA0" w:rsidRPr="00B53A92" w:rsidRDefault="009F0AA0" w:rsidP="009D0E9D">
            <w:pPr>
              <w:pStyle w:val="af6"/>
              <w:spacing w:line="240" w:lineRule="auto"/>
              <w:ind w:firstLine="0"/>
              <w:rPr>
                <w:szCs w:val="24"/>
              </w:rPr>
            </w:pPr>
            <w:r w:rsidRPr="00B53A92">
              <w:rPr>
                <w:szCs w:val="24"/>
              </w:rPr>
              <w:t xml:space="preserve">В. ритонавир + ампренавир </w:t>
            </w:r>
          </w:p>
          <w:p w:rsidR="009F0AA0" w:rsidRPr="00B53A92" w:rsidRDefault="009F0AA0" w:rsidP="009D0E9D">
            <w:pPr>
              <w:pStyle w:val="af6"/>
              <w:spacing w:after="240" w:line="240" w:lineRule="auto"/>
              <w:ind w:firstLine="0"/>
              <w:rPr>
                <w:szCs w:val="24"/>
              </w:rPr>
            </w:pPr>
            <w:r w:rsidRPr="00B53A92">
              <w:rPr>
                <w:szCs w:val="24"/>
              </w:rPr>
              <w:t>Г. нелфинавир + индинавир</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9D0E9D">
            <w:pPr>
              <w:pStyle w:val="af2"/>
              <w:spacing w:before="0" w:line="240" w:lineRule="auto"/>
              <w:rPr>
                <w:szCs w:val="24"/>
              </w:rPr>
            </w:pPr>
            <w:r w:rsidRPr="00B53A92">
              <w:rPr>
                <w:szCs w:val="24"/>
              </w:rPr>
              <w:t>Какие эффекты гистамина реализуются через Н</w:t>
            </w:r>
            <w:r w:rsidRPr="00B53A92">
              <w:rPr>
                <w:szCs w:val="24"/>
                <w:vertAlign w:val="subscript"/>
              </w:rPr>
              <w:t>1</w:t>
            </w:r>
            <w:r w:rsidRPr="00B53A92">
              <w:rPr>
                <w:szCs w:val="24"/>
              </w:rPr>
              <w:t xml:space="preserve"> рецепторы?</w:t>
            </w:r>
          </w:p>
          <w:p w:rsidR="009F0AA0" w:rsidRPr="00B53A92" w:rsidRDefault="009F0AA0" w:rsidP="009D0E9D">
            <w:pPr>
              <w:pStyle w:val="a"/>
              <w:numPr>
                <w:ilvl w:val="0"/>
                <w:numId w:val="0"/>
              </w:numPr>
              <w:tabs>
                <w:tab w:val="num" w:pos="1211"/>
              </w:tabs>
              <w:rPr>
                <w:szCs w:val="24"/>
              </w:rPr>
            </w:pPr>
            <w:r w:rsidRPr="00B53A92">
              <w:rPr>
                <w:szCs w:val="24"/>
              </w:rPr>
              <w:t>А.Вазодилятация.</w:t>
            </w:r>
          </w:p>
          <w:p w:rsidR="009F0AA0" w:rsidRPr="00B53A92" w:rsidRDefault="009F0AA0" w:rsidP="009D0E9D">
            <w:pPr>
              <w:pStyle w:val="a"/>
              <w:numPr>
                <w:ilvl w:val="0"/>
                <w:numId w:val="0"/>
              </w:numPr>
              <w:tabs>
                <w:tab w:val="num" w:pos="1211"/>
              </w:tabs>
              <w:rPr>
                <w:szCs w:val="24"/>
              </w:rPr>
            </w:pPr>
            <w:r w:rsidRPr="00B53A92">
              <w:rPr>
                <w:szCs w:val="24"/>
              </w:rPr>
              <w:t>Б.Бронхоконстрикция.</w:t>
            </w:r>
          </w:p>
          <w:p w:rsidR="009F0AA0" w:rsidRPr="00B53A92" w:rsidRDefault="009F0AA0" w:rsidP="009D0E9D">
            <w:pPr>
              <w:pStyle w:val="a"/>
              <w:numPr>
                <w:ilvl w:val="0"/>
                <w:numId w:val="0"/>
              </w:numPr>
              <w:tabs>
                <w:tab w:val="num" w:pos="1211"/>
              </w:tabs>
              <w:rPr>
                <w:szCs w:val="24"/>
              </w:rPr>
            </w:pPr>
            <w:r w:rsidRPr="00B53A92">
              <w:rPr>
                <w:szCs w:val="24"/>
              </w:rPr>
              <w:t>В.Стимуляция секреции соляной кислоты.</w:t>
            </w:r>
          </w:p>
          <w:p w:rsidR="009F0AA0" w:rsidRPr="00B53A92" w:rsidRDefault="009F0AA0" w:rsidP="009D0E9D">
            <w:pPr>
              <w:pStyle w:val="a"/>
              <w:numPr>
                <w:ilvl w:val="0"/>
                <w:numId w:val="0"/>
              </w:numPr>
              <w:tabs>
                <w:tab w:val="num" w:pos="1211"/>
              </w:tabs>
              <w:rPr>
                <w:szCs w:val="24"/>
              </w:rPr>
            </w:pPr>
            <w:r w:rsidRPr="00B53A92">
              <w:rPr>
                <w:szCs w:val="24"/>
              </w:rPr>
              <w:t>Г.Увеличение автоматизма синусового узла.</w:t>
            </w:r>
          </w:p>
          <w:p w:rsidR="009F0AA0" w:rsidRPr="00B53A92" w:rsidRDefault="009F0AA0" w:rsidP="009D0E9D">
            <w:pPr>
              <w:pStyle w:val="a"/>
              <w:numPr>
                <w:ilvl w:val="0"/>
                <w:numId w:val="0"/>
              </w:numPr>
              <w:tabs>
                <w:tab w:val="num" w:pos="1211"/>
              </w:tabs>
              <w:rPr>
                <w:szCs w:val="24"/>
              </w:rPr>
            </w:pPr>
            <w:r w:rsidRPr="00B53A92">
              <w:rPr>
                <w:szCs w:val="24"/>
              </w:rPr>
              <w:t>Д.Все вышеуказанное.</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9D0E9D" w:rsidRDefault="009F0AA0" w:rsidP="009D0E9D">
            <w:pPr>
              <w:pStyle w:val="af2"/>
              <w:spacing w:line="240" w:lineRule="auto"/>
              <w:rPr>
                <w:szCs w:val="24"/>
              </w:rPr>
            </w:pPr>
            <w:r w:rsidRPr="009D0E9D">
              <w:rPr>
                <w:szCs w:val="24"/>
              </w:rPr>
              <w:t>Неправильно относительно имудона:</w:t>
            </w:r>
          </w:p>
          <w:p w:rsidR="009F0AA0" w:rsidRPr="009D0E9D" w:rsidRDefault="009F0AA0" w:rsidP="009D0E9D">
            <w:pPr>
              <w:pStyle w:val="a"/>
              <w:numPr>
                <w:ilvl w:val="0"/>
                <w:numId w:val="0"/>
              </w:numPr>
              <w:rPr>
                <w:szCs w:val="24"/>
              </w:rPr>
            </w:pPr>
            <w:r w:rsidRPr="009D0E9D">
              <w:rPr>
                <w:szCs w:val="24"/>
              </w:rPr>
              <w:t>А.</w:t>
            </w:r>
            <w:r w:rsidRPr="009D0E9D">
              <w:rPr>
                <w:szCs w:val="24"/>
              </w:rPr>
              <w:tab/>
              <w:t>повышает содержание лизоцима в слюне</w:t>
            </w:r>
          </w:p>
          <w:p w:rsidR="009F0AA0" w:rsidRPr="009D0E9D" w:rsidRDefault="009F0AA0" w:rsidP="009D0E9D">
            <w:pPr>
              <w:pStyle w:val="a"/>
              <w:numPr>
                <w:ilvl w:val="0"/>
                <w:numId w:val="0"/>
              </w:numPr>
              <w:rPr>
                <w:szCs w:val="24"/>
              </w:rPr>
            </w:pPr>
            <w:r w:rsidRPr="009D0E9D">
              <w:rPr>
                <w:szCs w:val="24"/>
              </w:rPr>
              <w:t>Б.</w:t>
            </w:r>
            <w:r w:rsidRPr="009D0E9D">
              <w:rPr>
                <w:szCs w:val="24"/>
              </w:rPr>
              <w:tab/>
              <w:t>увеличивает активность фагоцитов</w:t>
            </w:r>
          </w:p>
          <w:p w:rsidR="009F0AA0" w:rsidRPr="009D0E9D" w:rsidRDefault="009F0AA0" w:rsidP="009D0E9D">
            <w:pPr>
              <w:pStyle w:val="a"/>
              <w:numPr>
                <w:ilvl w:val="0"/>
                <w:numId w:val="0"/>
              </w:numPr>
              <w:rPr>
                <w:szCs w:val="24"/>
              </w:rPr>
            </w:pPr>
            <w:r w:rsidRPr="009D0E9D">
              <w:rPr>
                <w:szCs w:val="24"/>
              </w:rPr>
              <w:t>В.</w:t>
            </w:r>
            <w:r w:rsidRPr="009D0E9D">
              <w:rPr>
                <w:szCs w:val="24"/>
              </w:rPr>
              <w:tab/>
              <w:t>применяется для профилактики ОРИ</w:t>
            </w:r>
          </w:p>
          <w:p w:rsidR="009F0AA0" w:rsidRPr="009D0E9D" w:rsidRDefault="009F0AA0" w:rsidP="009D0E9D">
            <w:pPr>
              <w:pStyle w:val="a"/>
              <w:numPr>
                <w:ilvl w:val="0"/>
                <w:numId w:val="0"/>
              </w:numPr>
              <w:rPr>
                <w:szCs w:val="24"/>
              </w:rPr>
            </w:pPr>
            <w:r w:rsidRPr="009D0E9D">
              <w:rPr>
                <w:szCs w:val="24"/>
              </w:rPr>
              <w:t>Г.</w:t>
            </w:r>
            <w:r w:rsidRPr="009D0E9D">
              <w:rPr>
                <w:szCs w:val="24"/>
              </w:rPr>
              <w:tab/>
              <w:t>уничтожает неприятный запах изо рта</w:t>
            </w:r>
          </w:p>
          <w:p w:rsidR="009F0AA0" w:rsidRPr="00C5471D" w:rsidRDefault="009F0AA0" w:rsidP="009D0E9D">
            <w:pPr>
              <w:pStyle w:val="af"/>
              <w:spacing w:before="0" w:after="0" w:line="240" w:lineRule="auto"/>
              <w:ind w:left="0"/>
              <w:rPr>
                <w:szCs w:val="24"/>
                <w:lang w:val="ru-RU"/>
              </w:rPr>
            </w:pPr>
            <w:r w:rsidRPr="009D0E9D">
              <w:rPr>
                <w:rFonts w:ascii="Times New Roman" w:hAnsi="Times New Roman"/>
                <w:sz w:val="24"/>
                <w:szCs w:val="24"/>
                <w:lang w:val="ru-RU"/>
              </w:rPr>
              <w:t>Д.</w:t>
            </w:r>
            <w:r w:rsidRPr="009D0E9D">
              <w:rPr>
                <w:rFonts w:ascii="Times New Roman" w:hAnsi="Times New Roman"/>
                <w:sz w:val="24"/>
                <w:szCs w:val="24"/>
                <w:lang w:val="ru-RU"/>
              </w:rPr>
              <w:tab/>
              <w:t>ускоряет окислительный метаболизм полиморфноядерных нейтрофилов</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9D0E9D" w:rsidRDefault="009F0AA0" w:rsidP="009D0E9D">
            <w:pPr>
              <w:pStyle w:val="af"/>
              <w:shd w:val="clear" w:color="auto" w:fill="FFFFFF"/>
              <w:spacing w:before="0" w:after="0" w:line="240" w:lineRule="auto"/>
              <w:ind w:left="0"/>
              <w:rPr>
                <w:rFonts w:ascii="Times New Roman" w:eastAsia="Times New Roman" w:hAnsi="Times New Roman"/>
                <w:sz w:val="24"/>
                <w:szCs w:val="24"/>
              </w:rPr>
            </w:pPr>
            <w:r w:rsidRPr="009D0E9D">
              <w:rPr>
                <w:rFonts w:ascii="Times New Roman" w:eastAsia="Times New Roman" w:hAnsi="Times New Roman"/>
                <w:bCs/>
                <w:sz w:val="24"/>
                <w:szCs w:val="24"/>
              </w:rPr>
              <w:t>Водорастворимые витамины:</w:t>
            </w:r>
          </w:p>
          <w:p w:rsidR="009F0AA0" w:rsidRPr="009D0E9D" w:rsidRDefault="009F0AA0" w:rsidP="009D0E9D">
            <w:pPr>
              <w:pStyle w:val="af"/>
              <w:shd w:val="clear" w:color="auto" w:fill="FFFFFF"/>
              <w:spacing w:after="0" w:line="240" w:lineRule="auto"/>
              <w:ind w:left="0"/>
              <w:rPr>
                <w:rFonts w:ascii="Times New Roman" w:eastAsia="Times New Roman" w:hAnsi="Times New Roman"/>
                <w:sz w:val="24"/>
                <w:szCs w:val="24"/>
                <w:lang w:val="ru-RU"/>
              </w:rPr>
            </w:pPr>
            <w:r w:rsidRPr="009D0E9D">
              <w:rPr>
                <w:rFonts w:ascii="Times New Roman" w:eastAsia="Times New Roman" w:hAnsi="Times New Roman"/>
                <w:sz w:val="24"/>
                <w:szCs w:val="24"/>
                <w:lang w:val="ru-RU"/>
              </w:rPr>
              <w:t>А) накапливаются в тканях, их дефицит встречается очень часто</w:t>
            </w:r>
          </w:p>
          <w:p w:rsidR="009F0AA0" w:rsidRPr="009D0E9D" w:rsidRDefault="009F0AA0" w:rsidP="009D0E9D">
            <w:pPr>
              <w:pStyle w:val="af"/>
              <w:shd w:val="clear" w:color="auto" w:fill="FFFFFF"/>
              <w:spacing w:after="0" w:line="240" w:lineRule="auto"/>
              <w:ind w:left="0"/>
              <w:rPr>
                <w:rFonts w:ascii="Times New Roman" w:eastAsia="Times New Roman" w:hAnsi="Times New Roman"/>
                <w:sz w:val="24"/>
                <w:szCs w:val="24"/>
                <w:lang w:val="ru-RU"/>
              </w:rPr>
            </w:pPr>
            <w:r w:rsidRPr="009D0E9D">
              <w:rPr>
                <w:rFonts w:ascii="Times New Roman" w:eastAsia="Times New Roman" w:hAnsi="Times New Roman"/>
                <w:sz w:val="24"/>
                <w:szCs w:val="24"/>
                <w:lang w:val="ru-RU"/>
              </w:rPr>
              <w:t>Б) более токсичны, чем жирорастворимые</w:t>
            </w:r>
          </w:p>
          <w:p w:rsidR="009F0AA0" w:rsidRPr="009D0E9D" w:rsidRDefault="009F0AA0" w:rsidP="009D0E9D">
            <w:pPr>
              <w:pStyle w:val="af"/>
              <w:shd w:val="clear" w:color="auto" w:fill="FFFFFF"/>
              <w:spacing w:after="0" w:line="240" w:lineRule="auto"/>
              <w:ind w:left="0"/>
              <w:rPr>
                <w:rFonts w:ascii="Times New Roman" w:eastAsia="Times New Roman" w:hAnsi="Times New Roman"/>
                <w:sz w:val="24"/>
                <w:szCs w:val="24"/>
                <w:lang w:val="ru-RU"/>
              </w:rPr>
            </w:pPr>
            <w:r w:rsidRPr="009D0E9D">
              <w:rPr>
                <w:rFonts w:ascii="Times New Roman" w:eastAsia="Times New Roman" w:hAnsi="Times New Roman"/>
                <w:sz w:val="24"/>
                <w:szCs w:val="24"/>
                <w:lang w:val="ru-RU"/>
              </w:rPr>
              <w:t>В) по функциям похожи на стероидные гормоны</w:t>
            </w:r>
          </w:p>
          <w:p w:rsidR="009F0AA0" w:rsidRPr="00C5471D" w:rsidRDefault="009F0AA0" w:rsidP="009D0E9D">
            <w:pPr>
              <w:pStyle w:val="af"/>
              <w:shd w:val="clear" w:color="auto" w:fill="FFFFFF"/>
              <w:spacing w:line="240" w:lineRule="auto"/>
              <w:ind w:left="0"/>
              <w:rPr>
                <w:szCs w:val="24"/>
                <w:lang w:val="ru-RU"/>
              </w:rPr>
            </w:pPr>
            <w:r w:rsidRPr="009D0E9D">
              <w:rPr>
                <w:rFonts w:ascii="Times New Roman" w:eastAsia="Times New Roman" w:hAnsi="Times New Roman"/>
                <w:sz w:val="24"/>
                <w:szCs w:val="24"/>
                <w:lang w:val="ru-RU"/>
              </w:rPr>
              <w:t>Г)</w:t>
            </w:r>
            <w:r w:rsidRPr="009D0E9D">
              <w:rPr>
                <w:rFonts w:ascii="Times New Roman" w:eastAsia="Times New Roman" w:hAnsi="Times New Roman"/>
                <w:sz w:val="24"/>
                <w:szCs w:val="24"/>
              </w:rPr>
              <w:t> </w:t>
            </w:r>
            <w:r w:rsidRPr="009D0E9D">
              <w:rPr>
                <w:rFonts w:ascii="Times New Roman" w:eastAsia="Times New Roman" w:hAnsi="Times New Roman"/>
                <w:sz w:val="24"/>
                <w:szCs w:val="24"/>
                <w:lang w:val="ru-RU"/>
              </w:rPr>
              <w:t>почти не накапливаются, малотоксичны, их дефицит встречается часто</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9D0E9D" w:rsidRDefault="009F0AA0" w:rsidP="009D0E9D">
            <w:pPr>
              <w:pStyle w:val="af"/>
              <w:shd w:val="clear" w:color="auto" w:fill="FFFFFF"/>
              <w:spacing w:before="0" w:after="0" w:line="240" w:lineRule="auto"/>
              <w:ind w:left="0"/>
              <w:rPr>
                <w:rFonts w:ascii="Times New Roman" w:eastAsia="Times New Roman" w:hAnsi="Times New Roman"/>
                <w:sz w:val="24"/>
                <w:szCs w:val="24"/>
              </w:rPr>
            </w:pPr>
            <w:r w:rsidRPr="009D0E9D">
              <w:rPr>
                <w:rFonts w:ascii="Times New Roman" w:eastAsia="Times New Roman" w:hAnsi="Times New Roman"/>
                <w:bCs/>
                <w:sz w:val="24"/>
                <w:szCs w:val="24"/>
              </w:rPr>
              <w:t>Антистерильный витамин:</w:t>
            </w:r>
          </w:p>
          <w:p w:rsidR="009F0AA0" w:rsidRPr="009D0E9D" w:rsidRDefault="009F0AA0" w:rsidP="009D0E9D">
            <w:pPr>
              <w:pStyle w:val="af"/>
              <w:shd w:val="clear" w:color="auto" w:fill="FFFFFF"/>
              <w:spacing w:after="0" w:line="240" w:lineRule="auto"/>
              <w:ind w:left="0"/>
              <w:rPr>
                <w:rFonts w:ascii="Times New Roman" w:eastAsia="Times New Roman" w:hAnsi="Times New Roman"/>
                <w:sz w:val="24"/>
                <w:szCs w:val="24"/>
                <w:lang w:val="ru-RU"/>
              </w:rPr>
            </w:pPr>
            <w:r w:rsidRPr="009D0E9D">
              <w:rPr>
                <w:rFonts w:ascii="Times New Roman" w:eastAsia="Times New Roman" w:hAnsi="Times New Roman"/>
                <w:sz w:val="24"/>
                <w:szCs w:val="24"/>
                <w:lang w:val="ru-RU"/>
              </w:rPr>
              <w:t>А) входит в состав ферментов дегидрогеназ и участвует в синтезе углеводов</w:t>
            </w:r>
          </w:p>
          <w:p w:rsidR="009F0AA0" w:rsidRPr="009D0E9D" w:rsidRDefault="009F0AA0" w:rsidP="009D0E9D">
            <w:pPr>
              <w:pStyle w:val="af"/>
              <w:shd w:val="clear" w:color="auto" w:fill="FFFFFF"/>
              <w:spacing w:after="0" w:line="240" w:lineRule="auto"/>
              <w:ind w:left="0"/>
              <w:rPr>
                <w:rFonts w:ascii="Times New Roman" w:eastAsia="Times New Roman" w:hAnsi="Times New Roman"/>
                <w:sz w:val="24"/>
                <w:szCs w:val="24"/>
                <w:lang w:val="ru-RU"/>
              </w:rPr>
            </w:pPr>
            <w:r w:rsidRPr="009D0E9D">
              <w:rPr>
                <w:rFonts w:ascii="Times New Roman" w:eastAsia="Times New Roman" w:hAnsi="Times New Roman"/>
                <w:sz w:val="24"/>
                <w:szCs w:val="24"/>
                <w:lang w:val="ru-RU"/>
              </w:rPr>
              <w:lastRenderedPageBreak/>
              <w:t>Б) участвует в синтезе заменимых аминокислот, входит в состав ферментоваминотрансфераз</w:t>
            </w:r>
          </w:p>
          <w:p w:rsidR="009F0AA0" w:rsidRPr="009D0E9D" w:rsidRDefault="009F0AA0" w:rsidP="009D0E9D">
            <w:pPr>
              <w:pStyle w:val="af"/>
              <w:shd w:val="clear" w:color="auto" w:fill="FFFFFF"/>
              <w:spacing w:after="0" w:line="240" w:lineRule="auto"/>
              <w:ind w:left="0"/>
              <w:rPr>
                <w:rFonts w:ascii="Times New Roman" w:eastAsia="Times New Roman" w:hAnsi="Times New Roman"/>
                <w:sz w:val="24"/>
                <w:szCs w:val="24"/>
                <w:lang w:val="ru-RU"/>
              </w:rPr>
            </w:pPr>
            <w:r w:rsidRPr="009D0E9D">
              <w:rPr>
                <w:rFonts w:ascii="Times New Roman" w:eastAsia="Times New Roman" w:hAnsi="Times New Roman"/>
                <w:sz w:val="24"/>
                <w:szCs w:val="24"/>
                <w:lang w:val="ru-RU"/>
              </w:rPr>
              <w:t>В) влияет на репродуктивную функцию, на</w:t>
            </w:r>
            <w:r w:rsidRPr="009D0E9D">
              <w:rPr>
                <w:rFonts w:ascii="Times New Roman" w:eastAsia="Times New Roman" w:hAnsi="Times New Roman"/>
                <w:sz w:val="24"/>
                <w:szCs w:val="24"/>
              </w:rPr>
              <w:t> </w:t>
            </w:r>
            <w:r w:rsidRPr="009D0E9D">
              <w:rPr>
                <w:rFonts w:ascii="Times New Roman" w:eastAsia="Times New Roman" w:hAnsi="Times New Roman"/>
                <w:sz w:val="24"/>
                <w:szCs w:val="24"/>
                <w:lang w:val="ru-RU"/>
              </w:rPr>
              <w:t>обмен селена, выполняет антиоксидантнуюфункцию</w:t>
            </w:r>
          </w:p>
          <w:p w:rsidR="009F0AA0" w:rsidRPr="009D0E9D" w:rsidRDefault="009F0AA0" w:rsidP="009D0E9D">
            <w:pPr>
              <w:pStyle w:val="af"/>
              <w:shd w:val="clear" w:color="auto" w:fill="FFFFFF"/>
              <w:spacing w:line="240" w:lineRule="auto"/>
              <w:ind w:left="0"/>
              <w:rPr>
                <w:rFonts w:eastAsia="Times New Roman"/>
                <w:sz w:val="24"/>
                <w:szCs w:val="24"/>
                <w:lang w:val="ru-RU"/>
              </w:rPr>
            </w:pPr>
            <w:r w:rsidRPr="009D0E9D">
              <w:rPr>
                <w:rFonts w:ascii="Times New Roman" w:eastAsia="Times New Roman" w:hAnsi="Times New Roman"/>
                <w:sz w:val="24"/>
                <w:szCs w:val="24"/>
                <w:lang w:val="ru-RU"/>
              </w:rPr>
              <w:t>Г) участвует в восстановлении</w:t>
            </w:r>
            <w:r w:rsidRPr="009D0E9D">
              <w:rPr>
                <w:rFonts w:ascii="Times New Roman" w:eastAsia="Times New Roman" w:hAnsi="Times New Roman"/>
                <w:sz w:val="24"/>
                <w:szCs w:val="24"/>
              </w:rPr>
              <w:t> Fe</w:t>
            </w:r>
            <w:r w:rsidRPr="009D0E9D">
              <w:rPr>
                <w:rFonts w:ascii="Times New Roman" w:eastAsia="Times New Roman" w:hAnsi="Times New Roman"/>
                <w:sz w:val="24"/>
                <w:szCs w:val="24"/>
                <w:vertAlign w:val="superscript"/>
                <w:lang w:val="ru-RU"/>
              </w:rPr>
              <w:t>3+</w:t>
            </w:r>
            <w:r w:rsidRPr="009D0E9D">
              <w:rPr>
                <w:rFonts w:ascii="Times New Roman" w:eastAsia="Times New Roman" w:hAnsi="Times New Roman"/>
                <w:sz w:val="24"/>
                <w:szCs w:val="24"/>
                <w:vertAlign w:val="superscript"/>
              </w:rPr>
              <w:t> </w:t>
            </w:r>
            <w:r w:rsidRPr="009D0E9D">
              <w:rPr>
                <w:rFonts w:ascii="Times New Roman" w:eastAsia="Times New Roman" w:hAnsi="Times New Roman"/>
                <w:sz w:val="24"/>
                <w:szCs w:val="24"/>
                <w:lang w:val="ru-RU"/>
              </w:rPr>
              <w:t>в</w:t>
            </w:r>
            <w:r w:rsidRPr="009D0E9D">
              <w:rPr>
                <w:rFonts w:ascii="Times New Roman" w:eastAsia="Times New Roman" w:hAnsi="Times New Roman"/>
                <w:sz w:val="24"/>
                <w:szCs w:val="24"/>
              </w:rPr>
              <w:t> Fe</w:t>
            </w:r>
            <w:r w:rsidRPr="009D0E9D">
              <w:rPr>
                <w:rFonts w:ascii="Times New Roman" w:eastAsia="Times New Roman" w:hAnsi="Times New Roman"/>
                <w:sz w:val="24"/>
                <w:szCs w:val="24"/>
                <w:vertAlign w:val="superscript"/>
                <w:lang w:val="ru-RU"/>
              </w:rPr>
              <w:t>2+</w:t>
            </w:r>
            <w:r w:rsidRPr="009D0E9D">
              <w:rPr>
                <w:rFonts w:ascii="Times New Roman" w:eastAsia="Times New Roman" w:hAnsi="Times New Roman"/>
                <w:sz w:val="24"/>
                <w:szCs w:val="24"/>
                <w:lang w:val="ru-RU"/>
              </w:rPr>
              <w:t>, является составной частью ферментовгидролаз</w:t>
            </w:r>
          </w:p>
        </w:tc>
        <w:tc>
          <w:tcPr>
            <w:tcW w:w="3060" w:type="dxa"/>
          </w:tcPr>
          <w:p w:rsidR="009F0AA0" w:rsidRDefault="009F0AA0">
            <w:r w:rsidRPr="00D221C6">
              <w:rPr>
                <w:rFonts w:ascii="Times New Roman" w:hAnsi="Times New Roman"/>
                <w:sz w:val="28"/>
                <w:szCs w:val="28"/>
              </w:rPr>
              <w:lastRenderedPageBreak/>
              <w:t>ОК-1, 7</w:t>
            </w:r>
            <w:r w:rsidRPr="00D221C6">
              <w:rPr>
                <w:rFonts w:ascii="Times New Roman" w:hAnsi="Times New Roman"/>
                <w:sz w:val="28"/>
                <w:szCs w:val="28"/>
              </w:rPr>
              <w:br/>
              <w:t>ОПК–6, 7,  9, 10</w:t>
            </w:r>
            <w:r w:rsidRPr="00D221C6">
              <w:rPr>
                <w:rFonts w:ascii="Times New Roman" w:hAnsi="Times New Roman"/>
                <w:sz w:val="28"/>
                <w:szCs w:val="28"/>
              </w:rPr>
              <w:br/>
            </w:r>
            <w:r w:rsidRPr="00D221C6">
              <w:rPr>
                <w:rFonts w:ascii="Times New Roman" w:hAnsi="Times New Roman"/>
                <w:sz w:val="28"/>
                <w:szCs w:val="28"/>
              </w:rPr>
              <w:lastRenderedPageBreak/>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9D0E9D" w:rsidRDefault="009F0AA0" w:rsidP="009D0E9D">
            <w:pPr>
              <w:pStyle w:val="af"/>
              <w:spacing w:before="0" w:line="240" w:lineRule="auto"/>
              <w:ind w:left="0"/>
              <w:rPr>
                <w:rFonts w:ascii="Times New Roman" w:hAnsi="Times New Roman"/>
                <w:sz w:val="24"/>
                <w:szCs w:val="24"/>
                <w:lang w:val="ru-RU"/>
              </w:rPr>
            </w:pPr>
            <w:r w:rsidRPr="009D0E9D">
              <w:rPr>
                <w:rFonts w:ascii="Times New Roman" w:eastAsia="Times New Roman" w:hAnsi="Times New Roman"/>
                <w:sz w:val="24"/>
                <w:szCs w:val="24"/>
                <w:lang w:val="ru-RU"/>
              </w:rPr>
              <w:t>Сотрудники по работе пришли в здравпункт с требованием оказать немедленную помощь их</w:t>
            </w:r>
            <w:r w:rsidRPr="009D0E9D">
              <w:rPr>
                <w:rFonts w:ascii="Times New Roman" w:eastAsia="Times New Roman" w:hAnsi="Times New Roman"/>
                <w:sz w:val="24"/>
                <w:szCs w:val="24"/>
              </w:rPr>
              <w:t> </w:t>
            </w:r>
            <w:r w:rsidRPr="009D0E9D">
              <w:rPr>
                <w:rFonts w:ascii="Times New Roman" w:eastAsia="Times New Roman" w:hAnsi="Times New Roman"/>
                <w:sz w:val="24"/>
                <w:szCs w:val="24"/>
                <w:lang w:val="ru-RU"/>
              </w:rPr>
              <w:t>сослуживцу, который в ответ на безобидное замечание вскочил со своего рабочего места, стал угрожать расправой "обидчику". Пытался ударить его линейкой, нецензупно бранился,</w:t>
            </w:r>
            <w:r w:rsidRPr="009D0E9D">
              <w:rPr>
                <w:rFonts w:ascii="Times New Roman" w:eastAsia="Times New Roman" w:hAnsi="Times New Roman"/>
                <w:sz w:val="24"/>
                <w:szCs w:val="24"/>
              </w:rPr>
              <w:t> </w:t>
            </w:r>
            <w:r w:rsidRPr="009D0E9D">
              <w:rPr>
                <w:rFonts w:ascii="Times New Roman" w:eastAsia="Times New Roman" w:hAnsi="Times New Roman"/>
                <w:sz w:val="24"/>
                <w:szCs w:val="24"/>
                <w:lang w:val="ru-RU"/>
              </w:rPr>
              <w:t>был злобен. Это состояние продолжалось 10 минут. Затем его поведение резко изменилось,</w:t>
            </w:r>
            <w:r w:rsidRPr="009D0E9D">
              <w:rPr>
                <w:rFonts w:ascii="Times New Roman" w:eastAsia="Times New Roman" w:hAnsi="Times New Roman"/>
                <w:sz w:val="24"/>
                <w:szCs w:val="24"/>
              </w:rPr>
              <w:t> </w:t>
            </w:r>
            <w:r w:rsidRPr="009D0E9D">
              <w:rPr>
                <w:rFonts w:ascii="Times New Roman" w:eastAsia="Times New Roman" w:hAnsi="Times New Roman"/>
                <w:sz w:val="24"/>
                <w:szCs w:val="24"/>
                <w:lang w:val="ru-RU"/>
              </w:rPr>
              <w:t>он успокоился и сел работать. Такие состояния, со слов сотрудников, повторялись неоднократно, почти ежедневно. Память на эти периоды сохранена.</w:t>
            </w:r>
            <w:r w:rsidRPr="009D0E9D">
              <w:rPr>
                <w:rFonts w:ascii="Times New Roman" w:eastAsia="Times New Roman" w:hAnsi="Times New Roman"/>
                <w:sz w:val="24"/>
                <w:szCs w:val="24"/>
                <w:lang w:val="ru-RU"/>
              </w:rPr>
              <w:br/>
              <w:t>А.Квалифицируйте синдром:</w:t>
            </w:r>
            <w:r w:rsidRPr="009D0E9D">
              <w:rPr>
                <w:rFonts w:ascii="Times New Roman" w:eastAsia="Times New Roman" w:hAnsi="Times New Roman"/>
                <w:sz w:val="24"/>
                <w:szCs w:val="24"/>
              </w:rPr>
              <w:t> </w:t>
            </w:r>
            <w:r w:rsidRPr="009D0E9D">
              <w:rPr>
                <w:rFonts w:ascii="Times New Roman" w:eastAsia="Times New Roman" w:hAnsi="Times New Roman"/>
                <w:sz w:val="24"/>
                <w:szCs w:val="24"/>
                <w:lang w:val="ru-RU"/>
              </w:rPr>
              <w:br/>
              <w:t>- Маниакальное возбуждение</w:t>
            </w:r>
            <w:r w:rsidRPr="009D0E9D">
              <w:rPr>
                <w:rFonts w:ascii="Times New Roman" w:eastAsia="Times New Roman" w:hAnsi="Times New Roman"/>
                <w:sz w:val="24"/>
                <w:szCs w:val="24"/>
                <w:lang w:val="ru-RU"/>
              </w:rPr>
              <w:br/>
              <w:t>- Дисфория</w:t>
            </w:r>
            <w:r w:rsidRPr="009D0E9D">
              <w:rPr>
                <w:rFonts w:ascii="Times New Roman" w:eastAsia="Times New Roman" w:hAnsi="Times New Roman"/>
                <w:sz w:val="24"/>
                <w:szCs w:val="24"/>
                <w:lang w:val="ru-RU"/>
              </w:rPr>
              <w:br/>
              <w:t>- Параноидный синдром</w:t>
            </w:r>
            <w:r w:rsidRPr="009D0E9D">
              <w:rPr>
                <w:rFonts w:ascii="Times New Roman" w:eastAsia="Times New Roman" w:hAnsi="Times New Roman"/>
                <w:sz w:val="24"/>
                <w:szCs w:val="24"/>
                <w:lang w:val="ru-RU"/>
              </w:rPr>
              <w:br/>
              <w:t>- Делирий</w:t>
            </w:r>
            <w:r w:rsidRPr="009D0E9D">
              <w:rPr>
                <w:rFonts w:ascii="Times New Roman" w:eastAsia="Times New Roman" w:hAnsi="Times New Roman"/>
                <w:sz w:val="24"/>
                <w:szCs w:val="24"/>
                <w:lang w:val="ru-RU"/>
              </w:rPr>
              <w:br/>
            </w:r>
            <w:r w:rsidRPr="009D0E9D">
              <w:rPr>
                <w:rFonts w:ascii="Times New Roman" w:eastAsia="Times New Roman" w:hAnsi="Times New Roman"/>
                <w:bCs/>
                <w:sz w:val="24"/>
                <w:szCs w:val="24"/>
                <w:lang w:val="ru-RU"/>
              </w:rPr>
              <w:t>Б.Что следует назначить -</w:t>
            </w:r>
            <w:r w:rsidRPr="009D0E9D">
              <w:rPr>
                <w:rFonts w:ascii="Times New Roman" w:eastAsia="Times New Roman" w:hAnsi="Times New Roman"/>
                <w:bCs/>
                <w:sz w:val="24"/>
                <w:szCs w:val="24"/>
                <w:lang w:val="ru-RU"/>
              </w:rPr>
              <w:br/>
              <w:t>- Нейролептики</w:t>
            </w:r>
            <w:r w:rsidRPr="009D0E9D">
              <w:rPr>
                <w:rFonts w:ascii="Times New Roman" w:eastAsia="Times New Roman" w:hAnsi="Times New Roman"/>
                <w:bCs/>
                <w:sz w:val="24"/>
                <w:szCs w:val="24"/>
                <w:lang w:val="ru-RU"/>
              </w:rPr>
              <w:br/>
              <w:t>- Антидепрессанты</w:t>
            </w:r>
            <w:r w:rsidRPr="009D0E9D">
              <w:rPr>
                <w:rFonts w:ascii="Times New Roman" w:eastAsia="Times New Roman" w:hAnsi="Times New Roman"/>
                <w:bCs/>
                <w:sz w:val="24"/>
                <w:szCs w:val="24"/>
                <w:lang w:val="ru-RU"/>
              </w:rPr>
              <w:br/>
              <w:t>- Психостимуляторы</w:t>
            </w:r>
            <w:r w:rsidRPr="009D0E9D">
              <w:rPr>
                <w:rFonts w:ascii="Times New Roman" w:eastAsia="Times New Roman" w:hAnsi="Times New Roman"/>
                <w:bCs/>
                <w:sz w:val="24"/>
                <w:szCs w:val="24"/>
                <w:lang w:val="ru-RU"/>
              </w:rPr>
              <w:br/>
              <w:t>- Транквилизаторы</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9D0E9D" w:rsidRDefault="009F0AA0" w:rsidP="009D0E9D">
            <w:pPr>
              <w:pStyle w:val="26"/>
              <w:widowControl/>
              <w:autoSpaceDE/>
              <w:autoSpaceDN/>
              <w:adjustRightInd/>
              <w:spacing w:after="0" w:line="240" w:lineRule="auto"/>
              <w:rPr>
                <w:rFonts w:ascii="Times New Roman" w:hAnsi="Times New Roman"/>
                <w:snapToGrid w:val="0"/>
                <w:sz w:val="24"/>
                <w:szCs w:val="24"/>
              </w:rPr>
            </w:pPr>
            <w:r w:rsidRPr="009D0E9D">
              <w:rPr>
                <w:rFonts w:ascii="Times New Roman" w:hAnsi="Times New Roman"/>
                <w:snapToGrid w:val="0"/>
                <w:sz w:val="24"/>
                <w:szCs w:val="24"/>
              </w:rPr>
              <w:t>Укажите препараты, обладающие антигипертензивным действием:</w:t>
            </w:r>
          </w:p>
          <w:p w:rsidR="009F0AA0" w:rsidRPr="009D0E9D" w:rsidRDefault="009F0AA0" w:rsidP="009D0E9D">
            <w:pPr>
              <w:pStyle w:val="af"/>
              <w:widowControl w:val="0"/>
              <w:spacing w:before="0" w:after="0" w:line="240" w:lineRule="auto"/>
              <w:ind w:left="0"/>
              <w:jc w:val="both"/>
              <w:rPr>
                <w:rFonts w:ascii="Times New Roman" w:eastAsia="Times New Roman" w:hAnsi="Times New Roman"/>
                <w:snapToGrid w:val="0"/>
                <w:sz w:val="24"/>
                <w:szCs w:val="24"/>
                <w:lang w:val="ru-RU"/>
              </w:rPr>
            </w:pPr>
            <w:r>
              <w:rPr>
                <w:rFonts w:ascii="Times New Roman" w:eastAsia="Times New Roman" w:hAnsi="Times New Roman"/>
                <w:snapToGrid w:val="0"/>
                <w:sz w:val="24"/>
                <w:szCs w:val="24"/>
                <w:lang w:val="ru-RU"/>
              </w:rPr>
              <w:t xml:space="preserve">А) октадин  </w:t>
            </w:r>
            <w:r w:rsidRPr="009D0E9D">
              <w:rPr>
                <w:rFonts w:ascii="Times New Roman" w:eastAsia="Times New Roman" w:hAnsi="Times New Roman"/>
                <w:snapToGrid w:val="0"/>
                <w:sz w:val="24"/>
                <w:szCs w:val="24"/>
                <w:lang w:val="ru-RU"/>
              </w:rPr>
              <w:t xml:space="preserve">Б) </w:t>
            </w:r>
            <w:r>
              <w:rPr>
                <w:rFonts w:ascii="Times New Roman" w:eastAsia="Times New Roman" w:hAnsi="Times New Roman"/>
                <w:snapToGrid w:val="0"/>
                <w:sz w:val="24"/>
                <w:szCs w:val="24"/>
                <w:lang w:val="ru-RU"/>
              </w:rPr>
              <w:t xml:space="preserve">бисопролол   </w:t>
            </w:r>
            <w:r w:rsidRPr="009D0E9D">
              <w:rPr>
                <w:rFonts w:ascii="Times New Roman" w:eastAsia="Times New Roman" w:hAnsi="Times New Roman"/>
                <w:snapToGrid w:val="0"/>
                <w:sz w:val="24"/>
                <w:szCs w:val="24"/>
                <w:lang w:val="ru-RU"/>
              </w:rPr>
              <w:t>В) мезатон</w:t>
            </w:r>
          </w:p>
          <w:p w:rsidR="009F0AA0" w:rsidRPr="009D0E9D" w:rsidRDefault="009F0AA0" w:rsidP="009D0E9D">
            <w:pPr>
              <w:pStyle w:val="af"/>
              <w:widowControl w:val="0"/>
              <w:spacing w:after="0" w:line="240" w:lineRule="auto"/>
              <w:ind w:left="0"/>
              <w:jc w:val="both"/>
              <w:rPr>
                <w:rFonts w:ascii="Times New Roman" w:eastAsia="Times New Roman" w:hAnsi="Times New Roman"/>
                <w:snapToGrid w:val="0"/>
                <w:sz w:val="24"/>
                <w:szCs w:val="24"/>
                <w:lang w:val="ru-RU"/>
              </w:rPr>
            </w:pPr>
            <w:r>
              <w:rPr>
                <w:rFonts w:ascii="Times New Roman" w:eastAsia="Times New Roman" w:hAnsi="Times New Roman"/>
                <w:snapToGrid w:val="0"/>
                <w:sz w:val="24"/>
                <w:szCs w:val="24"/>
                <w:lang w:val="ru-RU"/>
              </w:rPr>
              <w:t xml:space="preserve">Г) фенотерол  </w:t>
            </w:r>
            <w:r w:rsidRPr="009D0E9D">
              <w:rPr>
                <w:rFonts w:ascii="Times New Roman" w:eastAsia="Times New Roman" w:hAnsi="Times New Roman"/>
                <w:snapToGrid w:val="0"/>
                <w:sz w:val="24"/>
                <w:szCs w:val="24"/>
                <w:lang w:val="ru-RU"/>
              </w:rPr>
              <w:t xml:space="preserve"> Д) натрия нитропруссид     Е) магния сульфат</w:t>
            </w:r>
          </w:p>
          <w:p w:rsidR="009F0AA0" w:rsidRPr="009D0E9D" w:rsidRDefault="009F0AA0" w:rsidP="009D0E9D">
            <w:pPr>
              <w:pStyle w:val="af"/>
              <w:widowControl w:val="0"/>
              <w:spacing w:after="0" w:line="240" w:lineRule="auto"/>
              <w:ind w:left="0"/>
              <w:jc w:val="both"/>
              <w:rPr>
                <w:rFonts w:ascii="Times New Roman" w:eastAsia="Times New Roman" w:hAnsi="Times New Roman"/>
                <w:snapToGrid w:val="0"/>
                <w:sz w:val="24"/>
                <w:szCs w:val="24"/>
                <w:lang w:val="ru-RU"/>
              </w:rPr>
            </w:pPr>
            <w:r>
              <w:rPr>
                <w:rFonts w:ascii="Times New Roman" w:eastAsia="Times New Roman" w:hAnsi="Times New Roman"/>
                <w:snapToGrid w:val="0"/>
                <w:sz w:val="24"/>
                <w:szCs w:val="24"/>
                <w:lang w:val="ru-RU"/>
              </w:rPr>
              <w:t xml:space="preserve">Ж) глицин </w:t>
            </w:r>
            <w:r w:rsidRPr="009D0E9D">
              <w:rPr>
                <w:rFonts w:ascii="Times New Roman" w:eastAsia="Times New Roman" w:hAnsi="Times New Roman"/>
                <w:snapToGrid w:val="0"/>
                <w:sz w:val="24"/>
                <w:szCs w:val="24"/>
                <w:lang w:val="ru-RU"/>
              </w:rPr>
              <w:t>З) аль</w:t>
            </w:r>
            <w:r>
              <w:rPr>
                <w:rFonts w:ascii="Times New Roman" w:eastAsia="Times New Roman" w:hAnsi="Times New Roman"/>
                <w:snapToGrid w:val="0"/>
                <w:sz w:val="24"/>
                <w:szCs w:val="24"/>
                <w:lang w:val="ru-RU"/>
              </w:rPr>
              <w:t xml:space="preserve">фузозин </w:t>
            </w:r>
            <w:r w:rsidRPr="009D0E9D">
              <w:rPr>
                <w:rFonts w:ascii="Times New Roman" w:eastAsia="Times New Roman" w:hAnsi="Times New Roman"/>
                <w:snapToGrid w:val="0"/>
                <w:sz w:val="24"/>
                <w:szCs w:val="24"/>
                <w:lang w:val="ru-RU"/>
              </w:rPr>
              <w:t>И) сиднокарб</w:t>
            </w:r>
          </w:p>
          <w:p w:rsidR="009F0AA0" w:rsidRPr="009D0E9D" w:rsidRDefault="009F0AA0" w:rsidP="009D0E9D">
            <w:pPr>
              <w:pStyle w:val="af"/>
              <w:widowControl w:val="0"/>
              <w:spacing w:after="0" w:line="240" w:lineRule="auto"/>
              <w:ind w:left="0"/>
              <w:jc w:val="both"/>
              <w:rPr>
                <w:rFonts w:ascii="Times New Roman" w:eastAsia="Times New Roman" w:hAnsi="Times New Roman"/>
                <w:snapToGrid w:val="0"/>
                <w:sz w:val="24"/>
                <w:szCs w:val="24"/>
                <w:lang w:val="ru-RU"/>
              </w:rPr>
            </w:pPr>
            <w:r>
              <w:rPr>
                <w:rFonts w:ascii="Times New Roman" w:eastAsia="Times New Roman" w:hAnsi="Times New Roman"/>
                <w:snapToGrid w:val="0"/>
                <w:sz w:val="24"/>
                <w:szCs w:val="24"/>
                <w:lang w:val="ru-RU"/>
              </w:rPr>
              <w:t>К) празозин Л) добутамин</w:t>
            </w:r>
            <w:r w:rsidRPr="009D0E9D">
              <w:rPr>
                <w:rFonts w:ascii="Times New Roman" w:eastAsia="Times New Roman" w:hAnsi="Times New Roman"/>
                <w:snapToGrid w:val="0"/>
                <w:sz w:val="24"/>
                <w:szCs w:val="24"/>
                <w:lang w:val="ru-RU"/>
              </w:rPr>
              <w:t xml:space="preserve">  М) пирроксан</w:t>
            </w:r>
          </w:p>
          <w:p w:rsidR="009F0AA0" w:rsidRPr="00C5471D" w:rsidRDefault="009F0AA0" w:rsidP="009D0E9D">
            <w:pPr>
              <w:pStyle w:val="af"/>
              <w:widowControl w:val="0"/>
              <w:spacing w:line="240" w:lineRule="auto"/>
              <w:ind w:left="0"/>
              <w:jc w:val="both"/>
              <w:rPr>
                <w:szCs w:val="24"/>
                <w:lang w:val="ru-RU"/>
              </w:rPr>
            </w:pPr>
            <w:r>
              <w:rPr>
                <w:rFonts w:ascii="Times New Roman" w:eastAsia="Times New Roman" w:hAnsi="Times New Roman"/>
                <w:snapToGrid w:val="0"/>
                <w:sz w:val="24"/>
                <w:szCs w:val="24"/>
                <w:lang w:val="ru-RU"/>
              </w:rPr>
              <w:t>Н) атровент</w:t>
            </w:r>
            <w:r w:rsidRPr="009D0E9D">
              <w:rPr>
                <w:rFonts w:ascii="Times New Roman" w:eastAsia="Times New Roman" w:hAnsi="Times New Roman"/>
                <w:snapToGrid w:val="0"/>
                <w:sz w:val="24"/>
                <w:szCs w:val="24"/>
                <w:lang w:val="ru-RU"/>
              </w:rPr>
              <w:t xml:space="preserve"> О) пен</w:t>
            </w:r>
            <w:r>
              <w:rPr>
                <w:rFonts w:ascii="Times New Roman" w:eastAsia="Times New Roman" w:hAnsi="Times New Roman"/>
                <w:snapToGrid w:val="0"/>
                <w:sz w:val="24"/>
                <w:szCs w:val="24"/>
                <w:lang w:val="ru-RU"/>
              </w:rPr>
              <w:t xml:space="preserve">тамин </w:t>
            </w:r>
            <w:r w:rsidRPr="009D0E9D">
              <w:rPr>
                <w:rFonts w:ascii="Times New Roman" w:eastAsia="Times New Roman" w:hAnsi="Times New Roman"/>
                <w:snapToGrid w:val="0"/>
                <w:sz w:val="24"/>
                <w:szCs w:val="24"/>
                <w:lang w:val="ru-RU"/>
              </w:rPr>
              <w:t xml:space="preserve"> П) мексидол</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6916C4">
            <w:pPr>
              <w:pStyle w:val="af7"/>
              <w:shd w:val="clear" w:color="auto" w:fill="FFFFFF"/>
              <w:spacing w:before="0" w:beforeAutospacing="0" w:after="0" w:afterAutospacing="0"/>
              <w:rPr>
                <w:color w:val="000000"/>
              </w:rPr>
            </w:pPr>
            <w:r w:rsidRPr="00B53A92">
              <w:rPr>
                <w:color w:val="000000"/>
              </w:rPr>
              <w:t>Укажите препарат, относящийся к 1А -классу- антиаритмических средств (мембраностабилизирующего действия):</w:t>
            </w:r>
          </w:p>
          <w:p w:rsidR="009F0AA0" w:rsidRPr="00B53A92" w:rsidRDefault="009F0AA0" w:rsidP="009D0E9D">
            <w:pPr>
              <w:pStyle w:val="af7"/>
              <w:shd w:val="clear" w:color="auto" w:fill="FFFFFF"/>
              <w:spacing w:before="0" w:beforeAutospacing="0" w:after="0" w:afterAutospacing="0"/>
              <w:rPr>
                <w:color w:val="000000"/>
              </w:rPr>
            </w:pPr>
            <w:r w:rsidRPr="00B53A92">
              <w:rPr>
                <w:color w:val="000000"/>
              </w:rPr>
              <w:t>А. лидокаин</w:t>
            </w:r>
          </w:p>
          <w:p w:rsidR="009F0AA0" w:rsidRPr="00B53A92" w:rsidRDefault="009F0AA0" w:rsidP="009D0E9D">
            <w:pPr>
              <w:pStyle w:val="af7"/>
              <w:shd w:val="clear" w:color="auto" w:fill="FFFFFF"/>
              <w:spacing w:before="0" w:beforeAutospacing="0" w:after="0" w:afterAutospacing="0"/>
              <w:rPr>
                <w:color w:val="000000"/>
              </w:rPr>
            </w:pPr>
            <w:r w:rsidRPr="00B53A92">
              <w:rPr>
                <w:color w:val="000000"/>
              </w:rPr>
              <w:t>Б. изоптин</w:t>
            </w:r>
          </w:p>
          <w:p w:rsidR="009F0AA0" w:rsidRPr="00B53A92" w:rsidRDefault="009F0AA0" w:rsidP="009D0E9D">
            <w:pPr>
              <w:pStyle w:val="af7"/>
              <w:shd w:val="clear" w:color="auto" w:fill="FFFFFF"/>
              <w:spacing w:before="0" w:beforeAutospacing="0" w:after="0" w:afterAutospacing="0"/>
              <w:rPr>
                <w:color w:val="000000"/>
              </w:rPr>
            </w:pPr>
            <w:r w:rsidRPr="00B53A92">
              <w:rPr>
                <w:color w:val="000000"/>
              </w:rPr>
              <w:t>В. кордарон</w:t>
            </w:r>
          </w:p>
          <w:p w:rsidR="009F0AA0" w:rsidRPr="00B53A92" w:rsidRDefault="009F0AA0" w:rsidP="009D0E9D">
            <w:pPr>
              <w:pStyle w:val="af7"/>
              <w:shd w:val="clear" w:color="auto" w:fill="FFFFFF"/>
              <w:spacing w:before="0" w:beforeAutospacing="0" w:after="0" w:afterAutospacing="0"/>
              <w:rPr>
                <w:color w:val="000000"/>
              </w:rPr>
            </w:pPr>
            <w:r w:rsidRPr="00B53A92">
              <w:rPr>
                <w:color w:val="000000"/>
              </w:rPr>
              <w:t>Г. хинидин</w:t>
            </w:r>
          </w:p>
          <w:p w:rsidR="009F0AA0" w:rsidRPr="00B53A92" w:rsidRDefault="009F0AA0" w:rsidP="006916C4">
            <w:pPr>
              <w:pStyle w:val="af7"/>
              <w:shd w:val="clear" w:color="auto" w:fill="FFFFFF"/>
              <w:spacing w:before="0" w:beforeAutospacing="0" w:after="240" w:afterAutospacing="0"/>
            </w:pPr>
            <w:r w:rsidRPr="00B53A92">
              <w:rPr>
                <w:color w:val="000000"/>
              </w:rPr>
              <w:t>Д. дифинин</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6916C4" w:rsidRDefault="009F0AA0" w:rsidP="006916C4">
            <w:pPr>
              <w:pStyle w:val="af"/>
              <w:spacing w:before="0" w:after="0" w:line="240" w:lineRule="auto"/>
              <w:ind w:left="0"/>
              <w:rPr>
                <w:rFonts w:ascii="Times New Roman" w:eastAsia="Times New Roman" w:hAnsi="Times New Roman"/>
                <w:color w:val="000000"/>
                <w:sz w:val="24"/>
                <w:szCs w:val="24"/>
              </w:rPr>
            </w:pPr>
            <w:r w:rsidRPr="006916C4">
              <w:rPr>
                <w:rFonts w:ascii="Times New Roman" w:eastAsia="Times New Roman" w:hAnsi="Times New Roman"/>
                <w:color w:val="000000"/>
                <w:sz w:val="24"/>
                <w:szCs w:val="24"/>
              </w:rPr>
              <w:t>Механизм действия ацетилсалициловой кислоты:</w:t>
            </w:r>
          </w:p>
          <w:p w:rsidR="009F0AA0" w:rsidRPr="006916C4" w:rsidRDefault="009F0AA0" w:rsidP="006916C4">
            <w:pPr>
              <w:pStyle w:val="af"/>
              <w:spacing w:after="0" w:line="240" w:lineRule="auto"/>
              <w:ind w:left="0"/>
              <w:rPr>
                <w:rFonts w:ascii="Times New Roman" w:eastAsia="Times New Roman" w:hAnsi="Times New Roman"/>
                <w:color w:val="000000"/>
                <w:sz w:val="24"/>
                <w:szCs w:val="24"/>
                <w:lang w:val="ru-RU"/>
              </w:rPr>
            </w:pPr>
            <w:r w:rsidRPr="006916C4">
              <w:rPr>
                <w:rFonts w:ascii="Times New Roman" w:eastAsia="Times New Roman" w:hAnsi="Times New Roman"/>
                <w:color w:val="000000"/>
                <w:sz w:val="24"/>
                <w:szCs w:val="24"/>
                <w:lang w:val="ru-RU"/>
              </w:rPr>
              <w:t>А. блокирует адгезию тромбоцитов к коллагену</w:t>
            </w:r>
          </w:p>
          <w:p w:rsidR="009F0AA0" w:rsidRPr="006916C4" w:rsidRDefault="009F0AA0" w:rsidP="006916C4">
            <w:pPr>
              <w:pStyle w:val="af"/>
              <w:spacing w:after="0" w:line="240" w:lineRule="auto"/>
              <w:ind w:left="0"/>
              <w:rPr>
                <w:rFonts w:ascii="Times New Roman" w:eastAsia="Times New Roman" w:hAnsi="Times New Roman"/>
                <w:color w:val="000000"/>
                <w:sz w:val="24"/>
                <w:szCs w:val="24"/>
                <w:lang w:val="ru-RU"/>
              </w:rPr>
            </w:pPr>
            <w:r w:rsidRPr="006916C4">
              <w:rPr>
                <w:rFonts w:ascii="Times New Roman" w:eastAsia="Times New Roman" w:hAnsi="Times New Roman"/>
                <w:color w:val="000000"/>
                <w:sz w:val="24"/>
                <w:szCs w:val="24"/>
                <w:lang w:val="ru-RU"/>
              </w:rPr>
              <w:t>Б.снижает выживаемость тромбоцитов</w:t>
            </w:r>
          </w:p>
          <w:p w:rsidR="009F0AA0" w:rsidRPr="006916C4" w:rsidRDefault="009F0AA0" w:rsidP="006916C4">
            <w:pPr>
              <w:pStyle w:val="af"/>
              <w:spacing w:after="0" w:line="240" w:lineRule="auto"/>
              <w:ind w:left="0"/>
              <w:rPr>
                <w:rFonts w:ascii="Times New Roman" w:eastAsia="Times New Roman" w:hAnsi="Times New Roman"/>
                <w:color w:val="000000"/>
                <w:sz w:val="24"/>
                <w:szCs w:val="24"/>
                <w:lang w:val="ru-RU"/>
              </w:rPr>
            </w:pPr>
            <w:r w:rsidRPr="006916C4">
              <w:rPr>
                <w:rFonts w:ascii="Times New Roman" w:eastAsia="Times New Roman" w:hAnsi="Times New Roman"/>
                <w:color w:val="000000"/>
                <w:sz w:val="24"/>
                <w:szCs w:val="24"/>
                <w:lang w:val="ru-RU"/>
              </w:rPr>
              <w:t>В.снижает образование тромбоксана А</w:t>
            </w:r>
            <w:r w:rsidRPr="006916C4">
              <w:rPr>
                <w:rFonts w:ascii="Times New Roman" w:eastAsia="Times New Roman" w:hAnsi="Times New Roman"/>
                <w:color w:val="000000"/>
                <w:sz w:val="24"/>
                <w:szCs w:val="24"/>
                <w:vertAlign w:val="subscript"/>
                <w:lang w:val="ru-RU"/>
              </w:rPr>
              <w:t>2</w:t>
            </w:r>
          </w:p>
          <w:p w:rsidR="009F0AA0" w:rsidRPr="00B53A92" w:rsidRDefault="009F0AA0" w:rsidP="006916C4">
            <w:pPr>
              <w:pStyle w:val="af"/>
              <w:spacing w:line="240" w:lineRule="auto"/>
              <w:ind w:left="0"/>
              <w:rPr>
                <w:szCs w:val="24"/>
              </w:rPr>
            </w:pPr>
            <w:r w:rsidRPr="006916C4">
              <w:rPr>
                <w:rFonts w:ascii="Times New Roman" w:eastAsia="Times New Roman" w:hAnsi="Times New Roman"/>
                <w:color w:val="000000"/>
                <w:sz w:val="24"/>
                <w:szCs w:val="24"/>
              </w:rPr>
              <w:lastRenderedPageBreak/>
              <w:t>Г.все перечисленное</w:t>
            </w:r>
          </w:p>
        </w:tc>
        <w:tc>
          <w:tcPr>
            <w:tcW w:w="3060" w:type="dxa"/>
          </w:tcPr>
          <w:p w:rsidR="009F0AA0" w:rsidRDefault="009F0AA0">
            <w:r w:rsidRPr="00D221C6">
              <w:rPr>
                <w:rFonts w:ascii="Times New Roman" w:hAnsi="Times New Roman"/>
                <w:sz w:val="28"/>
                <w:szCs w:val="28"/>
              </w:rPr>
              <w:lastRenderedPageBreak/>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6916C4" w:rsidRDefault="009F0AA0" w:rsidP="006916C4">
            <w:pPr>
              <w:pStyle w:val="af"/>
              <w:spacing w:before="0" w:line="240" w:lineRule="auto"/>
              <w:ind w:left="0"/>
              <w:rPr>
                <w:rFonts w:ascii="Times New Roman" w:hAnsi="Times New Roman"/>
                <w:sz w:val="24"/>
                <w:szCs w:val="24"/>
                <w:shd w:val="clear" w:color="auto" w:fill="FFFFFF"/>
                <w:lang w:val="ru-RU"/>
              </w:rPr>
            </w:pPr>
            <w:r w:rsidRPr="006916C4">
              <w:rPr>
                <w:rFonts w:ascii="Times New Roman" w:hAnsi="Times New Roman"/>
                <w:sz w:val="24"/>
                <w:szCs w:val="24"/>
                <w:shd w:val="clear" w:color="auto" w:fill="FFFFFF"/>
                <w:lang w:val="ru-RU"/>
              </w:rPr>
              <w:t>Неотложная помощь при приступе бронхиальной астмы</w:t>
            </w:r>
            <w:r w:rsidRPr="006916C4">
              <w:rPr>
                <w:rFonts w:ascii="Times New Roman" w:hAnsi="Times New Roman"/>
                <w:sz w:val="24"/>
                <w:szCs w:val="24"/>
                <w:lang w:val="ru-RU"/>
              </w:rPr>
              <w:br/>
            </w:r>
            <w:r w:rsidRPr="006916C4">
              <w:rPr>
                <w:rFonts w:ascii="Times New Roman" w:hAnsi="Times New Roman"/>
                <w:sz w:val="24"/>
                <w:szCs w:val="24"/>
                <w:shd w:val="clear" w:color="auto" w:fill="FFFFFF"/>
                <w:lang w:val="ru-RU"/>
              </w:rPr>
              <w:t>А.сальбутамол</w:t>
            </w:r>
            <w:r w:rsidRPr="006916C4">
              <w:rPr>
                <w:rFonts w:ascii="Times New Roman" w:hAnsi="Times New Roman"/>
                <w:sz w:val="24"/>
                <w:szCs w:val="24"/>
                <w:lang w:val="ru-RU"/>
              </w:rPr>
              <w:br/>
            </w:r>
            <w:r w:rsidRPr="006916C4">
              <w:rPr>
                <w:rFonts w:ascii="Times New Roman" w:hAnsi="Times New Roman"/>
                <w:sz w:val="24"/>
                <w:szCs w:val="24"/>
                <w:shd w:val="clear" w:color="auto" w:fill="FFFFFF"/>
                <w:lang w:val="ru-RU"/>
              </w:rPr>
              <w:t>Б.кодеин</w:t>
            </w:r>
            <w:r w:rsidRPr="006916C4">
              <w:rPr>
                <w:rFonts w:ascii="Times New Roman" w:hAnsi="Times New Roman"/>
                <w:sz w:val="24"/>
                <w:szCs w:val="24"/>
                <w:lang w:val="ru-RU"/>
              </w:rPr>
              <w:br/>
            </w:r>
            <w:r w:rsidRPr="006916C4">
              <w:rPr>
                <w:rFonts w:ascii="Times New Roman" w:hAnsi="Times New Roman"/>
                <w:sz w:val="24"/>
                <w:szCs w:val="24"/>
                <w:shd w:val="clear" w:color="auto" w:fill="FFFFFF"/>
                <w:lang w:val="ru-RU"/>
              </w:rPr>
              <w:t>В.либексин</w:t>
            </w:r>
            <w:r w:rsidRPr="006916C4">
              <w:rPr>
                <w:rFonts w:ascii="Times New Roman" w:hAnsi="Times New Roman"/>
                <w:sz w:val="24"/>
                <w:szCs w:val="24"/>
                <w:lang w:val="ru-RU"/>
              </w:rPr>
              <w:br/>
            </w:r>
            <w:r w:rsidRPr="006916C4">
              <w:rPr>
                <w:rFonts w:ascii="Times New Roman" w:hAnsi="Times New Roman"/>
                <w:sz w:val="24"/>
                <w:szCs w:val="24"/>
                <w:shd w:val="clear" w:color="auto" w:fill="FFFFFF"/>
                <w:lang w:val="ru-RU"/>
              </w:rPr>
              <w:t>Г.тусупрекс</w:t>
            </w:r>
            <w:r w:rsidRPr="006916C4">
              <w:rPr>
                <w:rFonts w:ascii="Times New Roman" w:hAnsi="Times New Roman"/>
                <w:sz w:val="24"/>
                <w:szCs w:val="24"/>
                <w:shd w:val="clear" w:color="auto" w:fill="FFFFFF"/>
              </w:rPr>
              <w:t> </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6916C4">
            <w:pPr>
              <w:pStyle w:val="af2"/>
              <w:spacing w:line="240" w:lineRule="auto"/>
              <w:rPr>
                <w:szCs w:val="24"/>
              </w:rPr>
            </w:pPr>
            <w:r w:rsidRPr="00B53A92">
              <w:rPr>
                <w:szCs w:val="24"/>
              </w:rPr>
              <w:t>К азолам относится:</w:t>
            </w:r>
          </w:p>
          <w:p w:rsidR="009F0AA0" w:rsidRPr="00B53A92" w:rsidRDefault="009F0AA0" w:rsidP="006916C4">
            <w:pPr>
              <w:pStyle w:val="af6"/>
              <w:spacing w:line="240" w:lineRule="auto"/>
              <w:ind w:firstLine="0"/>
              <w:rPr>
                <w:szCs w:val="24"/>
              </w:rPr>
            </w:pPr>
            <w:r w:rsidRPr="00B53A92">
              <w:rPr>
                <w:szCs w:val="24"/>
              </w:rPr>
              <w:t>А. Натамицин</w:t>
            </w:r>
          </w:p>
          <w:p w:rsidR="009F0AA0" w:rsidRPr="00B53A92" w:rsidRDefault="009F0AA0" w:rsidP="006916C4">
            <w:pPr>
              <w:pStyle w:val="af6"/>
              <w:spacing w:line="240" w:lineRule="auto"/>
              <w:ind w:firstLine="0"/>
              <w:rPr>
                <w:szCs w:val="24"/>
              </w:rPr>
            </w:pPr>
            <w:r w:rsidRPr="00B53A92">
              <w:rPr>
                <w:szCs w:val="24"/>
              </w:rPr>
              <w:t>Б. Тербинафин</w:t>
            </w:r>
          </w:p>
          <w:p w:rsidR="009F0AA0" w:rsidRPr="00B53A92" w:rsidRDefault="009F0AA0" w:rsidP="006916C4">
            <w:pPr>
              <w:pStyle w:val="af6"/>
              <w:spacing w:line="240" w:lineRule="auto"/>
              <w:ind w:firstLine="0"/>
              <w:rPr>
                <w:szCs w:val="24"/>
              </w:rPr>
            </w:pPr>
            <w:r w:rsidRPr="00B53A92">
              <w:rPr>
                <w:szCs w:val="24"/>
              </w:rPr>
              <w:t>В. Флуконазол</w:t>
            </w:r>
          </w:p>
          <w:p w:rsidR="009F0AA0" w:rsidRPr="00B53A92" w:rsidRDefault="009F0AA0" w:rsidP="006916C4">
            <w:pPr>
              <w:pStyle w:val="af6"/>
              <w:spacing w:line="240" w:lineRule="auto"/>
              <w:ind w:firstLine="0"/>
              <w:rPr>
                <w:szCs w:val="24"/>
              </w:rPr>
            </w:pPr>
            <w:r w:rsidRPr="00B53A92">
              <w:rPr>
                <w:szCs w:val="24"/>
              </w:rPr>
              <w:t xml:space="preserve">Г. Нистатин </w:t>
            </w:r>
          </w:p>
          <w:p w:rsidR="009F0AA0" w:rsidRPr="00B53A92" w:rsidRDefault="009F0AA0" w:rsidP="006916C4">
            <w:pPr>
              <w:pStyle w:val="af6"/>
              <w:spacing w:after="240" w:line="240" w:lineRule="auto"/>
              <w:ind w:firstLine="0"/>
              <w:rPr>
                <w:szCs w:val="24"/>
              </w:rPr>
            </w:pPr>
            <w:r w:rsidRPr="00B53A92">
              <w:rPr>
                <w:szCs w:val="24"/>
              </w:rPr>
              <w:t>Д. Каспофунгин</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6916C4">
            <w:pPr>
              <w:pStyle w:val="af2"/>
              <w:spacing w:before="0" w:line="240" w:lineRule="auto"/>
              <w:rPr>
                <w:szCs w:val="24"/>
              </w:rPr>
            </w:pPr>
            <w:r w:rsidRPr="00B53A92">
              <w:rPr>
                <w:szCs w:val="24"/>
              </w:rPr>
              <w:t>Что служит противопоказанием к назначению антигистаминных препаратов?</w:t>
            </w:r>
          </w:p>
          <w:p w:rsidR="009F0AA0" w:rsidRPr="00B53A92" w:rsidRDefault="009F0AA0" w:rsidP="006916C4">
            <w:pPr>
              <w:pStyle w:val="a"/>
              <w:numPr>
                <w:ilvl w:val="0"/>
                <w:numId w:val="0"/>
              </w:numPr>
              <w:tabs>
                <w:tab w:val="left" w:pos="993"/>
                <w:tab w:val="num" w:pos="1211"/>
              </w:tabs>
              <w:rPr>
                <w:szCs w:val="24"/>
              </w:rPr>
            </w:pPr>
            <w:r w:rsidRPr="00B53A92">
              <w:rPr>
                <w:szCs w:val="24"/>
              </w:rPr>
              <w:t>А. Аллергические реакция на антигистаминные препараты в анамнезе.</w:t>
            </w:r>
          </w:p>
          <w:p w:rsidR="009F0AA0" w:rsidRPr="00B53A92" w:rsidRDefault="009F0AA0" w:rsidP="006916C4">
            <w:pPr>
              <w:pStyle w:val="a"/>
              <w:numPr>
                <w:ilvl w:val="0"/>
                <w:numId w:val="0"/>
              </w:numPr>
              <w:tabs>
                <w:tab w:val="num" w:pos="1211"/>
              </w:tabs>
              <w:rPr>
                <w:szCs w:val="24"/>
              </w:rPr>
            </w:pPr>
            <w:r w:rsidRPr="00B53A92">
              <w:rPr>
                <w:szCs w:val="24"/>
              </w:rPr>
              <w:t>Б. ИБС.</w:t>
            </w:r>
          </w:p>
          <w:p w:rsidR="009F0AA0" w:rsidRPr="00B53A92" w:rsidRDefault="009F0AA0" w:rsidP="006916C4">
            <w:pPr>
              <w:pStyle w:val="a"/>
              <w:numPr>
                <w:ilvl w:val="0"/>
                <w:numId w:val="0"/>
              </w:numPr>
              <w:tabs>
                <w:tab w:val="num" w:pos="1211"/>
              </w:tabs>
              <w:rPr>
                <w:szCs w:val="24"/>
              </w:rPr>
            </w:pPr>
            <w:r w:rsidRPr="00B53A92">
              <w:rPr>
                <w:szCs w:val="24"/>
              </w:rPr>
              <w:t>В. Гипертоническая болезнь.</w:t>
            </w:r>
          </w:p>
          <w:p w:rsidR="009F0AA0" w:rsidRPr="00B53A92" w:rsidRDefault="009F0AA0" w:rsidP="006916C4">
            <w:pPr>
              <w:pStyle w:val="a"/>
              <w:numPr>
                <w:ilvl w:val="0"/>
                <w:numId w:val="0"/>
              </w:numPr>
              <w:tabs>
                <w:tab w:val="num" w:pos="1211"/>
              </w:tabs>
              <w:rPr>
                <w:szCs w:val="24"/>
              </w:rPr>
            </w:pPr>
            <w:r w:rsidRPr="00B53A92">
              <w:rPr>
                <w:szCs w:val="24"/>
              </w:rPr>
              <w:t>Г. Лактация.</w:t>
            </w:r>
          </w:p>
          <w:p w:rsidR="009F0AA0" w:rsidRPr="00B53A92" w:rsidRDefault="009F0AA0" w:rsidP="006916C4">
            <w:pPr>
              <w:pStyle w:val="a"/>
              <w:numPr>
                <w:ilvl w:val="0"/>
                <w:numId w:val="0"/>
              </w:numPr>
              <w:tabs>
                <w:tab w:val="num" w:pos="1211"/>
              </w:tabs>
              <w:spacing w:after="240"/>
              <w:rPr>
                <w:szCs w:val="24"/>
              </w:rPr>
            </w:pPr>
            <w:r w:rsidRPr="00B53A92">
              <w:rPr>
                <w:szCs w:val="24"/>
              </w:rPr>
              <w:t>Д. Диета, содержащая молочные продукты.</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6916C4" w:rsidRDefault="009F0AA0" w:rsidP="006916C4">
            <w:pPr>
              <w:pStyle w:val="af"/>
              <w:spacing w:before="0" w:after="0" w:line="240" w:lineRule="auto"/>
              <w:ind w:left="0"/>
              <w:rPr>
                <w:rFonts w:ascii="Times New Roman" w:hAnsi="Times New Roman"/>
                <w:sz w:val="24"/>
                <w:szCs w:val="24"/>
              </w:rPr>
            </w:pPr>
            <w:r w:rsidRPr="006916C4">
              <w:rPr>
                <w:rFonts w:ascii="Times New Roman" w:hAnsi="Times New Roman"/>
                <w:sz w:val="24"/>
                <w:szCs w:val="24"/>
              </w:rPr>
              <w:t>Неправильно относительно иммуноглобулинов:</w:t>
            </w:r>
          </w:p>
          <w:p w:rsidR="009F0AA0" w:rsidRPr="006916C4" w:rsidRDefault="009F0AA0" w:rsidP="006916C4">
            <w:pPr>
              <w:pStyle w:val="a"/>
              <w:numPr>
                <w:ilvl w:val="0"/>
                <w:numId w:val="0"/>
              </w:numPr>
              <w:rPr>
                <w:szCs w:val="24"/>
              </w:rPr>
            </w:pPr>
            <w:r w:rsidRPr="006916C4">
              <w:rPr>
                <w:szCs w:val="24"/>
              </w:rPr>
              <w:t xml:space="preserve">А. </w:t>
            </w:r>
            <w:r w:rsidRPr="006916C4">
              <w:rPr>
                <w:szCs w:val="24"/>
              </w:rPr>
              <w:tab/>
              <w:t>нет необходимости повторной вакцинации после применения иммуноглобулина</w:t>
            </w:r>
          </w:p>
          <w:p w:rsidR="009F0AA0" w:rsidRPr="006916C4" w:rsidRDefault="009F0AA0" w:rsidP="006916C4">
            <w:pPr>
              <w:pStyle w:val="a"/>
              <w:numPr>
                <w:ilvl w:val="0"/>
                <w:numId w:val="0"/>
              </w:numPr>
              <w:rPr>
                <w:szCs w:val="24"/>
              </w:rPr>
            </w:pPr>
            <w:r w:rsidRPr="006916C4">
              <w:rPr>
                <w:szCs w:val="24"/>
              </w:rPr>
              <w:t>Б.</w:t>
            </w:r>
            <w:r w:rsidRPr="006916C4">
              <w:rPr>
                <w:szCs w:val="24"/>
              </w:rPr>
              <w:tab/>
              <w:t>получают из плазмы здоровых людей</w:t>
            </w:r>
          </w:p>
          <w:p w:rsidR="009F0AA0" w:rsidRPr="006916C4" w:rsidRDefault="009F0AA0" w:rsidP="006916C4">
            <w:pPr>
              <w:pStyle w:val="a"/>
              <w:numPr>
                <w:ilvl w:val="0"/>
                <w:numId w:val="0"/>
              </w:numPr>
              <w:rPr>
                <w:szCs w:val="24"/>
              </w:rPr>
            </w:pPr>
            <w:r w:rsidRPr="006916C4">
              <w:rPr>
                <w:szCs w:val="24"/>
              </w:rPr>
              <w:t>В.</w:t>
            </w:r>
            <w:r w:rsidRPr="006916C4">
              <w:rPr>
                <w:szCs w:val="24"/>
              </w:rPr>
              <w:tab/>
              <w:t>является неспецифическим иммуномодулятором</w:t>
            </w:r>
          </w:p>
          <w:p w:rsidR="009F0AA0" w:rsidRPr="00B53A92" w:rsidRDefault="009F0AA0" w:rsidP="006916C4">
            <w:pPr>
              <w:pStyle w:val="a"/>
              <w:numPr>
                <w:ilvl w:val="0"/>
                <w:numId w:val="0"/>
              </w:numPr>
              <w:spacing w:after="240"/>
              <w:rPr>
                <w:szCs w:val="24"/>
              </w:rPr>
            </w:pPr>
            <w:r w:rsidRPr="006916C4">
              <w:rPr>
                <w:szCs w:val="24"/>
              </w:rPr>
              <w:t>Г.</w:t>
            </w:r>
            <w:r w:rsidRPr="006916C4">
              <w:rPr>
                <w:szCs w:val="24"/>
              </w:rPr>
              <w:tab/>
              <w:t>после введения препарата необходимо наблюдение за пациентом в течении 30 мин.</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6916C4" w:rsidRDefault="009F0AA0" w:rsidP="006916C4">
            <w:pPr>
              <w:pStyle w:val="af"/>
              <w:shd w:val="clear" w:color="auto" w:fill="FFFFFF"/>
              <w:spacing w:before="0" w:after="0" w:line="240" w:lineRule="auto"/>
              <w:ind w:left="0"/>
              <w:rPr>
                <w:rFonts w:ascii="Times New Roman" w:eastAsia="Times New Roman" w:hAnsi="Times New Roman"/>
                <w:sz w:val="24"/>
                <w:szCs w:val="24"/>
                <w:lang w:val="ru-RU"/>
              </w:rPr>
            </w:pPr>
            <w:r w:rsidRPr="006916C4">
              <w:rPr>
                <w:rFonts w:ascii="Times New Roman" w:eastAsia="Times New Roman" w:hAnsi="Times New Roman"/>
                <w:bCs/>
                <w:sz w:val="24"/>
                <w:szCs w:val="24"/>
                <w:lang w:val="ru-RU"/>
              </w:rPr>
              <w:t>Недостаточность антискорбутного витамина приводит к</w:t>
            </w:r>
          </w:p>
          <w:p w:rsidR="009F0AA0" w:rsidRPr="006916C4" w:rsidRDefault="009F0AA0" w:rsidP="006916C4">
            <w:pPr>
              <w:pStyle w:val="af"/>
              <w:shd w:val="clear" w:color="auto" w:fill="FFFFFF"/>
              <w:spacing w:after="0" w:line="240" w:lineRule="auto"/>
              <w:ind w:left="0"/>
              <w:rPr>
                <w:rFonts w:ascii="Times New Roman" w:eastAsia="Times New Roman" w:hAnsi="Times New Roman"/>
                <w:sz w:val="24"/>
                <w:szCs w:val="24"/>
                <w:lang w:val="ru-RU"/>
              </w:rPr>
            </w:pPr>
            <w:r w:rsidRPr="006916C4">
              <w:rPr>
                <w:rFonts w:ascii="Times New Roman" w:eastAsia="Times New Roman" w:hAnsi="Times New Roman"/>
                <w:sz w:val="24"/>
                <w:szCs w:val="24"/>
                <w:lang w:val="ru-RU"/>
              </w:rPr>
              <w:t>А. повышению нервно-мышечной возбудимости</w:t>
            </w:r>
          </w:p>
          <w:p w:rsidR="009F0AA0" w:rsidRPr="006916C4" w:rsidRDefault="009F0AA0" w:rsidP="006916C4">
            <w:pPr>
              <w:pStyle w:val="af"/>
              <w:shd w:val="clear" w:color="auto" w:fill="FFFFFF"/>
              <w:spacing w:after="0" w:line="240" w:lineRule="auto"/>
              <w:ind w:left="0"/>
              <w:rPr>
                <w:rFonts w:ascii="Times New Roman" w:eastAsia="Times New Roman" w:hAnsi="Times New Roman"/>
                <w:sz w:val="24"/>
                <w:szCs w:val="24"/>
                <w:lang w:val="ru-RU"/>
              </w:rPr>
            </w:pPr>
            <w:r w:rsidRPr="006916C4">
              <w:rPr>
                <w:rFonts w:ascii="Times New Roman" w:eastAsia="Times New Roman" w:hAnsi="Times New Roman"/>
                <w:sz w:val="24"/>
                <w:szCs w:val="24"/>
                <w:lang w:val="ru-RU"/>
              </w:rPr>
              <w:t>Б. снижению активности кальций-зависимых ферментов</w:t>
            </w:r>
          </w:p>
          <w:p w:rsidR="009F0AA0" w:rsidRPr="006916C4" w:rsidRDefault="009F0AA0" w:rsidP="006916C4">
            <w:pPr>
              <w:pStyle w:val="af"/>
              <w:shd w:val="clear" w:color="auto" w:fill="FFFFFF"/>
              <w:spacing w:after="0" w:line="240" w:lineRule="auto"/>
              <w:ind w:left="0"/>
              <w:rPr>
                <w:rFonts w:ascii="Times New Roman" w:eastAsia="Times New Roman" w:hAnsi="Times New Roman"/>
                <w:sz w:val="24"/>
                <w:szCs w:val="24"/>
                <w:lang w:val="ru-RU"/>
              </w:rPr>
            </w:pPr>
            <w:r w:rsidRPr="006916C4">
              <w:rPr>
                <w:rFonts w:ascii="Times New Roman" w:eastAsia="Times New Roman" w:hAnsi="Times New Roman"/>
                <w:sz w:val="24"/>
                <w:szCs w:val="24"/>
                <w:lang w:val="ru-RU"/>
              </w:rPr>
              <w:t>В. нарушению синтеза коллагена, стероидных гормонов, адреналина, гемоглобина и серотонина</w:t>
            </w:r>
          </w:p>
          <w:p w:rsidR="009F0AA0" w:rsidRPr="006916C4" w:rsidRDefault="009F0AA0" w:rsidP="006916C4">
            <w:pPr>
              <w:pStyle w:val="af"/>
              <w:shd w:val="clear" w:color="auto" w:fill="FFFFFF"/>
              <w:spacing w:line="240" w:lineRule="auto"/>
              <w:ind w:left="0"/>
              <w:rPr>
                <w:rFonts w:eastAsia="Times New Roman"/>
                <w:sz w:val="24"/>
                <w:szCs w:val="24"/>
                <w:lang w:val="ru-RU"/>
              </w:rPr>
            </w:pPr>
            <w:r w:rsidRPr="006916C4">
              <w:rPr>
                <w:rFonts w:ascii="Times New Roman" w:eastAsia="Times New Roman" w:hAnsi="Times New Roman"/>
                <w:sz w:val="24"/>
                <w:szCs w:val="24"/>
                <w:lang w:val="ru-RU"/>
              </w:rPr>
              <w:t>Г .остеомаляции и всему перечисленному выше</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6916C4" w:rsidRDefault="009F0AA0" w:rsidP="006916C4">
            <w:pPr>
              <w:pStyle w:val="af"/>
              <w:shd w:val="clear" w:color="auto" w:fill="FFFFFF"/>
              <w:spacing w:before="0" w:after="0" w:line="240" w:lineRule="auto"/>
              <w:ind w:left="0"/>
              <w:rPr>
                <w:rFonts w:ascii="Times New Roman" w:eastAsia="Times New Roman" w:hAnsi="Times New Roman"/>
                <w:sz w:val="24"/>
                <w:szCs w:val="24"/>
              </w:rPr>
            </w:pPr>
            <w:r w:rsidRPr="006916C4">
              <w:rPr>
                <w:rFonts w:ascii="Times New Roman" w:eastAsia="Times New Roman" w:hAnsi="Times New Roman"/>
                <w:bCs/>
                <w:sz w:val="24"/>
                <w:szCs w:val="24"/>
              </w:rPr>
              <w:t>Аскорбиновая кислота относится к</w:t>
            </w:r>
          </w:p>
          <w:p w:rsidR="009F0AA0" w:rsidRPr="006916C4" w:rsidRDefault="009F0AA0" w:rsidP="006916C4">
            <w:pPr>
              <w:pStyle w:val="af"/>
              <w:shd w:val="clear" w:color="auto" w:fill="FFFFFF"/>
              <w:spacing w:after="0" w:line="240" w:lineRule="auto"/>
              <w:ind w:left="0"/>
              <w:rPr>
                <w:rFonts w:ascii="Times New Roman" w:eastAsia="Times New Roman" w:hAnsi="Times New Roman"/>
                <w:sz w:val="24"/>
                <w:szCs w:val="24"/>
                <w:lang w:val="ru-RU"/>
              </w:rPr>
            </w:pPr>
            <w:r w:rsidRPr="006916C4">
              <w:rPr>
                <w:rFonts w:ascii="Times New Roman" w:eastAsia="Times New Roman" w:hAnsi="Times New Roman"/>
                <w:sz w:val="24"/>
                <w:szCs w:val="24"/>
                <w:lang w:val="ru-RU"/>
              </w:rPr>
              <w:t>А. водорастворимым витаминам и является кофактором ферментных систем</w:t>
            </w:r>
          </w:p>
          <w:p w:rsidR="009F0AA0" w:rsidRPr="006916C4" w:rsidRDefault="009F0AA0" w:rsidP="006916C4">
            <w:pPr>
              <w:pStyle w:val="af"/>
              <w:shd w:val="clear" w:color="auto" w:fill="FFFFFF"/>
              <w:spacing w:after="0" w:line="240" w:lineRule="auto"/>
              <w:ind w:left="0"/>
              <w:rPr>
                <w:rFonts w:ascii="Times New Roman" w:eastAsia="Times New Roman" w:hAnsi="Times New Roman"/>
                <w:sz w:val="24"/>
                <w:szCs w:val="24"/>
                <w:lang w:val="ru-RU"/>
              </w:rPr>
            </w:pPr>
            <w:r w:rsidRPr="006916C4">
              <w:rPr>
                <w:rFonts w:ascii="Times New Roman" w:eastAsia="Times New Roman" w:hAnsi="Times New Roman"/>
                <w:sz w:val="24"/>
                <w:szCs w:val="24"/>
                <w:lang w:val="ru-RU"/>
              </w:rPr>
              <w:t>Б. витаминоподобным соединениям</w:t>
            </w:r>
          </w:p>
          <w:p w:rsidR="009F0AA0" w:rsidRPr="006916C4" w:rsidRDefault="009F0AA0" w:rsidP="006916C4">
            <w:pPr>
              <w:pStyle w:val="af"/>
              <w:shd w:val="clear" w:color="auto" w:fill="FFFFFF"/>
              <w:spacing w:after="0" w:line="240" w:lineRule="auto"/>
              <w:ind w:left="0"/>
              <w:rPr>
                <w:rFonts w:ascii="Times New Roman" w:eastAsia="Times New Roman" w:hAnsi="Times New Roman"/>
                <w:sz w:val="24"/>
                <w:szCs w:val="24"/>
                <w:lang w:val="ru-RU"/>
              </w:rPr>
            </w:pPr>
            <w:r w:rsidRPr="006916C4">
              <w:rPr>
                <w:rFonts w:ascii="Times New Roman" w:eastAsia="Times New Roman" w:hAnsi="Times New Roman"/>
                <w:sz w:val="24"/>
                <w:szCs w:val="24"/>
                <w:lang w:val="ru-RU"/>
              </w:rPr>
              <w:t>В. жирорастворимым витаминам, участвует в реакциях превращения рибонуклеотидови дезоксирубонуклеотидов</w:t>
            </w:r>
          </w:p>
          <w:p w:rsidR="009F0AA0" w:rsidRPr="006916C4" w:rsidRDefault="009F0AA0" w:rsidP="006916C4">
            <w:pPr>
              <w:pStyle w:val="af"/>
              <w:shd w:val="clear" w:color="auto" w:fill="FFFFFF"/>
              <w:spacing w:line="240" w:lineRule="auto"/>
              <w:ind w:left="0"/>
              <w:rPr>
                <w:rFonts w:eastAsia="Times New Roman"/>
                <w:sz w:val="24"/>
                <w:szCs w:val="24"/>
                <w:lang w:val="ru-RU"/>
              </w:rPr>
            </w:pPr>
            <w:r w:rsidRPr="006916C4">
              <w:rPr>
                <w:rFonts w:ascii="Times New Roman" w:eastAsia="Times New Roman" w:hAnsi="Times New Roman"/>
                <w:sz w:val="24"/>
                <w:szCs w:val="24"/>
              </w:rPr>
              <w:lastRenderedPageBreak/>
              <w:t>Г. Антивитаминам</w:t>
            </w:r>
          </w:p>
        </w:tc>
        <w:tc>
          <w:tcPr>
            <w:tcW w:w="3060" w:type="dxa"/>
          </w:tcPr>
          <w:p w:rsidR="009F0AA0" w:rsidRDefault="009F0AA0">
            <w:r w:rsidRPr="00D221C6">
              <w:rPr>
                <w:rFonts w:ascii="Times New Roman" w:hAnsi="Times New Roman"/>
                <w:sz w:val="28"/>
                <w:szCs w:val="28"/>
              </w:rPr>
              <w:lastRenderedPageBreak/>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C90E2E"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6916C4" w:rsidRDefault="009F0AA0" w:rsidP="006916C4">
            <w:pPr>
              <w:pStyle w:val="af"/>
              <w:spacing w:before="0" w:line="240" w:lineRule="auto"/>
              <w:ind w:left="0"/>
              <w:rPr>
                <w:rFonts w:ascii="Times New Roman" w:hAnsi="Times New Roman"/>
                <w:sz w:val="24"/>
                <w:szCs w:val="24"/>
                <w:lang w:val="ru-RU"/>
              </w:rPr>
            </w:pPr>
            <w:r w:rsidRPr="006916C4">
              <w:rPr>
                <w:rFonts w:ascii="Times New Roman" w:eastAsia="Times New Roman" w:hAnsi="Times New Roman"/>
                <w:sz w:val="24"/>
                <w:szCs w:val="24"/>
                <w:lang w:val="ru-RU"/>
              </w:rPr>
              <w:t>В отделении психиатрической больницы у больного, страдающего эпилепсией, развились</w:t>
            </w:r>
            <w:r w:rsidRPr="006916C4">
              <w:rPr>
                <w:rFonts w:ascii="Times New Roman" w:eastAsia="Times New Roman" w:hAnsi="Times New Roman"/>
                <w:sz w:val="24"/>
                <w:szCs w:val="24"/>
              </w:rPr>
              <w:t> </w:t>
            </w:r>
            <w:r w:rsidRPr="006916C4">
              <w:rPr>
                <w:rFonts w:ascii="Times New Roman" w:eastAsia="Times New Roman" w:hAnsi="Times New Roman"/>
                <w:sz w:val="24"/>
                <w:szCs w:val="24"/>
                <w:lang w:val="ru-RU"/>
              </w:rPr>
              <w:t>судорожные припадки с прикусом языка и непроизвольным мочеиспусканием. Припадки повторялись</w:t>
            </w:r>
            <w:r w:rsidRPr="006916C4">
              <w:rPr>
                <w:rFonts w:ascii="Times New Roman" w:eastAsia="Times New Roman" w:hAnsi="Times New Roman"/>
                <w:sz w:val="24"/>
                <w:szCs w:val="24"/>
              </w:rPr>
              <w:t> </w:t>
            </w:r>
            <w:r w:rsidRPr="006916C4">
              <w:rPr>
                <w:rFonts w:ascii="Times New Roman" w:eastAsia="Times New Roman" w:hAnsi="Times New Roman"/>
                <w:sz w:val="24"/>
                <w:szCs w:val="24"/>
                <w:lang w:val="ru-RU"/>
              </w:rPr>
              <w:t>с интервалом в 5-10 минут. В промежутках между припадками больной находился в коматозном состоянии.</w:t>
            </w:r>
            <w:r w:rsidRPr="006916C4">
              <w:rPr>
                <w:rFonts w:ascii="Times New Roman" w:eastAsia="Times New Roman" w:hAnsi="Times New Roman"/>
                <w:sz w:val="24"/>
                <w:szCs w:val="24"/>
                <w:lang w:val="ru-RU"/>
              </w:rPr>
              <w:br/>
              <w:t>А.Как правильно определить это состояние -</w:t>
            </w:r>
            <w:r w:rsidRPr="006916C4">
              <w:rPr>
                <w:rFonts w:ascii="Times New Roman" w:eastAsia="Times New Roman" w:hAnsi="Times New Roman"/>
                <w:sz w:val="24"/>
                <w:szCs w:val="24"/>
              </w:rPr>
              <w:t> </w:t>
            </w:r>
            <w:r w:rsidRPr="006916C4">
              <w:rPr>
                <w:rFonts w:ascii="Times New Roman" w:eastAsia="Times New Roman" w:hAnsi="Times New Roman"/>
                <w:sz w:val="24"/>
                <w:szCs w:val="24"/>
                <w:lang w:val="ru-RU"/>
              </w:rPr>
              <w:br/>
              <w:t>- Серия судорожных припадков</w:t>
            </w:r>
            <w:r w:rsidRPr="006916C4">
              <w:rPr>
                <w:rFonts w:ascii="Times New Roman" w:eastAsia="Times New Roman" w:hAnsi="Times New Roman"/>
                <w:sz w:val="24"/>
                <w:szCs w:val="24"/>
                <w:lang w:val="ru-RU"/>
              </w:rPr>
              <w:br/>
              <w:t>- Эпилептический статус</w:t>
            </w:r>
            <w:r w:rsidRPr="006916C4">
              <w:rPr>
                <w:rFonts w:ascii="Times New Roman" w:eastAsia="Times New Roman" w:hAnsi="Times New Roman"/>
                <w:sz w:val="24"/>
                <w:szCs w:val="24"/>
                <w:lang w:val="ru-RU"/>
              </w:rPr>
              <w:br/>
              <w:t>- Истерия</w:t>
            </w:r>
            <w:r w:rsidRPr="006916C4">
              <w:rPr>
                <w:rFonts w:ascii="Times New Roman" w:eastAsia="Times New Roman" w:hAnsi="Times New Roman"/>
                <w:sz w:val="24"/>
                <w:szCs w:val="24"/>
                <w:lang w:val="ru-RU"/>
              </w:rPr>
              <w:br/>
              <w:t>Б.Какие из перечисленных препаратов вы введете в первую очередь -</w:t>
            </w:r>
            <w:r w:rsidRPr="006916C4">
              <w:rPr>
                <w:rFonts w:ascii="Times New Roman" w:eastAsia="Times New Roman" w:hAnsi="Times New Roman"/>
                <w:sz w:val="24"/>
                <w:szCs w:val="24"/>
                <w:lang w:val="ru-RU"/>
              </w:rPr>
              <w:br/>
            </w:r>
            <w:r w:rsidRPr="006916C4">
              <w:rPr>
                <w:rFonts w:ascii="Times New Roman" w:eastAsia="Times New Roman" w:hAnsi="Times New Roman"/>
                <w:sz w:val="24"/>
                <w:szCs w:val="24"/>
                <w:lang w:val="ru-RU"/>
              </w:rPr>
              <w:br/>
              <w:t>- Галоперидол</w:t>
            </w:r>
            <w:r w:rsidRPr="006916C4">
              <w:rPr>
                <w:rFonts w:ascii="Times New Roman" w:eastAsia="Times New Roman" w:hAnsi="Times New Roman"/>
                <w:sz w:val="24"/>
                <w:szCs w:val="24"/>
                <w:lang w:val="ru-RU"/>
              </w:rPr>
              <w:br/>
              <w:t>- Седуксен</w:t>
            </w:r>
            <w:r w:rsidRPr="006916C4">
              <w:rPr>
                <w:rFonts w:ascii="Times New Roman" w:eastAsia="Times New Roman" w:hAnsi="Times New Roman"/>
                <w:sz w:val="24"/>
                <w:szCs w:val="24"/>
                <w:lang w:val="ru-RU"/>
              </w:rPr>
              <w:br/>
              <w:t>- Корглюкон</w:t>
            </w:r>
            <w:r w:rsidRPr="006916C4">
              <w:rPr>
                <w:rFonts w:ascii="Times New Roman" w:eastAsia="Times New Roman" w:hAnsi="Times New Roman"/>
                <w:sz w:val="24"/>
                <w:szCs w:val="24"/>
                <w:lang w:val="ru-RU"/>
              </w:rPr>
              <w:br/>
              <w:t>- Оксибутират натрия</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6916C4" w:rsidRDefault="009F0AA0" w:rsidP="006916C4">
            <w:pPr>
              <w:pStyle w:val="af"/>
              <w:widowControl w:val="0"/>
              <w:spacing w:before="0" w:after="0" w:line="240" w:lineRule="auto"/>
              <w:ind w:left="0"/>
              <w:jc w:val="both"/>
              <w:rPr>
                <w:rFonts w:ascii="Times New Roman" w:eastAsia="Times New Roman" w:hAnsi="Times New Roman"/>
                <w:snapToGrid w:val="0"/>
                <w:sz w:val="24"/>
                <w:szCs w:val="24"/>
                <w:lang w:val="ru-RU"/>
              </w:rPr>
            </w:pPr>
            <w:r w:rsidRPr="006916C4">
              <w:rPr>
                <w:rFonts w:ascii="Times New Roman" w:eastAsia="Times New Roman" w:hAnsi="Times New Roman"/>
                <w:snapToGrid w:val="0"/>
                <w:sz w:val="24"/>
                <w:szCs w:val="24"/>
                <w:lang w:val="ru-RU"/>
              </w:rPr>
              <w:t>К первой правильной половине предложения (1-4) подберите нужное продолжение (а-г), характеризующее препарат - Анаприлин.</w:t>
            </w:r>
          </w:p>
          <w:p w:rsidR="009F0AA0" w:rsidRPr="006916C4" w:rsidRDefault="009F0AA0" w:rsidP="006916C4">
            <w:pPr>
              <w:jc w:val="both"/>
              <w:rPr>
                <w:rFonts w:ascii="Times New Roman" w:hAnsi="Times New Roman" w:cs="Times New Roman"/>
                <w:snapToGrid w:val="0"/>
                <w:sz w:val="24"/>
                <w:szCs w:val="24"/>
              </w:rPr>
            </w:pPr>
            <w:r w:rsidRPr="006916C4">
              <w:rPr>
                <w:rFonts w:ascii="Times New Roman" w:hAnsi="Times New Roman" w:cs="Times New Roman"/>
                <w:snapToGrid w:val="0"/>
                <w:sz w:val="24"/>
                <w:szCs w:val="24"/>
              </w:rPr>
              <w:t>1.возбуждает α-адренорецепторы</w:t>
            </w:r>
          </w:p>
          <w:p w:rsidR="009F0AA0" w:rsidRPr="006916C4" w:rsidRDefault="009F0AA0" w:rsidP="006916C4">
            <w:pPr>
              <w:jc w:val="both"/>
              <w:rPr>
                <w:rFonts w:ascii="Times New Roman" w:hAnsi="Times New Roman" w:cs="Times New Roman"/>
                <w:snapToGrid w:val="0"/>
                <w:sz w:val="24"/>
                <w:szCs w:val="24"/>
              </w:rPr>
            </w:pPr>
            <w:r w:rsidRPr="006916C4">
              <w:rPr>
                <w:rFonts w:ascii="Times New Roman" w:hAnsi="Times New Roman" w:cs="Times New Roman"/>
                <w:snapToGrid w:val="0"/>
                <w:sz w:val="24"/>
                <w:szCs w:val="24"/>
              </w:rPr>
              <w:t>2.снижает чувствительность миокарда к катехоламинам</w:t>
            </w:r>
          </w:p>
          <w:p w:rsidR="009F0AA0" w:rsidRPr="006916C4" w:rsidRDefault="009F0AA0" w:rsidP="006916C4">
            <w:pPr>
              <w:jc w:val="both"/>
              <w:rPr>
                <w:rFonts w:ascii="Times New Roman" w:hAnsi="Times New Roman" w:cs="Times New Roman"/>
                <w:snapToGrid w:val="0"/>
                <w:sz w:val="24"/>
                <w:szCs w:val="24"/>
              </w:rPr>
            </w:pPr>
            <w:r w:rsidRPr="006916C4">
              <w:rPr>
                <w:rFonts w:ascii="Times New Roman" w:hAnsi="Times New Roman" w:cs="Times New Roman"/>
                <w:snapToGrid w:val="0"/>
                <w:sz w:val="24"/>
                <w:szCs w:val="24"/>
              </w:rPr>
              <w:t>3.способствует действию катехоламинов на сердце</w:t>
            </w:r>
          </w:p>
          <w:p w:rsidR="009F0AA0" w:rsidRPr="006916C4" w:rsidRDefault="009F0AA0" w:rsidP="006916C4">
            <w:pPr>
              <w:jc w:val="both"/>
              <w:rPr>
                <w:rFonts w:ascii="Times New Roman" w:hAnsi="Times New Roman" w:cs="Times New Roman"/>
                <w:snapToGrid w:val="0"/>
                <w:sz w:val="24"/>
                <w:szCs w:val="24"/>
              </w:rPr>
            </w:pPr>
            <w:r w:rsidRPr="006916C4">
              <w:rPr>
                <w:rFonts w:ascii="Times New Roman" w:hAnsi="Times New Roman" w:cs="Times New Roman"/>
                <w:snapToGrid w:val="0"/>
                <w:sz w:val="24"/>
                <w:szCs w:val="24"/>
              </w:rPr>
              <w:t>4.применяется для лечения предсердных и желудочковых тахикардий так как…</w:t>
            </w:r>
          </w:p>
          <w:p w:rsidR="009F0AA0" w:rsidRPr="006916C4" w:rsidRDefault="009F0AA0" w:rsidP="006916C4">
            <w:pPr>
              <w:pStyle w:val="af"/>
              <w:widowControl w:val="0"/>
              <w:spacing w:after="0" w:line="240" w:lineRule="auto"/>
              <w:ind w:left="0"/>
              <w:jc w:val="both"/>
              <w:rPr>
                <w:rFonts w:ascii="Times New Roman" w:eastAsia="Times New Roman" w:hAnsi="Times New Roman"/>
                <w:snapToGrid w:val="0"/>
                <w:sz w:val="24"/>
                <w:szCs w:val="24"/>
                <w:lang w:val="ru-RU"/>
              </w:rPr>
            </w:pPr>
            <w:r w:rsidRPr="006916C4">
              <w:rPr>
                <w:rFonts w:ascii="Times New Roman" w:eastAsia="Times New Roman" w:hAnsi="Times New Roman"/>
                <w:snapToGrid w:val="0"/>
                <w:sz w:val="24"/>
                <w:szCs w:val="24"/>
                <w:lang w:val="ru-RU"/>
              </w:rPr>
              <w:t xml:space="preserve">а) блокирует </w:t>
            </w:r>
            <w:r w:rsidRPr="006916C4">
              <w:rPr>
                <w:rFonts w:ascii="Times New Roman" w:eastAsia="Times New Roman" w:hAnsi="Times New Roman"/>
                <w:snapToGrid w:val="0"/>
                <w:sz w:val="24"/>
                <w:szCs w:val="24"/>
              </w:rPr>
              <w:t>β</w:t>
            </w:r>
            <w:r w:rsidRPr="006916C4">
              <w:rPr>
                <w:rFonts w:ascii="Times New Roman" w:eastAsia="Times New Roman" w:hAnsi="Times New Roman"/>
                <w:snapToGrid w:val="0"/>
                <w:sz w:val="24"/>
                <w:szCs w:val="24"/>
                <w:lang w:val="ru-RU"/>
              </w:rPr>
              <w:t>-рецепторы сердца</w:t>
            </w:r>
          </w:p>
          <w:p w:rsidR="009F0AA0" w:rsidRPr="006916C4" w:rsidRDefault="009F0AA0" w:rsidP="006916C4">
            <w:pPr>
              <w:pStyle w:val="af"/>
              <w:widowControl w:val="0"/>
              <w:spacing w:after="0" w:line="240" w:lineRule="auto"/>
              <w:ind w:left="0"/>
              <w:jc w:val="both"/>
              <w:rPr>
                <w:rFonts w:ascii="Times New Roman" w:eastAsia="Times New Roman" w:hAnsi="Times New Roman"/>
                <w:snapToGrid w:val="0"/>
                <w:sz w:val="24"/>
                <w:szCs w:val="24"/>
                <w:lang w:val="ru-RU"/>
              </w:rPr>
            </w:pPr>
            <w:r w:rsidRPr="006916C4">
              <w:rPr>
                <w:rFonts w:ascii="Times New Roman" w:eastAsia="Times New Roman" w:hAnsi="Times New Roman"/>
                <w:snapToGrid w:val="0"/>
                <w:sz w:val="24"/>
                <w:szCs w:val="24"/>
                <w:lang w:val="ru-RU"/>
              </w:rPr>
              <w:t>б) подавляет активность аденилатциклазы</w:t>
            </w:r>
          </w:p>
          <w:p w:rsidR="009F0AA0" w:rsidRPr="006916C4" w:rsidRDefault="009F0AA0" w:rsidP="006916C4">
            <w:pPr>
              <w:pStyle w:val="af"/>
              <w:widowControl w:val="0"/>
              <w:spacing w:after="0" w:line="240" w:lineRule="auto"/>
              <w:ind w:left="0"/>
              <w:jc w:val="both"/>
              <w:rPr>
                <w:rFonts w:ascii="Times New Roman" w:eastAsia="Times New Roman" w:hAnsi="Times New Roman"/>
                <w:snapToGrid w:val="0"/>
                <w:sz w:val="24"/>
                <w:szCs w:val="24"/>
                <w:lang w:val="ru-RU"/>
              </w:rPr>
            </w:pPr>
            <w:r w:rsidRPr="006916C4">
              <w:rPr>
                <w:rFonts w:ascii="Times New Roman" w:eastAsia="Times New Roman" w:hAnsi="Times New Roman"/>
                <w:snapToGrid w:val="0"/>
                <w:sz w:val="24"/>
                <w:szCs w:val="24"/>
                <w:lang w:val="ru-RU"/>
              </w:rPr>
              <w:t>в) уменьшает скорость проведения возбуждения</w:t>
            </w:r>
          </w:p>
          <w:p w:rsidR="009F0AA0" w:rsidRPr="006916C4" w:rsidRDefault="009F0AA0" w:rsidP="006916C4">
            <w:pPr>
              <w:pStyle w:val="af"/>
              <w:widowControl w:val="0"/>
              <w:spacing w:line="240" w:lineRule="auto"/>
              <w:ind w:left="0"/>
              <w:jc w:val="both"/>
              <w:rPr>
                <w:rFonts w:eastAsia="Times New Roman"/>
                <w:snapToGrid w:val="0"/>
                <w:sz w:val="24"/>
                <w:szCs w:val="24"/>
                <w:lang w:val="ru-RU"/>
              </w:rPr>
            </w:pPr>
            <w:r w:rsidRPr="006916C4">
              <w:rPr>
                <w:rFonts w:ascii="Times New Roman" w:eastAsia="Times New Roman" w:hAnsi="Times New Roman"/>
                <w:snapToGrid w:val="0"/>
                <w:sz w:val="24"/>
                <w:szCs w:val="24"/>
                <w:lang w:val="ru-RU"/>
              </w:rPr>
              <w:t>г) снижает аритмогенное действие катехоламинов</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pStyle w:val="af"/>
              <w:spacing w:before="0" w:after="0" w:line="240" w:lineRule="auto"/>
              <w:ind w:left="0"/>
              <w:rPr>
                <w:rFonts w:ascii="Times New Roman" w:hAnsi="Times New Roman"/>
                <w:sz w:val="24"/>
                <w:szCs w:val="24"/>
                <w:lang w:val="ru-RU"/>
              </w:rPr>
            </w:pPr>
            <w:r w:rsidRPr="00B06815">
              <w:rPr>
                <w:rFonts w:ascii="Times New Roman" w:hAnsi="Times New Roman"/>
                <w:sz w:val="24"/>
                <w:szCs w:val="24"/>
                <w:lang w:val="ru-RU"/>
              </w:rPr>
              <w:t>Для лидокаина характерно:</w:t>
            </w:r>
          </w:p>
          <w:p w:rsidR="009F0AA0" w:rsidRPr="00B06815" w:rsidRDefault="009F0AA0" w:rsidP="00B06815">
            <w:pPr>
              <w:pStyle w:val="af"/>
              <w:spacing w:after="0" w:line="240" w:lineRule="auto"/>
              <w:ind w:left="0"/>
              <w:rPr>
                <w:rFonts w:ascii="Times New Roman" w:hAnsi="Times New Roman"/>
                <w:sz w:val="24"/>
                <w:szCs w:val="24"/>
                <w:lang w:val="ru-RU"/>
              </w:rPr>
            </w:pPr>
            <w:r w:rsidRPr="00B06815">
              <w:rPr>
                <w:rFonts w:ascii="Times New Roman" w:hAnsi="Times New Roman"/>
                <w:sz w:val="24"/>
                <w:szCs w:val="24"/>
                <w:lang w:val="ru-RU"/>
              </w:rPr>
              <w:t>А.применяют при пароксизмальной тахикардии</w:t>
            </w:r>
          </w:p>
          <w:p w:rsidR="009F0AA0" w:rsidRPr="00B06815" w:rsidRDefault="009F0AA0" w:rsidP="00B06815">
            <w:pPr>
              <w:pStyle w:val="af"/>
              <w:spacing w:after="0" w:line="240" w:lineRule="auto"/>
              <w:ind w:left="0"/>
              <w:rPr>
                <w:rFonts w:ascii="Times New Roman" w:hAnsi="Times New Roman"/>
                <w:sz w:val="24"/>
                <w:szCs w:val="24"/>
                <w:lang w:val="ru-RU"/>
              </w:rPr>
            </w:pPr>
            <w:r w:rsidRPr="00B06815">
              <w:rPr>
                <w:rFonts w:ascii="Times New Roman" w:hAnsi="Times New Roman"/>
                <w:sz w:val="24"/>
                <w:szCs w:val="24"/>
                <w:lang w:val="ru-RU"/>
              </w:rPr>
              <w:t>Б. применяют при желудочковых аритмиях</w:t>
            </w:r>
          </w:p>
          <w:p w:rsidR="009F0AA0" w:rsidRPr="00B06815" w:rsidRDefault="009F0AA0" w:rsidP="00B06815">
            <w:pPr>
              <w:pStyle w:val="af"/>
              <w:spacing w:after="0" w:line="240" w:lineRule="auto"/>
              <w:ind w:left="0"/>
              <w:rPr>
                <w:rFonts w:ascii="Times New Roman" w:hAnsi="Times New Roman"/>
                <w:sz w:val="24"/>
                <w:szCs w:val="24"/>
                <w:lang w:val="ru-RU"/>
              </w:rPr>
            </w:pPr>
            <w:r w:rsidRPr="00B06815">
              <w:rPr>
                <w:rFonts w:ascii="Times New Roman" w:hAnsi="Times New Roman"/>
                <w:sz w:val="24"/>
                <w:szCs w:val="24"/>
                <w:lang w:val="ru-RU"/>
              </w:rPr>
              <w:t>В. применяют при мерцательной аритмии</w:t>
            </w:r>
          </w:p>
          <w:p w:rsidR="009F0AA0" w:rsidRPr="00B06815" w:rsidRDefault="009F0AA0" w:rsidP="00B06815">
            <w:pPr>
              <w:pStyle w:val="af"/>
              <w:spacing w:line="240" w:lineRule="auto"/>
              <w:ind w:left="0"/>
              <w:rPr>
                <w:sz w:val="24"/>
                <w:szCs w:val="24"/>
                <w:lang w:val="ru-RU"/>
              </w:rPr>
            </w:pPr>
            <w:r w:rsidRPr="00B06815">
              <w:rPr>
                <w:rFonts w:ascii="Times New Roman" w:hAnsi="Times New Roman"/>
                <w:sz w:val="24"/>
                <w:szCs w:val="24"/>
                <w:lang w:val="ru-RU"/>
              </w:rPr>
              <w:t>Г. не влияет на уровень АД</w:t>
            </w:r>
          </w:p>
        </w:tc>
        <w:tc>
          <w:tcPr>
            <w:tcW w:w="3060" w:type="dxa"/>
          </w:tcPr>
          <w:p w:rsidR="009F0AA0" w:rsidRDefault="009F0AA0">
            <w:r w:rsidRPr="00D221C6">
              <w:rPr>
                <w:rFonts w:ascii="Times New Roman" w:hAnsi="Times New Roman"/>
                <w:sz w:val="28"/>
                <w:szCs w:val="28"/>
              </w:rPr>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pStyle w:val="af"/>
              <w:shd w:val="clear" w:color="auto" w:fill="FFFFFF"/>
              <w:spacing w:before="0" w:after="0" w:line="240" w:lineRule="auto"/>
              <w:ind w:left="0"/>
              <w:rPr>
                <w:rFonts w:ascii="Times New Roman" w:eastAsia="Times New Roman" w:hAnsi="Times New Roman"/>
                <w:sz w:val="24"/>
                <w:szCs w:val="24"/>
                <w:lang w:val="ru-RU"/>
              </w:rPr>
            </w:pPr>
            <w:r w:rsidRPr="00B06815">
              <w:rPr>
                <w:rFonts w:ascii="Times New Roman" w:eastAsia="Times New Roman" w:hAnsi="Times New Roman"/>
                <w:bCs/>
                <w:color w:val="000000"/>
                <w:sz w:val="24"/>
                <w:szCs w:val="24"/>
                <w:lang w:val="ru-RU"/>
              </w:rPr>
              <w:t>Укажите механизм действия нитроглицерина:</w:t>
            </w:r>
          </w:p>
          <w:p w:rsidR="009F0AA0" w:rsidRPr="00B06815" w:rsidRDefault="009F0AA0" w:rsidP="00B06815">
            <w:pPr>
              <w:pStyle w:val="af"/>
              <w:shd w:val="clear" w:color="auto" w:fill="FFFFFF"/>
              <w:spacing w:after="0" w:line="240" w:lineRule="auto"/>
              <w:ind w:left="0"/>
              <w:rPr>
                <w:rFonts w:ascii="Times New Roman" w:eastAsia="Times New Roman" w:hAnsi="Times New Roman"/>
                <w:sz w:val="24"/>
                <w:szCs w:val="24"/>
                <w:lang w:val="ru-RU"/>
              </w:rPr>
            </w:pPr>
            <w:r w:rsidRPr="00B06815">
              <w:rPr>
                <w:rFonts w:ascii="Times New Roman" w:eastAsia="Times New Roman" w:hAnsi="Times New Roman"/>
                <w:color w:val="000000"/>
                <w:sz w:val="24"/>
                <w:szCs w:val="24"/>
                <w:lang w:val="ru-RU"/>
              </w:rPr>
              <w:t>А) блокада -адренорецепторов</w:t>
            </w:r>
          </w:p>
          <w:p w:rsidR="009F0AA0" w:rsidRPr="00B06815" w:rsidRDefault="009F0AA0" w:rsidP="00B06815">
            <w:pPr>
              <w:pStyle w:val="af"/>
              <w:shd w:val="clear" w:color="auto" w:fill="FFFFFF"/>
              <w:spacing w:after="0" w:line="240" w:lineRule="auto"/>
              <w:ind w:left="0"/>
              <w:rPr>
                <w:rFonts w:ascii="Times New Roman" w:eastAsia="Times New Roman" w:hAnsi="Times New Roman"/>
                <w:sz w:val="24"/>
                <w:szCs w:val="24"/>
                <w:lang w:val="ru-RU"/>
              </w:rPr>
            </w:pPr>
            <w:r w:rsidRPr="00B06815">
              <w:rPr>
                <w:rFonts w:ascii="Times New Roman" w:eastAsia="Times New Roman" w:hAnsi="Times New Roman"/>
                <w:color w:val="000000"/>
                <w:sz w:val="24"/>
                <w:szCs w:val="24"/>
                <w:lang w:val="ru-RU"/>
              </w:rPr>
              <w:t>Б) спазмолитическое, миотропное действие на гладкие мышцы сосудистой стенки</w:t>
            </w:r>
          </w:p>
          <w:p w:rsidR="009F0AA0" w:rsidRPr="00B06815" w:rsidRDefault="009F0AA0" w:rsidP="00B06815">
            <w:pPr>
              <w:pStyle w:val="af"/>
              <w:shd w:val="clear" w:color="auto" w:fill="FFFFFF"/>
              <w:spacing w:after="0" w:line="240" w:lineRule="auto"/>
              <w:ind w:left="0"/>
              <w:rPr>
                <w:rFonts w:ascii="Times New Roman" w:eastAsia="Times New Roman" w:hAnsi="Times New Roman"/>
                <w:sz w:val="24"/>
                <w:szCs w:val="24"/>
                <w:lang w:val="ru-RU"/>
              </w:rPr>
            </w:pPr>
            <w:r w:rsidRPr="00B06815">
              <w:rPr>
                <w:rFonts w:ascii="Times New Roman" w:eastAsia="Times New Roman" w:hAnsi="Times New Roman"/>
                <w:color w:val="000000"/>
                <w:sz w:val="24"/>
                <w:szCs w:val="24"/>
                <w:lang w:val="ru-RU"/>
              </w:rPr>
              <w:t>В) блокада мелких кальциевых каналов клеточной мембраны</w:t>
            </w:r>
          </w:p>
          <w:p w:rsidR="009F0AA0" w:rsidRPr="00B06815" w:rsidRDefault="009F0AA0" w:rsidP="00B06815">
            <w:pPr>
              <w:pStyle w:val="af"/>
              <w:shd w:val="clear" w:color="auto" w:fill="FFFFFF"/>
              <w:spacing w:after="0" w:line="240" w:lineRule="auto"/>
              <w:ind w:left="0"/>
              <w:rPr>
                <w:rFonts w:ascii="Times New Roman" w:eastAsia="Times New Roman" w:hAnsi="Times New Roman"/>
                <w:sz w:val="24"/>
                <w:szCs w:val="24"/>
                <w:lang w:val="ru-RU"/>
              </w:rPr>
            </w:pPr>
            <w:r w:rsidRPr="00B06815">
              <w:rPr>
                <w:rFonts w:ascii="Times New Roman" w:eastAsia="Times New Roman" w:hAnsi="Times New Roman"/>
                <w:color w:val="000000"/>
                <w:sz w:val="24"/>
                <w:szCs w:val="24"/>
                <w:lang w:val="ru-RU"/>
              </w:rPr>
              <w:t xml:space="preserve">Г) повышение активности –рецепторов сосудистой </w:t>
            </w:r>
            <w:r w:rsidRPr="00B06815">
              <w:rPr>
                <w:rFonts w:ascii="Times New Roman" w:eastAsia="Times New Roman" w:hAnsi="Times New Roman"/>
                <w:color w:val="000000"/>
                <w:sz w:val="24"/>
                <w:szCs w:val="24"/>
                <w:lang w:val="ru-RU"/>
              </w:rPr>
              <w:lastRenderedPageBreak/>
              <w:t>стенки коронарных артерий</w:t>
            </w:r>
          </w:p>
          <w:p w:rsidR="009F0AA0" w:rsidRPr="00B06815" w:rsidRDefault="009F0AA0" w:rsidP="00B06815">
            <w:pPr>
              <w:pStyle w:val="af"/>
              <w:shd w:val="clear" w:color="auto" w:fill="FFFFFF"/>
              <w:spacing w:line="240" w:lineRule="auto"/>
              <w:ind w:left="0"/>
              <w:rPr>
                <w:rFonts w:ascii="Times New Roman" w:eastAsia="Times New Roman" w:hAnsi="Times New Roman"/>
                <w:color w:val="000000"/>
                <w:sz w:val="24"/>
                <w:szCs w:val="24"/>
                <w:lang w:val="ru-RU"/>
              </w:rPr>
            </w:pPr>
            <w:r w:rsidRPr="00B06815">
              <w:rPr>
                <w:rFonts w:ascii="Times New Roman" w:eastAsia="Times New Roman" w:hAnsi="Times New Roman"/>
                <w:color w:val="000000"/>
                <w:sz w:val="24"/>
                <w:szCs w:val="24"/>
                <w:lang w:val="ru-RU"/>
              </w:rPr>
              <w:t>Д) повышает медленный ток кальция в клетку.</w:t>
            </w:r>
          </w:p>
        </w:tc>
        <w:tc>
          <w:tcPr>
            <w:tcW w:w="3060" w:type="dxa"/>
          </w:tcPr>
          <w:p w:rsidR="009F0AA0" w:rsidRDefault="009F0AA0">
            <w:r w:rsidRPr="00D221C6">
              <w:rPr>
                <w:rFonts w:ascii="Times New Roman" w:hAnsi="Times New Roman"/>
                <w:sz w:val="28"/>
                <w:szCs w:val="28"/>
              </w:rPr>
              <w:lastRenderedPageBreak/>
              <w:t>ОК-1, 7</w:t>
            </w:r>
            <w:r w:rsidRPr="00D221C6">
              <w:rPr>
                <w:rFonts w:ascii="Times New Roman" w:hAnsi="Times New Roman"/>
                <w:sz w:val="28"/>
                <w:szCs w:val="28"/>
              </w:rPr>
              <w:br/>
              <w:t>ОПК–6, 7,  9, 10</w:t>
            </w:r>
            <w:r w:rsidRPr="00D221C6">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pStyle w:val="af"/>
              <w:spacing w:before="0" w:after="0" w:line="240" w:lineRule="auto"/>
              <w:ind w:left="0"/>
              <w:rPr>
                <w:rFonts w:ascii="Times New Roman" w:hAnsi="Times New Roman"/>
                <w:sz w:val="24"/>
                <w:szCs w:val="24"/>
                <w:shd w:val="clear" w:color="auto" w:fill="FFFFFF"/>
                <w:lang w:val="ru-RU"/>
              </w:rPr>
            </w:pPr>
            <w:r w:rsidRPr="00B06815">
              <w:rPr>
                <w:rFonts w:ascii="Times New Roman" w:hAnsi="Times New Roman"/>
                <w:sz w:val="24"/>
                <w:szCs w:val="24"/>
                <w:shd w:val="clear" w:color="auto" w:fill="FFFFFF"/>
                <w:lang w:val="ru-RU"/>
              </w:rPr>
              <w:t>В межприступном периоде бронхиальной астмы применяют</w:t>
            </w:r>
            <w:r w:rsidRPr="00B06815">
              <w:rPr>
                <w:rFonts w:ascii="Times New Roman" w:hAnsi="Times New Roman"/>
                <w:sz w:val="24"/>
                <w:szCs w:val="24"/>
                <w:lang w:val="ru-RU"/>
              </w:rPr>
              <w:br/>
            </w:r>
            <w:r w:rsidRPr="00B06815">
              <w:rPr>
                <w:rFonts w:ascii="Times New Roman" w:hAnsi="Times New Roman"/>
                <w:sz w:val="24"/>
                <w:szCs w:val="24"/>
                <w:shd w:val="clear" w:color="auto" w:fill="FFFFFF"/>
                <w:lang w:val="ru-RU"/>
              </w:rPr>
              <w:t>А.астмопент</w:t>
            </w:r>
            <w:r w:rsidRPr="00B06815">
              <w:rPr>
                <w:rFonts w:ascii="Times New Roman" w:hAnsi="Times New Roman"/>
                <w:sz w:val="24"/>
                <w:szCs w:val="24"/>
                <w:lang w:val="ru-RU"/>
              </w:rPr>
              <w:br/>
            </w:r>
            <w:r w:rsidRPr="00B06815">
              <w:rPr>
                <w:rFonts w:ascii="Times New Roman" w:hAnsi="Times New Roman"/>
                <w:sz w:val="24"/>
                <w:szCs w:val="24"/>
                <w:shd w:val="clear" w:color="auto" w:fill="FFFFFF"/>
                <w:lang w:val="ru-RU"/>
              </w:rPr>
              <w:t>Б.беротек</w:t>
            </w:r>
            <w:r w:rsidRPr="00B06815">
              <w:rPr>
                <w:rFonts w:ascii="Times New Roman" w:hAnsi="Times New Roman"/>
                <w:sz w:val="24"/>
                <w:szCs w:val="24"/>
                <w:lang w:val="ru-RU"/>
              </w:rPr>
              <w:br/>
            </w:r>
            <w:r w:rsidRPr="00B06815">
              <w:rPr>
                <w:rFonts w:ascii="Times New Roman" w:hAnsi="Times New Roman"/>
                <w:sz w:val="24"/>
                <w:szCs w:val="24"/>
                <w:shd w:val="clear" w:color="auto" w:fill="FFFFFF"/>
                <w:lang w:val="ru-RU"/>
              </w:rPr>
              <w:t>В.интал</w:t>
            </w:r>
            <w:r w:rsidRPr="00B06815">
              <w:rPr>
                <w:rFonts w:ascii="Times New Roman" w:hAnsi="Times New Roman"/>
                <w:sz w:val="24"/>
                <w:szCs w:val="24"/>
                <w:lang w:val="ru-RU"/>
              </w:rPr>
              <w:br/>
            </w:r>
            <w:r w:rsidRPr="00B06815">
              <w:rPr>
                <w:rFonts w:ascii="Times New Roman" w:hAnsi="Times New Roman"/>
                <w:sz w:val="24"/>
                <w:szCs w:val="24"/>
                <w:shd w:val="clear" w:color="auto" w:fill="FFFFFF"/>
                <w:lang w:val="ru-RU"/>
              </w:rPr>
              <w:t>Г.теофиллин</w:t>
            </w: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B06815">
            <w:pPr>
              <w:pStyle w:val="af2"/>
              <w:spacing w:before="0" w:line="240" w:lineRule="auto"/>
              <w:rPr>
                <w:szCs w:val="24"/>
              </w:rPr>
            </w:pPr>
            <w:r w:rsidRPr="00B53A92">
              <w:rPr>
                <w:szCs w:val="24"/>
              </w:rPr>
              <w:t>В качестве системного препарата используется:</w:t>
            </w:r>
          </w:p>
          <w:p w:rsidR="009F0AA0" w:rsidRPr="00B53A92" w:rsidRDefault="009F0AA0" w:rsidP="00B06815">
            <w:pPr>
              <w:pStyle w:val="af6"/>
              <w:spacing w:line="240" w:lineRule="auto"/>
              <w:ind w:firstLine="0"/>
              <w:rPr>
                <w:szCs w:val="24"/>
              </w:rPr>
            </w:pPr>
            <w:r w:rsidRPr="00B53A92">
              <w:rPr>
                <w:szCs w:val="24"/>
              </w:rPr>
              <w:t>А. Гризеофульвин</w:t>
            </w:r>
          </w:p>
          <w:p w:rsidR="009F0AA0" w:rsidRPr="00B53A92" w:rsidRDefault="009F0AA0" w:rsidP="00B06815">
            <w:pPr>
              <w:pStyle w:val="af6"/>
              <w:spacing w:line="240" w:lineRule="auto"/>
              <w:ind w:firstLine="0"/>
              <w:rPr>
                <w:szCs w:val="24"/>
              </w:rPr>
            </w:pPr>
            <w:r w:rsidRPr="00B53A92">
              <w:rPr>
                <w:szCs w:val="24"/>
              </w:rPr>
              <w:t>Б. Клотримазол</w:t>
            </w:r>
          </w:p>
          <w:p w:rsidR="009F0AA0" w:rsidRPr="00B53A92" w:rsidRDefault="009F0AA0" w:rsidP="00B06815">
            <w:pPr>
              <w:pStyle w:val="af6"/>
              <w:spacing w:line="240" w:lineRule="auto"/>
              <w:ind w:firstLine="0"/>
              <w:rPr>
                <w:szCs w:val="24"/>
              </w:rPr>
            </w:pPr>
            <w:r w:rsidRPr="00B53A92">
              <w:rPr>
                <w:szCs w:val="24"/>
              </w:rPr>
              <w:t>В. Флуконазол</w:t>
            </w:r>
          </w:p>
          <w:p w:rsidR="009F0AA0" w:rsidRPr="00B53A92" w:rsidRDefault="009F0AA0" w:rsidP="00B06815">
            <w:pPr>
              <w:pStyle w:val="af6"/>
              <w:spacing w:line="240" w:lineRule="auto"/>
              <w:ind w:firstLine="0"/>
              <w:rPr>
                <w:szCs w:val="24"/>
              </w:rPr>
            </w:pPr>
            <w:r w:rsidRPr="00B53A92">
              <w:rPr>
                <w:szCs w:val="24"/>
              </w:rPr>
              <w:t xml:space="preserve">Г. Миконазол </w:t>
            </w:r>
          </w:p>
          <w:p w:rsidR="009F0AA0" w:rsidRPr="006916C4" w:rsidRDefault="009F0AA0" w:rsidP="00B06815">
            <w:pPr>
              <w:pStyle w:val="af6"/>
              <w:spacing w:after="240" w:line="240" w:lineRule="auto"/>
              <w:ind w:firstLine="0"/>
              <w:rPr>
                <w:szCs w:val="24"/>
              </w:rPr>
            </w:pPr>
            <w:r w:rsidRPr="00B53A92">
              <w:rPr>
                <w:szCs w:val="24"/>
              </w:rPr>
              <w:t>Д. Нистатин</w:t>
            </w: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53A92" w:rsidRDefault="009F0AA0" w:rsidP="00B06815">
            <w:pPr>
              <w:pStyle w:val="af2"/>
              <w:spacing w:before="0" w:line="240" w:lineRule="auto"/>
              <w:rPr>
                <w:szCs w:val="24"/>
              </w:rPr>
            </w:pPr>
            <w:r w:rsidRPr="00B53A92">
              <w:rPr>
                <w:szCs w:val="24"/>
              </w:rPr>
              <w:t>Что служит противопоказанием к назначению астемизола?</w:t>
            </w:r>
          </w:p>
          <w:p w:rsidR="009F0AA0" w:rsidRPr="00B53A92" w:rsidRDefault="009F0AA0" w:rsidP="00B06815">
            <w:pPr>
              <w:pStyle w:val="a"/>
              <w:numPr>
                <w:ilvl w:val="0"/>
                <w:numId w:val="0"/>
              </w:numPr>
              <w:tabs>
                <w:tab w:val="clear" w:pos="1080"/>
                <w:tab w:val="num" w:pos="1211"/>
              </w:tabs>
              <w:rPr>
                <w:szCs w:val="24"/>
              </w:rPr>
            </w:pPr>
            <w:r w:rsidRPr="00B53A92">
              <w:rPr>
                <w:szCs w:val="24"/>
              </w:rPr>
              <w:t>А. Глаукома.</w:t>
            </w:r>
          </w:p>
          <w:p w:rsidR="009F0AA0" w:rsidRPr="00B53A92" w:rsidRDefault="009F0AA0" w:rsidP="00B06815">
            <w:pPr>
              <w:pStyle w:val="a"/>
              <w:numPr>
                <w:ilvl w:val="0"/>
                <w:numId w:val="0"/>
              </w:numPr>
              <w:tabs>
                <w:tab w:val="clear" w:pos="1080"/>
                <w:tab w:val="num" w:pos="1211"/>
              </w:tabs>
              <w:rPr>
                <w:szCs w:val="24"/>
              </w:rPr>
            </w:pPr>
            <w:r w:rsidRPr="00B53A92">
              <w:rPr>
                <w:szCs w:val="24"/>
              </w:rPr>
              <w:t>Б. Доброкачественная гиперплазия предстательной железы.</w:t>
            </w:r>
          </w:p>
          <w:p w:rsidR="009F0AA0" w:rsidRPr="00B53A92" w:rsidRDefault="009F0AA0" w:rsidP="00B06815">
            <w:pPr>
              <w:pStyle w:val="a"/>
              <w:numPr>
                <w:ilvl w:val="0"/>
                <w:numId w:val="0"/>
              </w:numPr>
              <w:tabs>
                <w:tab w:val="clear" w:pos="1080"/>
                <w:tab w:val="num" w:pos="1211"/>
              </w:tabs>
              <w:rPr>
                <w:szCs w:val="24"/>
              </w:rPr>
            </w:pPr>
            <w:r w:rsidRPr="00B53A92">
              <w:rPr>
                <w:szCs w:val="24"/>
              </w:rPr>
              <w:t>В. Выраженные нарушения функции печени.</w:t>
            </w:r>
          </w:p>
          <w:p w:rsidR="009F0AA0" w:rsidRPr="00B53A92" w:rsidRDefault="009F0AA0" w:rsidP="00B06815">
            <w:pPr>
              <w:pStyle w:val="a"/>
              <w:numPr>
                <w:ilvl w:val="0"/>
                <w:numId w:val="0"/>
              </w:numPr>
              <w:tabs>
                <w:tab w:val="clear" w:pos="1080"/>
                <w:tab w:val="num" w:pos="1211"/>
              </w:tabs>
              <w:rPr>
                <w:szCs w:val="24"/>
              </w:rPr>
            </w:pPr>
            <w:r w:rsidRPr="00B53A92">
              <w:rPr>
                <w:szCs w:val="24"/>
              </w:rPr>
              <w:t>Г. Выраженные нарушения функции почек.</w:t>
            </w:r>
          </w:p>
          <w:p w:rsidR="009F0AA0" w:rsidRPr="006916C4" w:rsidRDefault="009F0AA0" w:rsidP="00B06815">
            <w:pPr>
              <w:pStyle w:val="a"/>
              <w:numPr>
                <w:ilvl w:val="0"/>
                <w:numId w:val="0"/>
              </w:numPr>
              <w:spacing w:after="240"/>
              <w:rPr>
                <w:szCs w:val="24"/>
              </w:rPr>
            </w:pPr>
            <w:r w:rsidRPr="00B53A92">
              <w:rPr>
                <w:szCs w:val="24"/>
              </w:rPr>
              <w:t>Д. Все вышеуказанное.</w:t>
            </w: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spacing w:after="0" w:line="240" w:lineRule="auto"/>
              <w:rPr>
                <w:rFonts w:ascii="Times New Roman" w:hAnsi="Times New Roman"/>
                <w:sz w:val="24"/>
                <w:szCs w:val="24"/>
              </w:rPr>
            </w:pPr>
            <w:r w:rsidRPr="00B06815">
              <w:rPr>
                <w:rFonts w:ascii="Times New Roman" w:hAnsi="Times New Roman"/>
                <w:sz w:val="24"/>
                <w:szCs w:val="24"/>
              </w:rPr>
              <w:t>Показаниями к применению Тимогена являются:</w:t>
            </w:r>
          </w:p>
          <w:p w:rsidR="009F0AA0" w:rsidRPr="00B06815" w:rsidRDefault="009F0AA0" w:rsidP="00B06815">
            <w:pPr>
              <w:spacing w:after="0" w:line="240" w:lineRule="auto"/>
              <w:rPr>
                <w:rFonts w:ascii="Times New Roman" w:eastAsia="Times New Roman" w:hAnsi="Times New Roman"/>
                <w:sz w:val="24"/>
                <w:szCs w:val="24"/>
              </w:rPr>
            </w:pPr>
            <w:r w:rsidRPr="00B06815">
              <w:rPr>
                <w:rFonts w:ascii="Times New Roman" w:hAnsi="Times New Roman"/>
                <w:sz w:val="24"/>
                <w:szCs w:val="24"/>
              </w:rPr>
              <w:t>А.</w:t>
            </w:r>
            <w:r w:rsidRPr="00B06815">
              <w:rPr>
                <w:rFonts w:ascii="Times New Roman" w:hAnsi="Times New Roman"/>
                <w:sz w:val="24"/>
                <w:szCs w:val="24"/>
              </w:rPr>
              <w:tab/>
              <w:t>замещающая терапия при первичном и вторичном дефиците тимических гормонов.</w:t>
            </w:r>
          </w:p>
          <w:p w:rsidR="009F0AA0" w:rsidRPr="00B06815" w:rsidRDefault="009F0AA0" w:rsidP="00B06815">
            <w:pPr>
              <w:spacing w:after="0" w:line="240" w:lineRule="auto"/>
              <w:rPr>
                <w:rFonts w:ascii="Times New Roman" w:eastAsia="Times New Roman" w:hAnsi="Times New Roman"/>
                <w:sz w:val="24"/>
                <w:szCs w:val="24"/>
              </w:rPr>
            </w:pPr>
            <w:r w:rsidRPr="00B06815">
              <w:rPr>
                <w:rFonts w:ascii="Times New Roman" w:eastAsia="Times New Roman" w:hAnsi="Times New Roman"/>
                <w:sz w:val="24"/>
                <w:szCs w:val="24"/>
              </w:rPr>
              <w:t>Б.</w:t>
            </w:r>
            <w:r w:rsidRPr="00B06815">
              <w:rPr>
                <w:rFonts w:ascii="Times New Roman" w:eastAsia="Times New Roman" w:hAnsi="Times New Roman"/>
                <w:sz w:val="24"/>
                <w:szCs w:val="24"/>
              </w:rPr>
              <w:tab/>
              <w:t xml:space="preserve">профилактика ОРВИ </w:t>
            </w:r>
          </w:p>
          <w:p w:rsidR="009F0AA0" w:rsidRPr="00B06815" w:rsidRDefault="009F0AA0" w:rsidP="00B06815">
            <w:pPr>
              <w:spacing w:after="0" w:line="240" w:lineRule="auto"/>
              <w:rPr>
                <w:rFonts w:ascii="Times New Roman" w:eastAsia="Times New Roman" w:hAnsi="Times New Roman"/>
                <w:sz w:val="24"/>
                <w:szCs w:val="24"/>
              </w:rPr>
            </w:pPr>
            <w:r w:rsidRPr="00B06815">
              <w:rPr>
                <w:rFonts w:ascii="Times New Roman" w:eastAsia="Times New Roman" w:hAnsi="Times New Roman"/>
                <w:sz w:val="24"/>
                <w:szCs w:val="24"/>
              </w:rPr>
              <w:t>В.</w:t>
            </w:r>
            <w:r w:rsidRPr="00B06815">
              <w:rPr>
                <w:rFonts w:ascii="Times New Roman" w:eastAsia="Times New Roman" w:hAnsi="Times New Roman"/>
                <w:sz w:val="24"/>
                <w:szCs w:val="24"/>
              </w:rPr>
              <w:tab/>
              <w:t>лечение ОРВИ</w:t>
            </w:r>
          </w:p>
          <w:p w:rsidR="009F0AA0" w:rsidRPr="00B06815" w:rsidRDefault="009F0AA0" w:rsidP="00B06815">
            <w:pPr>
              <w:spacing w:after="0" w:line="240" w:lineRule="auto"/>
              <w:rPr>
                <w:rFonts w:ascii="Times New Roman" w:eastAsia="Times New Roman" w:hAnsi="Times New Roman"/>
                <w:sz w:val="24"/>
                <w:szCs w:val="24"/>
              </w:rPr>
            </w:pPr>
            <w:r w:rsidRPr="00B06815">
              <w:rPr>
                <w:rFonts w:ascii="Times New Roman" w:eastAsia="Times New Roman" w:hAnsi="Times New Roman"/>
                <w:sz w:val="24"/>
                <w:szCs w:val="24"/>
              </w:rPr>
              <w:t>Г.</w:t>
            </w:r>
            <w:r w:rsidRPr="00B06815">
              <w:rPr>
                <w:rFonts w:ascii="Times New Roman" w:eastAsia="Times New Roman" w:hAnsi="Times New Roman"/>
                <w:sz w:val="24"/>
                <w:szCs w:val="24"/>
              </w:rPr>
              <w:tab/>
              <w:t>профилактика и лечение инфекционных заболеваний полости рта</w:t>
            </w:r>
          </w:p>
          <w:p w:rsidR="009F0AA0" w:rsidRPr="006916C4" w:rsidRDefault="009F0AA0" w:rsidP="00B06815">
            <w:pPr>
              <w:pStyle w:val="af2"/>
              <w:tabs>
                <w:tab w:val="left" w:pos="1540"/>
              </w:tabs>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shd w:val="clear" w:color="auto" w:fill="FFFFFF"/>
              <w:spacing w:after="0" w:line="240" w:lineRule="auto"/>
              <w:rPr>
                <w:rFonts w:ascii="Times New Roman" w:eastAsia="Times New Roman" w:hAnsi="Times New Roman"/>
                <w:sz w:val="24"/>
                <w:szCs w:val="24"/>
              </w:rPr>
            </w:pPr>
            <w:r w:rsidRPr="00B06815">
              <w:rPr>
                <w:rFonts w:ascii="Times New Roman" w:eastAsia="Times New Roman" w:hAnsi="Times New Roman"/>
                <w:bCs/>
                <w:sz w:val="24"/>
                <w:szCs w:val="24"/>
              </w:rPr>
              <w:t>Недостаток кобаламина приводит к</w:t>
            </w:r>
          </w:p>
          <w:p w:rsidR="009F0AA0" w:rsidRPr="00B06815" w:rsidRDefault="009F0AA0" w:rsidP="00B06815">
            <w:pPr>
              <w:shd w:val="clear" w:color="auto" w:fill="FFFFFF"/>
              <w:spacing w:after="0" w:line="240" w:lineRule="auto"/>
              <w:rPr>
                <w:rFonts w:ascii="Times New Roman" w:eastAsia="Times New Roman" w:hAnsi="Times New Roman"/>
                <w:sz w:val="24"/>
                <w:szCs w:val="24"/>
              </w:rPr>
            </w:pPr>
            <w:r w:rsidRPr="00B06815">
              <w:rPr>
                <w:rFonts w:ascii="Times New Roman" w:eastAsia="Times New Roman" w:hAnsi="Times New Roman"/>
                <w:sz w:val="24"/>
                <w:szCs w:val="24"/>
              </w:rPr>
              <w:t>А) рахиту в раннем возрасте</w:t>
            </w:r>
          </w:p>
          <w:p w:rsidR="009F0AA0" w:rsidRPr="00B06815" w:rsidRDefault="009F0AA0" w:rsidP="00B06815">
            <w:pPr>
              <w:shd w:val="clear" w:color="auto" w:fill="FFFFFF"/>
              <w:spacing w:after="0" w:line="240" w:lineRule="auto"/>
              <w:rPr>
                <w:rFonts w:ascii="Times New Roman" w:eastAsia="Times New Roman" w:hAnsi="Times New Roman"/>
                <w:sz w:val="24"/>
                <w:szCs w:val="24"/>
              </w:rPr>
            </w:pPr>
            <w:r w:rsidRPr="00B06815">
              <w:rPr>
                <w:rFonts w:ascii="Times New Roman" w:eastAsia="Times New Roman" w:hAnsi="Times New Roman"/>
                <w:sz w:val="24"/>
                <w:szCs w:val="24"/>
              </w:rPr>
              <w:t>Б) бери-бери</w:t>
            </w:r>
          </w:p>
          <w:p w:rsidR="009F0AA0" w:rsidRPr="00B06815" w:rsidRDefault="009F0AA0" w:rsidP="00B06815">
            <w:pPr>
              <w:shd w:val="clear" w:color="auto" w:fill="FFFFFF"/>
              <w:spacing w:after="0" w:line="240" w:lineRule="auto"/>
              <w:rPr>
                <w:rFonts w:ascii="Times New Roman" w:eastAsia="Times New Roman" w:hAnsi="Times New Roman"/>
                <w:sz w:val="24"/>
                <w:szCs w:val="24"/>
              </w:rPr>
            </w:pPr>
            <w:r w:rsidRPr="00B06815">
              <w:rPr>
                <w:rFonts w:ascii="Times New Roman" w:eastAsia="Times New Roman" w:hAnsi="Times New Roman"/>
                <w:sz w:val="24"/>
                <w:szCs w:val="24"/>
              </w:rPr>
              <w:t>В) пернициозной анемии</w:t>
            </w:r>
          </w:p>
          <w:p w:rsidR="009F0AA0" w:rsidRPr="00B06815" w:rsidRDefault="009F0AA0" w:rsidP="00B06815">
            <w:pPr>
              <w:shd w:val="clear" w:color="auto" w:fill="FFFFFF"/>
              <w:spacing w:line="240" w:lineRule="auto"/>
              <w:rPr>
                <w:rFonts w:ascii="Times New Roman" w:eastAsia="Times New Roman" w:hAnsi="Times New Roman"/>
                <w:sz w:val="24"/>
                <w:szCs w:val="24"/>
              </w:rPr>
            </w:pPr>
            <w:r w:rsidRPr="00B06815">
              <w:rPr>
                <w:rFonts w:ascii="Times New Roman" w:eastAsia="Times New Roman" w:hAnsi="Times New Roman"/>
                <w:sz w:val="24"/>
                <w:szCs w:val="24"/>
              </w:rPr>
              <w:t>Г) катаракте</w:t>
            </w: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shd w:val="clear" w:color="auto" w:fill="FFFFFF"/>
              <w:spacing w:after="0" w:line="240" w:lineRule="auto"/>
              <w:rPr>
                <w:rFonts w:ascii="Times New Roman" w:eastAsia="Times New Roman" w:hAnsi="Times New Roman"/>
                <w:sz w:val="24"/>
                <w:szCs w:val="24"/>
              </w:rPr>
            </w:pPr>
            <w:r w:rsidRPr="00B06815">
              <w:rPr>
                <w:rFonts w:ascii="Times New Roman" w:eastAsia="Times New Roman" w:hAnsi="Times New Roman"/>
                <w:bCs/>
                <w:sz w:val="24"/>
                <w:szCs w:val="24"/>
              </w:rPr>
              <w:t>Недостаток рибофлавина проявляется</w:t>
            </w:r>
          </w:p>
          <w:p w:rsidR="009F0AA0" w:rsidRPr="00B06815" w:rsidRDefault="009F0AA0" w:rsidP="00B06815">
            <w:pPr>
              <w:shd w:val="clear" w:color="auto" w:fill="FFFFFF"/>
              <w:spacing w:after="0" w:line="240" w:lineRule="auto"/>
              <w:rPr>
                <w:rFonts w:ascii="Times New Roman" w:eastAsia="Times New Roman" w:hAnsi="Times New Roman"/>
                <w:sz w:val="24"/>
                <w:szCs w:val="24"/>
              </w:rPr>
            </w:pPr>
            <w:r w:rsidRPr="00B06815">
              <w:rPr>
                <w:rFonts w:ascii="Times New Roman" w:eastAsia="Times New Roman" w:hAnsi="Times New Roman"/>
                <w:sz w:val="24"/>
                <w:szCs w:val="24"/>
              </w:rPr>
              <w:t>А) дерматитами, конъюктивитами, стоматитами</w:t>
            </w:r>
          </w:p>
          <w:p w:rsidR="009F0AA0" w:rsidRPr="00B06815" w:rsidRDefault="009F0AA0" w:rsidP="00B06815">
            <w:pPr>
              <w:shd w:val="clear" w:color="auto" w:fill="FFFFFF"/>
              <w:spacing w:after="0" w:line="240" w:lineRule="auto"/>
              <w:rPr>
                <w:rFonts w:ascii="Times New Roman" w:eastAsia="Times New Roman" w:hAnsi="Times New Roman"/>
                <w:sz w:val="24"/>
                <w:szCs w:val="24"/>
              </w:rPr>
            </w:pPr>
            <w:r w:rsidRPr="00B06815">
              <w:rPr>
                <w:rFonts w:ascii="Times New Roman" w:eastAsia="Times New Roman" w:hAnsi="Times New Roman"/>
                <w:sz w:val="24"/>
                <w:szCs w:val="24"/>
              </w:rPr>
              <w:t>Б) нарушением кроветворной функции, резкому снижению кислотности желудочногосока и расстройству нервной системы</w:t>
            </w:r>
          </w:p>
          <w:p w:rsidR="009F0AA0" w:rsidRPr="00B06815" w:rsidRDefault="009F0AA0" w:rsidP="00B06815">
            <w:pPr>
              <w:shd w:val="clear" w:color="auto" w:fill="FFFFFF"/>
              <w:spacing w:after="0" w:line="240" w:lineRule="auto"/>
              <w:rPr>
                <w:rFonts w:ascii="Times New Roman" w:eastAsia="Times New Roman" w:hAnsi="Times New Roman"/>
                <w:sz w:val="24"/>
                <w:szCs w:val="24"/>
              </w:rPr>
            </w:pPr>
            <w:r w:rsidRPr="00B06815">
              <w:rPr>
                <w:rFonts w:ascii="Times New Roman" w:eastAsia="Times New Roman" w:hAnsi="Times New Roman"/>
                <w:sz w:val="24"/>
                <w:szCs w:val="24"/>
              </w:rPr>
              <w:t>В) раздражением, растрескиванием губ и уголков рта воспалением слизистой языка,мышечной слабостью, изменениями в миокарде, катарактой</w:t>
            </w:r>
          </w:p>
          <w:p w:rsidR="009F0AA0" w:rsidRPr="00B06815" w:rsidRDefault="009F0AA0" w:rsidP="00B06815">
            <w:pPr>
              <w:shd w:val="clear" w:color="auto" w:fill="FFFFFF"/>
              <w:spacing w:line="240" w:lineRule="auto"/>
              <w:rPr>
                <w:rFonts w:ascii="Times New Roman" w:eastAsia="Times New Roman" w:hAnsi="Times New Roman"/>
                <w:sz w:val="24"/>
                <w:szCs w:val="24"/>
              </w:rPr>
            </w:pPr>
            <w:r w:rsidRPr="00B06815">
              <w:rPr>
                <w:rFonts w:ascii="Times New Roman" w:eastAsia="Times New Roman" w:hAnsi="Times New Roman"/>
                <w:sz w:val="24"/>
                <w:szCs w:val="24"/>
              </w:rPr>
              <w:t>Г) поражением кровеносной системы, повышенной проницаемостью сосудистойстенки, расшатыванием и выпадением зубов</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lastRenderedPageBreak/>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spacing w:line="240" w:lineRule="auto"/>
              <w:rPr>
                <w:rFonts w:ascii="Times New Roman" w:hAnsi="Times New Roman"/>
                <w:sz w:val="24"/>
                <w:szCs w:val="24"/>
              </w:rPr>
            </w:pPr>
            <w:r w:rsidRPr="00B06815">
              <w:rPr>
                <w:rFonts w:ascii="Times New Roman" w:eastAsia="Times New Roman" w:hAnsi="Times New Roman"/>
                <w:sz w:val="24"/>
                <w:szCs w:val="24"/>
              </w:rPr>
              <w:t>В приемный покой инфекционной больницы поступил больной с диагнозом "дизентерия". Из анамнеза известно, что он много лет страдает судорожными припадками, которые в настоящее время участились. В момент переодевания больной побледнел, стал топтаться на месте совершать движения челюстями, напоминающие жевательные. Такое состояние длилось 2 минуты. Затем поведение больного стало  адекватным, амнезия не наблюдалась.</w:t>
            </w:r>
            <w:r w:rsidRPr="00B06815">
              <w:rPr>
                <w:rFonts w:ascii="Times New Roman" w:eastAsia="Times New Roman" w:hAnsi="Times New Roman"/>
                <w:sz w:val="24"/>
                <w:szCs w:val="24"/>
              </w:rPr>
              <w:br/>
              <w:t>А.Как правильно определить развившееся состояние у больного - </w:t>
            </w:r>
            <w:r w:rsidRPr="00B06815">
              <w:rPr>
                <w:rFonts w:ascii="Times New Roman" w:eastAsia="Times New Roman" w:hAnsi="Times New Roman"/>
                <w:sz w:val="24"/>
                <w:szCs w:val="24"/>
              </w:rPr>
              <w:br/>
              <w:t>- Парциальный припадок</w:t>
            </w:r>
            <w:r w:rsidRPr="00B06815">
              <w:rPr>
                <w:rFonts w:ascii="Times New Roman" w:eastAsia="Times New Roman" w:hAnsi="Times New Roman"/>
                <w:sz w:val="24"/>
                <w:szCs w:val="24"/>
              </w:rPr>
              <w:br/>
              <w:t>- Генерализованный судорожный припадок</w:t>
            </w:r>
            <w:r w:rsidRPr="00B06815">
              <w:rPr>
                <w:rFonts w:ascii="Times New Roman" w:eastAsia="Times New Roman" w:hAnsi="Times New Roman"/>
                <w:sz w:val="24"/>
                <w:szCs w:val="24"/>
              </w:rPr>
              <w:br/>
              <w:t>- Сумеречное расстройство сознания</w:t>
            </w:r>
            <w:r w:rsidRPr="00B06815">
              <w:rPr>
                <w:rFonts w:ascii="Times New Roman" w:eastAsia="Times New Roman" w:hAnsi="Times New Roman"/>
                <w:sz w:val="24"/>
                <w:szCs w:val="24"/>
              </w:rPr>
              <w:br/>
              <w:t>- Абсанс</w:t>
            </w:r>
            <w:r w:rsidRPr="00B06815">
              <w:rPr>
                <w:rFonts w:ascii="Times New Roman" w:eastAsia="Times New Roman" w:hAnsi="Times New Roman"/>
                <w:sz w:val="24"/>
                <w:szCs w:val="24"/>
              </w:rPr>
              <w:br/>
            </w:r>
            <w:r w:rsidRPr="00B06815">
              <w:rPr>
                <w:rFonts w:ascii="Times New Roman" w:eastAsia="Times New Roman" w:hAnsi="Times New Roman"/>
                <w:sz w:val="24"/>
                <w:szCs w:val="24"/>
              </w:rPr>
              <w:br/>
              <w:t>Б.Тактика дежурного врача (укажите правильные действия) :</w:t>
            </w:r>
            <w:r w:rsidRPr="00B06815">
              <w:rPr>
                <w:rFonts w:ascii="Times New Roman" w:eastAsia="Times New Roman" w:hAnsi="Times New Roman"/>
                <w:sz w:val="24"/>
                <w:szCs w:val="24"/>
              </w:rPr>
              <w:br/>
              <w:t>- Уточнить у больного, принимает ли он противосудорожные препараты</w:t>
            </w:r>
            <w:r w:rsidRPr="00B06815">
              <w:rPr>
                <w:rFonts w:ascii="Times New Roman" w:eastAsia="Times New Roman" w:hAnsi="Times New Roman"/>
                <w:sz w:val="24"/>
                <w:szCs w:val="24"/>
              </w:rPr>
              <w:br/>
              <w:t>- Госпитализировать в отделение инфекционной больницы</w:t>
            </w:r>
            <w:r w:rsidRPr="00B06815">
              <w:rPr>
                <w:rFonts w:ascii="Times New Roman" w:eastAsia="Times New Roman" w:hAnsi="Times New Roman"/>
                <w:sz w:val="24"/>
                <w:szCs w:val="24"/>
              </w:rPr>
              <w:br/>
              <w:t>- Проконсультировать больного у эпилептолога (психиатра или невропатолога)</w:t>
            </w:r>
            <w:r w:rsidRPr="00B06815">
              <w:rPr>
                <w:rFonts w:ascii="Times New Roman" w:eastAsia="Times New Roman" w:hAnsi="Times New Roman"/>
                <w:sz w:val="24"/>
                <w:szCs w:val="24"/>
              </w:rPr>
              <w:br/>
              <w:t>- Вызвать бригаду скорой психиатрической помощи</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spacing w:after="0" w:line="240" w:lineRule="auto"/>
              <w:jc w:val="both"/>
              <w:rPr>
                <w:rFonts w:ascii="Times New Roman" w:eastAsia="Times New Roman" w:hAnsi="Times New Roman"/>
                <w:sz w:val="24"/>
                <w:szCs w:val="24"/>
              </w:rPr>
            </w:pPr>
            <w:r w:rsidRPr="00B06815">
              <w:rPr>
                <w:rFonts w:ascii="Times New Roman" w:eastAsia="Times New Roman" w:hAnsi="Times New Roman"/>
                <w:sz w:val="24"/>
                <w:szCs w:val="24"/>
              </w:rPr>
              <w:t>Разделите препараты на две группы по характеру влияния на АД.</w:t>
            </w:r>
          </w:p>
          <w:p w:rsidR="009F0AA0" w:rsidRPr="00B06815" w:rsidRDefault="009F0AA0" w:rsidP="00B06815">
            <w:pPr>
              <w:spacing w:after="0" w:line="240" w:lineRule="auto"/>
              <w:jc w:val="both"/>
              <w:rPr>
                <w:rFonts w:ascii="Times New Roman" w:eastAsia="Times New Roman" w:hAnsi="Times New Roman"/>
                <w:sz w:val="24"/>
                <w:szCs w:val="24"/>
              </w:rPr>
            </w:pPr>
            <w:r w:rsidRPr="00B06815">
              <w:rPr>
                <w:rFonts w:ascii="Times New Roman" w:eastAsia="Times New Roman" w:hAnsi="Times New Roman"/>
                <w:sz w:val="24"/>
                <w:szCs w:val="24"/>
              </w:rPr>
              <w:t>(выделенные повышают АД, остальные понижают)</w:t>
            </w:r>
          </w:p>
          <w:p w:rsidR="009F0AA0" w:rsidRPr="00B06815" w:rsidRDefault="009F0AA0" w:rsidP="00B06815">
            <w:pPr>
              <w:spacing w:after="0" w:line="240" w:lineRule="auto"/>
              <w:jc w:val="both"/>
              <w:rPr>
                <w:rFonts w:ascii="Times New Roman" w:eastAsia="Times New Roman" w:hAnsi="Times New Roman"/>
                <w:sz w:val="24"/>
                <w:szCs w:val="24"/>
              </w:rPr>
            </w:pPr>
            <w:r w:rsidRPr="00B06815">
              <w:rPr>
                <w:rFonts w:ascii="Times New Roman" w:eastAsia="Times New Roman" w:hAnsi="Times New Roman"/>
                <w:sz w:val="24"/>
                <w:szCs w:val="24"/>
              </w:rPr>
              <w:t>А. Платифиллин;</w:t>
            </w:r>
            <w:r w:rsidRPr="00B06815">
              <w:rPr>
                <w:rFonts w:ascii="Times New Roman" w:eastAsia="Times New Roman" w:hAnsi="Times New Roman"/>
                <w:sz w:val="24"/>
                <w:szCs w:val="24"/>
              </w:rPr>
              <w:tab/>
            </w:r>
            <w:r w:rsidRPr="00B06815">
              <w:rPr>
                <w:rFonts w:ascii="Times New Roman" w:eastAsia="Times New Roman" w:hAnsi="Times New Roman"/>
                <w:sz w:val="24"/>
                <w:szCs w:val="24"/>
              </w:rPr>
              <w:tab/>
              <w:t xml:space="preserve"> Б Сульфокамфокаин;</w:t>
            </w:r>
            <w:r w:rsidRPr="00B06815">
              <w:rPr>
                <w:rFonts w:ascii="Times New Roman" w:eastAsia="Times New Roman" w:hAnsi="Times New Roman"/>
                <w:sz w:val="24"/>
                <w:szCs w:val="24"/>
              </w:rPr>
              <w:tab/>
            </w:r>
            <w:r w:rsidRPr="00B06815">
              <w:rPr>
                <w:rFonts w:ascii="Times New Roman" w:eastAsia="Times New Roman" w:hAnsi="Times New Roman"/>
                <w:sz w:val="24"/>
                <w:szCs w:val="24"/>
              </w:rPr>
              <w:tab/>
              <w:t>В. Корвалол</w:t>
            </w:r>
          </w:p>
          <w:p w:rsidR="009F0AA0" w:rsidRPr="00B06815" w:rsidRDefault="009F0AA0" w:rsidP="00B06815">
            <w:pPr>
              <w:spacing w:after="0" w:line="240" w:lineRule="auto"/>
              <w:jc w:val="both"/>
              <w:rPr>
                <w:rFonts w:ascii="Times New Roman" w:eastAsia="Times New Roman" w:hAnsi="Times New Roman"/>
                <w:sz w:val="24"/>
                <w:szCs w:val="24"/>
              </w:rPr>
            </w:pPr>
            <w:r w:rsidRPr="00B06815">
              <w:rPr>
                <w:rFonts w:ascii="Times New Roman" w:eastAsia="Times New Roman" w:hAnsi="Times New Roman"/>
                <w:sz w:val="24"/>
                <w:szCs w:val="24"/>
              </w:rPr>
              <w:t>Г. Бензогексоний;</w:t>
            </w:r>
            <w:r w:rsidRPr="00B06815">
              <w:rPr>
                <w:rFonts w:ascii="Times New Roman" w:eastAsia="Times New Roman" w:hAnsi="Times New Roman"/>
                <w:sz w:val="24"/>
                <w:szCs w:val="24"/>
              </w:rPr>
              <w:tab/>
            </w:r>
            <w:r w:rsidRPr="00B06815">
              <w:rPr>
                <w:rFonts w:ascii="Times New Roman" w:eastAsia="Times New Roman" w:hAnsi="Times New Roman"/>
                <w:sz w:val="24"/>
                <w:szCs w:val="24"/>
              </w:rPr>
              <w:tab/>
              <w:t>Д. Лабеталол;</w:t>
            </w:r>
            <w:r w:rsidRPr="00B06815">
              <w:rPr>
                <w:rFonts w:ascii="Times New Roman" w:eastAsia="Times New Roman" w:hAnsi="Times New Roman"/>
                <w:sz w:val="24"/>
                <w:szCs w:val="24"/>
              </w:rPr>
              <w:tab/>
            </w:r>
            <w:r w:rsidRPr="00B06815">
              <w:rPr>
                <w:rFonts w:ascii="Times New Roman" w:eastAsia="Times New Roman" w:hAnsi="Times New Roman"/>
                <w:sz w:val="24"/>
                <w:szCs w:val="24"/>
              </w:rPr>
              <w:tab/>
            </w:r>
            <w:r w:rsidRPr="00B06815">
              <w:rPr>
                <w:rFonts w:ascii="Times New Roman" w:eastAsia="Times New Roman" w:hAnsi="Times New Roman"/>
                <w:sz w:val="24"/>
                <w:szCs w:val="24"/>
              </w:rPr>
              <w:tab/>
              <w:t>Е. Аминазин</w:t>
            </w:r>
          </w:p>
          <w:p w:rsidR="009F0AA0" w:rsidRPr="00B06815" w:rsidRDefault="009F0AA0" w:rsidP="00B06815">
            <w:pPr>
              <w:spacing w:after="0" w:line="240" w:lineRule="auto"/>
              <w:jc w:val="both"/>
              <w:rPr>
                <w:rFonts w:ascii="Times New Roman" w:eastAsia="Times New Roman" w:hAnsi="Times New Roman"/>
                <w:sz w:val="24"/>
                <w:szCs w:val="24"/>
              </w:rPr>
            </w:pPr>
            <w:r w:rsidRPr="00B06815">
              <w:rPr>
                <w:rFonts w:ascii="Times New Roman" w:eastAsia="Times New Roman" w:hAnsi="Times New Roman"/>
                <w:sz w:val="24"/>
                <w:szCs w:val="24"/>
              </w:rPr>
              <w:t>Ж. Мезатон;</w:t>
            </w:r>
            <w:r w:rsidRPr="00B06815">
              <w:rPr>
                <w:rFonts w:ascii="Times New Roman" w:eastAsia="Times New Roman" w:hAnsi="Times New Roman"/>
                <w:sz w:val="24"/>
                <w:szCs w:val="24"/>
              </w:rPr>
              <w:tab/>
            </w:r>
            <w:r w:rsidRPr="00B06815">
              <w:rPr>
                <w:rFonts w:ascii="Times New Roman" w:eastAsia="Times New Roman" w:hAnsi="Times New Roman"/>
                <w:sz w:val="24"/>
                <w:szCs w:val="24"/>
              </w:rPr>
              <w:tab/>
            </w:r>
            <w:r w:rsidRPr="00B06815">
              <w:rPr>
                <w:rFonts w:ascii="Times New Roman" w:eastAsia="Times New Roman" w:hAnsi="Times New Roman"/>
                <w:sz w:val="24"/>
                <w:szCs w:val="24"/>
              </w:rPr>
              <w:tab/>
              <w:t xml:space="preserve">З. Метилдофа; </w:t>
            </w:r>
            <w:r w:rsidRPr="00B06815">
              <w:rPr>
                <w:rFonts w:ascii="Times New Roman" w:eastAsia="Times New Roman" w:hAnsi="Times New Roman"/>
                <w:sz w:val="24"/>
                <w:szCs w:val="24"/>
              </w:rPr>
              <w:tab/>
            </w:r>
            <w:r w:rsidRPr="00B06815">
              <w:rPr>
                <w:rFonts w:ascii="Times New Roman" w:eastAsia="Times New Roman" w:hAnsi="Times New Roman"/>
                <w:sz w:val="24"/>
                <w:szCs w:val="24"/>
              </w:rPr>
              <w:tab/>
            </w:r>
            <w:r w:rsidRPr="00B06815">
              <w:rPr>
                <w:rFonts w:ascii="Times New Roman" w:eastAsia="Times New Roman" w:hAnsi="Times New Roman"/>
                <w:sz w:val="24"/>
                <w:szCs w:val="24"/>
              </w:rPr>
              <w:tab/>
              <w:t>И.Дибазол</w:t>
            </w:r>
          </w:p>
          <w:p w:rsidR="009F0AA0" w:rsidRPr="00B06815" w:rsidRDefault="009F0AA0" w:rsidP="00B06815">
            <w:pPr>
              <w:spacing w:after="0" w:line="240" w:lineRule="auto"/>
              <w:jc w:val="both"/>
              <w:rPr>
                <w:rFonts w:ascii="Times New Roman" w:eastAsia="Times New Roman" w:hAnsi="Times New Roman"/>
                <w:sz w:val="24"/>
                <w:szCs w:val="24"/>
              </w:rPr>
            </w:pPr>
            <w:r w:rsidRPr="00B06815">
              <w:rPr>
                <w:rFonts w:ascii="Times New Roman" w:eastAsia="Times New Roman" w:hAnsi="Times New Roman"/>
                <w:sz w:val="24"/>
                <w:szCs w:val="24"/>
              </w:rPr>
              <w:t>К. Метопролол;</w:t>
            </w:r>
            <w:r w:rsidRPr="00B06815">
              <w:rPr>
                <w:rFonts w:ascii="Times New Roman" w:eastAsia="Times New Roman" w:hAnsi="Times New Roman"/>
                <w:sz w:val="24"/>
                <w:szCs w:val="24"/>
              </w:rPr>
              <w:tab/>
            </w:r>
            <w:r w:rsidRPr="00B06815">
              <w:rPr>
                <w:rFonts w:ascii="Times New Roman" w:eastAsia="Times New Roman" w:hAnsi="Times New Roman"/>
                <w:sz w:val="24"/>
                <w:szCs w:val="24"/>
              </w:rPr>
              <w:tab/>
              <w:t>Л. Бетаксолол;</w:t>
            </w:r>
            <w:r w:rsidRPr="00B06815">
              <w:rPr>
                <w:rFonts w:ascii="Times New Roman" w:eastAsia="Times New Roman" w:hAnsi="Times New Roman"/>
                <w:sz w:val="24"/>
                <w:szCs w:val="24"/>
              </w:rPr>
              <w:tab/>
            </w:r>
            <w:r w:rsidRPr="00B06815">
              <w:rPr>
                <w:rFonts w:ascii="Times New Roman" w:eastAsia="Times New Roman" w:hAnsi="Times New Roman"/>
                <w:sz w:val="24"/>
                <w:szCs w:val="24"/>
              </w:rPr>
              <w:tab/>
            </w:r>
            <w:r w:rsidRPr="00B06815">
              <w:rPr>
                <w:rFonts w:ascii="Times New Roman" w:eastAsia="Times New Roman" w:hAnsi="Times New Roman"/>
                <w:sz w:val="24"/>
                <w:szCs w:val="24"/>
              </w:rPr>
              <w:tab/>
              <w:t>М. Адреналин</w:t>
            </w:r>
          </w:p>
          <w:p w:rsidR="009F0AA0" w:rsidRPr="00B06815" w:rsidRDefault="009F0AA0" w:rsidP="00B06815">
            <w:pPr>
              <w:spacing w:line="240" w:lineRule="auto"/>
              <w:jc w:val="both"/>
              <w:rPr>
                <w:rFonts w:ascii="Times New Roman" w:eastAsia="Times New Roman" w:hAnsi="Times New Roman"/>
                <w:sz w:val="24"/>
                <w:szCs w:val="24"/>
              </w:rPr>
            </w:pPr>
            <w:r w:rsidRPr="00B06815">
              <w:rPr>
                <w:rFonts w:ascii="Times New Roman" w:eastAsia="Times New Roman" w:hAnsi="Times New Roman"/>
                <w:sz w:val="24"/>
                <w:szCs w:val="24"/>
              </w:rPr>
              <w:t>Н. Сибазон;</w:t>
            </w:r>
            <w:r w:rsidRPr="00B06815">
              <w:rPr>
                <w:rFonts w:ascii="Times New Roman" w:eastAsia="Times New Roman" w:hAnsi="Times New Roman"/>
                <w:sz w:val="24"/>
                <w:szCs w:val="24"/>
              </w:rPr>
              <w:tab/>
            </w:r>
            <w:r w:rsidRPr="00B06815">
              <w:rPr>
                <w:rFonts w:ascii="Times New Roman" w:eastAsia="Times New Roman" w:hAnsi="Times New Roman"/>
                <w:sz w:val="24"/>
                <w:szCs w:val="24"/>
              </w:rPr>
              <w:tab/>
            </w:r>
            <w:r w:rsidRPr="00B06815">
              <w:rPr>
                <w:rFonts w:ascii="Times New Roman" w:eastAsia="Times New Roman" w:hAnsi="Times New Roman"/>
                <w:sz w:val="24"/>
                <w:szCs w:val="24"/>
              </w:rPr>
              <w:tab/>
              <w:t>О. Дофамин;</w:t>
            </w:r>
            <w:r w:rsidRPr="00B06815">
              <w:rPr>
                <w:rFonts w:ascii="Times New Roman" w:eastAsia="Times New Roman" w:hAnsi="Times New Roman"/>
                <w:sz w:val="24"/>
                <w:szCs w:val="24"/>
              </w:rPr>
              <w:tab/>
            </w:r>
            <w:r w:rsidRPr="00B06815">
              <w:rPr>
                <w:rFonts w:ascii="Times New Roman" w:eastAsia="Times New Roman" w:hAnsi="Times New Roman"/>
                <w:sz w:val="24"/>
                <w:szCs w:val="24"/>
              </w:rPr>
              <w:tab/>
            </w:r>
            <w:r w:rsidRPr="00B06815">
              <w:rPr>
                <w:rFonts w:ascii="Times New Roman" w:eastAsia="Times New Roman" w:hAnsi="Times New Roman"/>
                <w:sz w:val="24"/>
                <w:szCs w:val="24"/>
              </w:rPr>
              <w:tab/>
            </w:r>
            <w:r w:rsidRPr="00B06815">
              <w:rPr>
                <w:rFonts w:ascii="Times New Roman" w:eastAsia="Times New Roman" w:hAnsi="Times New Roman"/>
                <w:sz w:val="24"/>
                <w:szCs w:val="24"/>
              </w:rPr>
              <w:tab/>
              <w:t>П. Атропин</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spacing w:after="0" w:line="240" w:lineRule="auto"/>
              <w:rPr>
                <w:rFonts w:ascii="Times New Roman" w:hAnsi="Times New Roman"/>
                <w:sz w:val="24"/>
                <w:szCs w:val="24"/>
              </w:rPr>
            </w:pPr>
            <w:r w:rsidRPr="00B06815">
              <w:rPr>
                <w:rFonts w:ascii="Times New Roman" w:hAnsi="Times New Roman"/>
                <w:sz w:val="24"/>
                <w:szCs w:val="24"/>
              </w:rPr>
              <w:t>Практически не влияют на сократимость миокарда и AV-проводимость:</w:t>
            </w:r>
          </w:p>
          <w:p w:rsidR="009F0AA0" w:rsidRPr="00B06815" w:rsidRDefault="009F0AA0" w:rsidP="00B06815">
            <w:pPr>
              <w:spacing w:line="240" w:lineRule="auto"/>
              <w:rPr>
                <w:rFonts w:ascii="Times New Roman" w:hAnsi="Times New Roman"/>
                <w:sz w:val="24"/>
                <w:szCs w:val="24"/>
              </w:rPr>
            </w:pPr>
            <w:r w:rsidRPr="00B06815">
              <w:rPr>
                <w:rFonts w:ascii="Times New Roman" w:hAnsi="Times New Roman"/>
                <w:sz w:val="24"/>
                <w:szCs w:val="24"/>
              </w:rPr>
              <w:t xml:space="preserve">А. хинидин, </w:t>
            </w:r>
            <w:r w:rsidRPr="00B06815">
              <w:rPr>
                <w:rFonts w:ascii="Times New Roman" w:hAnsi="Times New Roman"/>
                <w:sz w:val="24"/>
                <w:szCs w:val="24"/>
              </w:rPr>
              <w:br/>
              <w:t>Б. лидокаин,</w:t>
            </w:r>
            <w:r w:rsidRPr="00B06815">
              <w:rPr>
                <w:rFonts w:ascii="Times New Roman" w:hAnsi="Times New Roman"/>
                <w:sz w:val="24"/>
                <w:szCs w:val="24"/>
              </w:rPr>
              <w:br/>
              <w:t xml:space="preserve"> В. дифенин, </w:t>
            </w:r>
            <w:r w:rsidRPr="00B06815">
              <w:rPr>
                <w:rFonts w:ascii="Times New Roman" w:hAnsi="Times New Roman"/>
                <w:sz w:val="24"/>
                <w:szCs w:val="24"/>
              </w:rPr>
              <w:br/>
              <w:t xml:space="preserve">Г. пропафенон, </w:t>
            </w:r>
            <w:r w:rsidRPr="00B06815">
              <w:rPr>
                <w:rFonts w:ascii="Times New Roman" w:hAnsi="Times New Roman"/>
                <w:sz w:val="24"/>
                <w:szCs w:val="24"/>
              </w:rPr>
              <w:br/>
            </w:r>
            <w:r w:rsidRPr="00B06815">
              <w:rPr>
                <w:rFonts w:ascii="Times New Roman" w:hAnsi="Times New Roman"/>
                <w:sz w:val="24"/>
                <w:szCs w:val="24"/>
              </w:rPr>
              <w:lastRenderedPageBreak/>
              <w:t>Д. новокаинамид</w:t>
            </w:r>
          </w:p>
        </w:tc>
        <w:tc>
          <w:tcPr>
            <w:tcW w:w="3060" w:type="dxa"/>
          </w:tcPr>
          <w:p w:rsidR="009F0AA0" w:rsidRDefault="009F0AA0">
            <w:r w:rsidRPr="0080021F">
              <w:rPr>
                <w:rFonts w:ascii="Times New Roman" w:hAnsi="Times New Roman"/>
                <w:sz w:val="28"/>
                <w:szCs w:val="28"/>
              </w:rPr>
              <w:lastRenderedPageBreak/>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spacing w:after="0" w:line="240" w:lineRule="auto"/>
              <w:rPr>
                <w:rFonts w:ascii="Times New Roman" w:eastAsia="Times New Roman" w:hAnsi="Times New Roman"/>
                <w:sz w:val="24"/>
                <w:szCs w:val="24"/>
              </w:rPr>
            </w:pPr>
            <w:r w:rsidRPr="00B06815">
              <w:rPr>
                <w:rFonts w:ascii="Times New Roman" w:eastAsia="Times New Roman" w:hAnsi="Times New Roman"/>
                <w:bCs/>
                <w:color w:val="000000"/>
                <w:sz w:val="24"/>
                <w:szCs w:val="24"/>
              </w:rPr>
              <w:t>Как изменяется содержание свободных ионов в клетках миокарда под влиянием сердечных гликозидов: </w:t>
            </w:r>
          </w:p>
          <w:p w:rsidR="009F0AA0" w:rsidRPr="00B06815" w:rsidRDefault="009F0AA0" w:rsidP="00B06815">
            <w:pPr>
              <w:pStyle w:val="af"/>
              <w:spacing w:before="0" w:after="0" w:line="240" w:lineRule="auto"/>
              <w:ind w:left="0"/>
              <w:rPr>
                <w:rFonts w:ascii="Times New Roman" w:eastAsia="Times New Roman" w:hAnsi="Times New Roman"/>
                <w:sz w:val="24"/>
                <w:szCs w:val="24"/>
                <w:lang w:val="ru-RU"/>
              </w:rPr>
            </w:pPr>
            <w:r w:rsidRPr="00B06815">
              <w:rPr>
                <w:rFonts w:ascii="Times New Roman" w:eastAsia="Times New Roman" w:hAnsi="Times New Roman"/>
                <w:color w:val="000000"/>
                <w:sz w:val="24"/>
                <w:szCs w:val="24"/>
                <w:lang w:val="ru-RU"/>
              </w:rPr>
              <w:t>А.увеличивается содержание ионов калия в клетке</w:t>
            </w:r>
            <w:r w:rsidRPr="00B06815">
              <w:rPr>
                <w:rFonts w:ascii="Times New Roman" w:eastAsia="Times New Roman" w:hAnsi="Times New Roman"/>
                <w:color w:val="000000"/>
                <w:sz w:val="24"/>
                <w:szCs w:val="24"/>
              </w:rPr>
              <w:t> </w:t>
            </w:r>
          </w:p>
          <w:p w:rsidR="009F0AA0" w:rsidRPr="00B06815" w:rsidRDefault="009F0AA0" w:rsidP="00B06815">
            <w:pPr>
              <w:pStyle w:val="af"/>
              <w:spacing w:before="0" w:after="0" w:line="240" w:lineRule="auto"/>
              <w:ind w:left="0"/>
              <w:rPr>
                <w:rFonts w:ascii="Times New Roman" w:eastAsia="Times New Roman" w:hAnsi="Times New Roman"/>
                <w:sz w:val="24"/>
                <w:szCs w:val="24"/>
                <w:lang w:val="ru-RU"/>
              </w:rPr>
            </w:pPr>
            <w:r w:rsidRPr="00B06815">
              <w:rPr>
                <w:rFonts w:ascii="Times New Roman" w:eastAsia="Times New Roman" w:hAnsi="Times New Roman"/>
                <w:color w:val="000000"/>
                <w:sz w:val="24"/>
                <w:szCs w:val="24"/>
                <w:lang w:val="ru-RU"/>
              </w:rPr>
              <w:t>Б.уменьшается содержание ионов натрия в клетке</w:t>
            </w:r>
            <w:r w:rsidRPr="00B06815">
              <w:rPr>
                <w:rFonts w:ascii="Times New Roman" w:eastAsia="Times New Roman" w:hAnsi="Times New Roman"/>
                <w:color w:val="000000"/>
                <w:sz w:val="24"/>
                <w:szCs w:val="24"/>
              </w:rPr>
              <w:t> </w:t>
            </w:r>
          </w:p>
          <w:p w:rsidR="009F0AA0" w:rsidRPr="00B06815" w:rsidRDefault="009F0AA0" w:rsidP="00B06815">
            <w:pPr>
              <w:pStyle w:val="af"/>
              <w:spacing w:before="0" w:after="0" w:line="240" w:lineRule="auto"/>
              <w:ind w:left="0"/>
              <w:rPr>
                <w:rFonts w:ascii="Times New Roman" w:eastAsia="Times New Roman" w:hAnsi="Times New Roman"/>
                <w:sz w:val="24"/>
                <w:szCs w:val="24"/>
                <w:lang w:val="ru-RU"/>
              </w:rPr>
            </w:pPr>
            <w:r w:rsidRPr="00B06815">
              <w:rPr>
                <w:rFonts w:ascii="Times New Roman" w:eastAsia="Times New Roman" w:hAnsi="Times New Roman"/>
                <w:color w:val="000000"/>
                <w:sz w:val="24"/>
                <w:szCs w:val="24"/>
                <w:lang w:val="ru-RU"/>
              </w:rPr>
              <w:t>В.увеличивается содержание ионов кальция в клетке</w:t>
            </w:r>
            <w:r w:rsidRPr="00B06815">
              <w:rPr>
                <w:rFonts w:ascii="Times New Roman" w:eastAsia="Times New Roman" w:hAnsi="Times New Roman"/>
                <w:color w:val="000000"/>
                <w:sz w:val="24"/>
                <w:szCs w:val="24"/>
              </w:rPr>
              <w:t> </w:t>
            </w:r>
          </w:p>
          <w:p w:rsidR="009F0AA0" w:rsidRPr="00B06815" w:rsidRDefault="009F0AA0" w:rsidP="00B06815">
            <w:pPr>
              <w:pStyle w:val="af"/>
              <w:spacing w:before="0" w:after="0" w:line="240" w:lineRule="auto"/>
              <w:ind w:left="0"/>
              <w:rPr>
                <w:rFonts w:ascii="Times New Roman" w:eastAsia="Times New Roman" w:hAnsi="Times New Roman"/>
                <w:sz w:val="24"/>
                <w:szCs w:val="24"/>
                <w:lang w:val="ru-RU"/>
              </w:rPr>
            </w:pPr>
            <w:r w:rsidRPr="00B06815">
              <w:rPr>
                <w:rFonts w:ascii="Times New Roman" w:eastAsia="Times New Roman" w:hAnsi="Times New Roman"/>
                <w:color w:val="000000"/>
                <w:sz w:val="24"/>
                <w:szCs w:val="24"/>
                <w:lang w:val="ru-RU"/>
              </w:rPr>
              <w:t>Г.уменьшается содержание ионов кальция в клетке</w:t>
            </w:r>
            <w:r w:rsidRPr="00B06815">
              <w:rPr>
                <w:rFonts w:ascii="Times New Roman" w:eastAsia="Times New Roman" w:hAnsi="Times New Roman"/>
                <w:color w:val="000000"/>
                <w:sz w:val="24"/>
                <w:szCs w:val="24"/>
              </w:rPr>
              <w:t> </w:t>
            </w:r>
          </w:p>
          <w:p w:rsidR="009F0AA0" w:rsidRPr="00B06815" w:rsidRDefault="009F0AA0" w:rsidP="00B06815">
            <w:pPr>
              <w:pStyle w:val="af2"/>
              <w:spacing w:before="0" w:line="240" w:lineRule="auto"/>
              <w:jc w:val="left"/>
              <w:rPr>
                <w:szCs w:val="24"/>
              </w:rPr>
            </w:pPr>
            <w:r w:rsidRPr="00B06815">
              <w:rPr>
                <w:color w:val="000000"/>
                <w:szCs w:val="24"/>
              </w:rPr>
              <w:t>Д.cердечные гликозиды на содержание свободных ионов в клетках миокарда не влияют </w:t>
            </w: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spacing w:line="240" w:lineRule="auto"/>
              <w:rPr>
                <w:rFonts w:ascii="Times New Roman" w:hAnsi="Times New Roman"/>
                <w:sz w:val="24"/>
                <w:szCs w:val="24"/>
              </w:rPr>
            </w:pPr>
            <w:r w:rsidRPr="00B06815">
              <w:rPr>
                <w:rFonts w:ascii="Times New Roman" w:hAnsi="Times New Roman"/>
                <w:sz w:val="24"/>
                <w:szCs w:val="24"/>
                <w:shd w:val="clear" w:color="auto" w:fill="FFFFFF"/>
              </w:rPr>
              <w:t>При лечении пневмонии применяют</w:t>
            </w:r>
            <w:r w:rsidRPr="00B06815">
              <w:rPr>
                <w:rFonts w:ascii="Times New Roman" w:hAnsi="Times New Roman"/>
                <w:sz w:val="24"/>
                <w:szCs w:val="24"/>
              </w:rPr>
              <w:br/>
            </w:r>
            <w:r w:rsidRPr="00B06815">
              <w:rPr>
                <w:rFonts w:ascii="Times New Roman" w:hAnsi="Times New Roman"/>
                <w:sz w:val="24"/>
                <w:szCs w:val="24"/>
                <w:shd w:val="clear" w:color="auto" w:fill="FFFFFF"/>
              </w:rPr>
              <w:t>А.антибиотики, отхаркивающие</w:t>
            </w:r>
            <w:r w:rsidRPr="00B06815">
              <w:rPr>
                <w:rFonts w:ascii="Times New Roman" w:hAnsi="Times New Roman"/>
                <w:sz w:val="24"/>
                <w:szCs w:val="24"/>
              </w:rPr>
              <w:br/>
            </w:r>
            <w:r w:rsidRPr="00B06815">
              <w:rPr>
                <w:rFonts w:ascii="Times New Roman" w:hAnsi="Times New Roman"/>
                <w:sz w:val="24"/>
                <w:szCs w:val="24"/>
                <w:shd w:val="clear" w:color="auto" w:fill="FFFFFF"/>
              </w:rPr>
              <w:t>Б.антибиотики, диуретики</w:t>
            </w:r>
            <w:r w:rsidRPr="00B06815">
              <w:rPr>
                <w:rFonts w:ascii="Times New Roman" w:hAnsi="Times New Roman"/>
                <w:sz w:val="24"/>
                <w:szCs w:val="24"/>
              </w:rPr>
              <w:br/>
            </w:r>
            <w:r w:rsidRPr="00B06815">
              <w:rPr>
                <w:rFonts w:ascii="Times New Roman" w:hAnsi="Times New Roman"/>
                <w:sz w:val="24"/>
                <w:szCs w:val="24"/>
                <w:shd w:val="clear" w:color="auto" w:fill="FFFFFF"/>
              </w:rPr>
              <w:t>В.бронхолитики, глюкокортикостероиды</w:t>
            </w:r>
            <w:r w:rsidRPr="00B06815">
              <w:rPr>
                <w:rFonts w:ascii="Times New Roman" w:hAnsi="Times New Roman"/>
                <w:sz w:val="24"/>
                <w:szCs w:val="24"/>
              </w:rPr>
              <w:br/>
            </w:r>
            <w:r w:rsidRPr="00B06815">
              <w:rPr>
                <w:rFonts w:ascii="Times New Roman" w:hAnsi="Times New Roman"/>
                <w:sz w:val="24"/>
                <w:szCs w:val="24"/>
                <w:shd w:val="clear" w:color="auto" w:fill="FFFFFF"/>
              </w:rPr>
              <w:t>Г.бронхолитики, диуретики</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pStyle w:val="af2"/>
              <w:spacing w:before="0" w:line="240" w:lineRule="auto"/>
              <w:rPr>
                <w:szCs w:val="24"/>
              </w:rPr>
            </w:pPr>
            <w:r w:rsidRPr="00B06815">
              <w:rPr>
                <w:szCs w:val="24"/>
              </w:rPr>
              <w:t>Фактором риска кандидоза полости рта не является:</w:t>
            </w:r>
          </w:p>
          <w:p w:rsidR="009F0AA0" w:rsidRPr="00B06815" w:rsidRDefault="009F0AA0" w:rsidP="00B06815">
            <w:pPr>
              <w:pStyle w:val="af6"/>
              <w:spacing w:line="240" w:lineRule="auto"/>
              <w:ind w:firstLine="0"/>
              <w:rPr>
                <w:szCs w:val="24"/>
              </w:rPr>
            </w:pPr>
            <w:r w:rsidRPr="00B06815">
              <w:rPr>
                <w:szCs w:val="24"/>
              </w:rPr>
              <w:t>А. Использование антибиотиков широкого спектра действия</w:t>
            </w:r>
          </w:p>
          <w:p w:rsidR="009F0AA0" w:rsidRPr="00B06815" w:rsidRDefault="009F0AA0" w:rsidP="00B06815">
            <w:pPr>
              <w:pStyle w:val="af6"/>
              <w:spacing w:line="240" w:lineRule="auto"/>
              <w:ind w:firstLine="0"/>
              <w:rPr>
                <w:szCs w:val="24"/>
              </w:rPr>
            </w:pPr>
            <w:r w:rsidRPr="00B06815">
              <w:rPr>
                <w:szCs w:val="24"/>
              </w:rPr>
              <w:t>Б. Сахарный диабет</w:t>
            </w:r>
          </w:p>
          <w:p w:rsidR="009F0AA0" w:rsidRPr="00B06815" w:rsidRDefault="009F0AA0" w:rsidP="00B06815">
            <w:pPr>
              <w:pStyle w:val="af6"/>
              <w:tabs>
                <w:tab w:val="left" w:pos="2070"/>
              </w:tabs>
              <w:spacing w:line="240" w:lineRule="auto"/>
              <w:ind w:firstLine="0"/>
              <w:rPr>
                <w:szCs w:val="24"/>
              </w:rPr>
            </w:pPr>
            <w:r w:rsidRPr="00B06815">
              <w:rPr>
                <w:szCs w:val="24"/>
              </w:rPr>
              <w:t>В. Цитостатики</w:t>
            </w:r>
            <w:r w:rsidRPr="00B06815">
              <w:rPr>
                <w:szCs w:val="24"/>
              </w:rPr>
              <w:tab/>
            </w:r>
          </w:p>
          <w:p w:rsidR="009F0AA0" w:rsidRPr="00B06815" w:rsidRDefault="009F0AA0" w:rsidP="00B06815">
            <w:pPr>
              <w:pStyle w:val="af6"/>
              <w:spacing w:line="240" w:lineRule="auto"/>
              <w:ind w:firstLine="0"/>
              <w:rPr>
                <w:szCs w:val="24"/>
              </w:rPr>
            </w:pPr>
            <w:r w:rsidRPr="00B06815">
              <w:rPr>
                <w:szCs w:val="24"/>
              </w:rPr>
              <w:t>Г. Ацетилсалициловая кислота</w:t>
            </w:r>
          </w:p>
          <w:p w:rsidR="009F0AA0" w:rsidRPr="00B06815" w:rsidRDefault="009F0AA0" w:rsidP="00B06815">
            <w:pPr>
              <w:pStyle w:val="af6"/>
              <w:spacing w:after="240" w:line="240" w:lineRule="auto"/>
              <w:ind w:firstLine="0"/>
              <w:rPr>
                <w:szCs w:val="24"/>
              </w:rPr>
            </w:pPr>
            <w:r w:rsidRPr="00B06815">
              <w:rPr>
                <w:szCs w:val="24"/>
              </w:rPr>
              <w:t>Д. Кортикостероиды</w:t>
            </w:r>
          </w:p>
          <w:p w:rsidR="009F0AA0" w:rsidRPr="00B06815" w:rsidRDefault="009F0AA0" w:rsidP="00B06815">
            <w:pPr>
              <w:pStyle w:val="af2"/>
              <w:tabs>
                <w:tab w:val="left" w:pos="1624"/>
              </w:tabs>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pStyle w:val="af2"/>
              <w:spacing w:before="0" w:line="240" w:lineRule="auto"/>
              <w:rPr>
                <w:szCs w:val="24"/>
              </w:rPr>
            </w:pPr>
            <w:r w:rsidRPr="00B06815">
              <w:rPr>
                <w:szCs w:val="24"/>
              </w:rPr>
              <w:t>Что характерно для дифенгидрамина?</w:t>
            </w:r>
          </w:p>
          <w:p w:rsidR="009F0AA0" w:rsidRPr="00B06815" w:rsidRDefault="009F0AA0" w:rsidP="00B06815">
            <w:pPr>
              <w:pStyle w:val="a"/>
              <w:numPr>
                <w:ilvl w:val="0"/>
                <w:numId w:val="0"/>
              </w:numPr>
              <w:tabs>
                <w:tab w:val="clear" w:pos="1080"/>
                <w:tab w:val="num" w:pos="1211"/>
              </w:tabs>
              <w:rPr>
                <w:szCs w:val="24"/>
              </w:rPr>
            </w:pPr>
            <w:r w:rsidRPr="00B06815">
              <w:rPr>
                <w:szCs w:val="24"/>
              </w:rPr>
              <w:t>А.Выраженная седация.</w:t>
            </w:r>
          </w:p>
          <w:p w:rsidR="009F0AA0" w:rsidRPr="00B06815" w:rsidRDefault="009F0AA0" w:rsidP="00B06815">
            <w:pPr>
              <w:pStyle w:val="a"/>
              <w:numPr>
                <w:ilvl w:val="0"/>
                <w:numId w:val="0"/>
              </w:numPr>
              <w:tabs>
                <w:tab w:val="clear" w:pos="1080"/>
                <w:tab w:val="num" w:pos="1211"/>
              </w:tabs>
              <w:rPr>
                <w:szCs w:val="24"/>
              </w:rPr>
            </w:pPr>
            <w:r w:rsidRPr="00B06815">
              <w:rPr>
                <w:szCs w:val="24"/>
              </w:rPr>
              <w:t>Б.Противокашлевое действие.</w:t>
            </w:r>
          </w:p>
          <w:p w:rsidR="009F0AA0" w:rsidRPr="00B06815" w:rsidRDefault="009F0AA0" w:rsidP="00B06815">
            <w:pPr>
              <w:pStyle w:val="a"/>
              <w:numPr>
                <w:ilvl w:val="0"/>
                <w:numId w:val="0"/>
              </w:numPr>
              <w:tabs>
                <w:tab w:val="clear" w:pos="1080"/>
                <w:tab w:val="num" w:pos="1211"/>
              </w:tabs>
              <w:rPr>
                <w:szCs w:val="24"/>
              </w:rPr>
            </w:pPr>
            <w:r w:rsidRPr="00B06815">
              <w:rPr>
                <w:szCs w:val="24"/>
              </w:rPr>
              <w:t>В.Противорвотное действие.</w:t>
            </w:r>
          </w:p>
          <w:p w:rsidR="009F0AA0" w:rsidRPr="00B06815" w:rsidRDefault="009F0AA0" w:rsidP="00B06815">
            <w:pPr>
              <w:pStyle w:val="a"/>
              <w:numPr>
                <w:ilvl w:val="0"/>
                <w:numId w:val="0"/>
              </w:numPr>
              <w:tabs>
                <w:tab w:val="clear" w:pos="1080"/>
                <w:tab w:val="num" w:pos="1211"/>
              </w:tabs>
              <w:rPr>
                <w:szCs w:val="24"/>
              </w:rPr>
            </w:pPr>
            <w:r w:rsidRPr="00B06815">
              <w:rPr>
                <w:szCs w:val="24"/>
              </w:rPr>
              <w:t>Г.Ксеростомия.</w:t>
            </w:r>
          </w:p>
          <w:p w:rsidR="009F0AA0" w:rsidRPr="00B06815" w:rsidRDefault="009F0AA0" w:rsidP="00B06815">
            <w:pPr>
              <w:pStyle w:val="a"/>
              <w:numPr>
                <w:ilvl w:val="0"/>
                <w:numId w:val="0"/>
              </w:numPr>
              <w:tabs>
                <w:tab w:val="clear" w:pos="1080"/>
                <w:tab w:val="num" w:pos="1211"/>
              </w:tabs>
              <w:rPr>
                <w:szCs w:val="24"/>
              </w:rPr>
            </w:pPr>
            <w:r w:rsidRPr="00B06815">
              <w:rPr>
                <w:szCs w:val="24"/>
              </w:rPr>
              <w:t>Д.Все вышеуказанное.</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spacing w:after="0" w:line="240" w:lineRule="auto"/>
              <w:rPr>
                <w:rFonts w:ascii="Times New Roman" w:hAnsi="Times New Roman"/>
                <w:sz w:val="24"/>
                <w:szCs w:val="24"/>
              </w:rPr>
            </w:pPr>
            <w:r w:rsidRPr="00B06815">
              <w:rPr>
                <w:rFonts w:ascii="Times New Roman" w:hAnsi="Times New Roman"/>
                <w:sz w:val="24"/>
                <w:szCs w:val="24"/>
              </w:rPr>
              <w:t>Иммуномодуляторы экзогенного происхождения:</w:t>
            </w:r>
          </w:p>
          <w:p w:rsidR="009F0AA0" w:rsidRPr="00B06815" w:rsidRDefault="009F0AA0" w:rsidP="00B06815">
            <w:pPr>
              <w:pStyle w:val="af"/>
              <w:spacing w:before="0" w:after="0" w:line="240" w:lineRule="auto"/>
              <w:ind w:left="0"/>
              <w:rPr>
                <w:rFonts w:ascii="Times New Roman" w:hAnsi="Times New Roman"/>
                <w:sz w:val="24"/>
                <w:szCs w:val="24"/>
              </w:rPr>
            </w:pPr>
            <w:r w:rsidRPr="00B06815">
              <w:rPr>
                <w:rFonts w:ascii="Times New Roman" w:hAnsi="Times New Roman"/>
                <w:sz w:val="24"/>
                <w:szCs w:val="24"/>
              </w:rPr>
              <w:t>А.</w:t>
            </w:r>
            <w:r w:rsidRPr="00B06815">
              <w:rPr>
                <w:rFonts w:ascii="Times New Roman" w:hAnsi="Times New Roman"/>
                <w:sz w:val="24"/>
                <w:szCs w:val="24"/>
              </w:rPr>
              <w:tab/>
              <w:t>экстракты иммунорегуляторных пептидов тимуса</w:t>
            </w:r>
          </w:p>
          <w:p w:rsidR="009F0AA0" w:rsidRPr="00B06815" w:rsidRDefault="009F0AA0" w:rsidP="00B06815">
            <w:pPr>
              <w:pStyle w:val="af"/>
              <w:spacing w:before="0" w:after="0" w:line="240" w:lineRule="auto"/>
              <w:ind w:left="0"/>
              <w:rPr>
                <w:rFonts w:ascii="Times New Roman" w:hAnsi="Times New Roman"/>
                <w:sz w:val="24"/>
                <w:szCs w:val="24"/>
              </w:rPr>
            </w:pPr>
            <w:r w:rsidRPr="00B06815">
              <w:rPr>
                <w:rFonts w:ascii="Times New Roman" w:hAnsi="Times New Roman"/>
                <w:sz w:val="24"/>
                <w:szCs w:val="24"/>
              </w:rPr>
              <w:t>Б.</w:t>
            </w:r>
            <w:r w:rsidRPr="00B06815">
              <w:rPr>
                <w:rFonts w:ascii="Times New Roman" w:hAnsi="Times New Roman"/>
                <w:sz w:val="24"/>
                <w:szCs w:val="24"/>
              </w:rPr>
              <w:tab/>
              <w:t>цитокины</w:t>
            </w:r>
          </w:p>
          <w:p w:rsidR="009F0AA0" w:rsidRPr="00B06815" w:rsidRDefault="009F0AA0" w:rsidP="00B06815">
            <w:pPr>
              <w:pStyle w:val="af"/>
              <w:spacing w:before="0" w:after="0" w:line="240" w:lineRule="auto"/>
              <w:ind w:left="0"/>
              <w:rPr>
                <w:rFonts w:ascii="Times New Roman" w:hAnsi="Times New Roman"/>
                <w:sz w:val="24"/>
                <w:szCs w:val="24"/>
              </w:rPr>
            </w:pPr>
            <w:r w:rsidRPr="00B06815">
              <w:rPr>
                <w:rFonts w:ascii="Times New Roman" w:hAnsi="Times New Roman"/>
                <w:sz w:val="24"/>
                <w:szCs w:val="24"/>
              </w:rPr>
              <w:t>В.</w:t>
            </w:r>
            <w:r w:rsidRPr="00B06815">
              <w:rPr>
                <w:rFonts w:ascii="Times New Roman" w:hAnsi="Times New Roman"/>
                <w:sz w:val="24"/>
                <w:szCs w:val="24"/>
              </w:rPr>
              <w:tab/>
              <w:t>инптерлейкины</w:t>
            </w:r>
          </w:p>
          <w:p w:rsidR="009F0AA0" w:rsidRPr="00B06815" w:rsidRDefault="009F0AA0" w:rsidP="00B06815">
            <w:pPr>
              <w:pStyle w:val="af"/>
              <w:spacing w:before="0" w:after="0" w:line="240" w:lineRule="auto"/>
              <w:ind w:left="0"/>
              <w:rPr>
                <w:rFonts w:ascii="Times New Roman" w:hAnsi="Times New Roman"/>
                <w:sz w:val="24"/>
                <w:szCs w:val="24"/>
              </w:rPr>
            </w:pPr>
            <w:r w:rsidRPr="00B06815">
              <w:rPr>
                <w:rFonts w:ascii="Times New Roman" w:hAnsi="Times New Roman"/>
                <w:sz w:val="24"/>
                <w:szCs w:val="24"/>
              </w:rPr>
              <w:t>Г .</w:t>
            </w:r>
            <w:r w:rsidRPr="00B06815">
              <w:rPr>
                <w:rFonts w:ascii="Times New Roman" w:hAnsi="Times New Roman"/>
                <w:sz w:val="24"/>
                <w:szCs w:val="24"/>
              </w:rPr>
              <w:tab/>
              <w:t>продукты микроорганизмов системного действия</w:t>
            </w:r>
          </w:p>
          <w:p w:rsidR="009F0AA0" w:rsidRPr="00B06815" w:rsidRDefault="009F0AA0" w:rsidP="00B06815">
            <w:pPr>
              <w:pStyle w:val="af"/>
              <w:spacing w:before="0" w:after="0" w:line="240" w:lineRule="auto"/>
              <w:ind w:left="0"/>
              <w:rPr>
                <w:rFonts w:ascii="Times New Roman" w:hAnsi="Times New Roman"/>
                <w:sz w:val="24"/>
                <w:szCs w:val="24"/>
              </w:rPr>
            </w:pPr>
            <w:r w:rsidRPr="00B06815">
              <w:rPr>
                <w:rFonts w:ascii="Times New Roman" w:hAnsi="Times New Roman"/>
                <w:sz w:val="24"/>
                <w:szCs w:val="24"/>
              </w:rPr>
              <w:t>Д .</w:t>
            </w:r>
            <w:r w:rsidRPr="00B06815">
              <w:rPr>
                <w:rFonts w:ascii="Times New Roman" w:hAnsi="Times New Roman"/>
                <w:sz w:val="24"/>
                <w:szCs w:val="24"/>
              </w:rPr>
              <w:tab/>
              <w:t>все указанные</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shd w:val="clear" w:color="auto" w:fill="FFFFFF"/>
              <w:spacing w:after="0" w:line="240" w:lineRule="auto"/>
              <w:rPr>
                <w:rFonts w:ascii="Times New Roman" w:eastAsia="Times New Roman" w:hAnsi="Times New Roman"/>
                <w:sz w:val="24"/>
                <w:szCs w:val="24"/>
              </w:rPr>
            </w:pPr>
            <w:r w:rsidRPr="00B06815">
              <w:rPr>
                <w:rFonts w:ascii="Times New Roman" w:eastAsia="Times New Roman" w:hAnsi="Times New Roman"/>
                <w:bCs/>
                <w:sz w:val="24"/>
                <w:szCs w:val="24"/>
              </w:rPr>
              <w:t>Белок авидин, находящийся в сырых яйцах</w:t>
            </w:r>
          </w:p>
          <w:p w:rsidR="009F0AA0" w:rsidRPr="00B06815" w:rsidRDefault="009F0AA0" w:rsidP="00B06815">
            <w:pPr>
              <w:pStyle w:val="af"/>
              <w:shd w:val="clear" w:color="auto" w:fill="FFFFFF"/>
              <w:spacing w:before="0" w:after="0" w:line="240" w:lineRule="auto"/>
              <w:ind w:left="0"/>
              <w:rPr>
                <w:rFonts w:ascii="Times New Roman" w:eastAsia="Times New Roman" w:hAnsi="Times New Roman"/>
                <w:sz w:val="24"/>
                <w:szCs w:val="24"/>
                <w:lang w:val="ru-RU"/>
              </w:rPr>
            </w:pPr>
            <w:r w:rsidRPr="00B06815">
              <w:rPr>
                <w:rFonts w:ascii="Times New Roman" w:eastAsia="Times New Roman" w:hAnsi="Times New Roman"/>
                <w:sz w:val="24"/>
                <w:szCs w:val="24"/>
                <w:lang w:val="ru-RU"/>
              </w:rPr>
              <w:t>А) способствует всасыванию витамина Н</w:t>
            </w:r>
          </w:p>
          <w:p w:rsidR="009F0AA0" w:rsidRPr="00B06815" w:rsidRDefault="009F0AA0" w:rsidP="00B06815">
            <w:pPr>
              <w:pStyle w:val="af"/>
              <w:shd w:val="clear" w:color="auto" w:fill="FFFFFF"/>
              <w:spacing w:before="0" w:after="0" w:line="240" w:lineRule="auto"/>
              <w:ind w:left="0"/>
              <w:rPr>
                <w:rFonts w:ascii="Times New Roman" w:eastAsia="Times New Roman" w:hAnsi="Times New Roman"/>
                <w:sz w:val="24"/>
                <w:szCs w:val="24"/>
                <w:lang w:val="ru-RU"/>
              </w:rPr>
            </w:pPr>
            <w:r w:rsidRPr="00B06815">
              <w:rPr>
                <w:rFonts w:ascii="Times New Roman" w:eastAsia="Times New Roman" w:hAnsi="Times New Roman"/>
                <w:sz w:val="24"/>
                <w:szCs w:val="24"/>
                <w:lang w:val="ru-RU"/>
              </w:rPr>
              <w:t>Б) связывает и препятствует всасыванию биотина в кишечнике</w:t>
            </w:r>
          </w:p>
          <w:p w:rsidR="009F0AA0" w:rsidRPr="00B06815" w:rsidRDefault="009F0AA0" w:rsidP="00B06815">
            <w:pPr>
              <w:pStyle w:val="af"/>
              <w:shd w:val="clear" w:color="auto" w:fill="FFFFFF"/>
              <w:spacing w:before="0" w:after="0" w:line="240" w:lineRule="auto"/>
              <w:ind w:left="0"/>
              <w:rPr>
                <w:rFonts w:ascii="Times New Roman" w:eastAsia="Times New Roman" w:hAnsi="Times New Roman"/>
                <w:sz w:val="24"/>
                <w:szCs w:val="24"/>
                <w:lang w:val="ru-RU"/>
              </w:rPr>
            </w:pPr>
            <w:r w:rsidRPr="00B06815">
              <w:rPr>
                <w:rFonts w:ascii="Times New Roman" w:eastAsia="Times New Roman" w:hAnsi="Times New Roman"/>
                <w:sz w:val="24"/>
                <w:szCs w:val="24"/>
                <w:lang w:val="ru-RU"/>
              </w:rPr>
              <w:t>В) является антивитамином и препятствует синтезу фолиевой кислоты</w:t>
            </w:r>
          </w:p>
          <w:p w:rsidR="009F0AA0" w:rsidRPr="00B06815" w:rsidRDefault="009F0AA0" w:rsidP="00B06815">
            <w:pPr>
              <w:pStyle w:val="af"/>
              <w:shd w:val="clear" w:color="auto" w:fill="FFFFFF"/>
              <w:spacing w:before="0" w:after="0" w:line="240" w:lineRule="auto"/>
              <w:ind w:left="0"/>
              <w:rPr>
                <w:rFonts w:ascii="Times New Roman" w:eastAsia="Times New Roman" w:hAnsi="Times New Roman"/>
                <w:sz w:val="24"/>
                <w:szCs w:val="24"/>
              </w:rPr>
            </w:pPr>
            <w:r w:rsidRPr="00B06815">
              <w:rPr>
                <w:rFonts w:ascii="Times New Roman" w:eastAsia="Times New Roman" w:hAnsi="Times New Roman"/>
                <w:sz w:val="24"/>
                <w:szCs w:val="24"/>
              </w:rPr>
              <w:t>Г) является провитамином ретинола</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lastRenderedPageBreak/>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shd w:val="clear" w:color="auto" w:fill="FFFFFF"/>
              <w:spacing w:after="0" w:line="240" w:lineRule="auto"/>
              <w:rPr>
                <w:rFonts w:ascii="Times New Roman" w:eastAsia="Times New Roman" w:hAnsi="Times New Roman"/>
                <w:sz w:val="24"/>
                <w:szCs w:val="24"/>
              </w:rPr>
            </w:pPr>
            <w:r w:rsidRPr="00B06815">
              <w:rPr>
                <w:rFonts w:ascii="Times New Roman" w:eastAsia="Times New Roman" w:hAnsi="Times New Roman"/>
                <w:bCs/>
                <w:sz w:val="24"/>
                <w:szCs w:val="24"/>
              </w:rPr>
              <w:t>При недостатке ниацина в организме развивается</w:t>
            </w:r>
          </w:p>
          <w:p w:rsidR="009F0AA0" w:rsidRPr="00B06815" w:rsidRDefault="009F0AA0" w:rsidP="00B06815">
            <w:pPr>
              <w:pStyle w:val="af"/>
              <w:shd w:val="clear" w:color="auto" w:fill="FFFFFF"/>
              <w:spacing w:before="0" w:after="0" w:line="240" w:lineRule="auto"/>
              <w:ind w:left="0"/>
              <w:rPr>
                <w:rFonts w:ascii="Times New Roman" w:eastAsia="Times New Roman" w:hAnsi="Times New Roman"/>
                <w:sz w:val="24"/>
                <w:szCs w:val="24"/>
                <w:lang w:val="ru-RU"/>
              </w:rPr>
            </w:pPr>
            <w:r w:rsidRPr="00B06815">
              <w:rPr>
                <w:rFonts w:ascii="Times New Roman" w:eastAsia="Times New Roman" w:hAnsi="Times New Roman"/>
                <w:sz w:val="24"/>
                <w:szCs w:val="24"/>
                <w:lang w:val="ru-RU"/>
              </w:rPr>
              <w:t>А) цинга</w:t>
            </w:r>
          </w:p>
          <w:p w:rsidR="009F0AA0" w:rsidRPr="00B06815" w:rsidRDefault="009F0AA0" w:rsidP="00B06815">
            <w:pPr>
              <w:pStyle w:val="af"/>
              <w:shd w:val="clear" w:color="auto" w:fill="FFFFFF"/>
              <w:spacing w:before="0" w:after="0" w:line="240" w:lineRule="auto"/>
              <w:ind w:left="0"/>
              <w:rPr>
                <w:rFonts w:ascii="Times New Roman" w:eastAsia="Times New Roman" w:hAnsi="Times New Roman"/>
                <w:sz w:val="24"/>
                <w:szCs w:val="24"/>
                <w:lang w:val="ru-RU"/>
              </w:rPr>
            </w:pPr>
            <w:r w:rsidRPr="00B06815">
              <w:rPr>
                <w:rFonts w:ascii="Times New Roman" w:eastAsia="Times New Roman" w:hAnsi="Times New Roman"/>
                <w:sz w:val="24"/>
                <w:szCs w:val="24"/>
                <w:lang w:val="ru-RU"/>
              </w:rPr>
              <w:t>Б) бери-бери</w:t>
            </w:r>
          </w:p>
          <w:p w:rsidR="009F0AA0" w:rsidRPr="00B06815" w:rsidRDefault="009F0AA0" w:rsidP="00B06815">
            <w:pPr>
              <w:pStyle w:val="af"/>
              <w:shd w:val="clear" w:color="auto" w:fill="FFFFFF"/>
              <w:spacing w:before="0" w:after="0" w:line="240" w:lineRule="auto"/>
              <w:ind w:left="0"/>
              <w:rPr>
                <w:rFonts w:ascii="Times New Roman" w:eastAsia="Times New Roman" w:hAnsi="Times New Roman"/>
                <w:sz w:val="24"/>
                <w:szCs w:val="24"/>
                <w:lang w:val="ru-RU"/>
              </w:rPr>
            </w:pPr>
            <w:r w:rsidRPr="00B06815">
              <w:rPr>
                <w:rFonts w:ascii="Times New Roman" w:eastAsia="Times New Roman" w:hAnsi="Times New Roman"/>
                <w:sz w:val="24"/>
                <w:szCs w:val="24"/>
                <w:lang w:val="ru-RU"/>
              </w:rPr>
              <w:t>В) пеллагра</w:t>
            </w:r>
          </w:p>
          <w:p w:rsidR="009F0AA0" w:rsidRPr="00B06815" w:rsidRDefault="009F0AA0" w:rsidP="00B06815">
            <w:pPr>
              <w:pStyle w:val="af"/>
              <w:shd w:val="clear" w:color="auto" w:fill="FFFFFF"/>
              <w:spacing w:before="0" w:after="0" w:line="240" w:lineRule="auto"/>
              <w:ind w:left="0"/>
              <w:rPr>
                <w:rFonts w:ascii="Times New Roman" w:eastAsia="Times New Roman" w:hAnsi="Times New Roman"/>
                <w:sz w:val="24"/>
                <w:szCs w:val="24"/>
              </w:rPr>
            </w:pPr>
            <w:r w:rsidRPr="00B06815">
              <w:rPr>
                <w:rFonts w:ascii="Times New Roman" w:eastAsia="Times New Roman" w:hAnsi="Times New Roman"/>
                <w:sz w:val="24"/>
                <w:szCs w:val="24"/>
              </w:rPr>
              <w:t>Г) куриная слепота</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spacing w:line="240" w:lineRule="auto"/>
              <w:rPr>
                <w:rFonts w:ascii="Times New Roman" w:hAnsi="Times New Roman"/>
                <w:sz w:val="24"/>
                <w:szCs w:val="24"/>
              </w:rPr>
            </w:pPr>
            <w:r w:rsidRPr="00B06815">
              <w:rPr>
                <w:rFonts w:ascii="Times New Roman" w:eastAsia="Times New Roman" w:hAnsi="Times New Roman"/>
                <w:sz w:val="24"/>
                <w:szCs w:val="24"/>
              </w:rPr>
              <w:t>Больная днем в присутствии родственников после конфликта упала на диван, закатила глаза. Вскоре у нее появились тонические судороги в руках, которые продолжались 5 минут и сменились клоническими судорогами всего тела, без прикуса языка, самопроизвольного мочеиспускания не наблюдалось. В момент припадка реакция зрачков на свет были сохранены.  Весь припадок длился 15 минут.</w:t>
            </w:r>
            <w:r w:rsidRPr="00B06815">
              <w:rPr>
                <w:rFonts w:ascii="Times New Roman" w:eastAsia="Times New Roman" w:hAnsi="Times New Roman"/>
                <w:sz w:val="24"/>
                <w:szCs w:val="24"/>
              </w:rPr>
              <w:br/>
              <w:t>А.Как правильно квалифицировать это состояние - </w:t>
            </w:r>
            <w:r w:rsidRPr="00B06815">
              <w:rPr>
                <w:rFonts w:ascii="Times New Roman" w:eastAsia="Times New Roman" w:hAnsi="Times New Roman"/>
                <w:sz w:val="24"/>
                <w:szCs w:val="24"/>
              </w:rPr>
              <w:br/>
              <w:t>- Генерализованный тонико-клонический припадок</w:t>
            </w:r>
            <w:r w:rsidRPr="00B06815">
              <w:rPr>
                <w:rFonts w:ascii="Times New Roman" w:eastAsia="Times New Roman" w:hAnsi="Times New Roman"/>
                <w:sz w:val="24"/>
                <w:szCs w:val="24"/>
              </w:rPr>
              <w:br/>
              <w:t>- Джексоновский припадок</w:t>
            </w:r>
            <w:r w:rsidRPr="00B06815">
              <w:rPr>
                <w:rFonts w:ascii="Times New Roman" w:eastAsia="Times New Roman" w:hAnsi="Times New Roman"/>
                <w:sz w:val="24"/>
                <w:szCs w:val="24"/>
              </w:rPr>
              <w:br/>
              <w:t>- Истерический припадок</w:t>
            </w:r>
            <w:r w:rsidRPr="00B06815">
              <w:rPr>
                <w:rFonts w:ascii="Times New Roman" w:eastAsia="Times New Roman" w:hAnsi="Times New Roman"/>
                <w:sz w:val="24"/>
                <w:szCs w:val="24"/>
              </w:rPr>
              <w:br/>
              <w:t>Б.Что должен сделать врач неотложной помощи в данной ситуации -</w:t>
            </w:r>
            <w:r w:rsidRPr="00B06815">
              <w:rPr>
                <w:rFonts w:ascii="Times New Roman" w:eastAsia="Times New Roman" w:hAnsi="Times New Roman"/>
                <w:sz w:val="24"/>
                <w:szCs w:val="24"/>
              </w:rPr>
              <w:br/>
              <w:t>- Госпитализировать в психиатрическую больницу</w:t>
            </w:r>
            <w:r w:rsidRPr="00B06815">
              <w:rPr>
                <w:rFonts w:ascii="Times New Roman" w:eastAsia="Times New Roman" w:hAnsi="Times New Roman"/>
                <w:sz w:val="24"/>
                <w:szCs w:val="24"/>
              </w:rPr>
              <w:br/>
              <w:t>- Госпитализировать в неврологическое отделение</w:t>
            </w:r>
            <w:r w:rsidRPr="00B06815">
              <w:rPr>
                <w:rFonts w:ascii="Times New Roman" w:eastAsia="Times New Roman" w:hAnsi="Times New Roman"/>
                <w:sz w:val="24"/>
                <w:szCs w:val="24"/>
              </w:rPr>
              <w:br/>
              <w:t>- Предложить обратиться к психиатру или психотерапевту</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widowControl w:val="0"/>
              <w:spacing w:after="0" w:line="240" w:lineRule="auto"/>
              <w:jc w:val="both"/>
              <w:rPr>
                <w:rFonts w:ascii="Times New Roman" w:eastAsia="Times New Roman" w:hAnsi="Times New Roman"/>
                <w:snapToGrid w:val="0"/>
                <w:sz w:val="24"/>
                <w:szCs w:val="24"/>
              </w:rPr>
            </w:pPr>
            <w:r w:rsidRPr="00B06815">
              <w:rPr>
                <w:rFonts w:ascii="Times New Roman" w:eastAsia="Times New Roman" w:hAnsi="Times New Roman"/>
                <w:snapToGrid w:val="0"/>
                <w:sz w:val="24"/>
                <w:szCs w:val="24"/>
              </w:rPr>
              <w:t>С какой целью для лечения гипертонической болезни назначают диуретики?</w:t>
            </w:r>
          </w:p>
          <w:p w:rsidR="009F0AA0" w:rsidRPr="00B06815" w:rsidRDefault="009F0AA0" w:rsidP="00B06815">
            <w:pPr>
              <w:pStyle w:val="af"/>
              <w:widowControl w:val="0"/>
              <w:spacing w:before="0" w:after="0" w:line="240" w:lineRule="auto"/>
              <w:ind w:left="0"/>
              <w:jc w:val="both"/>
              <w:rPr>
                <w:rFonts w:ascii="Times New Roman" w:eastAsia="Times New Roman" w:hAnsi="Times New Roman"/>
                <w:snapToGrid w:val="0"/>
                <w:sz w:val="24"/>
                <w:szCs w:val="24"/>
                <w:lang w:val="ru-RU"/>
              </w:rPr>
            </w:pPr>
            <w:r w:rsidRPr="00B06815">
              <w:rPr>
                <w:rFonts w:ascii="Times New Roman" w:eastAsia="Times New Roman" w:hAnsi="Times New Roman"/>
                <w:snapToGrid w:val="0"/>
                <w:sz w:val="24"/>
                <w:szCs w:val="24"/>
                <w:lang w:val="ru-RU"/>
              </w:rPr>
              <w:t>А) ускорить выведение калия</w:t>
            </w:r>
          </w:p>
          <w:p w:rsidR="009F0AA0" w:rsidRPr="00B06815" w:rsidRDefault="009F0AA0" w:rsidP="00B06815">
            <w:pPr>
              <w:pStyle w:val="af"/>
              <w:widowControl w:val="0"/>
              <w:spacing w:before="0" w:after="0" w:line="240" w:lineRule="auto"/>
              <w:ind w:left="0"/>
              <w:jc w:val="both"/>
              <w:rPr>
                <w:rFonts w:ascii="Times New Roman" w:eastAsia="Times New Roman" w:hAnsi="Times New Roman"/>
                <w:snapToGrid w:val="0"/>
                <w:sz w:val="24"/>
                <w:szCs w:val="24"/>
                <w:lang w:val="ru-RU"/>
              </w:rPr>
            </w:pPr>
            <w:r w:rsidRPr="00B06815">
              <w:rPr>
                <w:rFonts w:ascii="Times New Roman" w:eastAsia="Times New Roman" w:hAnsi="Times New Roman"/>
                <w:snapToGrid w:val="0"/>
                <w:sz w:val="24"/>
                <w:szCs w:val="24"/>
                <w:lang w:val="ru-RU"/>
              </w:rPr>
              <w:t>Б) вызвать гиповолемию</w:t>
            </w:r>
          </w:p>
          <w:p w:rsidR="009F0AA0" w:rsidRPr="00B06815" w:rsidRDefault="009F0AA0" w:rsidP="00B06815">
            <w:pPr>
              <w:pStyle w:val="af"/>
              <w:widowControl w:val="0"/>
              <w:spacing w:before="0" w:after="0" w:line="240" w:lineRule="auto"/>
              <w:ind w:left="0"/>
              <w:jc w:val="both"/>
              <w:rPr>
                <w:rFonts w:ascii="Times New Roman" w:eastAsia="Times New Roman" w:hAnsi="Times New Roman"/>
                <w:snapToGrid w:val="0"/>
                <w:sz w:val="24"/>
                <w:szCs w:val="24"/>
                <w:lang w:val="ru-RU"/>
              </w:rPr>
            </w:pPr>
            <w:r w:rsidRPr="00B06815">
              <w:rPr>
                <w:rFonts w:ascii="Times New Roman" w:eastAsia="Times New Roman" w:hAnsi="Times New Roman"/>
                <w:snapToGrid w:val="0"/>
                <w:sz w:val="24"/>
                <w:szCs w:val="24"/>
                <w:lang w:val="ru-RU"/>
              </w:rPr>
              <w:t>В) снизить общее сопротивление сосудов</w:t>
            </w:r>
          </w:p>
          <w:p w:rsidR="009F0AA0" w:rsidRPr="00B06815" w:rsidRDefault="009F0AA0" w:rsidP="00B06815">
            <w:pPr>
              <w:pStyle w:val="af"/>
              <w:widowControl w:val="0"/>
              <w:spacing w:before="0" w:after="0" w:line="240" w:lineRule="auto"/>
              <w:ind w:left="0"/>
              <w:jc w:val="both"/>
              <w:rPr>
                <w:rFonts w:ascii="Times New Roman" w:eastAsia="Times New Roman" w:hAnsi="Times New Roman"/>
                <w:snapToGrid w:val="0"/>
                <w:sz w:val="24"/>
                <w:szCs w:val="24"/>
                <w:lang w:val="ru-RU"/>
              </w:rPr>
            </w:pPr>
            <w:r w:rsidRPr="00B06815">
              <w:rPr>
                <w:rFonts w:ascii="Times New Roman" w:eastAsia="Times New Roman" w:hAnsi="Times New Roman"/>
                <w:snapToGrid w:val="0"/>
                <w:sz w:val="24"/>
                <w:szCs w:val="24"/>
                <w:lang w:val="ru-RU"/>
              </w:rPr>
              <w:t>Г) повысить объем циркулирующей крови</w:t>
            </w:r>
          </w:p>
          <w:p w:rsidR="009F0AA0" w:rsidRPr="00B06815" w:rsidRDefault="009F0AA0" w:rsidP="00B06815">
            <w:pPr>
              <w:pStyle w:val="af"/>
              <w:widowControl w:val="0"/>
              <w:spacing w:before="0" w:after="0" w:line="240" w:lineRule="auto"/>
              <w:ind w:left="0"/>
              <w:jc w:val="both"/>
              <w:rPr>
                <w:rFonts w:ascii="Times New Roman" w:eastAsia="Times New Roman" w:hAnsi="Times New Roman"/>
                <w:snapToGrid w:val="0"/>
                <w:sz w:val="24"/>
                <w:szCs w:val="24"/>
                <w:lang w:val="ru-RU"/>
              </w:rPr>
            </w:pPr>
            <w:r w:rsidRPr="00B06815">
              <w:rPr>
                <w:rFonts w:ascii="Times New Roman" w:eastAsia="Times New Roman" w:hAnsi="Times New Roman"/>
                <w:snapToGrid w:val="0"/>
                <w:sz w:val="24"/>
                <w:szCs w:val="24"/>
                <w:lang w:val="ru-RU"/>
              </w:rPr>
              <w:t>Д) уменьшить объем экстрацеллюлярной жидкости в организме</w:t>
            </w:r>
          </w:p>
          <w:p w:rsidR="009F0AA0" w:rsidRPr="00B06815" w:rsidRDefault="009F0AA0" w:rsidP="00B06815">
            <w:pPr>
              <w:pStyle w:val="af"/>
              <w:widowControl w:val="0"/>
              <w:spacing w:before="0" w:after="0" w:line="240" w:lineRule="auto"/>
              <w:ind w:left="0"/>
              <w:jc w:val="both"/>
              <w:rPr>
                <w:rFonts w:ascii="Times New Roman" w:eastAsia="Times New Roman" w:hAnsi="Times New Roman"/>
                <w:snapToGrid w:val="0"/>
                <w:sz w:val="24"/>
                <w:szCs w:val="24"/>
                <w:lang w:val="ru-RU"/>
              </w:rPr>
            </w:pPr>
            <w:r w:rsidRPr="00B06815">
              <w:rPr>
                <w:rFonts w:ascii="Times New Roman" w:eastAsia="Times New Roman" w:hAnsi="Times New Roman"/>
                <w:snapToGrid w:val="0"/>
                <w:sz w:val="24"/>
                <w:szCs w:val="24"/>
                <w:lang w:val="ru-RU"/>
              </w:rPr>
              <w:t>Е) понизить реактивность сосудов на норадреналин и адреналин</w:t>
            </w:r>
          </w:p>
          <w:p w:rsidR="009F0AA0" w:rsidRPr="00B06815" w:rsidRDefault="009F0AA0" w:rsidP="00B06815">
            <w:pPr>
              <w:pStyle w:val="af"/>
              <w:widowControl w:val="0"/>
              <w:spacing w:before="0" w:after="0" w:line="240" w:lineRule="auto"/>
              <w:ind w:left="0"/>
              <w:jc w:val="both"/>
              <w:rPr>
                <w:rFonts w:ascii="Times New Roman" w:eastAsia="Times New Roman" w:hAnsi="Times New Roman"/>
                <w:snapToGrid w:val="0"/>
                <w:sz w:val="24"/>
                <w:szCs w:val="24"/>
                <w:lang w:val="ru-RU"/>
              </w:rPr>
            </w:pPr>
            <w:r w:rsidRPr="00B06815">
              <w:rPr>
                <w:rFonts w:ascii="Times New Roman" w:eastAsia="Times New Roman" w:hAnsi="Times New Roman"/>
                <w:snapToGrid w:val="0"/>
                <w:sz w:val="24"/>
                <w:szCs w:val="24"/>
                <w:lang w:val="ru-RU"/>
              </w:rPr>
              <w:t>Ж) увеличить выведение натрия</w:t>
            </w:r>
          </w:p>
          <w:p w:rsidR="009F0AA0" w:rsidRPr="00B06815" w:rsidRDefault="009F0AA0" w:rsidP="00B06815">
            <w:pPr>
              <w:pStyle w:val="af"/>
              <w:widowControl w:val="0"/>
              <w:spacing w:before="0" w:line="240" w:lineRule="auto"/>
              <w:ind w:left="0"/>
              <w:jc w:val="both"/>
              <w:rPr>
                <w:rFonts w:ascii="Times New Roman" w:eastAsia="Times New Roman" w:hAnsi="Times New Roman"/>
                <w:snapToGrid w:val="0"/>
                <w:sz w:val="24"/>
                <w:szCs w:val="24"/>
                <w:lang w:val="ru-RU"/>
              </w:rPr>
            </w:pPr>
            <w:r w:rsidRPr="00B06815">
              <w:rPr>
                <w:rFonts w:ascii="Times New Roman" w:eastAsia="Times New Roman" w:hAnsi="Times New Roman"/>
                <w:snapToGrid w:val="0"/>
                <w:sz w:val="24"/>
                <w:szCs w:val="24"/>
                <w:lang w:val="ru-RU"/>
              </w:rPr>
              <w:t>З) восстановить чувствительность к катехоламинам</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pStyle w:val="af7"/>
              <w:shd w:val="clear" w:color="auto" w:fill="FFFFFF"/>
              <w:spacing w:before="0" w:beforeAutospacing="0" w:after="0" w:afterAutospacing="0"/>
              <w:rPr>
                <w:color w:val="000000"/>
              </w:rPr>
            </w:pPr>
            <w:r w:rsidRPr="00B06815">
              <w:rPr>
                <w:color w:val="000000"/>
              </w:rPr>
              <w:t>Укажите время достижения максимальной концентрации изоптина в плазме крови при приеме внутрь:</w:t>
            </w:r>
          </w:p>
          <w:p w:rsidR="009F0AA0" w:rsidRPr="00B06815" w:rsidRDefault="009F0AA0" w:rsidP="00B06815">
            <w:pPr>
              <w:pStyle w:val="af7"/>
              <w:shd w:val="clear" w:color="auto" w:fill="FFFFFF"/>
              <w:spacing w:before="0" w:beforeAutospacing="0" w:after="0" w:afterAutospacing="0"/>
              <w:rPr>
                <w:color w:val="000000"/>
              </w:rPr>
            </w:pPr>
            <w:r w:rsidRPr="00B06815">
              <w:rPr>
                <w:color w:val="000000"/>
              </w:rPr>
              <w:t>А)   10 минут,</w:t>
            </w:r>
            <w:r w:rsidRPr="00B06815">
              <w:rPr>
                <w:color w:val="000000"/>
              </w:rPr>
              <w:br/>
              <w:t>Б)   50 минут,</w:t>
            </w:r>
            <w:r w:rsidRPr="00B06815">
              <w:rPr>
                <w:color w:val="000000"/>
              </w:rPr>
              <w:br/>
              <w:t>В)   1,5-2 часа,</w:t>
            </w:r>
            <w:r w:rsidRPr="00B06815">
              <w:rPr>
                <w:color w:val="000000"/>
              </w:rPr>
              <w:br/>
              <w:t>Г)    8 часов</w:t>
            </w:r>
          </w:p>
          <w:p w:rsidR="009F0AA0" w:rsidRPr="00B06815" w:rsidRDefault="009F0AA0" w:rsidP="00B06815">
            <w:pPr>
              <w:pStyle w:val="af7"/>
              <w:shd w:val="clear" w:color="auto" w:fill="FFFFFF"/>
              <w:spacing w:before="0" w:beforeAutospacing="0" w:after="0" w:afterAutospacing="0"/>
              <w:rPr>
                <w:color w:val="000000"/>
              </w:rPr>
            </w:pPr>
            <w:r w:rsidRPr="00B06815">
              <w:rPr>
                <w:color w:val="000000"/>
              </w:rPr>
              <w:t>Д)   10 часов</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pStyle w:val="af7"/>
              <w:shd w:val="clear" w:color="auto" w:fill="FFFFFF"/>
              <w:spacing w:before="0" w:beforeAutospacing="0" w:after="0" w:afterAutospacing="0"/>
              <w:rPr>
                <w:color w:val="000000"/>
              </w:rPr>
            </w:pPr>
            <w:r w:rsidRPr="00B06815">
              <w:rPr>
                <w:color w:val="000000"/>
              </w:rPr>
              <w:t>Чем обусловлен антиангинальный эффект -адреноблокаторов?</w:t>
            </w:r>
          </w:p>
          <w:p w:rsidR="009F0AA0" w:rsidRPr="00B06815" w:rsidRDefault="009F0AA0" w:rsidP="00B06815">
            <w:pPr>
              <w:pStyle w:val="af7"/>
              <w:shd w:val="clear" w:color="auto" w:fill="FFFFFF"/>
              <w:spacing w:before="0" w:beforeAutospacing="0" w:after="0" w:afterAutospacing="0"/>
              <w:rPr>
                <w:color w:val="000000"/>
              </w:rPr>
            </w:pPr>
            <w:r w:rsidRPr="00B06815">
              <w:rPr>
                <w:color w:val="000000"/>
              </w:rPr>
              <w:t>А)   расширение коронарных сосудов</w:t>
            </w:r>
          </w:p>
          <w:p w:rsidR="009F0AA0" w:rsidRPr="00B06815" w:rsidRDefault="009F0AA0" w:rsidP="00B06815">
            <w:pPr>
              <w:pStyle w:val="af7"/>
              <w:shd w:val="clear" w:color="auto" w:fill="FFFFFF"/>
              <w:spacing w:before="0" w:beforeAutospacing="0" w:after="0" w:afterAutospacing="0"/>
              <w:rPr>
                <w:color w:val="000000"/>
              </w:rPr>
            </w:pPr>
            <w:r w:rsidRPr="00B06815">
              <w:rPr>
                <w:color w:val="000000"/>
              </w:rPr>
              <w:t>Б)   снижение пост и преднагрузки на сердце</w:t>
            </w:r>
          </w:p>
          <w:p w:rsidR="009F0AA0" w:rsidRPr="00B06815" w:rsidRDefault="009F0AA0" w:rsidP="00B06815">
            <w:pPr>
              <w:pStyle w:val="af7"/>
              <w:shd w:val="clear" w:color="auto" w:fill="FFFFFF"/>
              <w:spacing w:before="0" w:beforeAutospacing="0" w:after="0" w:afterAutospacing="0"/>
              <w:rPr>
                <w:color w:val="000000"/>
              </w:rPr>
            </w:pPr>
            <w:r w:rsidRPr="00B06815">
              <w:rPr>
                <w:color w:val="000000"/>
              </w:rPr>
              <w:t>В)   уменьшение работы сердца</w:t>
            </w:r>
          </w:p>
          <w:p w:rsidR="009F0AA0" w:rsidRPr="00B06815" w:rsidRDefault="009F0AA0" w:rsidP="00B06815">
            <w:pPr>
              <w:pStyle w:val="af7"/>
              <w:shd w:val="clear" w:color="auto" w:fill="FFFFFF"/>
              <w:spacing w:before="0" w:beforeAutospacing="0" w:after="0" w:afterAutospacing="0"/>
              <w:rPr>
                <w:color w:val="000000"/>
              </w:rPr>
            </w:pPr>
            <w:r w:rsidRPr="00B06815">
              <w:rPr>
                <w:color w:val="000000"/>
              </w:rPr>
              <w:t>Г)    центральный механизм действия</w:t>
            </w:r>
          </w:p>
          <w:p w:rsidR="009F0AA0" w:rsidRPr="00B06815" w:rsidRDefault="009F0AA0" w:rsidP="00B06815">
            <w:pPr>
              <w:pStyle w:val="af7"/>
              <w:shd w:val="clear" w:color="auto" w:fill="FFFFFF"/>
              <w:spacing w:before="0" w:beforeAutospacing="0" w:after="240" w:afterAutospacing="0"/>
              <w:rPr>
                <w:color w:val="000000"/>
              </w:rPr>
            </w:pPr>
            <w:r w:rsidRPr="00B06815">
              <w:rPr>
                <w:color w:val="000000"/>
              </w:rPr>
              <w:t>Д)   повышение потребности миокарда в кислороде</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spacing w:after="0" w:line="240" w:lineRule="auto"/>
              <w:rPr>
                <w:rFonts w:ascii="Times New Roman" w:hAnsi="Times New Roman"/>
                <w:sz w:val="24"/>
                <w:szCs w:val="24"/>
              </w:rPr>
            </w:pPr>
            <w:r w:rsidRPr="00B06815">
              <w:rPr>
                <w:rFonts w:ascii="Times New Roman" w:hAnsi="Times New Roman"/>
                <w:sz w:val="24"/>
                <w:szCs w:val="24"/>
              </w:rPr>
              <w:t xml:space="preserve">К комбинированным препаратам относится: </w:t>
            </w:r>
          </w:p>
          <w:p w:rsidR="009F0AA0" w:rsidRPr="00B06815" w:rsidRDefault="009F0AA0" w:rsidP="00B06815">
            <w:pPr>
              <w:pStyle w:val="af"/>
              <w:spacing w:after="0" w:line="240" w:lineRule="auto"/>
              <w:ind w:left="0"/>
              <w:rPr>
                <w:rFonts w:ascii="Times New Roman" w:hAnsi="Times New Roman"/>
                <w:sz w:val="24"/>
                <w:szCs w:val="24"/>
              </w:rPr>
            </w:pPr>
            <w:r w:rsidRPr="00B06815">
              <w:rPr>
                <w:rFonts w:ascii="Times New Roman" w:hAnsi="Times New Roman"/>
                <w:sz w:val="24"/>
                <w:szCs w:val="24"/>
              </w:rPr>
              <w:t xml:space="preserve">А.сальбутамол </w:t>
            </w:r>
          </w:p>
          <w:p w:rsidR="009F0AA0" w:rsidRPr="00B06815" w:rsidRDefault="009F0AA0" w:rsidP="00B06815">
            <w:pPr>
              <w:pStyle w:val="af"/>
              <w:spacing w:after="0" w:line="240" w:lineRule="auto"/>
              <w:ind w:left="0"/>
              <w:rPr>
                <w:rFonts w:ascii="Times New Roman" w:hAnsi="Times New Roman"/>
                <w:sz w:val="24"/>
                <w:szCs w:val="24"/>
              </w:rPr>
            </w:pPr>
            <w:r w:rsidRPr="00B06815">
              <w:rPr>
                <w:rFonts w:ascii="Times New Roman" w:hAnsi="Times New Roman"/>
                <w:sz w:val="24"/>
                <w:szCs w:val="24"/>
              </w:rPr>
              <w:t>Б.беродуал</w:t>
            </w:r>
          </w:p>
          <w:p w:rsidR="009F0AA0" w:rsidRPr="00B06815" w:rsidRDefault="009F0AA0" w:rsidP="00B06815">
            <w:pPr>
              <w:pStyle w:val="af"/>
              <w:spacing w:after="0" w:line="240" w:lineRule="auto"/>
              <w:ind w:left="0"/>
              <w:rPr>
                <w:rFonts w:ascii="Times New Roman" w:hAnsi="Times New Roman"/>
                <w:sz w:val="24"/>
                <w:szCs w:val="24"/>
              </w:rPr>
            </w:pPr>
            <w:r w:rsidRPr="00B06815">
              <w:rPr>
                <w:rFonts w:ascii="Times New Roman" w:hAnsi="Times New Roman"/>
                <w:sz w:val="24"/>
                <w:szCs w:val="24"/>
              </w:rPr>
              <w:t xml:space="preserve">В.теотард </w:t>
            </w:r>
          </w:p>
          <w:p w:rsidR="009F0AA0" w:rsidRPr="00B06815" w:rsidRDefault="009F0AA0" w:rsidP="00B06815">
            <w:pPr>
              <w:pStyle w:val="af"/>
              <w:spacing w:after="0" w:line="240" w:lineRule="auto"/>
              <w:ind w:left="0"/>
              <w:rPr>
                <w:rFonts w:ascii="Times New Roman" w:hAnsi="Times New Roman"/>
                <w:sz w:val="24"/>
                <w:szCs w:val="24"/>
              </w:rPr>
            </w:pPr>
            <w:r w:rsidRPr="00B06815">
              <w:rPr>
                <w:rFonts w:ascii="Times New Roman" w:hAnsi="Times New Roman"/>
                <w:sz w:val="24"/>
                <w:szCs w:val="24"/>
              </w:rPr>
              <w:t>Г.беклоджет</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pStyle w:val="af2"/>
              <w:spacing w:before="0" w:line="240" w:lineRule="auto"/>
              <w:rPr>
                <w:szCs w:val="24"/>
              </w:rPr>
            </w:pPr>
            <w:r w:rsidRPr="00B06815">
              <w:rPr>
                <w:szCs w:val="24"/>
              </w:rPr>
              <w:t>Для местного лечения кандидоза полости рта не применяется:</w:t>
            </w:r>
          </w:p>
          <w:p w:rsidR="009F0AA0" w:rsidRPr="00B06815" w:rsidRDefault="009F0AA0" w:rsidP="00B06815">
            <w:pPr>
              <w:pStyle w:val="af6"/>
              <w:spacing w:line="240" w:lineRule="auto"/>
              <w:ind w:firstLine="0"/>
              <w:rPr>
                <w:szCs w:val="24"/>
              </w:rPr>
            </w:pPr>
            <w:r w:rsidRPr="00B06815">
              <w:rPr>
                <w:szCs w:val="24"/>
              </w:rPr>
              <w:t>А. Нистатин</w:t>
            </w:r>
          </w:p>
          <w:p w:rsidR="009F0AA0" w:rsidRPr="00B06815" w:rsidRDefault="009F0AA0" w:rsidP="00B06815">
            <w:pPr>
              <w:pStyle w:val="af6"/>
              <w:spacing w:line="240" w:lineRule="auto"/>
              <w:ind w:firstLine="0"/>
              <w:rPr>
                <w:szCs w:val="24"/>
              </w:rPr>
            </w:pPr>
            <w:r w:rsidRPr="00B06815">
              <w:rPr>
                <w:szCs w:val="24"/>
              </w:rPr>
              <w:t>Б. Амфотерицин В</w:t>
            </w:r>
          </w:p>
          <w:p w:rsidR="009F0AA0" w:rsidRPr="00B06815" w:rsidRDefault="009F0AA0" w:rsidP="00B06815">
            <w:pPr>
              <w:pStyle w:val="af6"/>
              <w:tabs>
                <w:tab w:val="left" w:pos="1875"/>
              </w:tabs>
              <w:spacing w:line="240" w:lineRule="auto"/>
              <w:ind w:firstLine="0"/>
              <w:rPr>
                <w:szCs w:val="24"/>
              </w:rPr>
            </w:pPr>
            <w:r w:rsidRPr="00B06815">
              <w:rPr>
                <w:szCs w:val="24"/>
              </w:rPr>
              <w:t>В. Натамицин</w:t>
            </w:r>
            <w:r w:rsidRPr="00B06815">
              <w:rPr>
                <w:szCs w:val="24"/>
              </w:rPr>
              <w:tab/>
            </w:r>
          </w:p>
          <w:p w:rsidR="009F0AA0" w:rsidRPr="00B06815" w:rsidRDefault="009F0AA0" w:rsidP="00B06815">
            <w:pPr>
              <w:pStyle w:val="af6"/>
              <w:spacing w:line="240" w:lineRule="auto"/>
              <w:ind w:firstLine="0"/>
              <w:rPr>
                <w:szCs w:val="24"/>
              </w:rPr>
            </w:pPr>
            <w:r w:rsidRPr="00B06815">
              <w:rPr>
                <w:szCs w:val="24"/>
              </w:rPr>
              <w:t>Г. Клотримазол</w:t>
            </w:r>
          </w:p>
          <w:p w:rsidR="009F0AA0" w:rsidRPr="00B06815" w:rsidRDefault="009F0AA0" w:rsidP="00B06815">
            <w:pPr>
              <w:pStyle w:val="af6"/>
              <w:spacing w:after="240" w:line="240" w:lineRule="auto"/>
              <w:ind w:firstLine="0"/>
              <w:rPr>
                <w:szCs w:val="24"/>
              </w:rPr>
            </w:pPr>
            <w:r w:rsidRPr="00B06815">
              <w:rPr>
                <w:szCs w:val="24"/>
              </w:rPr>
              <w:t>Д. Каспофунгин</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pStyle w:val="af2"/>
              <w:spacing w:before="0" w:line="240" w:lineRule="auto"/>
              <w:rPr>
                <w:szCs w:val="24"/>
              </w:rPr>
            </w:pPr>
            <w:r w:rsidRPr="00B06815">
              <w:rPr>
                <w:szCs w:val="24"/>
              </w:rPr>
              <w:t>У какого антигистаминного препарата Т½ равен 5–10 дням?</w:t>
            </w:r>
          </w:p>
          <w:p w:rsidR="009F0AA0" w:rsidRPr="00B06815" w:rsidRDefault="009F0AA0" w:rsidP="00B06815">
            <w:pPr>
              <w:pStyle w:val="a"/>
              <w:numPr>
                <w:ilvl w:val="0"/>
                <w:numId w:val="0"/>
              </w:numPr>
              <w:tabs>
                <w:tab w:val="clear" w:pos="1080"/>
              </w:tabs>
              <w:rPr>
                <w:szCs w:val="24"/>
              </w:rPr>
            </w:pPr>
            <w:r w:rsidRPr="00B06815">
              <w:rPr>
                <w:szCs w:val="24"/>
              </w:rPr>
              <w:t>А. Хлорпирамин.</w:t>
            </w:r>
          </w:p>
          <w:p w:rsidR="009F0AA0" w:rsidRPr="00B06815" w:rsidRDefault="009F0AA0" w:rsidP="00B06815">
            <w:pPr>
              <w:pStyle w:val="a"/>
              <w:numPr>
                <w:ilvl w:val="0"/>
                <w:numId w:val="0"/>
              </w:numPr>
              <w:tabs>
                <w:tab w:val="clear" w:pos="1080"/>
              </w:tabs>
              <w:rPr>
                <w:szCs w:val="24"/>
              </w:rPr>
            </w:pPr>
            <w:r w:rsidRPr="00B06815">
              <w:rPr>
                <w:szCs w:val="24"/>
              </w:rPr>
              <w:t>Б. Акривастин.</w:t>
            </w:r>
          </w:p>
          <w:p w:rsidR="009F0AA0" w:rsidRPr="00B06815" w:rsidRDefault="009F0AA0" w:rsidP="00B06815">
            <w:pPr>
              <w:pStyle w:val="a"/>
              <w:numPr>
                <w:ilvl w:val="0"/>
                <w:numId w:val="0"/>
              </w:numPr>
              <w:tabs>
                <w:tab w:val="clear" w:pos="1080"/>
              </w:tabs>
              <w:rPr>
                <w:szCs w:val="24"/>
              </w:rPr>
            </w:pPr>
            <w:r w:rsidRPr="00B06815">
              <w:rPr>
                <w:szCs w:val="24"/>
              </w:rPr>
              <w:t>В. Лоратадина.</w:t>
            </w:r>
          </w:p>
          <w:p w:rsidR="009F0AA0" w:rsidRPr="00B06815" w:rsidRDefault="009F0AA0" w:rsidP="00B06815">
            <w:pPr>
              <w:pStyle w:val="a"/>
              <w:numPr>
                <w:ilvl w:val="0"/>
                <w:numId w:val="0"/>
              </w:numPr>
              <w:tabs>
                <w:tab w:val="clear" w:pos="1080"/>
              </w:tabs>
              <w:rPr>
                <w:szCs w:val="24"/>
              </w:rPr>
            </w:pPr>
            <w:r w:rsidRPr="00B06815">
              <w:rPr>
                <w:szCs w:val="24"/>
              </w:rPr>
              <w:t>Г. Дифенгидрамин.</w:t>
            </w:r>
          </w:p>
          <w:p w:rsidR="009F0AA0" w:rsidRPr="00B06815" w:rsidRDefault="009F0AA0" w:rsidP="00B06815">
            <w:pPr>
              <w:pStyle w:val="a"/>
              <w:numPr>
                <w:ilvl w:val="0"/>
                <w:numId w:val="0"/>
              </w:numPr>
              <w:tabs>
                <w:tab w:val="clear" w:pos="1080"/>
              </w:tabs>
              <w:spacing w:after="240"/>
              <w:rPr>
                <w:szCs w:val="24"/>
              </w:rPr>
            </w:pPr>
            <w:r w:rsidRPr="00B06815">
              <w:rPr>
                <w:szCs w:val="24"/>
              </w:rPr>
              <w:t>Д. Астемизол.</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spacing w:after="0" w:line="240" w:lineRule="auto"/>
              <w:rPr>
                <w:rFonts w:ascii="Times New Roman" w:hAnsi="Times New Roman"/>
                <w:sz w:val="24"/>
                <w:szCs w:val="24"/>
              </w:rPr>
            </w:pPr>
            <w:r w:rsidRPr="00B06815">
              <w:rPr>
                <w:rFonts w:ascii="Times New Roman" w:hAnsi="Times New Roman"/>
                <w:sz w:val="24"/>
                <w:szCs w:val="24"/>
              </w:rPr>
              <w:t>Иммуномодуляторы эндогенного происхождения</w:t>
            </w:r>
          </w:p>
          <w:p w:rsidR="009F0AA0" w:rsidRPr="00B06815" w:rsidRDefault="009F0AA0" w:rsidP="00B06815">
            <w:pPr>
              <w:pStyle w:val="af"/>
              <w:spacing w:after="0" w:line="240" w:lineRule="auto"/>
              <w:ind w:left="0"/>
              <w:rPr>
                <w:rFonts w:ascii="Times New Roman" w:hAnsi="Times New Roman"/>
                <w:sz w:val="24"/>
                <w:szCs w:val="24"/>
              </w:rPr>
            </w:pPr>
            <w:r w:rsidRPr="00B06815">
              <w:rPr>
                <w:rFonts w:ascii="Times New Roman" w:hAnsi="Times New Roman"/>
                <w:sz w:val="24"/>
                <w:szCs w:val="24"/>
              </w:rPr>
              <w:t>А.</w:t>
            </w:r>
            <w:r w:rsidRPr="00B06815">
              <w:rPr>
                <w:rFonts w:ascii="Times New Roman" w:hAnsi="Times New Roman"/>
                <w:sz w:val="24"/>
                <w:szCs w:val="24"/>
              </w:rPr>
              <w:tab/>
              <w:t>продукты микроорганизмов системного действия</w:t>
            </w:r>
          </w:p>
          <w:p w:rsidR="009F0AA0" w:rsidRPr="00B06815" w:rsidRDefault="009F0AA0" w:rsidP="00B06815">
            <w:pPr>
              <w:pStyle w:val="af"/>
              <w:spacing w:after="0" w:line="240" w:lineRule="auto"/>
              <w:ind w:left="0"/>
              <w:rPr>
                <w:rFonts w:ascii="Times New Roman" w:hAnsi="Times New Roman"/>
                <w:sz w:val="24"/>
                <w:szCs w:val="24"/>
              </w:rPr>
            </w:pPr>
            <w:r w:rsidRPr="00B06815">
              <w:rPr>
                <w:rFonts w:ascii="Times New Roman" w:hAnsi="Times New Roman"/>
                <w:sz w:val="24"/>
                <w:szCs w:val="24"/>
              </w:rPr>
              <w:t>Б.</w:t>
            </w:r>
            <w:r w:rsidRPr="00B06815">
              <w:rPr>
                <w:rFonts w:ascii="Times New Roman" w:hAnsi="Times New Roman"/>
                <w:sz w:val="24"/>
                <w:szCs w:val="24"/>
              </w:rPr>
              <w:tab/>
              <w:t>цитокины</w:t>
            </w:r>
          </w:p>
          <w:p w:rsidR="009F0AA0" w:rsidRPr="00B06815" w:rsidRDefault="009F0AA0" w:rsidP="00B06815">
            <w:pPr>
              <w:pStyle w:val="af"/>
              <w:spacing w:after="0" w:line="240" w:lineRule="auto"/>
              <w:ind w:left="0"/>
              <w:rPr>
                <w:rFonts w:ascii="Times New Roman" w:hAnsi="Times New Roman"/>
                <w:sz w:val="24"/>
                <w:szCs w:val="24"/>
                <w:lang w:val="ru-RU"/>
              </w:rPr>
            </w:pPr>
            <w:r w:rsidRPr="00B06815">
              <w:rPr>
                <w:rFonts w:ascii="Times New Roman" w:hAnsi="Times New Roman"/>
                <w:sz w:val="24"/>
                <w:szCs w:val="24"/>
                <w:lang w:val="ru-RU"/>
              </w:rPr>
              <w:t>В.</w:t>
            </w:r>
            <w:r w:rsidRPr="00B06815">
              <w:rPr>
                <w:rFonts w:ascii="Times New Roman" w:hAnsi="Times New Roman"/>
                <w:sz w:val="24"/>
                <w:szCs w:val="24"/>
                <w:lang w:val="ru-RU"/>
              </w:rPr>
              <w:tab/>
              <w:t>химически чистые и синтезированные вещества</w:t>
            </w:r>
          </w:p>
          <w:p w:rsidR="009F0AA0" w:rsidRPr="00B06815" w:rsidRDefault="009F0AA0" w:rsidP="00B06815">
            <w:pPr>
              <w:pStyle w:val="af"/>
              <w:spacing w:line="240" w:lineRule="auto"/>
              <w:ind w:left="0"/>
              <w:rPr>
                <w:rFonts w:ascii="Times New Roman" w:hAnsi="Times New Roman"/>
                <w:sz w:val="24"/>
                <w:szCs w:val="24"/>
              </w:rPr>
            </w:pPr>
            <w:r w:rsidRPr="00B06815">
              <w:rPr>
                <w:rFonts w:ascii="Times New Roman" w:hAnsi="Times New Roman"/>
                <w:sz w:val="24"/>
                <w:szCs w:val="24"/>
              </w:rPr>
              <w:t>Г.</w:t>
            </w:r>
            <w:r w:rsidRPr="00B06815">
              <w:rPr>
                <w:rFonts w:ascii="Times New Roman" w:hAnsi="Times New Roman"/>
                <w:sz w:val="24"/>
                <w:szCs w:val="24"/>
              </w:rPr>
              <w:tab/>
              <w:t>Интерфероны</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shd w:val="clear" w:color="auto" w:fill="FFFFFF"/>
              <w:spacing w:after="0" w:line="240" w:lineRule="auto"/>
              <w:rPr>
                <w:rFonts w:ascii="Times New Roman" w:eastAsia="Times New Roman" w:hAnsi="Times New Roman"/>
                <w:sz w:val="24"/>
                <w:szCs w:val="24"/>
              </w:rPr>
            </w:pPr>
            <w:r w:rsidRPr="00B06815">
              <w:rPr>
                <w:rFonts w:ascii="Times New Roman" w:eastAsia="Times New Roman" w:hAnsi="Times New Roman"/>
                <w:bCs/>
                <w:sz w:val="24"/>
                <w:szCs w:val="24"/>
              </w:rPr>
              <w:t>Витамин РР является</w:t>
            </w:r>
          </w:p>
          <w:p w:rsidR="009F0AA0" w:rsidRPr="00B06815" w:rsidRDefault="009F0AA0" w:rsidP="00B06815">
            <w:pPr>
              <w:pStyle w:val="af"/>
              <w:shd w:val="clear" w:color="auto" w:fill="FFFFFF"/>
              <w:spacing w:after="0" w:line="240" w:lineRule="auto"/>
              <w:ind w:left="0"/>
              <w:rPr>
                <w:rFonts w:ascii="Times New Roman" w:eastAsia="Times New Roman" w:hAnsi="Times New Roman"/>
                <w:sz w:val="24"/>
                <w:szCs w:val="24"/>
                <w:lang w:val="ru-RU"/>
              </w:rPr>
            </w:pPr>
            <w:r w:rsidRPr="00B06815">
              <w:rPr>
                <w:rFonts w:ascii="Times New Roman" w:eastAsia="Times New Roman" w:hAnsi="Times New Roman"/>
                <w:sz w:val="24"/>
                <w:szCs w:val="24"/>
                <w:lang w:val="ru-RU"/>
              </w:rPr>
              <w:t>А) водорастворимым, входит в состав коферментов НАД и НАДФ, участвующих впереносе электронов водорода</w:t>
            </w:r>
          </w:p>
          <w:p w:rsidR="009F0AA0" w:rsidRPr="00B06815" w:rsidRDefault="009F0AA0" w:rsidP="00B06815">
            <w:pPr>
              <w:pStyle w:val="af"/>
              <w:shd w:val="clear" w:color="auto" w:fill="FFFFFF"/>
              <w:spacing w:after="0" w:line="240" w:lineRule="auto"/>
              <w:ind w:left="0"/>
              <w:rPr>
                <w:rFonts w:ascii="Times New Roman" w:eastAsia="Times New Roman" w:hAnsi="Times New Roman"/>
                <w:sz w:val="24"/>
                <w:szCs w:val="24"/>
                <w:lang w:val="ru-RU"/>
              </w:rPr>
            </w:pPr>
            <w:r w:rsidRPr="00B06815">
              <w:rPr>
                <w:rFonts w:ascii="Times New Roman" w:eastAsia="Times New Roman" w:hAnsi="Times New Roman"/>
                <w:sz w:val="24"/>
                <w:szCs w:val="24"/>
                <w:lang w:val="ru-RU"/>
              </w:rPr>
              <w:t>Б) водорастворимым, входит в состав ферментов трансфераз</w:t>
            </w:r>
          </w:p>
          <w:p w:rsidR="009F0AA0" w:rsidRPr="00B06815" w:rsidRDefault="009F0AA0" w:rsidP="00B06815">
            <w:pPr>
              <w:pStyle w:val="af"/>
              <w:shd w:val="clear" w:color="auto" w:fill="FFFFFF"/>
              <w:spacing w:after="0" w:line="240" w:lineRule="auto"/>
              <w:ind w:left="0"/>
              <w:rPr>
                <w:rFonts w:ascii="Times New Roman" w:eastAsia="Times New Roman" w:hAnsi="Times New Roman"/>
                <w:sz w:val="24"/>
                <w:szCs w:val="24"/>
                <w:lang w:val="ru-RU"/>
              </w:rPr>
            </w:pPr>
            <w:r w:rsidRPr="00B06815">
              <w:rPr>
                <w:rFonts w:ascii="Times New Roman" w:eastAsia="Times New Roman" w:hAnsi="Times New Roman"/>
                <w:sz w:val="24"/>
                <w:szCs w:val="24"/>
                <w:lang w:val="ru-RU"/>
              </w:rPr>
              <w:lastRenderedPageBreak/>
              <w:t>В) водорастворимым, участвует в реакциях превращения рибонуклеотидов и дезоксирубонуклеотидов</w:t>
            </w:r>
          </w:p>
          <w:p w:rsidR="009F0AA0" w:rsidRPr="00B06815" w:rsidRDefault="009F0AA0" w:rsidP="00B06815">
            <w:pPr>
              <w:pStyle w:val="af"/>
              <w:shd w:val="clear" w:color="auto" w:fill="FFFFFF"/>
              <w:spacing w:line="240" w:lineRule="auto"/>
              <w:ind w:left="0"/>
              <w:rPr>
                <w:rFonts w:ascii="Times New Roman" w:eastAsia="Times New Roman" w:hAnsi="Times New Roman"/>
                <w:sz w:val="24"/>
                <w:szCs w:val="24"/>
                <w:lang w:val="ru-RU"/>
              </w:rPr>
            </w:pPr>
            <w:r w:rsidRPr="00B06815">
              <w:rPr>
                <w:rFonts w:ascii="Times New Roman" w:eastAsia="Times New Roman" w:hAnsi="Times New Roman"/>
                <w:sz w:val="24"/>
                <w:szCs w:val="24"/>
                <w:lang w:val="ru-RU"/>
              </w:rPr>
              <w:t>Г) жирорастворимым витамином, участвует в синтезе гормона, регулирующего обмен кальция и фосфора</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lastRenderedPageBreak/>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shd w:val="clear" w:color="auto" w:fill="FFFFFF"/>
              <w:spacing w:after="0" w:line="240" w:lineRule="auto"/>
              <w:rPr>
                <w:rFonts w:ascii="Times New Roman" w:eastAsia="Times New Roman" w:hAnsi="Times New Roman"/>
                <w:sz w:val="24"/>
                <w:szCs w:val="24"/>
              </w:rPr>
            </w:pPr>
            <w:r w:rsidRPr="00B06815">
              <w:rPr>
                <w:rFonts w:ascii="Times New Roman" w:eastAsia="Times New Roman" w:hAnsi="Times New Roman"/>
                <w:bCs/>
                <w:sz w:val="24"/>
                <w:szCs w:val="24"/>
              </w:rPr>
              <w:t>Синонимы витамина В</w:t>
            </w:r>
            <w:r w:rsidRPr="00B06815">
              <w:rPr>
                <w:rFonts w:ascii="Times New Roman" w:eastAsia="Times New Roman" w:hAnsi="Times New Roman"/>
                <w:bCs/>
                <w:sz w:val="24"/>
                <w:szCs w:val="24"/>
                <w:vertAlign w:val="subscript"/>
              </w:rPr>
              <w:t>3</w:t>
            </w:r>
          </w:p>
          <w:p w:rsidR="009F0AA0" w:rsidRPr="00B06815" w:rsidRDefault="009F0AA0" w:rsidP="00B06815">
            <w:pPr>
              <w:pStyle w:val="af"/>
              <w:shd w:val="clear" w:color="auto" w:fill="FFFFFF"/>
              <w:spacing w:after="0" w:line="240" w:lineRule="auto"/>
              <w:ind w:left="0"/>
              <w:rPr>
                <w:rFonts w:ascii="Times New Roman" w:eastAsia="Times New Roman" w:hAnsi="Times New Roman"/>
                <w:sz w:val="24"/>
                <w:szCs w:val="24"/>
              </w:rPr>
            </w:pPr>
            <w:r w:rsidRPr="00B06815">
              <w:rPr>
                <w:rFonts w:ascii="Times New Roman" w:eastAsia="Times New Roman" w:hAnsi="Times New Roman"/>
                <w:sz w:val="24"/>
                <w:szCs w:val="24"/>
              </w:rPr>
              <w:t>А) ниацин, витамин РР, антипелларгический</w:t>
            </w:r>
          </w:p>
          <w:p w:rsidR="009F0AA0" w:rsidRPr="00B06815" w:rsidRDefault="009F0AA0" w:rsidP="00B06815">
            <w:pPr>
              <w:pStyle w:val="af"/>
              <w:shd w:val="clear" w:color="auto" w:fill="FFFFFF"/>
              <w:spacing w:after="0" w:line="240" w:lineRule="auto"/>
              <w:ind w:left="0"/>
              <w:rPr>
                <w:rFonts w:ascii="Times New Roman" w:eastAsia="Times New Roman" w:hAnsi="Times New Roman"/>
                <w:sz w:val="24"/>
                <w:szCs w:val="24"/>
              </w:rPr>
            </w:pPr>
            <w:r w:rsidRPr="00B06815">
              <w:rPr>
                <w:rFonts w:ascii="Times New Roman" w:eastAsia="Times New Roman" w:hAnsi="Times New Roman"/>
                <w:sz w:val="24"/>
                <w:szCs w:val="24"/>
              </w:rPr>
              <w:t>Б) тиамин, антиневрический</w:t>
            </w:r>
          </w:p>
          <w:p w:rsidR="009F0AA0" w:rsidRPr="00B06815" w:rsidRDefault="009F0AA0" w:rsidP="00B06815">
            <w:pPr>
              <w:pStyle w:val="af"/>
              <w:shd w:val="clear" w:color="auto" w:fill="FFFFFF"/>
              <w:spacing w:after="0" w:line="240" w:lineRule="auto"/>
              <w:ind w:left="0"/>
              <w:rPr>
                <w:rFonts w:ascii="Times New Roman" w:eastAsia="Times New Roman" w:hAnsi="Times New Roman"/>
                <w:sz w:val="24"/>
                <w:szCs w:val="24"/>
              </w:rPr>
            </w:pPr>
            <w:r w:rsidRPr="00B06815">
              <w:rPr>
                <w:rFonts w:ascii="Times New Roman" w:eastAsia="Times New Roman" w:hAnsi="Times New Roman"/>
                <w:sz w:val="24"/>
                <w:szCs w:val="24"/>
              </w:rPr>
              <w:t>В) рибофлавин, витамин роста</w:t>
            </w:r>
          </w:p>
          <w:p w:rsidR="009F0AA0" w:rsidRPr="00B06815" w:rsidRDefault="009F0AA0" w:rsidP="00B06815">
            <w:pPr>
              <w:pStyle w:val="af"/>
              <w:shd w:val="clear" w:color="auto" w:fill="FFFFFF"/>
              <w:spacing w:line="240" w:lineRule="auto"/>
              <w:ind w:left="0"/>
              <w:rPr>
                <w:rFonts w:ascii="Times New Roman" w:eastAsia="Times New Roman" w:hAnsi="Times New Roman"/>
                <w:sz w:val="24"/>
                <w:szCs w:val="24"/>
                <w:lang w:val="ru-RU"/>
              </w:rPr>
            </w:pPr>
            <w:r w:rsidRPr="00B06815">
              <w:rPr>
                <w:rFonts w:ascii="Times New Roman" w:eastAsia="Times New Roman" w:hAnsi="Times New Roman"/>
                <w:sz w:val="24"/>
                <w:szCs w:val="24"/>
              </w:rPr>
              <w:t>Г) рутин, витамин проницаемости</w:t>
            </w: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spacing w:line="240" w:lineRule="auto"/>
              <w:rPr>
                <w:rFonts w:ascii="Times New Roman" w:eastAsia="Times New Roman" w:hAnsi="Times New Roman"/>
                <w:sz w:val="24"/>
                <w:szCs w:val="24"/>
              </w:rPr>
            </w:pPr>
            <w:r w:rsidRPr="00B06815">
              <w:rPr>
                <w:rFonts w:ascii="Times New Roman" w:eastAsia="Times New Roman" w:hAnsi="Times New Roman"/>
                <w:sz w:val="24"/>
                <w:szCs w:val="24"/>
              </w:rPr>
              <w:t>К невропатологу направлен больной по поводу нарушений сна.</w:t>
            </w:r>
            <w:r w:rsidRPr="00B06815">
              <w:rPr>
                <w:rFonts w:ascii="Times New Roman" w:eastAsia="Times New Roman" w:hAnsi="Times New Roman"/>
                <w:sz w:val="24"/>
                <w:szCs w:val="24"/>
              </w:rPr>
              <w:br/>
              <w:t>Сообщил, что спит очень мало, 1-2 часа за сутки, но несмотря на это очень деятелен, активен, ночью занимается литературным творчеством. Во время беседы стремится к монологу, не дает врачу задать вопрос. Легко соскальзывает на эротические темы, не удерживает дистанции в общении с врачом, легко переходит на "ты" и панибратский тон, вступает в конфликты с окружающими. Сообщает о себе, что является человеком выдающихся способностей, подвижен, мимика яркая, глаза блестят, слизистые сухие.</w:t>
            </w:r>
            <w:r w:rsidRPr="00B06815">
              <w:rPr>
                <w:rFonts w:ascii="Times New Roman" w:eastAsia="Times New Roman" w:hAnsi="Times New Roman"/>
                <w:sz w:val="24"/>
                <w:szCs w:val="24"/>
              </w:rPr>
              <w:br/>
              <w:t>А.Квалифицируйте синдром: </w:t>
            </w:r>
            <w:r w:rsidRPr="00B06815">
              <w:rPr>
                <w:rFonts w:ascii="Times New Roman" w:eastAsia="Times New Roman" w:hAnsi="Times New Roman"/>
                <w:sz w:val="24"/>
                <w:szCs w:val="24"/>
              </w:rPr>
              <w:br/>
              <w:t>- Гебефренный</w:t>
            </w:r>
            <w:r w:rsidRPr="00B06815">
              <w:rPr>
                <w:rFonts w:ascii="Times New Roman" w:eastAsia="Times New Roman" w:hAnsi="Times New Roman"/>
                <w:sz w:val="24"/>
                <w:szCs w:val="24"/>
              </w:rPr>
              <w:br/>
              <w:t>- Параноидный</w:t>
            </w:r>
            <w:r w:rsidRPr="00B06815">
              <w:rPr>
                <w:rFonts w:ascii="Times New Roman" w:eastAsia="Times New Roman" w:hAnsi="Times New Roman"/>
                <w:sz w:val="24"/>
                <w:szCs w:val="24"/>
              </w:rPr>
              <w:br/>
              <w:t>- Дисфория</w:t>
            </w:r>
            <w:r w:rsidRPr="00B06815">
              <w:rPr>
                <w:rFonts w:ascii="Times New Roman" w:eastAsia="Times New Roman" w:hAnsi="Times New Roman"/>
                <w:sz w:val="24"/>
                <w:szCs w:val="24"/>
              </w:rPr>
              <w:br/>
              <w:t>- Маниакальный</w:t>
            </w:r>
            <w:r w:rsidRPr="00B06815">
              <w:rPr>
                <w:rFonts w:ascii="Times New Roman" w:eastAsia="Times New Roman" w:hAnsi="Times New Roman"/>
                <w:sz w:val="24"/>
                <w:szCs w:val="24"/>
              </w:rPr>
              <w:br/>
              <w:t>- Астенический</w:t>
            </w:r>
            <w:r w:rsidRPr="00B06815">
              <w:rPr>
                <w:rFonts w:ascii="Times New Roman" w:eastAsia="Times New Roman" w:hAnsi="Times New Roman"/>
                <w:sz w:val="24"/>
                <w:szCs w:val="24"/>
              </w:rPr>
              <w:br/>
              <w:t>Б. Сформулируйте предварительный диагноз:</w:t>
            </w:r>
            <w:r w:rsidRPr="00B06815">
              <w:rPr>
                <w:rFonts w:ascii="Times New Roman" w:eastAsia="Times New Roman" w:hAnsi="Times New Roman"/>
                <w:sz w:val="24"/>
                <w:szCs w:val="24"/>
              </w:rPr>
              <w:br/>
              <w:t>- Соматогенный психоз</w:t>
            </w:r>
            <w:r w:rsidRPr="00B06815">
              <w:rPr>
                <w:rFonts w:ascii="Times New Roman" w:eastAsia="Times New Roman" w:hAnsi="Times New Roman"/>
                <w:sz w:val="24"/>
                <w:szCs w:val="24"/>
              </w:rPr>
              <w:br/>
              <w:t>- Истерия</w:t>
            </w:r>
            <w:r w:rsidRPr="00B06815">
              <w:rPr>
                <w:rFonts w:ascii="Times New Roman" w:eastAsia="Times New Roman" w:hAnsi="Times New Roman"/>
                <w:sz w:val="24"/>
                <w:szCs w:val="24"/>
              </w:rPr>
              <w:br/>
              <w:t>- Маниакально-депрессивный психоз</w:t>
            </w:r>
            <w:r w:rsidRPr="00B06815">
              <w:rPr>
                <w:rFonts w:ascii="Times New Roman" w:eastAsia="Times New Roman" w:hAnsi="Times New Roman"/>
                <w:sz w:val="24"/>
                <w:szCs w:val="24"/>
              </w:rPr>
              <w:br/>
              <w:t>- Возбудимая психопатия</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spacing w:after="0" w:line="240" w:lineRule="auto"/>
              <w:rPr>
                <w:rFonts w:ascii="Times New Roman" w:eastAsia="Times New Roman" w:hAnsi="Times New Roman"/>
                <w:sz w:val="24"/>
                <w:szCs w:val="24"/>
              </w:rPr>
            </w:pPr>
            <w:r w:rsidRPr="00B06815">
              <w:rPr>
                <w:rFonts w:ascii="Times New Roman" w:eastAsia="Times New Roman" w:hAnsi="Times New Roman"/>
                <w:sz w:val="24"/>
                <w:szCs w:val="24"/>
              </w:rPr>
              <w:t>Какое значение имеют антагонисты кальция в фармакотерапии ишемической болезни сердца?</w:t>
            </w:r>
          </w:p>
          <w:p w:rsidR="009F0AA0" w:rsidRPr="00B06815" w:rsidRDefault="009F0AA0" w:rsidP="00B06815">
            <w:pPr>
              <w:pStyle w:val="af"/>
              <w:spacing w:after="0" w:line="240" w:lineRule="auto"/>
              <w:ind w:left="0"/>
              <w:rPr>
                <w:rFonts w:ascii="Times New Roman" w:eastAsia="Times New Roman" w:hAnsi="Times New Roman"/>
                <w:sz w:val="24"/>
                <w:szCs w:val="24"/>
                <w:lang w:val="ru-RU"/>
              </w:rPr>
            </w:pPr>
            <w:r w:rsidRPr="00B06815">
              <w:rPr>
                <w:rFonts w:ascii="Times New Roman" w:eastAsia="Times New Roman" w:hAnsi="Times New Roman"/>
                <w:sz w:val="24"/>
                <w:szCs w:val="24"/>
                <w:lang w:val="ru-RU"/>
              </w:rPr>
              <w:t>А) вхождение ионов кальция внутрь клетки:</w:t>
            </w:r>
            <w:r w:rsidRPr="00B06815">
              <w:rPr>
                <w:rFonts w:ascii="Times New Roman" w:eastAsia="Times New Roman" w:hAnsi="Times New Roman"/>
                <w:sz w:val="24"/>
                <w:szCs w:val="24"/>
                <w:lang w:val="ru-RU"/>
              </w:rPr>
              <w:tab/>
              <w:t>а) уменьшается</w:t>
            </w:r>
            <w:r w:rsidRPr="00B06815">
              <w:rPr>
                <w:rFonts w:ascii="Times New Roman" w:eastAsia="Times New Roman" w:hAnsi="Times New Roman"/>
                <w:sz w:val="24"/>
                <w:szCs w:val="24"/>
                <w:lang w:val="ru-RU"/>
              </w:rPr>
              <w:br/>
              <w:t>б) увеличивается</w:t>
            </w:r>
          </w:p>
          <w:p w:rsidR="009F0AA0" w:rsidRPr="00B06815" w:rsidRDefault="009F0AA0" w:rsidP="00B06815">
            <w:pPr>
              <w:pStyle w:val="af"/>
              <w:spacing w:after="0" w:line="240" w:lineRule="auto"/>
              <w:ind w:left="0"/>
              <w:rPr>
                <w:rFonts w:ascii="Times New Roman" w:eastAsia="Times New Roman" w:hAnsi="Times New Roman"/>
                <w:sz w:val="24"/>
                <w:szCs w:val="24"/>
                <w:lang w:val="ru-RU"/>
              </w:rPr>
            </w:pPr>
            <w:r w:rsidRPr="00B06815">
              <w:rPr>
                <w:rFonts w:ascii="Times New Roman" w:eastAsia="Times New Roman" w:hAnsi="Times New Roman"/>
                <w:sz w:val="24"/>
                <w:szCs w:val="24"/>
                <w:lang w:val="ru-RU"/>
              </w:rPr>
              <w:t xml:space="preserve">Б) венечные артерии: </w:t>
            </w:r>
            <w:r w:rsidRPr="00B06815">
              <w:rPr>
                <w:rFonts w:ascii="Times New Roman" w:eastAsia="Times New Roman" w:hAnsi="Times New Roman"/>
                <w:sz w:val="24"/>
                <w:szCs w:val="24"/>
                <w:lang w:val="ru-RU"/>
              </w:rPr>
              <w:tab/>
            </w:r>
            <w:r w:rsidRPr="00B06815">
              <w:rPr>
                <w:rFonts w:ascii="Times New Roman" w:eastAsia="Times New Roman" w:hAnsi="Times New Roman"/>
                <w:sz w:val="24"/>
                <w:szCs w:val="24"/>
                <w:lang w:val="ru-RU"/>
              </w:rPr>
              <w:tab/>
              <w:t xml:space="preserve">а) суживаются </w:t>
            </w:r>
            <w:r w:rsidRPr="00B06815">
              <w:rPr>
                <w:rFonts w:ascii="Times New Roman" w:eastAsia="Times New Roman" w:hAnsi="Times New Roman"/>
                <w:sz w:val="24"/>
                <w:szCs w:val="24"/>
                <w:lang w:val="ru-RU"/>
              </w:rPr>
              <w:br/>
              <w:t>б) расширяются</w:t>
            </w:r>
          </w:p>
          <w:p w:rsidR="009F0AA0" w:rsidRPr="00B06815" w:rsidRDefault="009F0AA0" w:rsidP="00B06815">
            <w:pPr>
              <w:pStyle w:val="af"/>
              <w:spacing w:after="0" w:line="240" w:lineRule="auto"/>
              <w:ind w:left="0"/>
              <w:rPr>
                <w:rFonts w:ascii="Times New Roman" w:eastAsia="Times New Roman" w:hAnsi="Times New Roman"/>
                <w:sz w:val="24"/>
                <w:szCs w:val="24"/>
                <w:lang w:val="ru-RU"/>
              </w:rPr>
            </w:pPr>
            <w:r w:rsidRPr="00B06815">
              <w:rPr>
                <w:rFonts w:ascii="Times New Roman" w:eastAsia="Times New Roman" w:hAnsi="Times New Roman"/>
                <w:sz w:val="24"/>
                <w:szCs w:val="24"/>
                <w:lang w:val="ru-RU"/>
              </w:rPr>
              <w:t xml:space="preserve">В) сокращение миоцита: </w:t>
            </w:r>
            <w:r w:rsidRPr="00B06815">
              <w:rPr>
                <w:rFonts w:ascii="Times New Roman" w:eastAsia="Times New Roman" w:hAnsi="Times New Roman"/>
                <w:sz w:val="24"/>
                <w:szCs w:val="24"/>
                <w:lang w:val="ru-RU"/>
              </w:rPr>
              <w:tab/>
            </w:r>
            <w:r w:rsidRPr="00B06815">
              <w:rPr>
                <w:rFonts w:ascii="Times New Roman" w:eastAsia="Times New Roman" w:hAnsi="Times New Roman"/>
                <w:sz w:val="24"/>
                <w:szCs w:val="24"/>
                <w:lang w:val="ru-RU"/>
              </w:rPr>
              <w:tab/>
              <w:t>а) усиливается</w:t>
            </w:r>
            <w:r w:rsidRPr="00B06815">
              <w:rPr>
                <w:rFonts w:ascii="Times New Roman" w:eastAsia="Times New Roman" w:hAnsi="Times New Roman"/>
                <w:sz w:val="24"/>
                <w:szCs w:val="24"/>
                <w:lang w:val="ru-RU"/>
              </w:rPr>
              <w:br/>
              <w:t>б) ослабевает</w:t>
            </w:r>
          </w:p>
          <w:p w:rsidR="009F0AA0" w:rsidRPr="00B06815" w:rsidRDefault="009F0AA0" w:rsidP="00B06815">
            <w:pPr>
              <w:pStyle w:val="af"/>
              <w:spacing w:after="0" w:line="240" w:lineRule="auto"/>
              <w:ind w:left="0"/>
              <w:rPr>
                <w:rFonts w:ascii="Times New Roman" w:eastAsia="Times New Roman" w:hAnsi="Times New Roman"/>
                <w:sz w:val="24"/>
                <w:szCs w:val="24"/>
                <w:lang w:val="ru-RU"/>
              </w:rPr>
            </w:pPr>
            <w:r w:rsidRPr="00B06815">
              <w:rPr>
                <w:rFonts w:ascii="Times New Roman" w:eastAsia="Times New Roman" w:hAnsi="Times New Roman"/>
                <w:sz w:val="24"/>
                <w:szCs w:val="24"/>
                <w:lang w:val="ru-RU"/>
              </w:rPr>
              <w:lastRenderedPageBreak/>
              <w:t xml:space="preserve">Г) реакция на симпатические влияния: </w:t>
            </w:r>
            <w:r w:rsidRPr="00B06815">
              <w:rPr>
                <w:rFonts w:ascii="Times New Roman" w:eastAsia="Times New Roman" w:hAnsi="Times New Roman"/>
                <w:sz w:val="24"/>
                <w:szCs w:val="24"/>
                <w:lang w:val="ru-RU"/>
              </w:rPr>
              <w:tab/>
              <w:t>а) сохраняется</w:t>
            </w:r>
            <w:r w:rsidRPr="00B06815">
              <w:rPr>
                <w:rFonts w:ascii="Times New Roman" w:eastAsia="Times New Roman" w:hAnsi="Times New Roman"/>
                <w:sz w:val="24"/>
                <w:szCs w:val="24"/>
                <w:lang w:val="ru-RU"/>
              </w:rPr>
              <w:br/>
              <w:t>б) блокируется</w:t>
            </w:r>
          </w:p>
          <w:p w:rsidR="009F0AA0" w:rsidRPr="00B06815" w:rsidRDefault="009F0AA0" w:rsidP="00B06815">
            <w:pPr>
              <w:pStyle w:val="af"/>
              <w:spacing w:after="0" w:line="240" w:lineRule="auto"/>
              <w:ind w:left="0"/>
              <w:jc w:val="both"/>
              <w:rPr>
                <w:rFonts w:ascii="Times New Roman" w:eastAsia="Times New Roman" w:hAnsi="Times New Roman"/>
                <w:sz w:val="24"/>
                <w:szCs w:val="24"/>
                <w:lang w:val="ru-RU"/>
              </w:rPr>
            </w:pPr>
            <w:r w:rsidRPr="00B06815">
              <w:rPr>
                <w:rFonts w:ascii="Times New Roman" w:eastAsia="Times New Roman" w:hAnsi="Times New Roman"/>
                <w:sz w:val="24"/>
                <w:szCs w:val="24"/>
                <w:lang w:val="ru-RU"/>
              </w:rPr>
              <w:t xml:space="preserve">Д) интенсивность потребления кислорода: </w:t>
            </w:r>
            <w:r w:rsidRPr="00B06815">
              <w:rPr>
                <w:rFonts w:ascii="Times New Roman" w:eastAsia="Times New Roman" w:hAnsi="Times New Roman"/>
                <w:sz w:val="24"/>
                <w:szCs w:val="24"/>
                <w:lang w:val="ru-RU"/>
              </w:rPr>
              <w:tab/>
              <w:t>а) повышается</w:t>
            </w:r>
          </w:p>
          <w:p w:rsidR="009F0AA0" w:rsidRPr="00B06815" w:rsidRDefault="009F0AA0" w:rsidP="00B06815">
            <w:pPr>
              <w:pStyle w:val="af"/>
              <w:spacing w:after="0" w:line="240" w:lineRule="auto"/>
              <w:ind w:left="0"/>
              <w:jc w:val="both"/>
              <w:rPr>
                <w:rFonts w:ascii="Times New Roman" w:eastAsia="Times New Roman" w:hAnsi="Times New Roman"/>
                <w:sz w:val="24"/>
                <w:szCs w:val="24"/>
              </w:rPr>
            </w:pPr>
            <w:r w:rsidRPr="00B06815">
              <w:rPr>
                <w:rFonts w:ascii="Times New Roman" w:eastAsia="Times New Roman" w:hAnsi="Times New Roman"/>
                <w:sz w:val="24"/>
                <w:szCs w:val="24"/>
              </w:rPr>
              <w:t>б) понижается</w:t>
            </w:r>
          </w:p>
          <w:p w:rsidR="009F0AA0" w:rsidRPr="00B06815" w:rsidRDefault="009F0AA0" w:rsidP="00B06815">
            <w:pPr>
              <w:pStyle w:val="af"/>
              <w:spacing w:line="240" w:lineRule="auto"/>
              <w:ind w:left="0"/>
              <w:jc w:val="both"/>
              <w:rPr>
                <w:rFonts w:ascii="Times New Roman" w:eastAsia="Times New Roman" w:hAnsi="Times New Roman"/>
                <w:sz w:val="24"/>
                <w:szCs w:val="24"/>
              </w:rPr>
            </w:pPr>
            <w:r w:rsidRPr="00B06815">
              <w:rPr>
                <w:rFonts w:ascii="Times New Roman" w:eastAsia="Times New Roman" w:hAnsi="Times New Roman"/>
                <w:sz w:val="24"/>
                <w:szCs w:val="24"/>
              </w:rPr>
              <w:t>в) не изменяется</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lastRenderedPageBreak/>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B06815" w:rsidRDefault="009F0AA0" w:rsidP="00B06815">
            <w:pPr>
              <w:spacing w:after="0" w:line="240" w:lineRule="auto"/>
              <w:rPr>
                <w:rFonts w:ascii="Times New Roman" w:hAnsi="Times New Roman"/>
                <w:sz w:val="24"/>
                <w:szCs w:val="24"/>
              </w:rPr>
            </w:pPr>
            <w:r w:rsidRPr="00B06815">
              <w:rPr>
                <w:rFonts w:ascii="Times New Roman" w:hAnsi="Times New Roman"/>
                <w:sz w:val="24"/>
                <w:szCs w:val="24"/>
              </w:rPr>
              <w:t>Препаратом выбора при остром инфаркте миокарда, сопровождающемся нарушением ритма, будет:</w:t>
            </w:r>
          </w:p>
          <w:p w:rsidR="009F0AA0" w:rsidRPr="00B06815" w:rsidRDefault="009F0AA0" w:rsidP="00B06815">
            <w:pPr>
              <w:pStyle w:val="af"/>
              <w:spacing w:line="240" w:lineRule="auto"/>
              <w:ind w:left="0"/>
              <w:rPr>
                <w:rFonts w:ascii="Times New Roman" w:hAnsi="Times New Roman"/>
                <w:sz w:val="24"/>
                <w:szCs w:val="24"/>
                <w:lang w:val="ru-RU"/>
              </w:rPr>
            </w:pPr>
            <w:r w:rsidRPr="00B06815">
              <w:rPr>
                <w:rFonts w:ascii="Times New Roman" w:hAnsi="Times New Roman"/>
                <w:sz w:val="24"/>
                <w:szCs w:val="24"/>
                <w:lang w:val="ru-RU"/>
              </w:rPr>
              <w:t xml:space="preserve">А. хинидина сульфат, </w:t>
            </w:r>
            <w:r w:rsidRPr="00B06815">
              <w:rPr>
                <w:rFonts w:ascii="Times New Roman" w:hAnsi="Times New Roman"/>
                <w:sz w:val="24"/>
                <w:szCs w:val="24"/>
                <w:lang w:val="ru-RU"/>
              </w:rPr>
              <w:br/>
              <w:t xml:space="preserve">Б. новокаинамид, </w:t>
            </w:r>
            <w:r w:rsidRPr="00B06815">
              <w:rPr>
                <w:rFonts w:ascii="Times New Roman" w:hAnsi="Times New Roman"/>
                <w:sz w:val="24"/>
                <w:szCs w:val="24"/>
                <w:lang w:val="ru-RU"/>
              </w:rPr>
              <w:br/>
              <w:t>В. верапамил,</w:t>
            </w:r>
            <w:r w:rsidRPr="00B06815">
              <w:rPr>
                <w:rFonts w:ascii="Times New Roman" w:hAnsi="Times New Roman"/>
                <w:sz w:val="24"/>
                <w:szCs w:val="24"/>
                <w:lang w:val="ru-RU"/>
              </w:rPr>
              <w:br/>
              <w:t>Г. лидокаин</w:t>
            </w:r>
          </w:p>
          <w:p w:rsidR="009F0AA0" w:rsidRPr="00B06815" w:rsidRDefault="009F0AA0" w:rsidP="00B0681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AF0E65" w:rsidRDefault="009F0AA0" w:rsidP="00AF0E65">
            <w:pPr>
              <w:pStyle w:val="af7"/>
              <w:shd w:val="clear" w:color="auto" w:fill="FFFFFF"/>
              <w:spacing w:before="0" w:beforeAutospacing="0" w:after="0" w:afterAutospacing="0"/>
              <w:rPr>
                <w:color w:val="000000" w:themeColor="text1"/>
              </w:rPr>
            </w:pPr>
            <w:r w:rsidRPr="00AF0E65">
              <w:rPr>
                <w:color w:val="000000" w:themeColor="text1"/>
              </w:rPr>
              <w:t>Применяют при хронической сердечной недостаточности:</w:t>
            </w:r>
          </w:p>
          <w:p w:rsidR="009F0AA0" w:rsidRPr="00AF0E65" w:rsidRDefault="009F0AA0" w:rsidP="00AF0E65">
            <w:pPr>
              <w:pStyle w:val="af7"/>
              <w:shd w:val="clear" w:color="auto" w:fill="FFFFFF"/>
              <w:spacing w:before="0" w:beforeAutospacing="0" w:after="0" w:afterAutospacing="0"/>
              <w:rPr>
                <w:color w:val="000000" w:themeColor="text1"/>
              </w:rPr>
            </w:pPr>
            <w:r w:rsidRPr="00AF0E65">
              <w:rPr>
                <w:color w:val="000000" w:themeColor="text1"/>
              </w:rPr>
              <w:t>1.Добутамин</w:t>
            </w:r>
          </w:p>
          <w:p w:rsidR="009F0AA0" w:rsidRPr="00AF0E65" w:rsidRDefault="009F0AA0" w:rsidP="00AF0E65">
            <w:pPr>
              <w:pStyle w:val="af7"/>
              <w:shd w:val="clear" w:color="auto" w:fill="FFFFFF"/>
              <w:spacing w:before="0" w:beforeAutospacing="0" w:after="0" w:afterAutospacing="0"/>
              <w:rPr>
                <w:color w:val="000000" w:themeColor="text1"/>
              </w:rPr>
            </w:pPr>
            <w:r w:rsidRPr="00AF0E65">
              <w:rPr>
                <w:color w:val="000000" w:themeColor="text1"/>
              </w:rPr>
              <w:t>2.Верапамил</w:t>
            </w:r>
          </w:p>
          <w:p w:rsidR="009F0AA0" w:rsidRPr="00AF0E65" w:rsidRDefault="009F0AA0" w:rsidP="00AF0E65">
            <w:pPr>
              <w:pStyle w:val="af7"/>
              <w:shd w:val="clear" w:color="auto" w:fill="FFFFFF"/>
              <w:spacing w:before="0" w:beforeAutospacing="0" w:after="0" w:afterAutospacing="0"/>
              <w:rPr>
                <w:color w:val="000000" w:themeColor="text1"/>
              </w:rPr>
            </w:pPr>
            <w:r w:rsidRPr="00AF0E65">
              <w:rPr>
                <w:rStyle w:val="af8"/>
                <w:b w:val="0"/>
                <w:color w:val="000000" w:themeColor="text1"/>
              </w:rPr>
              <w:t>3.Д</w:t>
            </w:r>
            <w:r w:rsidRPr="00AF0E65">
              <w:rPr>
                <w:color w:val="000000" w:themeColor="text1"/>
              </w:rPr>
              <w:t>игоксин</w:t>
            </w:r>
          </w:p>
          <w:p w:rsidR="009F0AA0" w:rsidRPr="00AF0E65" w:rsidRDefault="009F0AA0" w:rsidP="00AF0E65">
            <w:pPr>
              <w:pStyle w:val="af7"/>
              <w:shd w:val="clear" w:color="auto" w:fill="FFFFFF"/>
              <w:spacing w:before="0" w:beforeAutospacing="0" w:after="0" w:afterAutospacing="0"/>
              <w:rPr>
                <w:color w:val="000000" w:themeColor="text1"/>
              </w:rPr>
            </w:pPr>
            <w:r w:rsidRPr="00AF0E65">
              <w:rPr>
                <w:rStyle w:val="af8"/>
                <w:b w:val="0"/>
                <w:color w:val="000000" w:themeColor="text1"/>
              </w:rPr>
              <w:t>4.</w:t>
            </w:r>
            <w:r w:rsidRPr="00AF0E65">
              <w:rPr>
                <w:color w:val="000000" w:themeColor="text1"/>
              </w:rPr>
              <w:t>Эналаприл</w:t>
            </w:r>
          </w:p>
          <w:p w:rsidR="009F0AA0" w:rsidRPr="00AF0E65" w:rsidRDefault="009F0AA0" w:rsidP="00AF0E65">
            <w:pPr>
              <w:pStyle w:val="af7"/>
              <w:shd w:val="clear" w:color="auto" w:fill="FFFFFF"/>
              <w:spacing w:before="0" w:beforeAutospacing="0" w:after="240" w:afterAutospacing="0"/>
              <w:rPr>
                <w:color w:val="000000" w:themeColor="text1"/>
              </w:rPr>
            </w:pPr>
            <w:r w:rsidRPr="00AF0E65">
              <w:rPr>
                <w:color w:val="000000" w:themeColor="text1"/>
              </w:rPr>
              <w:t>5.Допамин</w:t>
            </w:r>
          </w:p>
          <w:p w:rsidR="009F0AA0" w:rsidRPr="00AF0E65" w:rsidRDefault="009F0AA0" w:rsidP="00AF0E6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6916C4"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AF0E65" w:rsidRDefault="009F0AA0" w:rsidP="00AF0E65">
            <w:pPr>
              <w:spacing w:after="0" w:line="240" w:lineRule="auto"/>
              <w:rPr>
                <w:rFonts w:ascii="Times New Roman" w:hAnsi="Times New Roman"/>
                <w:sz w:val="24"/>
                <w:szCs w:val="24"/>
              </w:rPr>
            </w:pPr>
            <w:r w:rsidRPr="00AF0E65">
              <w:rPr>
                <w:rFonts w:ascii="Times New Roman" w:hAnsi="Times New Roman"/>
                <w:sz w:val="24"/>
                <w:szCs w:val="24"/>
              </w:rPr>
              <w:t>Эуфиллин:</w:t>
            </w:r>
          </w:p>
          <w:p w:rsidR="009F0AA0" w:rsidRPr="00AF0E65" w:rsidRDefault="009F0AA0" w:rsidP="00AF0E65">
            <w:pPr>
              <w:pStyle w:val="af"/>
              <w:spacing w:after="0" w:line="240" w:lineRule="auto"/>
              <w:ind w:left="0"/>
              <w:rPr>
                <w:rFonts w:ascii="Times New Roman" w:hAnsi="Times New Roman"/>
                <w:sz w:val="24"/>
                <w:szCs w:val="24"/>
                <w:lang w:val="ru-RU"/>
              </w:rPr>
            </w:pPr>
            <w:r w:rsidRPr="00AF0E65">
              <w:rPr>
                <w:rFonts w:ascii="Times New Roman" w:hAnsi="Times New Roman"/>
                <w:sz w:val="24"/>
                <w:szCs w:val="24"/>
                <w:lang w:val="ru-RU"/>
              </w:rPr>
              <w:t>А. расслабляет мускулатуру бронхов, понижает давление в системе легочной артерии, повышает потребность миокарда в кислороде</w:t>
            </w:r>
          </w:p>
          <w:p w:rsidR="009F0AA0" w:rsidRPr="00AF0E65" w:rsidRDefault="009F0AA0" w:rsidP="00AF0E65">
            <w:pPr>
              <w:pStyle w:val="af"/>
              <w:spacing w:after="0" w:line="240" w:lineRule="auto"/>
              <w:ind w:left="0"/>
              <w:rPr>
                <w:rFonts w:ascii="Times New Roman" w:hAnsi="Times New Roman"/>
                <w:sz w:val="24"/>
                <w:szCs w:val="24"/>
                <w:lang w:val="ru-RU"/>
              </w:rPr>
            </w:pPr>
            <w:r w:rsidRPr="00AF0E65">
              <w:rPr>
                <w:rFonts w:ascii="Times New Roman" w:hAnsi="Times New Roman"/>
                <w:sz w:val="24"/>
                <w:szCs w:val="24"/>
                <w:lang w:val="ru-RU"/>
              </w:rPr>
              <w:t>Б. расслабляет мускулатуру бронхов, сужает венозные сосуды сердца, увеличивает почечный кровоток</w:t>
            </w:r>
          </w:p>
          <w:p w:rsidR="009F0AA0" w:rsidRPr="00AF0E65" w:rsidRDefault="009F0AA0" w:rsidP="00AF0E65">
            <w:pPr>
              <w:pStyle w:val="af"/>
              <w:spacing w:after="0" w:line="240" w:lineRule="auto"/>
              <w:ind w:left="0"/>
              <w:rPr>
                <w:rFonts w:ascii="Times New Roman" w:hAnsi="Times New Roman"/>
                <w:sz w:val="24"/>
                <w:szCs w:val="24"/>
                <w:lang w:val="ru-RU"/>
              </w:rPr>
            </w:pPr>
            <w:r w:rsidRPr="00AF0E65">
              <w:rPr>
                <w:rFonts w:ascii="Times New Roman" w:hAnsi="Times New Roman"/>
                <w:sz w:val="24"/>
                <w:szCs w:val="24"/>
                <w:lang w:val="ru-RU"/>
              </w:rPr>
              <w:t>В. расслабляет мускулатуру бронхов, уменьшает выброс и минутный объем сердца</w:t>
            </w:r>
          </w:p>
          <w:p w:rsidR="009F0AA0" w:rsidRPr="00AF0E65" w:rsidRDefault="009F0AA0" w:rsidP="00AF0E65">
            <w:pPr>
              <w:pStyle w:val="af"/>
              <w:spacing w:after="0" w:line="240" w:lineRule="auto"/>
              <w:ind w:left="0"/>
              <w:rPr>
                <w:rFonts w:ascii="Times New Roman" w:hAnsi="Times New Roman"/>
                <w:sz w:val="24"/>
                <w:szCs w:val="24"/>
                <w:lang w:val="ru-RU"/>
              </w:rPr>
            </w:pPr>
            <w:r w:rsidRPr="00AF0E65">
              <w:rPr>
                <w:rFonts w:ascii="Times New Roman" w:hAnsi="Times New Roman"/>
                <w:sz w:val="24"/>
                <w:szCs w:val="24"/>
                <w:lang w:val="ru-RU"/>
              </w:rPr>
              <w:t>Г. расслабляет мускулатуру бронхов, понижает потребность миокарда в кислороде, оказывает легкое диуретическое действие</w:t>
            </w:r>
          </w:p>
          <w:p w:rsidR="009F0AA0" w:rsidRPr="00AF0E65" w:rsidRDefault="009F0AA0" w:rsidP="00AF0E65">
            <w:pPr>
              <w:pStyle w:val="af"/>
              <w:spacing w:after="0" w:line="240" w:lineRule="auto"/>
              <w:ind w:left="0"/>
              <w:rPr>
                <w:rFonts w:ascii="Times New Roman" w:hAnsi="Times New Roman"/>
                <w:sz w:val="24"/>
                <w:szCs w:val="24"/>
                <w:lang w:val="ru-RU"/>
              </w:rPr>
            </w:pPr>
            <w:r w:rsidRPr="00AF0E65">
              <w:rPr>
                <w:rFonts w:ascii="Times New Roman" w:hAnsi="Times New Roman"/>
                <w:sz w:val="24"/>
                <w:szCs w:val="24"/>
                <w:lang w:val="ru-RU"/>
              </w:rPr>
              <w:t>Д. расслабляет мускулатуру бронхов, вызывает увеличение выведения с мочой электролитов и воды, повышает давление в системе легочной артерии</w:t>
            </w:r>
          </w:p>
          <w:p w:rsidR="009F0AA0" w:rsidRPr="00AF0E65" w:rsidRDefault="009F0AA0" w:rsidP="00AF0E6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1335C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AF0E65" w:rsidRDefault="009F0AA0" w:rsidP="00AF0E65">
            <w:pPr>
              <w:pStyle w:val="af2"/>
              <w:spacing w:before="0" w:line="240" w:lineRule="auto"/>
              <w:rPr>
                <w:szCs w:val="24"/>
              </w:rPr>
            </w:pPr>
            <w:r w:rsidRPr="00AF0E65">
              <w:rPr>
                <w:szCs w:val="24"/>
              </w:rPr>
              <w:t>Возбудителем фурункула лицевой области является:</w:t>
            </w:r>
          </w:p>
          <w:p w:rsidR="009F0AA0" w:rsidRPr="00AF0E65" w:rsidRDefault="009F0AA0" w:rsidP="00AF0E65">
            <w:pPr>
              <w:pStyle w:val="af6"/>
              <w:spacing w:line="240" w:lineRule="auto"/>
              <w:ind w:firstLine="0"/>
              <w:rPr>
                <w:i/>
                <w:iCs/>
                <w:szCs w:val="24"/>
                <w:lang w:val="en-US"/>
              </w:rPr>
            </w:pPr>
            <w:r w:rsidRPr="00AF0E65">
              <w:rPr>
                <w:szCs w:val="24"/>
              </w:rPr>
              <w:t>А</w:t>
            </w:r>
            <w:r w:rsidRPr="00AF0E65">
              <w:rPr>
                <w:szCs w:val="24"/>
                <w:lang w:val="en-US"/>
              </w:rPr>
              <w:t xml:space="preserve">. </w:t>
            </w:r>
            <w:r w:rsidRPr="00AF0E65">
              <w:rPr>
                <w:i/>
                <w:iCs/>
                <w:szCs w:val="24"/>
                <w:lang w:val="en-US"/>
              </w:rPr>
              <w:t>H. Influenzae</w:t>
            </w:r>
          </w:p>
          <w:p w:rsidR="009F0AA0" w:rsidRPr="00AF0E65" w:rsidRDefault="009F0AA0" w:rsidP="00AF0E65">
            <w:pPr>
              <w:pStyle w:val="af6"/>
              <w:spacing w:line="240" w:lineRule="auto"/>
              <w:ind w:firstLine="0"/>
              <w:rPr>
                <w:i/>
                <w:iCs/>
                <w:szCs w:val="24"/>
                <w:lang w:val="en-US"/>
              </w:rPr>
            </w:pPr>
            <w:r w:rsidRPr="00AF0E65">
              <w:rPr>
                <w:szCs w:val="24"/>
              </w:rPr>
              <w:t>Б</w:t>
            </w:r>
            <w:r w:rsidRPr="00AF0E65">
              <w:rPr>
                <w:szCs w:val="24"/>
                <w:lang w:val="en-US"/>
              </w:rPr>
              <w:t>.</w:t>
            </w:r>
            <w:r w:rsidRPr="00AF0E65">
              <w:rPr>
                <w:i/>
                <w:iCs/>
                <w:szCs w:val="24"/>
                <w:lang w:val="en-US"/>
              </w:rPr>
              <w:t xml:space="preserve"> E. Coli</w:t>
            </w:r>
          </w:p>
          <w:p w:rsidR="009F0AA0" w:rsidRPr="00AF0E65" w:rsidRDefault="009F0AA0" w:rsidP="00AF0E65">
            <w:pPr>
              <w:pStyle w:val="af6"/>
              <w:spacing w:line="240" w:lineRule="auto"/>
              <w:ind w:firstLine="0"/>
              <w:rPr>
                <w:i/>
                <w:iCs/>
                <w:szCs w:val="24"/>
                <w:lang w:val="fi-FI"/>
              </w:rPr>
            </w:pPr>
            <w:r w:rsidRPr="00AF0E65">
              <w:rPr>
                <w:szCs w:val="24"/>
              </w:rPr>
              <w:t>В</w:t>
            </w:r>
            <w:r w:rsidRPr="00AF0E65">
              <w:rPr>
                <w:i/>
                <w:iCs/>
                <w:szCs w:val="24"/>
                <w:lang w:val="fi-FI"/>
              </w:rPr>
              <w:t>. B. Fragilis</w:t>
            </w:r>
          </w:p>
          <w:p w:rsidR="009F0AA0" w:rsidRPr="00AF0E65" w:rsidRDefault="009F0AA0" w:rsidP="00AF0E65">
            <w:pPr>
              <w:pStyle w:val="af6"/>
              <w:spacing w:line="240" w:lineRule="auto"/>
              <w:ind w:firstLine="0"/>
              <w:rPr>
                <w:i/>
                <w:iCs/>
                <w:szCs w:val="24"/>
                <w:lang w:val="fi-FI"/>
              </w:rPr>
            </w:pPr>
            <w:r w:rsidRPr="00AF0E65">
              <w:rPr>
                <w:szCs w:val="24"/>
              </w:rPr>
              <w:lastRenderedPageBreak/>
              <w:t>Г</w:t>
            </w:r>
            <w:r w:rsidRPr="00AF0E65">
              <w:rPr>
                <w:i/>
                <w:iCs/>
                <w:szCs w:val="24"/>
                <w:lang w:val="fi-FI"/>
              </w:rPr>
              <w:t>. S. aureus</w:t>
            </w:r>
          </w:p>
          <w:p w:rsidR="009F0AA0" w:rsidRPr="00AF0E65" w:rsidRDefault="009F0AA0" w:rsidP="00AF0E65">
            <w:pPr>
              <w:pStyle w:val="af2"/>
              <w:spacing w:before="0" w:after="240" w:line="240" w:lineRule="auto"/>
              <w:rPr>
                <w:i/>
                <w:iCs/>
                <w:szCs w:val="24"/>
                <w:lang w:val="en-US"/>
              </w:rPr>
            </w:pPr>
            <w:r w:rsidRPr="00AF0E65">
              <w:rPr>
                <w:szCs w:val="24"/>
              </w:rPr>
              <w:t>Д</w:t>
            </w:r>
            <w:r w:rsidRPr="00AF0E65">
              <w:rPr>
                <w:i/>
                <w:iCs/>
                <w:szCs w:val="24"/>
                <w:lang w:val="en-US"/>
              </w:rPr>
              <w:t>. M. catarhalis</w:t>
            </w:r>
          </w:p>
          <w:p w:rsidR="009F0AA0" w:rsidRPr="00AF0E65" w:rsidRDefault="009F0AA0" w:rsidP="00AF0E65">
            <w:pPr>
              <w:pStyle w:val="af2"/>
              <w:spacing w:before="0" w:line="240" w:lineRule="auto"/>
              <w:jc w:val="left"/>
              <w:rPr>
                <w:szCs w:val="24"/>
                <w:lang w:val="en-US"/>
              </w:rPr>
            </w:pPr>
          </w:p>
        </w:tc>
        <w:tc>
          <w:tcPr>
            <w:tcW w:w="3060" w:type="dxa"/>
          </w:tcPr>
          <w:p w:rsidR="009F0AA0" w:rsidRDefault="009F0AA0">
            <w:r w:rsidRPr="0080021F">
              <w:rPr>
                <w:rFonts w:ascii="Times New Roman" w:hAnsi="Times New Roman"/>
                <w:sz w:val="28"/>
                <w:szCs w:val="28"/>
              </w:rPr>
              <w:lastRenderedPageBreak/>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rPr>
            </w:pPr>
          </w:p>
        </w:tc>
        <w:tc>
          <w:tcPr>
            <w:tcW w:w="5591" w:type="dxa"/>
            <w:gridSpan w:val="2"/>
          </w:tcPr>
          <w:p w:rsidR="009F0AA0" w:rsidRPr="00AF0E65" w:rsidRDefault="009F0AA0" w:rsidP="00AF0E65">
            <w:pPr>
              <w:pStyle w:val="af2"/>
              <w:spacing w:before="0" w:line="240" w:lineRule="auto"/>
              <w:rPr>
                <w:szCs w:val="24"/>
              </w:rPr>
            </w:pPr>
            <w:r w:rsidRPr="00AF0E65">
              <w:rPr>
                <w:szCs w:val="24"/>
              </w:rPr>
              <w:t>Какое средство применяют для купирования острых аллергических реакций легкой степени тяжести?</w:t>
            </w:r>
          </w:p>
          <w:p w:rsidR="009F0AA0" w:rsidRPr="00AF0E65" w:rsidRDefault="009F0AA0" w:rsidP="00AF0E65">
            <w:pPr>
              <w:pStyle w:val="a"/>
              <w:numPr>
                <w:ilvl w:val="0"/>
                <w:numId w:val="0"/>
              </w:numPr>
              <w:tabs>
                <w:tab w:val="clear" w:pos="1080"/>
              </w:tabs>
              <w:rPr>
                <w:szCs w:val="24"/>
              </w:rPr>
            </w:pPr>
            <w:r w:rsidRPr="00AF0E65">
              <w:rPr>
                <w:szCs w:val="24"/>
              </w:rPr>
              <w:t>А. Хлорпирамин.</w:t>
            </w:r>
          </w:p>
          <w:p w:rsidR="009F0AA0" w:rsidRPr="00AF0E65" w:rsidRDefault="009F0AA0" w:rsidP="00AF0E65">
            <w:pPr>
              <w:pStyle w:val="a"/>
              <w:numPr>
                <w:ilvl w:val="0"/>
                <w:numId w:val="0"/>
              </w:numPr>
              <w:tabs>
                <w:tab w:val="clear" w:pos="1080"/>
              </w:tabs>
              <w:rPr>
                <w:szCs w:val="24"/>
              </w:rPr>
            </w:pPr>
            <w:r w:rsidRPr="00AF0E65">
              <w:rPr>
                <w:szCs w:val="24"/>
              </w:rPr>
              <w:t>Б. Дифенгидрамин.</w:t>
            </w:r>
          </w:p>
          <w:p w:rsidR="009F0AA0" w:rsidRPr="00AF0E65" w:rsidRDefault="009F0AA0" w:rsidP="00AF0E65">
            <w:pPr>
              <w:pStyle w:val="a"/>
              <w:numPr>
                <w:ilvl w:val="0"/>
                <w:numId w:val="0"/>
              </w:numPr>
              <w:tabs>
                <w:tab w:val="clear" w:pos="1080"/>
              </w:tabs>
              <w:rPr>
                <w:szCs w:val="24"/>
              </w:rPr>
            </w:pPr>
            <w:r w:rsidRPr="00AF0E65">
              <w:rPr>
                <w:szCs w:val="24"/>
              </w:rPr>
              <w:t>В. Акривастатин.</w:t>
            </w:r>
          </w:p>
          <w:p w:rsidR="009F0AA0" w:rsidRPr="00AF0E65" w:rsidRDefault="009F0AA0" w:rsidP="00AF0E65">
            <w:pPr>
              <w:pStyle w:val="a"/>
              <w:numPr>
                <w:ilvl w:val="0"/>
                <w:numId w:val="0"/>
              </w:numPr>
              <w:tabs>
                <w:tab w:val="clear" w:pos="1080"/>
              </w:tabs>
              <w:rPr>
                <w:szCs w:val="24"/>
              </w:rPr>
            </w:pPr>
            <w:r w:rsidRPr="00AF0E65">
              <w:rPr>
                <w:szCs w:val="24"/>
              </w:rPr>
              <w:t>Г. Все вышеуказанные препараты.</w:t>
            </w:r>
          </w:p>
          <w:p w:rsidR="009F0AA0" w:rsidRPr="00AF0E65" w:rsidRDefault="009F0AA0" w:rsidP="00AF0E65">
            <w:pPr>
              <w:pStyle w:val="a"/>
              <w:numPr>
                <w:ilvl w:val="0"/>
                <w:numId w:val="0"/>
              </w:numPr>
              <w:tabs>
                <w:tab w:val="clear" w:pos="1080"/>
              </w:tabs>
              <w:spacing w:after="240"/>
              <w:rPr>
                <w:szCs w:val="24"/>
              </w:rPr>
            </w:pPr>
            <w:r w:rsidRPr="00AF0E65">
              <w:rPr>
                <w:szCs w:val="24"/>
              </w:rPr>
              <w:t>Д. Ни один из вышеуказанных препаратов.</w:t>
            </w:r>
          </w:p>
          <w:p w:rsidR="009F0AA0" w:rsidRPr="00AF0E65" w:rsidRDefault="009F0AA0" w:rsidP="00AF0E6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AF0E65" w:rsidRDefault="009F0AA0" w:rsidP="00AF0E65">
            <w:pPr>
              <w:spacing w:after="0" w:line="240" w:lineRule="auto"/>
              <w:rPr>
                <w:rFonts w:ascii="Times New Roman" w:hAnsi="Times New Roman"/>
                <w:sz w:val="24"/>
                <w:szCs w:val="24"/>
              </w:rPr>
            </w:pPr>
            <w:r w:rsidRPr="00AF0E65">
              <w:rPr>
                <w:rFonts w:ascii="Times New Roman" w:hAnsi="Times New Roman"/>
                <w:sz w:val="24"/>
                <w:szCs w:val="24"/>
              </w:rPr>
              <w:t>Клетки специфического гуморального иммунитета это:</w:t>
            </w:r>
          </w:p>
          <w:p w:rsidR="009F0AA0" w:rsidRPr="00AF0E65" w:rsidRDefault="009F0AA0" w:rsidP="00AF0E65">
            <w:pPr>
              <w:pStyle w:val="af"/>
              <w:spacing w:after="0" w:line="240" w:lineRule="auto"/>
              <w:ind w:left="0"/>
              <w:rPr>
                <w:rFonts w:ascii="Times New Roman" w:hAnsi="Times New Roman"/>
                <w:sz w:val="24"/>
                <w:szCs w:val="24"/>
                <w:lang w:val="ru-RU"/>
              </w:rPr>
            </w:pPr>
            <w:r w:rsidRPr="00AF0E65">
              <w:rPr>
                <w:rFonts w:ascii="Times New Roman" w:hAnsi="Times New Roman"/>
                <w:sz w:val="24"/>
                <w:szCs w:val="24"/>
                <w:lang w:val="ru-RU"/>
              </w:rPr>
              <w:t>А.</w:t>
            </w:r>
            <w:r w:rsidRPr="00AF0E65">
              <w:rPr>
                <w:rFonts w:ascii="Times New Roman" w:hAnsi="Times New Roman"/>
                <w:sz w:val="24"/>
                <w:szCs w:val="24"/>
                <w:lang w:val="ru-RU"/>
              </w:rPr>
              <w:tab/>
              <w:t xml:space="preserve">иммуноглабулины </w:t>
            </w:r>
            <w:r w:rsidRPr="00AF0E65">
              <w:rPr>
                <w:rFonts w:ascii="Times New Roman" w:hAnsi="Times New Roman"/>
                <w:sz w:val="24"/>
                <w:szCs w:val="24"/>
              </w:rPr>
              <w:t>G</w:t>
            </w:r>
            <w:r w:rsidRPr="00AF0E65">
              <w:rPr>
                <w:rFonts w:ascii="Times New Roman" w:hAnsi="Times New Roman"/>
                <w:sz w:val="24"/>
                <w:szCs w:val="24"/>
                <w:lang w:val="ru-RU"/>
              </w:rPr>
              <w:t xml:space="preserve">, </w:t>
            </w:r>
            <w:r w:rsidRPr="00AF0E65">
              <w:rPr>
                <w:rFonts w:ascii="Times New Roman" w:hAnsi="Times New Roman"/>
                <w:sz w:val="24"/>
                <w:szCs w:val="24"/>
              </w:rPr>
              <w:t>M</w:t>
            </w:r>
            <w:r w:rsidRPr="00AF0E65">
              <w:rPr>
                <w:rFonts w:ascii="Times New Roman" w:hAnsi="Times New Roman"/>
                <w:sz w:val="24"/>
                <w:szCs w:val="24"/>
                <w:lang w:val="ru-RU"/>
              </w:rPr>
              <w:t xml:space="preserve">, </w:t>
            </w:r>
            <w:r w:rsidRPr="00AF0E65">
              <w:rPr>
                <w:rFonts w:ascii="Times New Roman" w:hAnsi="Times New Roman"/>
                <w:sz w:val="24"/>
                <w:szCs w:val="24"/>
              </w:rPr>
              <w:t>A</w:t>
            </w:r>
            <w:r w:rsidRPr="00AF0E65">
              <w:rPr>
                <w:rFonts w:ascii="Times New Roman" w:hAnsi="Times New Roman"/>
                <w:sz w:val="24"/>
                <w:szCs w:val="24"/>
                <w:lang w:val="ru-RU"/>
              </w:rPr>
              <w:t>.</w:t>
            </w:r>
          </w:p>
          <w:p w:rsidR="009F0AA0" w:rsidRPr="00AF0E65" w:rsidRDefault="009F0AA0" w:rsidP="00AF0E65">
            <w:pPr>
              <w:pStyle w:val="af"/>
              <w:spacing w:after="0" w:line="240" w:lineRule="auto"/>
              <w:ind w:left="0"/>
              <w:rPr>
                <w:rFonts w:ascii="Times New Roman" w:hAnsi="Times New Roman"/>
                <w:sz w:val="24"/>
                <w:szCs w:val="24"/>
                <w:lang w:val="ru-RU"/>
              </w:rPr>
            </w:pPr>
            <w:r w:rsidRPr="00AF0E65">
              <w:rPr>
                <w:rFonts w:ascii="Times New Roman" w:hAnsi="Times New Roman"/>
                <w:sz w:val="24"/>
                <w:szCs w:val="24"/>
                <w:lang w:val="ru-RU"/>
              </w:rPr>
              <w:t>Б.</w:t>
            </w:r>
            <w:r w:rsidRPr="00AF0E65">
              <w:rPr>
                <w:rFonts w:ascii="Times New Roman" w:hAnsi="Times New Roman"/>
                <w:sz w:val="24"/>
                <w:szCs w:val="24"/>
                <w:lang w:val="ru-RU"/>
              </w:rPr>
              <w:tab/>
              <w:t>клеточный иммунитет Т и В -лимфоциты</w:t>
            </w:r>
          </w:p>
          <w:p w:rsidR="009F0AA0" w:rsidRPr="00AF0E65" w:rsidRDefault="009F0AA0" w:rsidP="00AF0E65">
            <w:pPr>
              <w:pStyle w:val="af"/>
              <w:spacing w:after="0" w:line="240" w:lineRule="auto"/>
              <w:ind w:left="0"/>
              <w:rPr>
                <w:rFonts w:ascii="Times New Roman" w:hAnsi="Times New Roman"/>
                <w:sz w:val="24"/>
                <w:szCs w:val="24"/>
              </w:rPr>
            </w:pPr>
            <w:r w:rsidRPr="00AF0E65">
              <w:rPr>
                <w:rFonts w:ascii="Times New Roman" w:hAnsi="Times New Roman"/>
                <w:sz w:val="24"/>
                <w:szCs w:val="24"/>
              </w:rPr>
              <w:t>В.</w:t>
            </w:r>
            <w:r w:rsidRPr="00AF0E65">
              <w:rPr>
                <w:rFonts w:ascii="Times New Roman" w:hAnsi="Times New Roman"/>
                <w:sz w:val="24"/>
                <w:szCs w:val="24"/>
              </w:rPr>
              <w:tab/>
              <w:t>цитокины</w:t>
            </w:r>
          </w:p>
          <w:p w:rsidR="009F0AA0" w:rsidRPr="00AF0E65" w:rsidRDefault="009F0AA0" w:rsidP="00AF0E65">
            <w:pPr>
              <w:pStyle w:val="af"/>
              <w:spacing w:line="240" w:lineRule="auto"/>
              <w:ind w:left="0"/>
              <w:rPr>
                <w:rFonts w:ascii="Times New Roman" w:hAnsi="Times New Roman"/>
                <w:sz w:val="24"/>
                <w:szCs w:val="24"/>
              </w:rPr>
            </w:pPr>
            <w:r w:rsidRPr="00AF0E65">
              <w:rPr>
                <w:rFonts w:ascii="Times New Roman" w:hAnsi="Times New Roman"/>
                <w:sz w:val="24"/>
                <w:szCs w:val="24"/>
              </w:rPr>
              <w:t>Г.</w:t>
            </w:r>
            <w:r w:rsidRPr="00AF0E65">
              <w:rPr>
                <w:rFonts w:ascii="Times New Roman" w:hAnsi="Times New Roman"/>
                <w:sz w:val="24"/>
                <w:szCs w:val="24"/>
              </w:rPr>
              <w:tab/>
              <w:t>Интерлейкины</w:t>
            </w:r>
          </w:p>
          <w:p w:rsidR="009F0AA0" w:rsidRPr="00AF0E65" w:rsidRDefault="009F0AA0" w:rsidP="00AF0E6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AF0E65" w:rsidRDefault="009F0AA0" w:rsidP="00AF0E65">
            <w:pPr>
              <w:shd w:val="clear" w:color="auto" w:fill="FFFFFF"/>
              <w:spacing w:after="0" w:line="240" w:lineRule="auto"/>
              <w:rPr>
                <w:rFonts w:ascii="Times New Roman" w:eastAsia="Times New Roman" w:hAnsi="Times New Roman"/>
                <w:sz w:val="24"/>
                <w:szCs w:val="24"/>
              </w:rPr>
            </w:pPr>
            <w:r w:rsidRPr="00AF0E65">
              <w:rPr>
                <w:rFonts w:ascii="Times New Roman" w:eastAsia="Times New Roman" w:hAnsi="Times New Roman"/>
                <w:bCs/>
                <w:sz w:val="24"/>
                <w:szCs w:val="24"/>
              </w:rPr>
              <w:t>Синонимами рибофлавина являются</w:t>
            </w:r>
          </w:p>
          <w:p w:rsidR="009F0AA0" w:rsidRPr="00AF0E65" w:rsidRDefault="009F0AA0" w:rsidP="00AF0E65">
            <w:pPr>
              <w:pStyle w:val="af"/>
              <w:shd w:val="clear" w:color="auto" w:fill="FFFFFF"/>
              <w:spacing w:after="0" w:line="240" w:lineRule="auto"/>
              <w:ind w:left="0"/>
              <w:rPr>
                <w:rFonts w:ascii="Times New Roman" w:eastAsia="Times New Roman" w:hAnsi="Times New Roman"/>
                <w:sz w:val="24"/>
                <w:szCs w:val="24"/>
              </w:rPr>
            </w:pPr>
            <w:r w:rsidRPr="00AF0E65">
              <w:rPr>
                <w:rFonts w:ascii="Times New Roman" w:eastAsia="Times New Roman" w:hAnsi="Times New Roman"/>
                <w:sz w:val="24"/>
                <w:szCs w:val="24"/>
              </w:rPr>
              <w:t>А) В</w:t>
            </w:r>
            <w:r w:rsidRPr="00AF0E65">
              <w:rPr>
                <w:rFonts w:ascii="Times New Roman" w:eastAsia="Times New Roman" w:hAnsi="Times New Roman"/>
                <w:sz w:val="24"/>
                <w:szCs w:val="24"/>
                <w:vertAlign w:val="subscript"/>
              </w:rPr>
              <w:t>3</w:t>
            </w:r>
            <w:r w:rsidRPr="00AF0E65">
              <w:rPr>
                <w:rFonts w:ascii="Times New Roman" w:eastAsia="Times New Roman" w:hAnsi="Times New Roman"/>
                <w:sz w:val="24"/>
                <w:szCs w:val="24"/>
              </w:rPr>
              <w:t>, антипелларгический</w:t>
            </w:r>
          </w:p>
          <w:p w:rsidR="009F0AA0" w:rsidRPr="00AF0E65" w:rsidRDefault="009F0AA0" w:rsidP="00AF0E65">
            <w:pPr>
              <w:pStyle w:val="af"/>
              <w:shd w:val="clear" w:color="auto" w:fill="FFFFFF"/>
              <w:spacing w:after="0" w:line="240" w:lineRule="auto"/>
              <w:ind w:left="0"/>
              <w:rPr>
                <w:rFonts w:ascii="Times New Roman" w:eastAsia="Times New Roman" w:hAnsi="Times New Roman"/>
                <w:sz w:val="24"/>
                <w:szCs w:val="24"/>
              </w:rPr>
            </w:pPr>
            <w:r w:rsidRPr="00AF0E65">
              <w:rPr>
                <w:rFonts w:ascii="Times New Roman" w:eastAsia="Times New Roman" w:hAnsi="Times New Roman"/>
                <w:sz w:val="24"/>
                <w:szCs w:val="24"/>
              </w:rPr>
              <w:t>Б) В</w:t>
            </w:r>
            <w:r w:rsidRPr="00AF0E65">
              <w:rPr>
                <w:rFonts w:ascii="Times New Roman" w:eastAsia="Times New Roman" w:hAnsi="Times New Roman"/>
                <w:sz w:val="24"/>
                <w:szCs w:val="24"/>
                <w:vertAlign w:val="subscript"/>
              </w:rPr>
              <w:t>12, </w:t>
            </w:r>
            <w:r w:rsidRPr="00AF0E65">
              <w:rPr>
                <w:rFonts w:ascii="Times New Roman" w:eastAsia="Times New Roman" w:hAnsi="Times New Roman"/>
                <w:sz w:val="24"/>
                <w:szCs w:val="24"/>
              </w:rPr>
              <w:t>кобаламин, антианемический</w:t>
            </w:r>
          </w:p>
          <w:p w:rsidR="009F0AA0" w:rsidRPr="00AF0E65" w:rsidRDefault="009F0AA0" w:rsidP="00AF0E65">
            <w:pPr>
              <w:pStyle w:val="af"/>
              <w:shd w:val="clear" w:color="auto" w:fill="FFFFFF"/>
              <w:spacing w:after="0" w:line="240" w:lineRule="auto"/>
              <w:ind w:left="0"/>
              <w:rPr>
                <w:rFonts w:ascii="Times New Roman" w:eastAsia="Times New Roman" w:hAnsi="Times New Roman"/>
                <w:sz w:val="24"/>
                <w:szCs w:val="24"/>
              </w:rPr>
            </w:pPr>
            <w:r w:rsidRPr="00AF0E65">
              <w:rPr>
                <w:rFonts w:ascii="Times New Roman" w:eastAsia="Times New Roman" w:hAnsi="Times New Roman"/>
                <w:sz w:val="24"/>
                <w:szCs w:val="24"/>
              </w:rPr>
              <w:t>В) В</w:t>
            </w:r>
            <w:r w:rsidRPr="00AF0E65">
              <w:rPr>
                <w:rFonts w:ascii="Times New Roman" w:eastAsia="Times New Roman" w:hAnsi="Times New Roman"/>
                <w:sz w:val="24"/>
                <w:szCs w:val="24"/>
                <w:vertAlign w:val="subscript"/>
              </w:rPr>
              <w:t>2</w:t>
            </w:r>
            <w:r w:rsidRPr="00AF0E65">
              <w:rPr>
                <w:rFonts w:ascii="Times New Roman" w:eastAsia="Times New Roman" w:hAnsi="Times New Roman"/>
                <w:sz w:val="24"/>
                <w:szCs w:val="24"/>
              </w:rPr>
              <w:t>, витамин роста</w:t>
            </w:r>
          </w:p>
          <w:p w:rsidR="009F0AA0" w:rsidRPr="00AF0E65" w:rsidRDefault="009F0AA0" w:rsidP="00AF0E65">
            <w:pPr>
              <w:pStyle w:val="af"/>
              <w:shd w:val="clear" w:color="auto" w:fill="FFFFFF"/>
              <w:spacing w:line="240" w:lineRule="auto"/>
              <w:ind w:left="0"/>
              <w:rPr>
                <w:rFonts w:ascii="Times New Roman" w:eastAsia="Times New Roman" w:hAnsi="Times New Roman"/>
                <w:sz w:val="24"/>
                <w:szCs w:val="24"/>
                <w:lang w:val="ru-RU"/>
              </w:rPr>
            </w:pPr>
            <w:r w:rsidRPr="00AF0E65">
              <w:rPr>
                <w:rFonts w:ascii="Times New Roman" w:eastAsia="Times New Roman" w:hAnsi="Times New Roman"/>
                <w:sz w:val="24"/>
                <w:szCs w:val="24"/>
                <w:lang w:val="ru-RU"/>
              </w:rPr>
              <w:t>Г) В</w:t>
            </w:r>
            <w:r w:rsidRPr="00AF0E65">
              <w:rPr>
                <w:rFonts w:ascii="Times New Roman" w:eastAsia="Times New Roman" w:hAnsi="Times New Roman"/>
                <w:sz w:val="24"/>
                <w:szCs w:val="24"/>
                <w:vertAlign w:val="subscript"/>
                <w:lang w:val="ru-RU"/>
              </w:rPr>
              <w:t>с,</w:t>
            </w:r>
            <w:r w:rsidRPr="00AF0E65">
              <w:rPr>
                <w:rFonts w:ascii="Times New Roman" w:eastAsia="Times New Roman" w:hAnsi="Times New Roman"/>
                <w:sz w:val="24"/>
                <w:szCs w:val="24"/>
                <w:vertAlign w:val="subscript"/>
              </w:rPr>
              <w:t> </w:t>
            </w:r>
            <w:r w:rsidRPr="00AF0E65">
              <w:rPr>
                <w:rFonts w:ascii="Times New Roman" w:eastAsia="Times New Roman" w:hAnsi="Times New Roman"/>
                <w:sz w:val="24"/>
                <w:szCs w:val="24"/>
                <w:lang w:val="ru-RU"/>
              </w:rPr>
              <w:t>фолацин, антианемический, фолиевая кислота</w:t>
            </w:r>
          </w:p>
          <w:p w:rsidR="009F0AA0" w:rsidRPr="00AF0E65" w:rsidRDefault="009F0AA0" w:rsidP="00AF0E6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AF0E65" w:rsidRDefault="009F0AA0" w:rsidP="00AF0E65">
            <w:pPr>
              <w:shd w:val="clear" w:color="auto" w:fill="FFFFFF"/>
              <w:spacing w:after="0" w:line="240" w:lineRule="auto"/>
              <w:rPr>
                <w:rFonts w:ascii="Times New Roman" w:eastAsia="Times New Roman" w:hAnsi="Times New Roman"/>
                <w:sz w:val="24"/>
                <w:szCs w:val="24"/>
              </w:rPr>
            </w:pPr>
            <w:r w:rsidRPr="00AF0E65">
              <w:rPr>
                <w:rFonts w:ascii="Times New Roman" w:eastAsia="Times New Roman" w:hAnsi="Times New Roman"/>
                <w:bCs/>
                <w:sz w:val="24"/>
                <w:szCs w:val="24"/>
              </w:rPr>
              <w:t>Витамин, содержащий в составе металл</w:t>
            </w:r>
          </w:p>
          <w:p w:rsidR="009F0AA0" w:rsidRPr="00AF0E65" w:rsidRDefault="009F0AA0" w:rsidP="00AF0E65">
            <w:pPr>
              <w:pStyle w:val="af"/>
              <w:shd w:val="clear" w:color="auto" w:fill="FFFFFF"/>
              <w:spacing w:after="0" w:line="240" w:lineRule="auto"/>
              <w:ind w:left="0"/>
              <w:rPr>
                <w:rFonts w:ascii="Times New Roman" w:eastAsia="Times New Roman" w:hAnsi="Times New Roman"/>
                <w:sz w:val="24"/>
                <w:szCs w:val="24"/>
              </w:rPr>
            </w:pPr>
            <w:r w:rsidRPr="00AF0E65">
              <w:rPr>
                <w:rFonts w:ascii="Times New Roman" w:eastAsia="Times New Roman" w:hAnsi="Times New Roman"/>
                <w:sz w:val="24"/>
                <w:szCs w:val="24"/>
              </w:rPr>
              <w:t>А) кобаламин</w:t>
            </w:r>
          </w:p>
          <w:p w:rsidR="009F0AA0" w:rsidRPr="00AF0E65" w:rsidRDefault="009F0AA0" w:rsidP="00AF0E65">
            <w:pPr>
              <w:pStyle w:val="af"/>
              <w:shd w:val="clear" w:color="auto" w:fill="FFFFFF"/>
              <w:spacing w:after="0" w:line="240" w:lineRule="auto"/>
              <w:ind w:left="0"/>
              <w:rPr>
                <w:rFonts w:ascii="Times New Roman" w:eastAsia="Times New Roman" w:hAnsi="Times New Roman"/>
                <w:sz w:val="24"/>
                <w:szCs w:val="24"/>
              </w:rPr>
            </w:pPr>
            <w:r w:rsidRPr="00AF0E65">
              <w:rPr>
                <w:rFonts w:ascii="Times New Roman" w:eastAsia="Times New Roman" w:hAnsi="Times New Roman"/>
                <w:sz w:val="24"/>
                <w:szCs w:val="24"/>
              </w:rPr>
              <w:t>Б) ниацин</w:t>
            </w:r>
          </w:p>
          <w:p w:rsidR="009F0AA0" w:rsidRPr="00AF0E65" w:rsidRDefault="009F0AA0" w:rsidP="00AF0E65">
            <w:pPr>
              <w:pStyle w:val="af"/>
              <w:shd w:val="clear" w:color="auto" w:fill="FFFFFF"/>
              <w:spacing w:after="0" w:line="240" w:lineRule="auto"/>
              <w:ind w:left="0"/>
              <w:rPr>
                <w:rFonts w:ascii="Times New Roman" w:eastAsia="Times New Roman" w:hAnsi="Times New Roman"/>
                <w:sz w:val="24"/>
                <w:szCs w:val="24"/>
              </w:rPr>
            </w:pPr>
            <w:r w:rsidRPr="00AF0E65">
              <w:rPr>
                <w:rFonts w:ascii="Times New Roman" w:eastAsia="Times New Roman" w:hAnsi="Times New Roman"/>
                <w:sz w:val="24"/>
                <w:szCs w:val="24"/>
              </w:rPr>
              <w:t>В) тиамин</w:t>
            </w:r>
          </w:p>
          <w:p w:rsidR="009F0AA0" w:rsidRPr="00AF0E65" w:rsidRDefault="009F0AA0" w:rsidP="00AF0E65">
            <w:pPr>
              <w:pStyle w:val="af"/>
              <w:shd w:val="clear" w:color="auto" w:fill="FFFFFF"/>
              <w:spacing w:line="240" w:lineRule="auto"/>
              <w:ind w:left="0"/>
              <w:rPr>
                <w:rFonts w:ascii="Times New Roman" w:eastAsia="Times New Roman" w:hAnsi="Times New Roman"/>
                <w:sz w:val="24"/>
                <w:szCs w:val="24"/>
              </w:rPr>
            </w:pPr>
            <w:r w:rsidRPr="00AF0E65">
              <w:rPr>
                <w:rFonts w:ascii="Times New Roman" w:eastAsia="Times New Roman" w:hAnsi="Times New Roman"/>
                <w:sz w:val="24"/>
                <w:szCs w:val="24"/>
              </w:rPr>
              <w:t>Г) рутин</w:t>
            </w:r>
          </w:p>
          <w:p w:rsidR="009F0AA0" w:rsidRPr="00AF0E65" w:rsidRDefault="009F0AA0" w:rsidP="00AF0E6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AF0E65" w:rsidRDefault="009F0AA0" w:rsidP="00AF0E65">
            <w:pPr>
              <w:spacing w:line="240" w:lineRule="auto"/>
              <w:rPr>
                <w:rFonts w:ascii="Times New Roman" w:eastAsia="Times New Roman" w:hAnsi="Times New Roman"/>
                <w:sz w:val="24"/>
                <w:szCs w:val="24"/>
              </w:rPr>
            </w:pPr>
            <w:r w:rsidRPr="00AF0E65">
              <w:rPr>
                <w:rFonts w:ascii="Times New Roman" w:eastAsia="Times New Roman" w:hAnsi="Times New Roman"/>
                <w:sz w:val="24"/>
                <w:szCs w:val="24"/>
              </w:rPr>
              <w:t>Больную в диспансер привела мать. Сообщила, что больная вновь в течение месяца почти не спит. Очень активна, старается всеми командовать и руководить, из-за чего постоянно конфликтует с окружающими. В течение последней недели стала приводить домой случайных знакомых и раздаривать им свои личные вещи, одежду. Постоянно весела, поет, дома не может усидеть на месте. Во время беседы громко говорит, легко рифмует слова, быстро переключается с одной темы на другую, в связи с чем речь непоследовательна. Считает себя самой умной и проницательной, грозит доктору, что разгадала его планы, но при этом заразительно смеется.</w:t>
            </w:r>
            <w:r w:rsidRPr="00AF0E65">
              <w:rPr>
                <w:rFonts w:ascii="Times New Roman" w:eastAsia="Times New Roman" w:hAnsi="Times New Roman"/>
                <w:sz w:val="24"/>
                <w:szCs w:val="24"/>
              </w:rPr>
              <w:br/>
            </w:r>
            <w:r w:rsidRPr="00AF0E65">
              <w:rPr>
                <w:rFonts w:ascii="Times New Roman" w:eastAsia="Times New Roman" w:hAnsi="Times New Roman"/>
                <w:sz w:val="24"/>
                <w:szCs w:val="24"/>
              </w:rPr>
              <w:lastRenderedPageBreak/>
              <w:t>А.Квалифицируйте синдром: </w:t>
            </w:r>
            <w:r w:rsidRPr="00AF0E65">
              <w:rPr>
                <w:rFonts w:ascii="Times New Roman" w:eastAsia="Times New Roman" w:hAnsi="Times New Roman"/>
                <w:sz w:val="24"/>
                <w:szCs w:val="24"/>
              </w:rPr>
              <w:br/>
              <w:t>- Дисфория</w:t>
            </w:r>
            <w:r w:rsidRPr="00AF0E65">
              <w:rPr>
                <w:rFonts w:ascii="Times New Roman" w:eastAsia="Times New Roman" w:hAnsi="Times New Roman"/>
                <w:sz w:val="24"/>
                <w:szCs w:val="24"/>
              </w:rPr>
              <w:br/>
              <w:t>- Маниакальный</w:t>
            </w:r>
            <w:r w:rsidRPr="00AF0E65">
              <w:rPr>
                <w:rFonts w:ascii="Times New Roman" w:eastAsia="Times New Roman" w:hAnsi="Times New Roman"/>
                <w:sz w:val="24"/>
                <w:szCs w:val="24"/>
              </w:rPr>
              <w:br/>
              <w:t>- Депрессивный</w:t>
            </w:r>
            <w:r w:rsidRPr="00AF0E65">
              <w:rPr>
                <w:rFonts w:ascii="Times New Roman" w:eastAsia="Times New Roman" w:hAnsi="Times New Roman"/>
                <w:sz w:val="24"/>
                <w:szCs w:val="24"/>
              </w:rPr>
              <w:br/>
              <w:t>- Парафренный</w:t>
            </w:r>
            <w:r w:rsidRPr="00AF0E65">
              <w:rPr>
                <w:rFonts w:ascii="Times New Roman" w:eastAsia="Times New Roman" w:hAnsi="Times New Roman"/>
                <w:sz w:val="24"/>
                <w:szCs w:val="24"/>
              </w:rPr>
              <w:br/>
              <w:t>- Паранойяльный</w:t>
            </w:r>
            <w:r w:rsidRPr="00AF0E65">
              <w:rPr>
                <w:rFonts w:ascii="Times New Roman" w:eastAsia="Times New Roman" w:hAnsi="Times New Roman"/>
                <w:sz w:val="24"/>
                <w:szCs w:val="24"/>
              </w:rPr>
              <w:br/>
              <w:t>Б.Сформулируйте предварительный диагноз:</w:t>
            </w:r>
            <w:r w:rsidRPr="00AF0E65">
              <w:rPr>
                <w:rFonts w:ascii="Times New Roman" w:eastAsia="Times New Roman" w:hAnsi="Times New Roman"/>
                <w:sz w:val="24"/>
                <w:szCs w:val="24"/>
              </w:rPr>
              <w:br/>
              <w:t>- Маниакально-депрессивный психоз</w:t>
            </w:r>
            <w:r w:rsidRPr="00AF0E65">
              <w:rPr>
                <w:rFonts w:ascii="Times New Roman" w:eastAsia="Times New Roman" w:hAnsi="Times New Roman"/>
                <w:sz w:val="24"/>
                <w:szCs w:val="24"/>
              </w:rPr>
              <w:br/>
              <w:t>- Психопатия</w:t>
            </w:r>
            <w:r w:rsidRPr="00AF0E65">
              <w:rPr>
                <w:rFonts w:ascii="Times New Roman" w:eastAsia="Times New Roman" w:hAnsi="Times New Roman"/>
                <w:sz w:val="24"/>
                <w:szCs w:val="24"/>
              </w:rPr>
              <w:br/>
              <w:t>- Реактивное состояние</w:t>
            </w:r>
            <w:r w:rsidRPr="00AF0E65">
              <w:rPr>
                <w:rFonts w:ascii="Times New Roman" w:eastAsia="Times New Roman" w:hAnsi="Times New Roman"/>
                <w:sz w:val="24"/>
                <w:szCs w:val="24"/>
              </w:rPr>
              <w:br/>
              <w:t>- Гебефреническая форма шизофрении</w:t>
            </w:r>
          </w:p>
          <w:p w:rsidR="009F0AA0" w:rsidRPr="00AF0E65" w:rsidRDefault="009F0AA0" w:rsidP="00AF0E6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lastRenderedPageBreak/>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AF0E65" w:rsidRDefault="009F0AA0" w:rsidP="00AF0E65">
            <w:pPr>
              <w:spacing w:after="0" w:line="240" w:lineRule="auto"/>
              <w:rPr>
                <w:rFonts w:ascii="Times New Roman" w:eastAsia="Times New Roman" w:hAnsi="Times New Roman"/>
                <w:sz w:val="24"/>
                <w:szCs w:val="24"/>
              </w:rPr>
            </w:pPr>
            <w:r w:rsidRPr="00AF0E65">
              <w:rPr>
                <w:rFonts w:ascii="Times New Roman" w:eastAsia="Times New Roman" w:hAnsi="Times New Roman"/>
                <w:sz w:val="24"/>
                <w:szCs w:val="24"/>
              </w:rPr>
              <w:t>С какой целью β-адреноблокаторы применяют при лечении хронической ишемической болезни сердца?</w:t>
            </w:r>
          </w:p>
          <w:p w:rsidR="009F0AA0" w:rsidRPr="00AF0E65" w:rsidRDefault="009F0AA0" w:rsidP="00AF0E65">
            <w:pPr>
              <w:pStyle w:val="af"/>
              <w:spacing w:after="0" w:line="240" w:lineRule="auto"/>
              <w:ind w:left="0"/>
              <w:jc w:val="both"/>
              <w:rPr>
                <w:rFonts w:ascii="Times New Roman" w:eastAsia="Times New Roman" w:hAnsi="Times New Roman"/>
                <w:sz w:val="24"/>
                <w:szCs w:val="24"/>
                <w:lang w:val="ru-RU"/>
              </w:rPr>
            </w:pPr>
            <w:r w:rsidRPr="00AF0E65">
              <w:rPr>
                <w:rFonts w:ascii="Times New Roman" w:eastAsia="Times New Roman" w:hAnsi="Times New Roman"/>
                <w:sz w:val="24"/>
                <w:szCs w:val="24"/>
                <w:lang w:val="ru-RU"/>
              </w:rPr>
              <w:t>А) для снижения сократимости миокарда</w:t>
            </w:r>
          </w:p>
          <w:p w:rsidR="009F0AA0" w:rsidRPr="00AF0E65" w:rsidRDefault="009F0AA0" w:rsidP="00AF0E65">
            <w:pPr>
              <w:pStyle w:val="af"/>
              <w:spacing w:after="0" w:line="240" w:lineRule="auto"/>
              <w:ind w:left="0"/>
              <w:jc w:val="both"/>
              <w:rPr>
                <w:rFonts w:ascii="Times New Roman" w:eastAsia="Times New Roman" w:hAnsi="Times New Roman"/>
                <w:sz w:val="24"/>
                <w:szCs w:val="24"/>
                <w:lang w:val="ru-RU"/>
              </w:rPr>
            </w:pPr>
            <w:r w:rsidRPr="00AF0E65">
              <w:rPr>
                <w:rFonts w:ascii="Times New Roman" w:eastAsia="Times New Roman" w:hAnsi="Times New Roman"/>
                <w:sz w:val="24"/>
                <w:szCs w:val="24"/>
                <w:lang w:val="ru-RU"/>
              </w:rPr>
              <w:t>Б) для увеличения сократимости миокарда</w:t>
            </w:r>
          </w:p>
          <w:p w:rsidR="009F0AA0" w:rsidRPr="00AF0E65" w:rsidRDefault="009F0AA0" w:rsidP="00AF0E65">
            <w:pPr>
              <w:pStyle w:val="af"/>
              <w:spacing w:after="0" w:line="240" w:lineRule="auto"/>
              <w:ind w:left="0"/>
              <w:jc w:val="both"/>
              <w:rPr>
                <w:rFonts w:ascii="Times New Roman" w:eastAsia="Times New Roman" w:hAnsi="Times New Roman"/>
                <w:sz w:val="24"/>
                <w:szCs w:val="24"/>
                <w:lang w:val="ru-RU"/>
              </w:rPr>
            </w:pPr>
            <w:r w:rsidRPr="00AF0E65">
              <w:rPr>
                <w:rFonts w:ascii="Times New Roman" w:eastAsia="Times New Roman" w:hAnsi="Times New Roman"/>
                <w:sz w:val="24"/>
                <w:szCs w:val="24"/>
                <w:lang w:val="ru-RU"/>
              </w:rPr>
              <w:t>В) для уменьшения потребления кислорода миокардом</w:t>
            </w:r>
          </w:p>
          <w:p w:rsidR="009F0AA0" w:rsidRPr="00AF0E65" w:rsidRDefault="009F0AA0" w:rsidP="00AF0E65">
            <w:pPr>
              <w:pStyle w:val="af"/>
              <w:spacing w:after="0" w:line="240" w:lineRule="auto"/>
              <w:ind w:left="0"/>
              <w:jc w:val="both"/>
              <w:rPr>
                <w:rFonts w:ascii="Times New Roman" w:eastAsia="Times New Roman" w:hAnsi="Times New Roman"/>
                <w:sz w:val="24"/>
                <w:szCs w:val="24"/>
                <w:lang w:val="ru-RU"/>
              </w:rPr>
            </w:pPr>
            <w:r w:rsidRPr="00AF0E65">
              <w:rPr>
                <w:rFonts w:ascii="Times New Roman" w:eastAsia="Times New Roman" w:hAnsi="Times New Roman"/>
                <w:sz w:val="24"/>
                <w:szCs w:val="24"/>
                <w:lang w:val="ru-RU"/>
              </w:rPr>
              <w:t>Г) для увеличения потребления кислорода миокардом</w:t>
            </w:r>
          </w:p>
          <w:p w:rsidR="009F0AA0" w:rsidRPr="00AF0E65" w:rsidRDefault="009F0AA0" w:rsidP="00AF0E65">
            <w:pPr>
              <w:pStyle w:val="af"/>
              <w:spacing w:after="0" w:line="240" w:lineRule="auto"/>
              <w:ind w:left="0"/>
              <w:jc w:val="both"/>
              <w:rPr>
                <w:rFonts w:ascii="Times New Roman" w:eastAsia="Times New Roman" w:hAnsi="Times New Roman"/>
                <w:sz w:val="24"/>
                <w:szCs w:val="24"/>
                <w:lang w:val="ru-RU"/>
              </w:rPr>
            </w:pPr>
            <w:r w:rsidRPr="00AF0E65">
              <w:rPr>
                <w:rFonts w:ascii="Times New Roman" w:eastAsia="Times New Roman" w:hAnsi="Times New Roman"/>
                <w:sz w:val="24"/>
                <w:szCs w:val="24"/>
                <w:lang w:val="ru-RU"/>
              </w:rPr>
              <w:t>Д) для урежения сердечных сокращений</w:t>
            </w:r>
          </w:p>
          <w:p w:rsidR="009F0AA0" w:rsidRPr="00AF0E65" w:rsidRDefault="009F0AA0" w:rsidP="00AF0E65">
            <w:pPr>
              <w:pStyle w:val="af"/>
              <w:spacing w:after="0" w:line="240" w:lineRule="auto"/>
              <w:ind w:left="0"/>
              <w:jc w:val="both"/>
              <w:rPr>
                <w:rFonts w:ascii="Times New Roman" w:eastAsia="Times New Roman" w:hAnsi="Times New Roman"/>
                <w:sz w:val="24"/>
                <w:szCs w:val="24"/>
                <w:lang w:val="ru-RU"/>
              </w:rPr>
            </w:pPr>
            <w:r w:rsidRPr="00AF0E65">
              <w:rPr>
                <w:rFonts w:ascii="Times New Roman" w:eastAsia="Times New Roman" w:hAnsi="Times New Roman"/>
                <w:sz w:val="24"/>
                <w:szCs w:val="24"/>
                <w:lang w:val="ru-RU"/>
              </w:rPr>
              <w:t>Е) для учащения сердечных сокращений</w:t>
            </w:r>
          </w:p>
          <w:p w:rsidR="009F0AA0" w:rsidRPr="00AF0E65" w:rsidRDefault="009F0AA0" w:rsidP="00AF0E65">
            <w:pPr>
              <w:pStyle w:val="af"/>
              <w:spacing w:after="0" w:line="240" w:lineRule="auto"/>
              <w:ind w:left="0"/>
              <w:jc w:val="both"/>
              <w:rPr>
                <w:rFonts w:ascii="Times New Roman" w:eastAsia="Times New Roman" w:hAnsi="Times New Roman"/>
                <w:sz w:val="24"/>
                <w:szCs w:val="24"/>
                <w:lang w:val="ru-RU"/>
              </w:rPr>
            </w:pPr>
            <w:r w:rsidRPr="00AF0E65">
              <w:rPr>
                <w:rFonts w:ascii="Times New Roman" w:eastAsia="Times New Roman" w:hAnsi="Times New Roman"/>
                <w:sz w:val="24"/>
                <w:szCs w:val="24"/>
                <w:lang w:val="ru-RU"/>
              </w:rPr>
              <w:t>Ж) для урежения дыхания</w:t>
            </w:r>
          </w:p>
          <w:p w:rsidR="009F0AA0" w:rsidRPr="00AF0E65" w:rsidRDefault="009F0AA0" w:rsidP="00AF0E65">
            <w:pPr>
              <w:pStyle w:val="af"/>
              <w:spacing w:line="240" w:lineRule="auto"/>
              <w:ind w:left="0"/>
              <w:jc w:val="both"/>
              <w:rPr>
                <w:rFonts w:ascii="Times New Roman" w:eastAsia="Times New Roman" w:hAnsi="Times New Roman"/>
                <w:sz w:val="24"/>
                <w:szCs w:val="24"/>
                <w:lang w:val="ru-RU"/>
              </w:rPr>
            </w:pPr>
            <w:r w:rsidRPr="00AF0E65">
              <w:rPr>
                <w:rFonts w:ascii="Times New Roman" w:eastAsia="Times New Roman" w:hAnsi="Times New Roman"/>
                <w:sz w:val="24"/>
                <w:szCs w:val="24"/>
                <w:lang w:val="ru-RU"/>
              </w:rPr>
              <w:t>З) для учащения дыхания</w:t>
            </w:r>
          </w:p>
          <w:p w:rsidR="009F0AA0" w:rsidRPr="00AF0E65" w:rsidRDefault="009F0AA0" w:rsidP="00AF0E6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AF0E65" w:rsidRDefault="009F0AA0" w:rsidP="00AF0E65">
            <w:pPr>
              <w:spacing w:after="0" w:line="240" w:lineRule="auto"/>
              <w:rPr>
                <w:rFonts w:ascii="Times New Roman" w:hAnsi="Times New Roman"/>
                <w:sz w:val="24"/>
                <w:szCs w:val="24"/>
              </w:rPr>
            </w:pPr>
            <w:r w:rsidRPr="00AF0E65">
              <w:rPr>
                <w:rFonts w:ascii="Times New Roman" w:hAnsi="Times New Roman"/>
                <w:sz w:val="24"/>
                <w:szCs w:val="24"/>
              </w:rPr>
              <w:t>При AV-блоке применяют.</w:t>
            </w:r>
          </w:p>
          <w:p w:rsidR="009F0AA0" w:rsidRPr="00AF0E65" w:rsidRDefault="009F0AA0" w:rsidP="00AF0E65">
            <w:pPr>
              <w:pStyle w:val="af"/>
              <w:spacing w:line="240" w:lineRule="auto"/>
              <w:ind w:left="0"/>
              <w:rPr>
                <w:rFonts w:ascii="Times New Roman" w:hAnsi="Times New Roman"/>
                <w:sz w:val="24"/>
                <w:szCs w:val="24"/>
                <w:lang w:val="ru-RU"/>
              </w:rPr>
            </w:pPr>
            <w:r w:rsidRPr="00AF0E65">
              <w:rPr>
                <w:rFonts w:ascii="Times New Roman" w:hAnsi="Times New Roman"/>
                <w:sz w:val="24"/>
                <w:szCs w:val="24"/>
                <w:lang w:val="ru-RU"/>
              </w:rPr>
              <w:t xml:space="preserve">А. анаприлин, </w:t>
            </w:r>
            <w:r w:rsidRPr="00AF0E65">
              <w:rPr>
                <w:rFonts w:ascii="Times New Roman" w:hAnsi="Times New Roman"/>
                <w:sz w:val="24"/>
                <w:szCs w:val="24"/>
                <w:lang w:val="ru-RU"/>
              </w:rPr>
              <w:br/>
              <w:t>Б. эфедрин,</w:t>
            </w:r>
            <w:r w:rsidRPr="00AF0E65">
              <w:rPr>
                <w:rFonts w:ascii="Times New Roman" w:hAnsi="Times New Roman"/>
                <w:sz w:val="24"/>
                <w:szCs w:val="24"/>
                <w:lang w:val="ru-RU"/>
              </w:rPr>
              <w:br/>
              <w:t xml:space="preserve">В. хинидин, </w:t>
            </w:r>
            <w:r w:rsidRPr="00AF0E65">
              <w:rPr>
                <w:rFonts w:ascii="Times New Roman" w:hAnsi="Times New Roman"/>
                <w:sz w:val="24"/>
                <w:szCs w:val="24"/>
                <w:lang w:val="ru-RU"/>
              </w:rPr>
              <w:br/>
              <w:t xml:space="preserve">Г. новокаинамид, </w:t>
            </w:r>
            <w:r w:rsidRPr="00AF0E65">
              <w:rPr>
                <w:rFonts w:ascii="Times New Roman" w:hAnsi="Times New Roman"/>
                <w:sz w:val="24"/>
                <w:szCs w:val="24"/>
                <w:lang w:val="ru-RU"/>
              </w:rPr>
              <w:br/>
              <w:t xml:space="preserve">Д. атропин,  </w:t>
            </w:r>
            <w:r w:rsidRPr="00AF0E65">
              <w:rPr>
                <w:rFonts w:ascii="Times New Roman" w:hAnsi="Times New Roman"/>
                <w:sz w:val="24"/>
                <w:szCs w:val="24"/>
                <w:lang w:val="ru-RU"/>
              </w:rPr>
              <w:br/>
              <w:t>Е. Атенолол.</w:t>
            </w:r>
          </w:p>
          <w:p w:rsidR="009F0AA0" w:rsidRPr="00AF0E65" w:rsidRDefault="009F0AA0" w:rsidP="00AF0E65">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pStyle w:val="af7"/>
              <w:shd w:val="clear" w:color="auto" w:fill="FFFFFF"/>
              <w:spacing w:before="0" w:beforeAutospacing="0" w:after="0" w:afterAutospacing="0"/>
              <w:rPr>
                <w:color w:val="000000"/>
              </w:rPr>
            </w:pPr>
            <w:r w:rsidRPr="00071C6C">
              <w:rPr>
                <w:color w:val="000000"/>
              </w:rPr>
              <w:t>Для купирования приступа стенокардии применяют:</w:t>
            </w:r>
          </w:p>
          <w:p w:rsidR="009F0AA0" w:rsidRPr="00071C6C" w:rsidRDefault="009F0AA0" w:rsidP="00071C6C">
            <w:pPr>
              <w:pStyle w:val="af7"/>
              <w:shd w:val="clear" w:color="auto" w:fill="FFFFFF"/>
              <w:spacing w:before="0" w:beforeAutospacing="0" w:after="0" w:afterAutospacing="0"/>
              <w:rPr>
                <w:color w:val="000000"/>
              </w:rPr>
            </w:pPr>
            <w:r w:rsidRPr="00071C6C">
              <w:rPr>
                <w:color w:val="000000"/>
              </w:rPr>
              <w:t>А)   сустак</w:t>
            </w:r>
          </w:p>
          <w:p w:rsidR="009F0AA0" w:rsidRPr="00071C6C" w:rsidRDefault="009F0AA0" w:rsidP="00071C6C">
            <w:pPr>
              <w:pStyle w:val="af7"/>
              <w:shd w:val="clear" w:color="auto" w:fill="FFFFFF"/>
              <w:spacing w:before="0" w:beforeAutospacing="0" w:after="0" w:afterAutospacing="0"/>
              <w:rPr>
                <w:color w:val="000000"/>
              </w:rPr>
            </w:pPr>
            <w:r w:rsidRPr="00071C6C">
              <w:rPr>
                <w:color w:val="000000"/>
              </w:rPr>
              <w:t>Б)   нитронг</w:t>
            </w:r>
          </w:p>
          <w:p w:rsidR="009F0AA0" w:rsidRPr="00071C6C" w:rsidRDefault="009F0AA0" w:rsidP="00071C6C">
            <w:pPr>
              <w:pStyle w:val="af7"/>
              <w:shd w:val="clear" w:color="auto" w:fill="FFFFFF"/>
              <w:spacing w:before="0" w:beforeAutospacing="0" w:after="0" w:afterAutospacing="0"/>
              <w:rPr>
                <w:color w:val="000000"/>
              </w:rPr>
            </w:pPr>
            <w:r w:rsidRPr="00071C6C">
              <w:rPr>
                <w:color w:val="000000"/>
              </w:rPr>
              <w:t>В)   нитроглицерин</w:t>
            </w:r>
          </w:p>
          <w:p w:rsidR="009F0AA0" w:rsidRPr="00071C6C" w:rsidRDefault="009F0AA0" w:rsidP="00071C6C">
            <w:pPr>
              <w:pStyle w:val="af7"/>
              <w:shd w:val="clear" w:color="auto" w:fill="FFFFFF"/>
              <w:spacing w:before="0" w:beforeAutospacing="0" w:after="0" w:afterAutospacing="0"/>
              <w:rPr>
                <w:color w:val="000000"/>
              </w:rPr>
            </w:pPr>
            <w:r w:rsidRPr="00071C6C">
              <w:rPr>
                <w:color w:val="000000"/>
              </w:rPr>
              <w:t>Г)    верапамил</w:t>
            </w:r>
          </w:p>
          <w:p w:rsidR="009F0AA0" w:rsidRPr="00071C6C" w:rsidRDefault="009F0AA0" w:rsidP="00071C6C">
            <w:pPr>
              <w:pStyle w:val="af7"/>
              <w:shd w:val="clear" w:color="auto" w:fill="FFFFFF"/>
              <w:spacing w:before="0" w:beforeAutospacing="0" w:after="240" w:afterAutospacing="0"/>
              <w:rPr>
                <w:color w:val="000000"/>
              </w:rPr>
            </w:pPr>
            <w:r w:rsidRPr="00071C6C">
              <w:rPr>
                <w:color w:val="000000"/>
              </w:rPr>
              <w:t>Д)   дилтиазем</w:t>
            </w:r>
          </w:p>
          <w:p w:rsidR="009F0AA0" w:rsidRPr="00071C6C" w:rsidRDefault="009F0AA0" w:rsidP="00071C6C">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sz w:val="24"/>
                <w:szCs w:val="24"/>
              </w:rPr>
            </w:pPr>
            <w:r w:rsidRPr="00071C6C">
              <w:rPr>
                <w:rFonts w:ascii="Times New Roman" w:hAnsi="Times New Roman"/>
                <w:sz w:val="24"/>
                <w:szCs w:val="24"/>
              </w:rPr>
              <w:t xml:space="preserve">Механизм действия сальбутамола /беротека/ </w:t>
            </w:r>
          </w:p>
          <w:p w:rsidR="009F0AA0" w:rsidRPr="00071C6C" w:rsidRDefault="009F0AA0" w:rsidP="00071C6C">
            <w:pPr>
              <w:pStyle w:val="af"/>
              <w:spacing w:before="0" w:after="0" w:line="240" w:lineRule="auto"/>
              <w:ind w:left="0"/>
              <w:jc w:val="both"/>
              <w:rPr>
                <w:rFonts w:ascii="Times New Roman" w:hAnsi="Times New Roman"/>
                <w:sz w:val="24"/>
                <w:szCs w:val="24"/>
              </w:rPr>
            </w:pPr>
            <w:r w:rsidRPr="00071C6C">
              <w:rPr>
                <w:rFonts w:ascii="Times New Roman" w:hAnsi="Times New Roman"/>
                <w:sz w:val="24"/>
                <w:szCs w:val="24"/>
              </w:rPr>
              <w:t>А.снижение тонуса вагуса</w:t>
            </w:r>
          </w:p>
          <w:p w:rsidR="009F0AA0" w:rsidRPr="00071C6C" w:rsidRDefault="009F0AA0" w:rsidP="00071C6C">
            <w:pPr>
              <w:pStyle w:val="af"/>
              <w:spacing w:before="0" w:after="0" w:line="240" w:lineRule="auto"/>
              <w:ind w:left="0"/>
              <w:jc w:val="both"/>
              <w:rPr>
                <w:rFonts w:ascii="Times New Roman" w:hAnsi="Times New Roman"/>
                <w:sz w:val="24"/>
                <w:szCs w:val="24"/>
                <w:lang w:val="ru-RU"/>
              </w:rPr>
            </w:pPr>
            <w:r w:rsidRPr="00071C6C">
              <w:rPr>
                <w:rFonts w:ascii="Times New Roman" w:hAnsi="Times New Roman"/>
                <w:sz w:val="24"/>
                <w:szCs w:val="24"/>
                <w:lang w:val="ru-RU"/>
              </w:rPr>
              <w:t xml:space="preserve">Б.стимуляция </w:t>
            </w:r>
            <w:r w:rsidRPr="00071C6C">
              <w:rPr>
                <w:rFonts w:ascii="Times New Roman" w:hAnsi="Times New Roman"/>
                <w:sz w:val="24"/>
                <w:szCs w:val="24"/>
              </w:rPr>
              <w:t>β</w:t>
            </w:r>
            <w:r w:rsidRPr="00071C6C">
              <w:rPr>
                <w:rFonts w:ascii="Times New Roman" w:hAnsi="Times New Roman"/>
                <w:sz w:val="24"/>
                <w:szCs w:val="24"/>
                <w:lang w:val="ru-RU"/>
              </w:rPr>
              <w:t>2-рецепторов</w:t>
            </w:r>
          </w:p>
          <w:p w:rsidR="009F0AA0" w:rsidRPr="00071C6C" w:rsidRDefault="009F0AA0" w:rsidP="00071C6C">
            <w:pPr>
              <w:pStyle w:val="af"/>
              <w:spacing w:before="0" w:after="0" w:line="240" w:lineRule="auto"/>
              <w:ind w:left="0"/>
              <w:jc w:val="both"/>
              <w:rPr>
                <w:rFonts w:ascii="Times New Roman" w:hAnsi="Times New Roman"/>
                <w:sz w:val="24"/>
                <w:szCs w:val="24"/>
                <w:lang w:val="ru-RU"/>
              </w:rPr>
            </w:pPr>
            <w:r w:rsidRPr="00071C6C">
              <w:rPr>
                <w:rFonts w:ascii="Times New Roman" w:hAnsi="Times New Roman"/>
                <w:sz w:val="24"/>
                <w:szCs w:val="24"/>
                <w:lang w:val="ru-RU"/>
              </w:rPr>
              <w:t xml:space="preserve">В.блокада £-рецепторов </w:t>
            </w:r>
          </w:p>
          <w:p w:rsidR="009F0AA0" w:rsidRPr="00071C6C" w:rsidRDefault="009F0AA0" w:rsidP="00071C6C">
            <w:pPr>
              <w:pStyle w:val="af"/>
              <w:spacing w:before="0" w:after="0" w:line="240" w:lineRule="auto"/>
              <w:ind w:left="0"/>
              <w:jc w:val="both"/>
              <w:rPr>
                <w:rFonts w:ascii="Times New Roman" w:hAnsi="Times New Roman"/>
                <w:sz w:val="24"/>
                <w:szCs w:val="24"/>
                <w:lang w:val="ru-RU"/>
              </w:rPr>
            </w:pPr>
            <w:r w:rsidRPr="00071C6C">
              <w:rPr>
                <w:rFonts w:ascii="Times New Roman" w:hAnsi="Times New Roman"/>
                <w:sz w:val="24"/>
                <w:szCs w:val="24"/>
                <w:lang w:val="ru-RU"/>
              </w:rPr>
              <w:lastRenderedPageBreak/>
              <w:t>Г.блокада гистаминорецепторов</w:t>
            </w:r>
          </w:p>
          <w:p w:rsidR="009F0AA0" w:rsidRPr="00071C6C" w:rsidRDefault="009F0AA0" w:rsidP="00071C6C">
            <w:pPr>
              <w:pStyle w:val="af"/>
              <w:spacing w:before="0" w:after="0" w:line="240" w:lineRule="auto"/>
              <w:ind w:left="0"/>
              <w:jc w:val="both"/>
              <w:rPr>
                <w:rFonts w:ascii="Times New Roman" w:hAnsi="Times New Roman"/>
                <w:sz w:val="24"/>
                <w:szCs w:val="24"/>
                <w:lang w:val="ru-RU"/>
              </w:rPr>
            </w:pPr>
            <w:r w:rsidRPr="00071C6C">
              <w:rPr>
                <w:rFonts w:ascii="Times New Roman" w:hAnsi="Times New Roman"/>
                <w:sz w:val="24"/>
                <w:szCs w:val="24"/>
                <w:lang w:val="ru-RU"/>
              </w:rPr>
              <w:t>Д.непосредственное влияние на гладкую мускулатуру бронхов</w:t>
            </w:r>
          </w:p>
          <w:p w:rsidR="009F0AA0" w:rsidRPr="00071C6C" w:rsidRDefault="009F0AA0" w:rsidP="00071C6C">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lastRenderedPageBreak/>
              <w:t>ОК-1, 7</w:t>
            </w:r>
            <w:r w:rsidRPr="0080021F">
              <w:rPr>
                <w:rFonts w:ascii="Times New Roman" w:hAnsi="Times New Roman"/>
                <w:sz w:val="28"/>
                <w:szCs w:val="28"/>
              </w:rPr>
              <w:br/>
              <w:t>ОПК–6, 7,  9, 10</w:t>
            </w:r>
            <w:r w:rsidRPr="0080021F">
              <w:rPr>
                <w:rFonts w:ascii="Times New Roman" w:hAnsi="Times New Roman"/>
                <w:sz w:val="28"/>
                <w:szCs w:val="28"/>
              </w:rPr>
              <w:br/>
            </w:r>
            <w:r w:rsidRPr="0080021F">
              <w:rPr>
                <w:rFonts w:ascii="Times New Roman" w:hAnsi="Times New Roman"/>
                <w:sz w:val="28"/>
                <w:szCs w:val="28"/>
              </w:rPr>
              <w:lastRenderedPageBreak/>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sz w:val="24"/>
                <w:szCs w:val="24"/>
              </w:rPr>
            </w:pPr>
            <w:r w:rsidRPr="00071C6C">
              <w:rPr>
                <w:rFonts w:ascii="Times New Roman" w:hAnsi="Times New Roman"/>
                <w:sz w:val="24"/>
                <w:szCs w:val="24"/>
              </w:rPr>
              <w:t>Укажите факторы, влияющие на фармакологический эффект ЛВ.</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Пол, биоритмы.</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Температура.</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Пол, биоритмы, температура, химическое строение ЛС, сопутствующие заболевания у больного.</w:t>
            </w:r>
          </w:p>
          <w:p w:rsidR="009F0AA0" w:rsidRPr="00071C6C" w:rsidRDefault="009F0AA0" w:rsidP="00071C6C">
            <w:pPr>
              <w:tabs>
                <w:tab w:val="left" w:pos="3945"/>
              </w:tabs>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Химическое строение ЛС.</w:t>
            </w:r>
            <w:r w:rsidRPr="00071C6C">
              <w:rPr>
                <w:rFonts w:ascii="Times New Roman" w:hAnsi="Times New Roman" w:cs="Times New Roman"/>
                <w:sz w:val="24"/>
                <w:szCs w:val="24"/>
              </w:rPr>
              <w:tab/>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Сопутствующие заболевания у больного.</w:t>
            </w:r>
          </w:p>
          <w:p w:rsidR="009F0AA0" w:rsidRPr="00071C6C" w:rsidRDefault="009F0AA0" w:rsidP="00071C6C">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Как называют повышение чувствительности организма к ЛВ при повторном введении?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Привыкание.</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Пристрастие.</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Тахифилаксия.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Сенсибилизация.</w:t>
            </w:r>
          </w:p>
          <w:p w:rsidR="009F0AA0" w:rsidRPr="00071C6C" w:rsidRDefault="009F0AA0" w:rsidP="00071C6C">
            <w:pPr>
              <w:tabs>
                <w:tab w:val="center" w:pos="5031"/>
              </w:tabs>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Кумуляция.</w:t>
            </w:r>
          </w:p>
          <w:p w:rsidR="009F0AA0" w:rsidRPr="00071C6C" w:rsidRDefault="009F0AA0" w:rsidP="00071C6C">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Вид действия ЛС, которое развивается после всасывания в кровь.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Рефлекторное.</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Резорбтивное.</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Избирательное.</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Необратимое.</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Центральное.</w:t>
            </w:r>
          </w:p>
          <w:p w:rsidR="009F0AA0" w:rsidRPr="00071C6C" w:rsidRDefault="009F0AA0" w:rsidP="00071C6C">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tabs>
                <w:tab w:val="left" w:pos="1358"/>
              </w:tabs>
              <w:spacing w:after="0" w:line="240" w:lineRule="auto"/>
              <w:jc w:val="both"/>
              <w:rPr>
                <w:rFonts w:ascii="Times New Roman" w:hAnsi="Times New Roman"/>
                <w:sz w:val="24"/>
                <w:szCs w:val="24"/>
              </w:rPr>
            </w:pPr>
            <w:r w:rsidRPr="00071C6C">
              <w:rPr>
                <w:rFonts w:ascii="Times New Roman" w:hAnsi="Times New Roman"/>
                <w:sz w:val="24"/>
                <w:szCs w:val="24"/>
              </w:rPr>
              <w:t>Дайте определение токсической дозы.</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Количество вещества на один приём.</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Количество вещества на курс лечения.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Количество вещества на приём в течение суток.</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Количество вещества, вызывающее опасные для организма токсические эффекты.</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Количество вещества, вызывающее смертельный исход.</w:t>
            </w:r>
          </w:p>
          <w:p w:rsidR="009F0AA0" w:rsidRPr="00071C6C" w:rsidRDefault="009F0AA0" w:rsidP="00071C6C">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lastRenderedPageBreak/>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Как называется острая форма привыкания, развивающаяся в пределах нескольких минут?</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Лекарственная зависимость.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Сенсибилизация.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Потенцирование.</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Тахифилаксия.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Функциональная кумуляция.</w:t>
            </w:r>
          </w:p>
          <w:p w:rsidR="009F0AA0" w:rsidRPr="00071C6C" w:rsidRDefault="009F0AA0" w:rsidP="00071C6C">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Укажите нежелательный эффект: способность лекарств, стимулировать рост опухолей.</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Канцерогенность.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Тератогенность.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Мутагенность.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Эмбриотоксичность.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Фетотоксичность.</w:t>
            </w:r>
          </w:p>
          <w:p w:rsidR="009F0AA0" w:rsidRPr="00071C6C" w:rsidRDefault="009F0AA0" w:rsidP="00071C6C">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Какая связь характерна для необратимого действия ЛВ?</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 xml:space="preserve">А. - Водородная связь. </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 xml:space="preserve">Б. - Ионная связь. </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Ковалентная связь.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 xml:space="preserve">Г. - Ван-дер-ваальсовая связь. </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Гидрофобная связь.</w:t>
            </w:r>
          </w:p>
          <w:p w:rsidR="009F0AA0" w:rsidRPr="00071C6C" w:rsidRDefault="009F0AA0" w:rsidP="00071C6C">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Минимальное количество вещества, вызывающее эффект.</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Курсовая доза.</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Разовая доза.</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Суточная доза.</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Пороговая доза.</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Токсическая доза.</w:t>
            </w:r>
          </w:p>
          <w:p w:rsidR="009F0AA0" w:rsidRPr="00071C6C" w:rsidRDefault="009F0AA0" w:rsidP="00071C6C">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Как называется усиление активности ЛВ при повторном его введении за счет кумуляции эффектов?</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Сенсибилизация.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lastRenderedPageBreak/>
              <w:t>Б. - Тахифилаксия.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Привыкание.</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Материальная кумуляция.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Функциональная кумуляция.</w:t>
            </w:r>
          </w:p>
          <w:p w:rsidR="009F0AA0" w:rsidRPr="00071C6C" w:rsidRDefault="009F0AA0" w:rsidP="00071C6C">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lastRenderedPageBreak/>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Укажите только мембранные рецепторы.</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Рецепторы, взаимодействующие с G-белками; рецепторы, непосредственно сопряженные с ферментами; рецепторы, непосредственно сопряженные с ионными каналами.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Рецепторы, регулирующие транскрипцию ДНК; рецепторы, непосредственно сопряженные с ферментами.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Рецепторы генов; рецепторы, непосредственно сопряженные с ионными каналами.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Рецепторы транспортных систем; рецепторы, взаимодействующие с G-белками.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Рецепторы, непосредственно сопряженные с ферментами; рецепторы генов, транспортных систем.</w:t>
            </w:r>
          </w:p>
          <w:p w:rsidR="009F0AA0" w:rsidRPr="00071C6C" w:rsidRDefault="009F0AA0" w:rsidP="00071C6C">
            <w:pPr>
              <w:pStyle w:val="af2"/>
              <w:tabs>
                <w:tab w:val="left" w:pos="1122"/>
              </w:tabs>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Укажите наиболее слабую межмолекулярную связь.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Водородная связь.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Ионная связь.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Ковалентная связь.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Ван-дер-ваальсовая связь.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Гидрофобная связь.</w:t>
            </w:r>
          </w:p>
          <w:p w:rsidR="009F0AA0" w:rsidRPr="00071C6C" w:rsidRDefault="009F0AA0" w:rsidP="00071C6C">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Как называется раздел фармакологии, который занимается выяснением особенностей действия и применения ЛВ у лиц пожилого и старческого возраста?</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Педиатрическая.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Фармакогенетика.</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Хронофармакология.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Перинатальная.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Гериатрическая.</w:t>
            </w:r>
          </w:p>
          <w:p w:rsidR="009F0AA0" w:rsidRPr="00071C6C" w:rsidRDefault="009F0AA0" w:rsidP="00071C6C">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sz w:val="24"/>
                <w:szCs w:val="24"/>
              </w:rPr>
            </w:pPr>
            <w:r w:rsidRPr="00071C6C">
              <w:rPr>
                <w:rFonts w:ascii="Times New Roman" w:hAnsi="Times New Roman"/>
                <w:bCs/>
                <w:sz w:val="24"/>
                <w:szCs w:val="24"/>
              </w:rPr>
              <w:t xml:space="preserve">Как называется нарушение естественного состава </w:t>
            </w:r>
            <w:r w:rsidRPr="00071C6C">
              <w:rPr>
                <w:rFonts w:ascii="Times New Roman" w:hAnsi="Times New Roman"/>
                <w:bCs/>
                <w:sz w:val="24"/>
                <w:szCs w:val="24"/>
              </w:rPr>
              <w:lastRenderedPageBreak/>
              <w:t>микрофлоры слизистых оболочек в результате гибели полезной флоры?</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Агранулоцитоз.</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 xml:space="preserve">Б. - Бластомогенез. </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Дисбактериоз.</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 xml:space="preserve">Г. - Идиосинкразия. </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Канцерогенность.</w:t>
            </w:r>
          </w:p>
          <w:p w:rsidR="009F0AA0" w:rsidRPr="00071C6C" w:rsidRDefault="009F0AA0" w:rsidP="00071C6C">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lastRenderedPageBreak/>
              <w:t>ОК-1, 7</w:t>
            </w:r>
            <w:r w:rsidRPr="0080021F">
              <w:rPr>
                <w:rFonts w:ascii="Times New Roman" w:hAnsi="Times New Roman"/>
                <w:sz w:val="28"/>
                <w:szCs w:val="28"/>
              </w:rPr>
              <w:br/>
            </w:r>
            <w:r w:rsidRPr="0080021F">
              <w:rPr>
                <w:rFonts w:ascii="Times New Roman" w:hAnsi="Times New Roman"/>
                <w:sz w:val="28"/>
                <w:szCs w:val="28"/>
              </w:rPr>
              <w:lastRenderedPageBreak/>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Определите название дозы, содержащей количество вещества на приём в течение суток.</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 xml:space="preserve">А. - Курсовая. </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 xml:space="preserve">Б. - Разовая. </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Суточная.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 xml:space="preserve">Г. - Токсическая. </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Летальная.</w:t>
            </w:r>
          </w:p>
          <w:p w:rsidR="009F0AA0" w:rsidRPr="00071C6C" w:rsidRDefault="009F0AA0" w:rsidP="00071C6C">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Токсичность ЛВ, характеризующая его способность вызывать изменение генетического кода, приводящее к передаче по наследству измененных свойств, называется…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 xml:space="preserve">А. - Мутагенность. </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Эмбриотоксичность.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Фетотоксичность.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 xml:space="preserve">Г. - Тератогенность. </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Канцерогенность.</w:t>
            </w:r>
          </w:p>
          <w:p w:rsidR="009F0AA0" w:rsidRPr="00071C6C" w:rsidRDefault="009F0AA0" w:rsidP="00071C6C">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tabs>
                <w:tab w:val="left" w:pos="1358"/>
              </w:tabs>
              <w:spacing w:after="0" w:line="240" w:lineRule="auto"/>
              <w:jc w:val="both"/>
              <w:rPr>
                <w:rFonts w:ascii="Times New Roman" w:hAnsi="Times New Roman"/>
                <w:sz w:val="24"/>
                <w:szCs w:val="24"/>
              </w:rPr>
            </w:pPr>
            <w:r w:rsidRPr="00071C6C">
              <w:rPr>
                <w:rFonts w:ascii="Times New Roman" w:hAnsi="Times New Roman"/>
                <w:sz w:val="24"/>
                <w:szCs w:val="24"/>
              </w:rPr>
              <w:t>Что такое идиосинкразия?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Наследственные нарушения структуры и активности метаболических ферментов.</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Генетическая недостаточность некоторых ферментов.</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Угнетение ферментов лекарственными средствами.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Индукция ферментов.</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Ингибирование ферментов.</w:t>
            </w:r>
          </w:p>
          <w:p w:rsidR="009F0AA0" w:rsidRPr="00071C6C" w:rsidRDefault="009F0AA0" w:rsidP="00071C6C">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sz w:val="24"/>
                <w:szCs w:val="24"/>
              </w:rPr>
            </w:pPr>
            <w:r w:rsidRPr="00071C6C">
              <w:rPr>
                <w:rFonts w:ascii="Times New Roman" w:hAnsi="Times New Roman"/>
                <w:sz w:val="24"/>
                <w:szCs w:val="24"/>
              </w:rPr>
              <w:t>Как называется неблагоприятное воздействие ЛВ на печень?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lastRenderedPageBreak/>
              <w:t>1. - Нефротоксичность.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2. - Гепатотоксичность.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3. - Нейротоксичность.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4. - Ототоксичность.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5. - Фетотоксичность.</w:t>
            </w:r>
          </w:p>
          <w:p w:rsidR="009F0AA0" w:rsidRPr="00071C6C" w:rsidRDefault="009F0AA0" w:rsidP="00071C6C">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lastRenderedPageBreak/>
              <w:t>ОК-1, 7</w:t>
            </w:r>
            <w:r w:rsidRPr="0080021F">
              <w:rPr>
                <w:rFonts w:ascii="Times New Roman" w:hAnsi="Times New Roman"/>
                <w:sz w:val="28"/>
                <w:szCs w:val="28"/>
              </w:rPr>
              <w:br/>
              <w:t>ОПК–6, 7,  9, 10</w:t>
            </w:r>
            <w:r w:rsidRPr="0080021F">
              <w:rPr>
                <w:rFonts w:ascii="Times New Roman" w:hAnsi="Times New Roman"/>
                <w:sz w:val="28"/>
                <w:szCs w:val="28"/>
              </w:rPr>
              <w:br/>
            </w:r>
            <w:r w:rsidRPr="0080021F">
              <w:rPr>
                <w:rFonts w:ascii="Times New Roman" w:hAnsi="Times New Roman"/>
                <w:sz w:val="28"/>
                <w:szCs w:val="28"/>
              </w:rPr>
              <w:lastRenderedPageBreak/>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Отметьте вид терапии, направленный на устранение механизмов развития болезни.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этиотропная;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патогенетическая;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симптоматическая;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заместительная;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стимулирующая.</w:t>
            </w:r>
          </w:p>
          <w:p w:rsidR="009F0AA0" w:rsidRPr="00071C6C" w:rsidRDefault="009F0AA0" w:rsidP="00071C6C">
            <w:pPr>
              <w:pStyle w:val="af2"/>
              <w:spacing w:before="0" w:line="240" w:lineRule="auto"/>
              <w:jc w:val="left"/>
              <w:rPr>
                <w:szCs w:val="24"/>
              </w:rPr>
            </w:pP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before="0"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Через какое время наступает эффект при сублингвальном введении ЛВ?</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- 10 - 15 мин.</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немедленно.</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- 1 - 3 мин.</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- 60 мин.</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- 30 - 60 мин.</w:t>
            </w: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Укажите, какие факторы оказывают влияние на всасывание ЛВ из ЖКТ.</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Растворимость в воде, форма ЛВ.</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Форма ЛВ, количество и качество содержимого кишечника.</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Воздействие хлористоводородной кислоты и пищеварительных ферментов ЖКТ.</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Моторика ЖКТ, рН среды кишечника, количество и качество содержимого кишечника.</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Растворимость в воде, форма ЛВ, моторика ЖКТ, рН среды кишечника, количество и качество содержимого кишечника.</w:t>
            </w: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Укажите наиболее сильную межмолекулярную связь.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Водородная связь.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Ионная связь.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lastRenderedPageBreak/>
              <w:t>В. - Ковалентная связь.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Ван-дер-ваальсовая связь.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Гидрофобная связь.</w:t>
            </w:r>
          </w:p>
        </w:tc>
        <w:tc>
          <w:tcPr>
            <w:tcW w:w="3060" w:type="dxa"/>
          </w:tcPr>
          <w:p w:rsidR="009F0AA0" w:rsidRDefault="009F0AA0">
            <w:r w:rsidRPr="0080021F">
              <w:rPr>
                <w:rFonts w:ascii="Times New Roman" w:hAnsi="Times New Roman"/>
                <w:sz w:val="28"/>
                <w:szCs w:val="28"/>
              </w:rPr>
              <w:lastRenderedPageBreak/>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sz w:val="24"/>
                <w:szCs w:val="24"/>
              </w:rPr>
            </w:pPr>
            <w:r w:rsidRPr="00071C6C">
              <w:rPr>
                <w:rFonts w:ascii="Times New Roman" w:hAnsi="Times New Roman"/>
                <w:sz w:val="24"/>
                <w:szCs w:val="24"/>
              </w:rPr>
              <w:t>Как называется неблагоприятное воздействие ЛВ на почки?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Нефротоксичность.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Гепатотоксичность.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Нейротоксичность.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Ототоксичность.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Фетотоксичность.</w:t>
            </w: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Укажите два основных пути выведения ЛВ из организма.</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Желудочно-кишечный тракт, почки.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Легкие, кожа.</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Кожа, почки.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Почки, лёгкие.</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Потовые железы, желудочно-кишечный тракт.</w:t>
            </w: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sz w:val="24"/>
                <w:szCs w:val="24"/>
              </w:rPr>
            </w:pPr>
            <w:r w:rsidRPr="00071C6C">
              <w:rPr>
                <w:rFonts w:ascii="Times New Roman" w:hAnsi="Times New Roman"/>
                <w:sz w:val="24"/>
                <w:szCs w:val="24"/>
              </w:rPr>
              <w:t>Способность вещества связываться с рецептором, в результате чего образуется комплекс «вещество - рецептор» называется …</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Внутренняя активность.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Синергизм.</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Аффинитет.</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Антагонизм.</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Синерго - антагонизм.</w:t>
            </w: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tabs>
                <w:tab w:val="left" w:pos="1358"/>
              </w:tabs>
              <w:spacing w:after="0" w:line="240" w:lineRule="auto"/>
              <w:jc w:val="both"/>
              <w:rPr>
                <w:rFonts w:ascii="Times New Roman" w:hAnsi="Times New Roman"/>
                <w:sz w:val="24"/>
                <w:szCs w:val="24"/>
              </w:rPr>
            </w:pPr>
            <w:r w:rsidRPr="00071C6C">
              <w:rPr>
                <w:rFonts w:ascii="Times New Roman" w:hAnsi="Times New Roman"/>
                <w:sz w:val="24"/>
                <w:szCs w:val="24"/>
              </w:rPr>
              <w:t>Укажите факторы, влияющие на фармакологический эффект ЛВ.</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Пол, биоритмы.</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Температура.</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Пол, биоритмы, температура, химическое строение ЛС, сопутствующие заболевания у больного.</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Химическое строение ЛС.</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Сопутствующие заболевания у больного.</w:t>
            </w:r>
          </w:p>
        </w:tc>
        <w:tc>
          <w:tcPr>
            <w:tcW w:w="3060" w:type="dxa"/>
          </w:tcPr>
          <w:p w:rsidR="009F0AA0" w:rsidRDefault="009F0AA0">
            <w:r w:rsidRPr="0080021F">
              <w:rPr>
                <w:rFonts w:ascii="Times New Roman" w:hAnsi="Times New Roman"/>
                <w:sz w:val="28"/>
                <w:szCs w:val="28"/>
              </w:rPr>
              <w:t>ОК-1, 7</w:t>
            </w:r>
            <w:r w:rsidRPr="0080021F">
              <w:rPr>
                <w:rFonts w:ascii="Times New Roman" w:hAnsi="Times New Roman"/>
                <w:sz w:val="28"/>
                <w:szCs w:val="28"/>
              </w:rPr>
              <w:br/>
              <w:t>ОПК–6, 7,  9, 10</w:t>
            </w:r>
            <w:r w:rsidRPr="0080021F">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Эффект, когда результат комбинированного действия двух препаратов равен сумме эффектов?</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lastRenderedPageBreak/>
              <w:t>А. - Антагонизм.</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Материальная кумуляция.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Аддитивный синергизм.</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Потенциированный синергизм.</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Функциональная кумуляция.</w:t>
            </w:r>
          </w:p>
        </w:tc>
        <w:tc>
          <w:tcPr>
            <w:tcW w:w="3060" w:type="dxa"/>
          </w:tcPr>
          <w:p w:rsidR="009F0AA0" w:rsidRDefault="009F0AA0">
            <w:r w:rsidRPr="0080021F">
              <w:rPr>
                <w:rFonts w:ascii="Times New Roman" w:hAnsi="Times New Roman"/>
                <w:sz w:val="28"/>
                <w:szCs w:val="28"/>
              </w:rPr>
              <w:lastRenderedPageBreak/>
              <w:t>ОК-1, 7</w:t>
            </w:r>
            <w:r w:rsidRPr="0080021F">
              <w:rPr>
                <w:rFonts w:ascii="Times New Roman" w:hAnsi="Times New Roman"/>
                <w:sz w:val="28"/>
                <w:szCs w:val="28"/>
              </w:rPr>
              <w:br/>
              <w:t>ОПК–6, 7,  9, 10</w:t>
            </w:r>
            <w:r w:rsidRPr="0080021F">
              <w:rPr>
                <w:rFonts w:ascii="Times New Roman" w:hAnsi="Times New Roman"/>
                <w:sz w:val="28"/>
                <w:szCs w:val="28"/>
              </w:rPr>
              <w:br/>
            </w:r>
            <w:r w:rsidRPr="0080021F">
              <w:rPr>
                <w:rFonts w:ascii="Times New Roman" w:hAnsi="Times New Roman"/>
                <w:sz w:val="28"/>
                <w:szCs w:val="28"/>
              </w:rPr>
              <w:lastRenderedPageBreak/>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Приведите пример этиотропной терапии.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инсулин при сахарном диабете;</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анальгин от головной боли при гриппе;</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сердечные гликозиды при сердечной недостаточности;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аспирин при ревматизме;</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антибиотики при инфекционном заболевании.</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Что такое полупериод жизни (Т</w:t>
            </w:r>
            <w:r w:rsidRPr="00071C6C">
              <w:rPr>
                <w:rFonts w:ascii="Times New Roman" w:hAnsi="Times New Roman"/>
                <w:bCs/>
                <w:sz w:val="24"/>
                <w:szCs w:val="24"/>
                <w:vertAlign w:val="subscript"/>
              </w:rPr>
              <w:t>1/2</w:t>
            </w:r>
            <w:r w:rsidRPr="00071C6C">
              <w:rPr>
                <w:rFonts w:ascii="Times New Roman" w:hAnsi="Times New Roman"/>
                <w:bCs/>
                <w:sz w:val="24"/>
                <w:szCs w:val="24"/>
              </w:rPr>
              <w:t>) препарата?</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Количество препарата, элиминированного в течение суток.</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Количество препарата, элиминированного в течение 0,5 суток.</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Время, за которое элиминирует из организма половина введенной дозы препарата.</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Время, за которое элиминирует квота ЛВ.</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Время удаления ЛВ путем биотрансформации и выведения.</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Укажите преимущественную направленность изменений ЛВ под влиянием микросомальных ферментов печени.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Повышение полярности, повышение активности, повышение водорастворимости.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Снижение полярности, снижение активности, снижение водорастворимости.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Повышение полярности, повышение активности, снижение водорастворимости.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Снижение полярности, снижение активности, повышение водорастворимости.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Повышение полярности, снижение активности, повышение водорастворимости.</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Как называется накопление в организме ЛВ при его повторном введении?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Привыкание.</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lastRenderedPageBreak/>
              <w:t>Б. - Пристрастие.</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Материальная кумуляция.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Тахифилаксия.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Функциональная кумуляция.</w:t>
            </w:r>
          </w:p>
        </w:tc>
        <w:tc>
          <w:tcPr>
            <w:tcW w:w="3060" w:type="dxa"/>
          </w:tcPr>
          <w:p w:rsidR="009F0AA0" w:rsidRDefault="009F0AA0">
            <w:r w:rsidRPr="000F11E5">
              <w:rPr>
                <w:rFonts w:ascii="Times New Roman" w:hAnsi="Times New Roman"/>
                <w:sz w:val="28"/>
                <w:szCs w:val="28"/>
              </w:rPr>
              <w:lastRenderedPageBreak/>
              <w:t>ОК-1, 7</w:t>
            </w:r>
            <w:r w:rsidRPr="000F11E5">
              <w:rPr>
                <w:rFonts w:ascii="Times New Roman" w:hAnsi="Times New Roman"/>
                <w:sz w:val="28"/>
                <w:szCs w:val="28"/>
              </w:rPr>
              <w:br/>
              <w:t>ОПК–6, 7,  9, 10</w:t>
            </w:r>
            <w:r w:rsidRPr="000F11E5">
              <w:rPr>
                <w:rFonts w:ascii="Times New Roman" w:hAnsi="Times New Roman"/>
                <w:sz w:val="28"/>
                <w:szCs w:val="28"/>
              </w:rPr>
              <w:br/>
            </w:r>
            <w:r w:rsidRPr="000F11E5">
              <w:rPr>
                <w:rFonts w:ascii="Times New Roman" w:hAnsi="Times New Roman"/>
                <w:sz w:val="28"/>
                <w:szCs w:val="28"/>
              </w:rPr>
              <w:lastRenderedPageBreak/>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Как повлияет снижение содержание белка в плазме крови на распределение ЛВ?</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Свободная фракция увеличивается, поступление в ткани уменьшается.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Свободная фракция уменьшается, поступление в ткани увеличивается.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Увеличивается связанная фракция ЛВ.</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Поступление в ткани уменьшается, связанная фракция уменьшается.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Свободная фракция увеличивается, поступление в ткани увеличивается.</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Какие ЛВ элиминируют скорее?</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Водорастворимые, ионизированные, не связанные с белками.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Водорастворимые, ионизированные, связанные с белками.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Жирорастворимые, ионизированные, не связанные с белками.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Жирорастворимые, неионизированные.</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Не связанные с белкам.</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Термин, обозначающий уменьшение количества ЛВ в результате выведения и метаболизма.</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 xml:space="preserve">А. - Экскреция. </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 xml:space="preserve">Б. - Биотрансформация. </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Элиминация.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 xml:space="preserve">Г. - Кумуляция. </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Тахифилаксия.</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sz w:val="24"/>
                <w:szCs w:val="24"/>
              </w:rPr>
            </w:pPr>
            <w:r w:rsidRPr="00071C6C">
              <w:rPr>
                <w:rFonts w:ascii="Times New Roman" w:hAnsi="Times New Roman"/>
                <w:sz w:val="24"/>
                <w:szCs w:val="24"/>
              </w:rPr>
              <w:t>Как называется неблагоприятное воздействие ЛВ на орган слуха?</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Нефротоксичность.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Гепатотоксичность.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Нейротоксичность.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Ототоксичность.</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lastRenderedPageBreak/>
              <w:t>Д. - Фетотоксичность.</w:t>
            </w:r>
          </w:p>
        </w:tc>
        <w:tc>
          <w:tcPr>
            <w:tcW w:w="3060" w:type="dxa"/>
          </w:tcPr>
          <w:p w:rsidR="009F0AA0" w:rsidRDefault="009F0AA0">
            <w:r w:rsidRPr="000F11E5">
              <w:rPr>
                <w:rFonts w:ascii="Times New Roman" w:hAnsi="Times New Roman"/>
                <w:sz w:val="28"/>
                <w:szCs w:val="28"/>
              </w:rPr>
              <w:lastRenderedPageBreak/>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Отметьте вид терапии, направленный на восполнение недостатка эндогенных веществ:</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этиотропная;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патогенетическая;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симптоматическая;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заместительная;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стимулирующая.</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Укажите основные механизмы выведения ЛВ через почки.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Фильтрация, реабсорбция.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Трансформация, элиминация.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Окисление, реабсорбция.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Активная секреция, фильтрация.</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Реабсорбция, элиминация.</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Под термином «элиминация» подразумевают.</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Процесс резорбции ЛВ в кровь и его распределение.</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Процесс биотрансформации и экскреции.</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Выведение ЛВ из организма.</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Процесс инактивации ЛВ в организме.</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Распределение ЛВ в организме.</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071C6C" w:rsidRDefault="009F0AA0" w:rsidP="00071C6C">
            <w:pPr>
              <w:spacing w:after="0" w:line="240" w:lineRule="auto"/>
              <w:jc w:val="both"/>
              <w:rPr>
                <w:rFonts w:ascii="Times New Roman" w:hAnsi="Times New Roman"/>
                <w:bCs/>
                <w:sz w:val="24"/>
                <w:szCs w:val="24"/>
              </w:rPr>
            </w:pPr>
            <w:r w:rsidRPr="00071C6C">
              <w:rPr>
                <w:rFonts w:ascii="Times New Roman" w:hAnsi="Times New Roman"/>
                <w:bCs/>
                <w:sz w:val="24"/>
                <w:szCs w:val="24"/>
              </w:rPr>
              <w:t>Укажите основные биологические барьеры.</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А. - Гистогематический.</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Б. - Гематоэнцефалический, плацентарный, капиллярная стенка.</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В. - Плацентарный.</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Г. - Гематоэнцефалический, плацентарный.</w:t>
            </w:r>
          </w:p>
          <w:p w:rsidR="009F0AA0" w:rsidRPr="00071C6C" w:rsidRDefault="009F0AA0" w:rsidP="00071C6C">
            <w:pPr>
              <w:spacing w:line="240" w:lineRule="auto"/>
              <w:jc w:val="both"/>
              <w:rPr>
                <w:rFonts w:ascii="Times New Roman" w:hAnsi="Times New Roman" w:cs="Times New Roman"/>
                <w:sz w:val="24"/>
                <w:szCs w:val="24"/>
              </w:rPr>
            </w:pPr>
            <w:r w:rsidRPr="00071C6C">
              <w:rPr>
                <w:rFonts w:ascii="Times New Roman" w:hAnsi="Times New Roman" w:cs="Times New Roman"/>
                <w:sz w:val="24"/>
                <w:szCs w:val="24"/>
              </w:rPr>
              <w:t>Д. - Гистогематический, капиллярная стенка.</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tabs>
                <w:tab w:val="left" w:pos="1358"/>
              </w:tabs>
              <w:spacing w:after="0" w:line="240" w:lineRule="auto"/>
              <w:jc w:val="both"/>
              <w:rPr>
                <w:rFonts w:ascii="Times New Roman" w:hAnsi="Times New Roman"/>
                <w:sz w:val="24"/>
                <w:szCs w:val="24"/>
              </w:rPr>
            </w:pPr>
            <w:r w:rsidRPr="00593F23">
              <w:rPr>
                <w:rFonts w:ascii="Times New Roman" w:hAnsi="Times New Roman"/>
                <w:sz w:val="24"/>
                <w:szCs w:val="24"/>
              </w:rPr>
              <w:t>Что такое энзимопатия?</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А. - Наследственные нарушения структуры и активности метаболических ферментов.</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Б. - Генетическая недостаточность некоторых ферментов.</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 xml:space="preserve">В. - Угнетение ферментов лекарственными </w:t>
            </w:r>
            <w:r w:rsidRPr="00593F23">
              <w:rPr>
                <w:rFonts w:ascii="Times New Roman" w:hAnsi="Times New Roman" w:cs="Times New Roman"/>
                <w:sz w:val="24"/>
                <w:szCs w:val="24"/>
              </w:rPr>
              <w:lastRenderedPageBreak/>
              <w:t>средствами.</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Г. - Индукция ферментов.</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Д. - Ингибирование ферментов.</w:t>
            </w:r>
          </w:p>
        </w:tc>
        <w:tc>
          <w:tcPr>
            <w:tcW w:w="3060" w:type="dxa"/>
          </w:tcPr>
          <w:p w:rsidR="009F0AA0" w:rsidRDefault="009F0AA0">
            <w:r w:rsidRPr="000F11E5">
              <w:rPr>
                <w:rFonts w:ascii="Times New Roman" w:hAnsi="Times New Roman"/>
                <w:sz w:val="28"/>
                <w:szCs w:val="28"/>
              </w:rPr>
              <w:lastRenderedPageBreak/>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spacing w:after="0" w:line="240" w:lineRule="auto"/>
              <w:jc w:val="both"/>
              <w:rPr>
                <w:rFonts w:ascii="Times New Roman" w:hAnsi="Times New Roman"/>
                <w:bCs/>
                <w:sz w:val="24"/>
                <w:szCs w:val="24"/>
              </w:rPr>
            </w:pPr>
            <w:r w:rsidRPr="00593F23">
              <w:rPr>
                <w:rFonts w:ascii="Times New Roman" w:hAnsi="Times New Roman"/>
                <w:bCs/>
                <w:sz w:val="24"/>
                <w:szCs w:val="24"/>
              </w:rPr>
              <w:t>Отметьте вид терапии, направленный на устранение симптомов болезни.</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А. - этиотропная;</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Б. - патогенетическая;</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В. - симптоматическая;</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Г. - заместительная;</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Д. - стимулирующая.</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spacing w:after="0" w:line="240" w:lineRule="auto"/>
              <w:jc w:val="both"/>
              <w:rPr>
                <w:rFonts w:ascii="Times New Roman" w:hAnsi="Times New Roman"/>
                <w:bCs/>
                <w:sz w:val="24"/>
                <w:szCs w:val="24"/>
              </w:rPr>
            </w:pPr>
            <w:r w:rsidRPr="00593F23">
              <w:rPr>
                <w:rFonts w:ascii="Times New Roman" w:hAnsi="Times New Roman"/>
                <w:bCs/>
                <w:sz w:val="24"/>
                <w:szCs w:val="24"/>
              </w:rPr>
              <w:t>К конъюгации относятся следующие пути превращения ЛВ.</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А. - Метилирование, ацетилирование.</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Б. - Окисление, восстановление.</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В. - Гидролиз, ацетилирование.</w:t>
            </w:r>
          </w:p>
          <w:p w:rsidR="009F0AA0" w:rsidRPr="00593F23" w:rsidRDefault="009F0AA0" w:rsidP="00593F23">
            <w:pPr>
              <w:tabs>
                <w:tab w:val="left" w:pos="2460"/>
              </w:tabs>
              <w:jc w:val="both"/>
              <w:rPr>
                <w:rFonts w:ascii="Times New Roman" w:hAnsi="Times New Roman" w:cs="Times New Roman"/>
                <w:sz w:val="24"/>
                <w:szCs w:val="24"/>
              </w:rPr>
            </w:pPr>
            <w:r w:rsidRPr="00593F23">
              <w:rPr>
                <w:rFonts w:ascii="Times New Roman" w:hAnsi="Times New Roman" w:cs="Times New Roman"/>
                <w:sz w:val="24"/>
                <w:szCs w:val="24"/>
              </w:rPr>
              <w:t>Г. - Трансформация.</w:t>
            </w:r>
            <w:r w:rsidRPr="00593F23">
              <w:rPr>
                <w:rFonts w:ascii="Times New Roman" w:hAnsi="Times New Roman" w:cs="Times New Roman"/>
                <w:sz w:val="24"/>
                <w:szCs w:val="24"/>
              </w:rPr>
              <w:tab/>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Д. - Индукция.</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spacing w:after="0" w:line="240" w:lineRule="auto"/>
              <w:jc w:val="both"/>
              <w:rPr>
                <w:rFonts w:ascii="Times New Roman" w:hAnsi="Times New Roman"/>
                <w:bCs/>
                <w:sz w:val="24"/>
                <w:szCs w:val="24"/>
              </w:rPr>
            </w:pPr>
            <w:r w:rsidRPr="00593F23">
              <w:rPr>
                <w:rFonts w:ascii="Times New Roman" w:hAnsi="Times New Roman"/>
                <w:bCs/>
                <w:sz w:val="24"/>
                <w:szCs w:val="24"/>
              </w:rPr>
              <w:t>Термин, обозначающий уменьшение количества ЛВ в результате его выведения.</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А. - Элиминация.</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Б. - Экскреция.</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В. - Биотрансформация.</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Г. - Кумуляция.</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Д. - Тахифилаксия.</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spacing w:after="0" w:line="240" w:lineRule="auto"/>
              <w:jc w:val="both"/>
              <w:rPr>
                <w:rFonts w:ascii="Times New Roman" w:hAnsi="Times New Roman"/>
                <w:bCs/>
                <w:sz w:val="24"/>
                <w:szCs w:val="24"/>
              </w:rPr>
            </w:pPr>
            <w:r w:rsidRPr="00593F23">
              <w:rPr>
                <w:rFonts w:ascii="Times New Roman" w:hAnsi="Times New Roman"/>
                <w:bCs/>
                <w:sz w:val="24"/>
                <w:szCs w:val="24"/>
              </w:rPr>
              <w:t>Каким термином можно обозначить действие, которое первично связано с влиянием ЛВ на окончания чувствительных нервов, но проявляется благодаря вовлечению ЦНС?</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А. - Местное.</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Б. - Рефлекторное.</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В - Резорбтивное.</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Г. - Избирательное.</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Д. - Косвенное.</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spacing w:after="0" w:line="240" w:lineRule="auto"/>
              <w:jc w:val="both"/>
              <w:rPr>
                <w:rFonts w:ascii="Times New Roman" w:hAnsi="Times New Roman"/>
                <w:bCs/>
                <w:sz w:val="24"/>
                <w:szCs w:val="24"/>
              </w:rPr>
            </w:pPr>
            <w:r w:rsidRPr="00593F23">
              <w:rPr>
                <w:rFonts w:ascii="Times New Roman" w:hAnsi="Times New Roman"/>
                <w:bCs/>
                <w:sz w:val="24"/>
                <w:szCs w:val="24"/>
              </w:rPr>
              <w:t xml:space="preserve">Как называется раздел фармакологии, который занимается выяснением особенностей действия и </w:t>
            </w:r>
            <w:r w:rsidRPr="00593F23">
              <w:rPr>
                <w:rFonts w:ascii="Times New Roman" w:hAnsi="Times New Roman"/>
                <w:bCs/>
                <w:sz w:val="24"/>
                <w:szCs w:val="24"/>
              </w:rPr>
              <w:lastRenderedPageBreak/>
              <w:t>применения ЛВ у детей?</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А. - Педиатрическая.</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Б. - Фармакогенетика.</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В. - Хронофармакология.</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sz w:val="24"/>
                <w:szCs w:val="24"/>
              </w:rPr>
              <w:t>Г. - Перинатальная.</w:t>
            </w:r>
          </w:p>
          <w:p w:rsidR="009F0AA0" w:rsidRPr="00593F23" w:rsidRDefault="009F0AA0" w:rsidP="00593F23">
            <w:pPr>
              <w:pStyle w:val="af2"/>
              <w:spacing w:before="0" w:line="240" w:lineRule="auto"/>
              <w:jc w:val="left"/>
              <w:rPr>
                <w:szCs w:val="24"/>
              </w:rPr>
            </w:pPr>
            <w:r w:rsidRPr="00593F23">
              <w:rPr>
                <w:szCs w:val="24"/>
              </w:rPr>
              <w:t>Д. - Гериатрическая.</w:t>
            </w:r>
            <w:r w:rsidRPr="00593F23">
              <w:rPr>
                <w:szCs w:val="24"/>
              </w:rPr>
              <w:tab/>
            </w:r>
          </w:p>
        </w:tc>
        <w:tc>
          <w:tcPr>
            <w:tcW w:w="3060" w:type="dxa"/>
          </w:tcPr>
          <w:p w:rsidR="009F0AA0" w:rsidRDefault="009F0AA0">
            <w:r w:rsidRPr="000F11E5">
              <w:rPr>
                <w:rFonts w:ascii="Times New Roman" w:hAnsi="Times New Roman"/>
                <w:sz w:val="28"/>
                <w:szCs w:val="28"/>
              </w:rPr>
              <w:lastRenderedPageBreak/>
              <w:t>ОК-1, 7</w:t>
            </w:r>
            <w:r w:rsidRPr="000F11E5">
              <w:rPr>
                <w:rFonts w:ascii="Times New Roman" w:hAnsi="Times New Roman"/>
                <w:sz w:val="28"/>
                <w:szCs w:val="28"/>
              </w:rPr>
              <w:br/>
            </w:r>
            <w:r w:rsidRPr="000F11E5">
              <w:rPr>
                <w:rFonts w:ascii="Times New Roman" w:hAnsi="Times New Roman"/>
                <w:sz w:val="28"/>
                <w:szCs w:val="28"/>
              </w:rPr>
              <w:lastRenderedPageBreak/>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spacing w:after="0" w:line="240" w:lineRule="auto"/>
              <w:jc w:val="both"/>
              <w:rPr>
                <w:rFonts w:ascii="Times New Roman" w:eastAsia="Times New Roman" w:hAnsi="Times New Roman"/>
                <w:color w:val="000000"/>
                <w:sz w:val="24"/>
                <w:szCs w:val="24"/>
              </w:rPr>
            </w:pPr>
            <w:r w:rsidRPr="00593F23">
              <w:rPr>
                <w:rFonts w:ascii="Times New Roman" w:eastAsia="Times New Roman" w:hAnsi="Times New Roman"/>
                <w:color w:val="000000"/>
                <w:sz w:val="24"/>
                <w:szCs w:val="24"/>
              </w:rPr>
              <w:t>Из перечисленных </w:t>
            </w:r>
            <w:r w:rsidRPr="00593F23">
              <w:sym w:font="Symbol" w:char="F062"/>
            </w:r>
            <w:r w:rsidRPr="00593F23">
              <w:rPr>
                <w:rFonts w:ascii="Times New Roman" w:eastAsia="Times New Roman" w:hAnsi="Times New Roman"/>
                <w:color w:val="000000"/>
                <w:sz w:val="24"/>
                <w:szCs w:val="24"/>
              </w:rPr>
              <w:t>-блокаторов к неселективным относится:</w:t>
            </w:r>
          </w:p>
          <w:p w:rsidR="009F0AA0" w:rsidRPr="00593F23" w:rsidRDefault="009F0AA0" w:rsidP="00593F23">
            <w:pPr>
              <w:jc w:val="both"/>
              <w:rPr>
                <w:rFonts w:ascii="Times New Roman" w:hAnsi="Times New Roman" w:cs="Times New Roman"/>
                <w:color w:val="000000"/>
                <w:sz w:val="24"/>
                <w:szCs w:val="24"/>
              </w:rPr>
            </w:pPr>
            <w:r w:rsidRPr="00593F23">
              <w:rPr>
                <w:rFonts w:ascii="Times New Roman" w:hAnsi="Times New Roman" w:cs="Times New Roman"/>
                <w:color w:val="000000"/>
                <w:sz w:val="24"/>
                <w:szCs w:val="24"/>
              </w:rPr>
              <w:t>А. метопролол</w:t>
            </w:r>
          </w:p>
          <w:p w:rsidR="009F0AA0" w:rsidRPr="00593F23" w:rsidRDefault="009F0AA0" w:rsidP="00593F23">
            <w:pPr>
              <w:jc w:val="both"/>
              <w:rPr>
                <w:rFonts w:ascii="Times New Roman" w:hAnsi="Times New Roman" w:cs="Times New Roman"/>
                <w:color w:val="000000"/>
                <w:sz w:val="24"/>
                <w:szCs w:val="24"/>
              </w:rPr>
            </w:pPr>
            <w:r w:rsidRPr="00593F23">
              <w:rPr>
                <w:rFonts w:ascii="Times New Roman" w:hAnsi="Times New Roman" w:cs="Times New Roman"/>
                <w:color w:val="000000"/>
                <w:sz w:val="24"/>
                <w:szCs w:val="24"/>
              </w:rPr>
              <w:t>Б. пропранолол</w:t>
            </w:r>
          </w:p>
          <w:p w:rsidR="009F0AA0" w:rsidRPr="00593F23" w:rsidRDefault="009F0AA0" w:rsidP="00593F23">
            <w:pPr>
              <w:jc w:val="both"/>
              <w:rPr>
                <w:rFonts w:ascii="Times New Roman" w:hAnsi="Times New Roman" w:cs="Times New Roman"/>
                <w:color w:val="000000"/>
                <w:sz w:val="24"/>
                <w:szCs w:val="24"/>
              </w:rPr>
            </w:pPr>
            <w:r w:rsidRPr="00593F23">
              <w:rPr>
                <w:rFonts w:ascii="Times New Roman" w:hAnsi="Times New Roman" w:cs="Times New Roman"/>
                <w:color w:val="000000"/>
                <w:sz w:val="24"/>
                <w:szCs w:val="24"/>
              </w:rPr>
              <w:t>В. атенолол</w:t>
            </w:r>
          </w:p>
          <w:p w:rsidR="009F0AA0" w:rsidRPr="00593F23" w:rsidRDefault="009F0AA0" w:rsidP="00593F23">
            <w:pPr>
              <w:jc w:val="both"/>
              <w:rPr>
                <w:rFonts w:ascii="Times New Roman" w:hAnsi="Times New Roman" w:cs="Times New Roman"/>
                <w:color w:val="000000"/>
                <w:sz w:val="24"/>
                <w:szCs w:val="24"/>
              </w:rPr>
            </w:pPr>
            <w:r w:rsidRPr="00593F23">
              <w:rPr>
                <w:rFonts w:ascii="Times New Roman" w:hAnsi="Times New Roman" w:cs="Times New Roman"/>
                <w:color w:val="000000"/>
                <w:sz w:val="24"/>
                <w:szCs w:val="24"/>
              </w:rPr>
              <w:t>Г. бисопролол</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color w:val="000000"/>
                <w:sz w:val="24"/>
                <w:szCs w:val="24"/>
              </w:rPr>
              <w:t>Д. бетаксолол</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spacing w:after="0" w:line="240" w:lineRule="auto"/>
              <w:jc w:val="both"/>
              <w:rPr>
                <w:rFonts w:ascii="Times New Roman" w:eastAsia="Times New Roman" w:hAnsi="Times New Roman"/>
                <w:color w:val="000000"/>
                <w:sz w:val="24"/>
                <w:szCs w:val="24"/>
              </w:rPr>
            </w:pPr>
            <w:r w:rsidRPr="00593F23">
              <w:rPr>
                <w:rFonts w:ascii="Times New Roman" w:eastAsia="Times New Roman" w:hAnsi="Times New Roman"/>
                <w:color w:val="000000"/>
                <w:sz w:val="24"/>
                <w:szCs w:val="24"/>
              </w:rPr>
              <w:t>К блокаторам кальциевых каналов относятся:</w:t>
            </w:r>
          </w:p>
          <w:p w:rsidR="009F0AA0" w:rsidRPr="00593F23" w:rsidRDefault="009F0AA0" w:rsidP="00593F23">
            <w:pPr>
              <w:jc w:val="both"/>
              <w:rPr>
                <w:rFonts w:ascii="Times New Roman" w:hAnsi="Times New Roman" w:cs="Times New Roman"/>
                <w:color w:val="000000"/>
                <w:sz w:val="24"/>
                <w:szCs w:val="24"/>
              </w:rPr>
            </w:pPr>
            <w:r w:rsidRPr="00593F23">
              <w:rPr>
                <w:rFonts w:ascii="Times New Roman" w:hAnsi="Times New Roman" w:cs="Times New Roman"/>
                <w:color w:val="000000"/>
                <w:sz w:val="24"/>
                <w:szCs w:val="24"/>
              </w:rPr>
              <w:t>А. амиодарон, верапамил, фелодипин</w:t>
            </w:r>
          </w:p>
          <w:p w:rsidR="009F0AA0" w:rsidRPr="00593F23" w:rsidRDefault="009F0AA0" w:rsidP="00593F23">
            <w:pPr>
              <w:jc w:val="both"/>
              <w:rPr>
                <w:rFonts w:ascii="Times New Roman" w:hAnsi="Times New Roman" w:cs="Times New Roman"/>
                <w:color w:val="000000"/>
                <w:sz w:val="24"/>
                <w:szCs w:val="24"/>
              </w:rPr>
            </w:pPr>
            <w:r w:rsidRPr="00593F23">
              <w:rPr>
                <w:rFonts w:ascii="Times New Roman" w:hAnsi="Times New Roman" w:cs="Times New Roman"/>
                <w:color w:val="000000"/>
                <w:sz w:val="24"/>
                <w:szCs w:val="24"/>
              </w:rPr>
              <w:t>Б. верапамил, дилтиазем, амлодипин</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color w:val="000000"/>
                <w:sz w:val="24"/>
                <w:szCs w:val="24"/>
              </w:rPr>
              <w:t>В. атенолол, нифедипин, дилтиазем</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spacing w:after="0" w:line="240" w:lineRule="auto"/>
              <w:jc w:val="both"/>
              <w:rPr>
                <w:rFonts w:ascii="Times New Roman" w:eastAsia="Times New Roman" w:hAnsi="Times New Roman"/>
                <w:color w:val="000000"/>
                <w:sz w:val="24"/>
                <w:szCs w:val="24"/>
              </w:rPr>
            </w:pPr>
            <w:r w:rsidRPr="00593F23">
              <w:rPr>
                <w:rFonts w:ascii="Times New Roman" w:eastAsia="Times New Roman" w:hAnsi="Times New Roman"/>
                <w:color w:val="000000"/>
                <w:sz w:val="24"/>
                <w:szCs w:val="24"/>
              </w:rPr>
              <w:t>Основной механизм действия тромболитических средств:</w:t>
            </w:r>
          </w:p>
          <w:p w:rsidR="009F0AA0" w:rsidRPr="00593F23" w:rsidRDefault="009F0AA0" w:rsidP="00593F23">
            <w:pPr>
              <w:jc w:val="both"/>
              <w:rPr>
                <w:rFonts w:ascii="Times New Roman" w:hAnsi="Times New Roman" w:cs="Times New Roman"/>
                <w:color w:val="000000"/>
                <w:sz w:val="24"/>
                <w:szCs w:val="24"/>
              </w:rPr>
            </w:pPr>
            <w:r w:rsidRPr="00593F23">
              <w:rPr>
                <w:rFonts w:ascii="Times New Roman" w:hAnsi="Times New Roman" w:cs="Times New Roman"/>
                <w:color w:val="000000"/>
                <w:sz w:val="24"/>
                <w:szCs w:val="24"/>
              </w:rPr>
              <w:t>А. блокирование агрегации тромбоцитов и эритроцитов</w:t>
            </w:r>
          </w:p>
          <w:p w:rsidR="009F0AA0" w:rsidRPr="00593F23" w:rsidRDefault="009F0AA0" w:rsidP="00593F23">
            <w:pPr>
              <w:jc w:val="both"/>
              <w:rPr>
                <w:rFonts w:ascii="Times New Roman" w:hAnsi="Times New Roman" w:cs="Times New Roman"/>
                <w:color w:val="000000"/>
                <w:sz w:val="24"/>
                <w:szCs w:val="24"/>
              </w:rPr>
            </w:pPr>
            <w:r w:rsidRPr="00593F23">
              <w:rPr>
                <w:rFonts w:ascii="Times New Roman" w:hAnsi="Times New Roman" w:cs="Times New Roman"/>
                <w:color w:val="000000"/>
                <w:sz w:val="24"/>
                <w:szCs w:val="24"/>
              </w:rPr>
              <w:t>Б. нарушение синтеза в печени коагуляционных факторов</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color w:val="000000"/>
                <w:sz w:val="24"/>
                <w:szCs w:val="24"/>
              </w:rPr>
              <w:t>В. ферментативное расщепление фибрина с образованием продуктов деградации фибриногена</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spacing w:after="0" w:line="240" w:lineRule="auto"/>
              <w:jc w:val="both"/>
              <w:rPr>
                <w:rFonts w:ascii="Times New Roman" w:eastAsia="Times New Roman" w:hAnsi="Times New Roman"/>
                <w:color w:val="000000"/>
                <w:sz w:val="24"/>
                <w:szCs w:val="24"/>
              </w:rPr>
            </w:pPr>
            <w:r w:rsidRPr="00593F23">
              <w:rPr>
                <w:rFonts w:ascii="Times New Roman" w:eastAsia="Times New Roman" w:hAnsi="Times New Roman"/>
                <w:color w:val="000000"/>
                <w:sz w:val="24"/>
                <w:szCs w:val="24"/>
              </w:rPr>
              <w:t>Выберите группы антиангинальных средств:</w:t>
            </w:r>
          </w:p>
          <w:p w:rsidR="009F0AA0" w:rsidRPr="00593F23" w:rsidRDefault="009F0AA0" w:rsidP="00593F23">
            <w:pPr>
              <w:jc w:val="both"/>
              <w:rPr>
                <w:rFonts w:ascii="Times New Roman" w:hAnsi="Times New Roman" w:cs="Times New Roman"/>
                <w:color w:val="000000"/>
                <w:sz w:val="24"/>
                <w:szCs w:val="24"/>
              </w:rPr>
            </w:pPr>
            <w:r w:rsidRPr="00593F23">
              <w:rPr>
                <w:rFonts w:ascii="Times New Roman" w:hAnsi="Times New Roman" w:cs="Times New Roman"/>
                <w:color w:val="000000"/>
                <w:sz w:val="24"/>
                <w:szCs w:val="24"/>
              </w:rPr>
              <w:t>А. -</w:t>
            </w:r>
            <w:r w:rsidRPr="00593F23">
              <w:rPr>
                <w:rFonts w:ascii="Times New Roman" w:hAnsi="Times New Roman" w:cs="Times New Roman"/>
                <w:color w:val="000000"/>
                <w:sz w:val="24"/>
                <w:szCs w:val="24"/>
              </w:rPr>
              <w:sym w:font="Symbol" w:char="F061"/>
            </w:r>
            <w:r w:rsidRPr="00593F23">
              <w:rPr>
                <w:rFonts w:ascii="Times New Roman" w:hAnsi="Times New Roman" w:cs="Times New Roman"/>
                <w:color w:val="000000"/>
                <w:sz w:val="24"/>
                <w:szCs w:val="24"/>
              </w:rPr>
              <w:t xml:space="preserve">-блокаторы, нитраты, дезагреганты, </w:t>
            </w:r>
          </w:p>
          <w:p w:rsidR="009F0AA0" w:rsidRPr="00593F23" w:rsidRDefault="009F0AA0" w:rsidP="00593F23">
            <w:pPr>
              <w:jc w:val="both"/>
              <w:rPr>
                <w:rFonts w:ascii="Times New Roman" w:hAnsi="Times New Roman" w:cs="Times New Roman"/>
                <w:color w:val="000000"/>
                <w:sz w:val="24"/>
                <w:szCs w:val="24"/>
              </w:rPr>
            </w:pPr>
            <w:r w:rsidRPr="00593F23">
              <w:rPr>
                <w:rFonts w:ascii="Times New Roman" w:hAnsi="Times New Roman" w:cs="Times New Roman"/>
                <w:color w:val="000000"/>
                <w:sz w:val="24"/>
                <w:szCs w:val="24"/>
              </w:rPr>
              <w:t>Б. -</w:t>
            </w:r>
            <w:r w:rsidRPr="00593F23">
              <w:rPr>
                <w:rFonts w:ascii="Times New Roman" w:hAnsi="Times New Roman" w:cs="Times New Roman"/>
                <w:color w:val="000000"/>
                <w:sz w:val="24"/>
                <w:szCs w:val="24"/>
              </w:rPr>
              <w:sym w:font="Symbol" w:char="F062"/>
            </w:r>
            <w:r w:rsidRPr="00593F23">
              <w:rPr>
                <w:rFonts w:ascii="Times New Roman" w:hAnsi="Times New Roman" w:cs="Times New Roman"/>
                <w:color w:val="000000"/>
                <w:sz w:val="24"/>
                <w:szCs w:val="24"/>
              </w:rPr>
              <w:t xml:space="preserve">- блокаторы, антагонисты кальция, нитраты, </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color w:val="000000"/>
                <w:sz w:val="24"/>
                <w:szCs w:val="24"/>
              </w:rPr>
              <w:t>В. -</w:t>
            </w:r>
            <w:r w:rsidRPr="00593F23">
              <w:rPr>
                <w:rFonts w:ascii="Times New Roman" w:hAnsi="Times New Roman" w:cs="Times New Roman"/>
                <w:color w:val="000000"/>
                <w:sz w:val="24"/>
                <w:szCs w:val="24"/>
              </w:rPr>
              <w:sym w:font="Symbol" w:char="F062"/>
            </w:r>
            <w:r w:rsidRPr="00593F23">
              <w:rPr>
                <w:rFonts w:ascii="Times New Roman" w:hAnsi="Times New Roman" w:cs="Times New Roman"/>
                <w:color w:val="000000"/>
                <w:sz w:val="24"/>
                <w:szCs w:val="24"/>
              </w:rPr>
              <w:t>-блокаторы, антагонисты кальция, антикоагулянты</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spacing w:after="0" w:line="240" w:lineRule="auto"/>
              <w:jc w:val="both"/>
              <w:rPr>
                <w:rFonts w:ascii="Times New Roman" w:eastAsia="Times New Roman" w:hAnsi="Times New Roman"/>
                <w:color w:val="000000"/>
                <w:sz w:val="24"/>
                <w:szCs w:val="24"/>
              </w:rPr>
            </w:pPr>
            <w:r w:rsidRPr="00593F23">
              <w:sym w:font="Symbol" w:char="F062"/>
            </w:r>
            <w:r w:rsidRPr="00593F23">
              <w:rPr>
                <w:rFonts w:ascii="Times New Roman" w:eastAsia="Times New Roman" w:hAnsi="Times New Roman"/>
                <w:color w:val="000000"/>
                <w:sz w:val="24"/>
                <w:szCs w:val="24"/>
              </w:rPr>
              <w:t>-блокаторы противопоказаны при:</w:t>
            </w:r>
          </w:p>
          <w:p w:rsidR="009F0AA0" w:rsidRPr="00593F23" w:rsidRDefault="009F0AA0" w:rsidP="00593F23">
            <w:pPr>
              <w:jc w:val="both"/>
              <w:rPr>
                <w:rFonts w:ascii="Times New Roman" w:hAnsi="Times New Roman" w:cs="Times New Roman"/>
                <w:color w:val="000000"/>
                <w:sz w:val="24"/>
                <w:szCs w:val="24"/>
              </w:rPr>
            </w:pPr>
            <w:r w:rsidRPr="00593F23">
              <w:rPr>
                <w:rFonts w:ascii="Times New Roman" w:hAnsi="Times New Roman" w:cs="Times New Roman"/>
                <w:color w:val="000000"/>
                <w:sz w:val="24"/>
                <w:szCs w:val="24"/>
              </w:rPr>
              <w:t>А. синусовой тахикардии</w:t>
            </w:r>
          </w:p>
          <w:p w:rsidR="009F0AA0" w:rsidRPr="00593F23" w:rsidRDefault="009F0AA0" w:rsidP="00593F23">
            <w:pPr>
              <w:jc w:val="both"/>
              <w:rPr>
                <w:rFonts w:ascii="Times New Roman" w:hAnsi="Times New Roman" w:cs="Times New Roman"/>
                <w:color w:val="000000"/>
                <w:sz w:val="24"/>
                <w:szCs w:val="24"/>
              </w:rPr>
            </w:pPr>
            <w:r w:rsidRPr="00593F23">
              <w:rPr>
                <w:rFonts w:ascii="Times New Roman" w:hAnsi="Times New Roman" w:cs="Times New Roman"/>
                <w:color w:val="000000"/>
                <w:sz w:val="24"/>
                <w:szCs w:val="24"/>
              </w:rPr>
              <w:t>Б. бронхиальной астме</w:t>
            </w:r>
          </w:p>
          <w:p w:rsidR="009F0AA0" w:rsidRPr="00593F23" w:rsidRDefault="009F0AA0" w:rsidP="00593F23">
            <w:pPr>
              <w:jc w:val="both"/>
              <w:rPr>
                <w:rFonts w:ascii="Times New Roman" w:hAnsi="Times New Roman" w:cs="Times New Roman"/>
                <w:color w:val="000000"/>
                <w:sz w:val="24"/>
                <w:szCs w:val="24"/>
              </w:rPr>
            </w:pPr>
            <w:r w:rsidRPr="00593F23">
              <w:rPr>
                <w:rFonts w:ascii="Times New Roman" w:hAnsi="Times New Roman" w:cs="Times New Roman"/>
                <w:color w:val="000000"/>
                <w:sz w:val="24"/>
                <w:szCs w:val="24"/>
              </w:rPr>
              <w:t>В. гипертиреозе</w:t>
            </w:r>
          </w:p>
          <w:p w:rsidR="009F0AA0" w:rsidRPr="00593F23" w:rsidRDefault="009F0AA0" w:rsidP="00593F23">
            <w:pPr>
              <w:jc w:val="both"/>
              <w:rPr>
                <w:rFonts w:ascii="Times New Roman" w:hAnsi="Times New Roman" w:cs="Times New Roman"/>
                <w:sz w:val="24"/>
                <w:szCs w:val="24"/>
              </w:rPr>
            </w:pPr>
            <w:r w:rsidRPr="00593F23">
              <w:rPr>
                <w:rFonts w:ascii="Times New Roman" w:hAnsi="Times New Roman" w:cs="Times New Roman"/>
                <w:color w:val="000000"/>
                <w:sz w:val="24"/>
                <w:szCs w:val="24"/>
              </w:rPr>
              <w:t>Г. стенокардии напряжения</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При стенокардии Принцметала (вазоспастической) показан:</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А.  нифедипин</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Б. обзидан</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В. дипиридамол</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Г. допегит</w:t>
            </w:r>
          </w:p>
          <w:p w:rsidR="009F0AA0" w:rsidRPr="00593F23" w:rsidRDefault="009F0AA0" w:rsidP="00593F23">
            <w:pPr>
              <w:pStyle w:val="af7"/>
              <w:shd w:val="clear" w:color="auto" w:fill="FFFFFF"/>
              <w:spacing w:before="0" w:beforeAutospacing="0" w:after="0" w:afterAutospacing="0"/>
              <w:jc w:val="both"/>
            </w:pPr>
            <w:r w:rsidRPr="00593F23">
              <w:rPr>
                <w:color w:val="000000"/>
              </w:rPr>
              <w:t>Д. каптоприл</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Каковы противопоказания к назначеню нитратов?</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А.  острый инфаркт миокарда</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Б.  артериальная гипертензия</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В. гипотония</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Г.  брадикардия</w:t>
            </w:r>
          </w:p>
          <w:p w:rsidR="009F0AA0" w:rsidRPr="00593F23" w:rsidRDefault="009F0AA0" w:rsidP="00593F23">
            <w:pPr>
              <w:pStyle w:val="af7"/>
              <w:shd w:val="clear" w:color="auto" w:fill="FFFFFF"/>
              <w:spacing w:before="0" w:beforeAutospacing="0" w:after="0" w:afterAutospacing="0"/>
              <w:jc w:val="both"/>
            </w:pPr>
            <w:r w:rsidRPr="00593F23">
              <w:rPr>
                <w:color w:val="000000"/>
              </w:rPr>
              <w:t>Д.  атриовентрикулярная блокада</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При стенокардии напряжения показан:</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А. нифедипин</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Б.  пропранолол</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В. капотен</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Г. эналаприл</w:t>
            </w:r>
          </w:p>
          <w:p w:rsidR="009F0AA0" w:rsidRPr="00593F23" w:rsidRDefault="009F0AA0" w:rsidP="00593F23">
            <w:pPr>
              <w:pStyle w:val="af7"/>
              <w:shd w:val="clear" w:color="auto" w:fill="FFFFFF"/>
              <w:spacing w:before="0" w:beforeAutospacing="0" w:after="0" w:afterAutospacing="0"/>
              <w:jc w:val="both"/>
            </w:pPr>
            <w:r w:rsidRPr="00593F23">
              <w:rPr>
                <w:color w:val="000000"/>
              </w:rPr>
              <w:t>Д. клонидин </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К антиангинальным средствам относятся:</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А. курантил</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Б.  капотен</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В. аспирин</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Г. верапамил</w:t>
            </w:r>
          </w:p>
          <w:p w:rsidR="009F0AA0" w:rsidRPr="00593F23" w:rsidRDefault="009F0AA0" w:rsidP="00593F23">
            <w:pPr>
              <w:pStyle w:val="af7"/>
              <w:shd w:val="clear" w:color="auto" w:fill="FFFFFF"/>
              <w:spacing w:before="0" w:beforeAutospacing="0" w:after="0" w:afterAutospacing="0"/>
              <w:jc w:val="both"/>
            </w:pPr>
            <w:r w:rsidRPr="00593F23">
              <w:rPr>
                <w:color w:val="000000"/>
              </w:rPr>
              <w:t>Д. АТФ</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Из антиангинальных средств при сочетании ИБС и артериальной гипертонии показан:</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А. сустак</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Б. верапамил</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В. каптоприлил</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Г. курантил</w:t>
            </w:r>
          </w:p>
          <w:p w:rsidR="009F0AA0" w:rsidRPr="00593F23" w:rsidRDefault="009F0AA0" w:rsidP="00593F23">
            <w:pPr>
              <w:pStyle w:val="af7"/>
              <w:shd w:val="clear" w:color="auto" w:fill="FFFFFF"/>
              <w:spacing w:before="0" w:beforeAutospacing="0" w:after="0" w:afterAutospacing="0"/>
              <w:jc w:val="both"/>
            </w:pPr>
            <w:r w:rsidRPr="00593F23">
              <w:rPr>
                <w:color w:val="000000"/>
              </w:rPr>
              <w:t>Д. эналаприл</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pStyle w:val="af7"/>
              <w:shd w:val="clear" w:color="auto" w:fill="FFFFFF"/>
              <w:spacing w:before="0" w:beforeAutospacing="0" w:after="0" w:afterAutospacing="0"/>
              <w:jc w:val="both"/>
              <w:rPr>
                <w:color w:val="000000" w:themeColor="text1"/>
              </w:rPr>
            </w:pPr>
            <w:r w:rsidRPr="00593F23">
              <w:rPr>
                <w:color w:val="000000" w:themeColor="text1"/>
              </w:rPr>
              <w:t>Сердечные гликозиды:</w:t>
            </w:r>
          </w:p>
          <w:p w:rsidR="009F0AA0" w:rsidRPr="00593F23" w:rsidRDefault="009F0AA0" w:rsidP="00593F23">
            <w:pPr>
              <w:pStyle w:val="af7"/>
              <w:shd w:val="clear" w:color="auto" w:fill="FFFFFF"/>
              <w:spacing w:before="0" w:beforeAutospacing="0" w:after="0" w:afterAutospacing="0"/>
              <w:jc w:val="both"/>
              <w:rPr>
                <w:color w:val="000000" w:themeColor="text1"/>
              </w:rPr>
            </w:pPr>
            <w:r w:rsidRPr="00593F23">
              <w:rPr>
                <w:color w:val="000000" w:themeColor="text1"/>
              </w:rPr>
              <w:t>А.повышают автоматизм синоатриального узла</w:t>
            </w:r>
          </w:p>
          <w:p w:rsidR="009F0AA0" w:rsidRPr="00593F23" w:rsidRDefault="009F0AA0" w:rsidP="00593F23">
            <w:pPr>
              <w:pStyle w:val="af7"/>
              <w:shd w:val="clear" w:color="auto" w:fill="FFFFFF"/>
              <w:spacing w:before="0" w:beforeAutospacing="0" w:after="0" w:afterAutospacing="0"/>
              <w:jc w:val="both"/>
              <w:rPr>
                <w:color w:val="000000" w:themeColor="text1"/>
              </w:rPr>
            </w:pPr>
            <w:r w:rsidRPr="00593F23">
              <w:rPr>
                <w:rStyle w:val="af8"/>
                <w:b w:val="0"/>
                <w:color w:val="000000" w:themeColor="text1"/>
              </w:rPr>
              <w:t>Б.</w:t>
            </w:r>
            <w:r w:rsidRPr="00593F23">
              <w:rPr>
                <w:color w:val="000000" w:themeColor="text1"/>
              </w:rPr>
              <w:t>затрудняют атриовентрикулярную проводимость</w:t>
            </w:r>
          </w:p>
          <w:p w:rsidR="009F0AA0" w:rsidRPr="00593F23" w:rsidRDefault="009F0AA0" w:rsidP="00593F23">
            <w:pPr>
              <w:pStyle w:val="af7"/>
              <w:shd w:val="clear" w:color="auto" w:fill="FFFFFF"/>
              <w:spacing w:before="0" w:beforeAutospacing="0" w:after="0" w:afterAutospacing="0"/>
              <w:jc w:val="both"/>
              <w:rPr>
                <w:color w:val="000000" w:themeColor="text1"/>
              </w:rPr>
            </w:pPr>
            <w:r w:rsidRPr="00593F23">
              <w:rPr>
                <w:rStyle w:val="af8"/>
                <w:b w:val="0"/>
                <w:color w:val="000000" w:themeColor="text1"/>
              </w:rPr>
              <w:t>В.</w:t>
            </w:r>
            <w:r w:rsidRPr="00593F23">
              <w:rPr>
                <w:color w:val="000000" w:themeColor="text1"/>
              </w:rPr>
              <w:t>повышают автоматизм волокон пуркинье</w:t>
            </w:r>
          </w:p>
          <w:p w:rsidR="009F0AA0" w:rsidRPr="00593F23" w:rsidRDefault="009F0AA0" w:rsidP="00593F23">
            <w:pPr>
              <w:pStyle w:val="af7"/>
              <w:shd w:val="clear" w:color="auto" w:fill="FFFFFF"/>
              <w:spacing w:before="0" w:beforeAutospacing="0" w:after="0" w:afterAutospacing="0"/>
              <w:jc w:val="both"/>
              <w:rPr>
                <w:color w:val="000000" w:themeColor="text1"/>
              </w:rPr>
            </w:pPr>
            <w:r w:rsidRPr="00593F23">
              <w:rPr>
                <w:rStyle w:val="af8"/>
                <w:b w:val="0"/>
                <w:color w:val="000000" w:themeColor="text1"/>
              </w:rPr>
              <w:t>Г.</w:t>
            </w:r>
            <w:r w:rsidRPr="00593F23">
              <w:rPr>
                <w:color w:val="000000" w:themeColor="text1"/>
              </w:rPr>
              <w:t>оказывают положительное инотропное действие</w:t>
            </w:r>
          </w:p>
          <w:p w:rsidR="009F0AA0" w:rsidRPr="00593F23" w:rsidRDefault="009F0AA0" w:rsidP="00593F23">
            <w:pPr>
              <w:pStyle w:val="af2"/>
              <w:spacing w:before="0" w:line="240" w:lineRule="auto"/>
              <w:jc w:val="left"/>
              <w:rPr>
                <w:szCs w:val="24"/>
              </w:rPr>
            </w:pP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Наиболее вероятно развитие толерантности при применении:</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А. тринитролонга</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Б. сустака</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В. сублингвального нитроглицерина</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Г. изосорбита-5-мононитрата</w:t>
            </w:r>
          </w:p>
          <w:p w:rsidR="009F0AA0" w:rsidRPr="00593F23" w:rsidRDefault="009F0AA0" w:rsidP="00593F23">
            <w:pPr>
              <w:pStyle w:val="af7"/>
              <w:shd w:val="clear" w:color="auto" w:fill="FFFFFF"/>
              <w:spacing w:before="0" w:beforeAutospacing="0" w:after="0" w:afterAutospacing="0"/>
              <w:jc w:val="both"/>
            </w:pPr>
            <w:r w:rsidRPr="00593F23">
              <w:rPr>
                <w:color w:val="000000"/>
              </w:rPr>
              <w:t>Д. нитронга</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pStyle w:val="af7"/>
              <w:shd w:val="clear" w:color="auto" w:fill="FFFFFF"/>
              <w:spacing w:before="0" w:beforeAutospacing="0" w:after="0" w:afterAutospacing="0"/>
              <w:jc w:val="both"/>
              <w:rPr>
                <w:color w:val="000000" w:themeColor="text1"/>
              </w:rPr>
            </w:pPr>
            <w:r w:rsidRPr="00593F23">
              <w:rPr>
                <w:color w:val="000000" w:themeColor="text1"/>
              </w:rPr>
              <w:t>При острой сердечной недостаточности применяют:</w:t>
            </w:r>
          </w:p>
          <w:p w:rsidR="009F0AA0" w:rsidRPr="00593F23" w:rsidRDefault="009F0AA0" w:rsidP="00593F23">
            <w:pPr>
              <w:pStyle w:val="af7"/>
              <w:shd w:val="clear" w:color="auto" w:fill="FFFFFF"/>
              <w:spacing w:before="0" w:beforeAutospacing="0" w:after="0" w:afterAutospacing="0"/>
              <w:jc w:val="both"/>
              <w:rPr>
                <w:color w:val="000000" w:themeColor="text1"/>
              </w:rPr>
            </w:pPr>
            <w:r w:rsidRPr="00593F23">
              <w:rPr>
                <w:rStyle w:val="af8"/>
                <w:b w:val="0"/>
                <w:color w:val="000000" w:themeColor="text1"/>
              </w:rPr>
              <w:t>А.</w:t>
            </w:r>
            <w:r w:rsidRPr="00593F23">
              <w:rPr>
                <w:color w:val="000000" w:themeColor="text1"/>
              </w:rPr>
              <w:t>добутамин</w:t>
            </w:r>
          </w:p>
          <w:p w:rsidR="009F0AA0" w:rsidRPr="00593F23" w:rsidRDefault="009F0AA0" w:rsidP="00593F23">
            <w:pPr>
              <w:pStyle w:val="af7"/>
              <w:shd w:val="clear" w:color="auto" w:fill="FFFFFF"/>
              <w:spacing w:before="0" w:beforeAutospacing="0" w:after="0" w:afterAutospacing="0"/>
              <w:jc w:val="both"/>
              <w:rPr>
                <w:color w:val="000000" w:themeColor="text1"/>
              </w:rPr>
            </w:pPr>
            <w:r w:rsidRPr="00593F23">
              <w:rPr>
                <w:rStyle w:val="af8"/>
                <w:b w:val="0"/>
                <w:color w:val="000000" w:themeColor="text1"/>
              </w:rPr>
              <w:t>Б.</w:t>
            </w:r>
            <w:r w:rsidRPr="00593F23">
              <w:rPr>
                <w:color w:val="000000" w:themeColor="text1"/>
              </w:rPr>
              <w:t>натрия нитропруссид</w:t>
            </w:r>
          </w:p>
          <w:p w:rsidR="009F0AA0" w:rsidRPr="00593F23" w:rsidRDefault="009F0AA0" w:rsidP="00593F23">
            <w:pPr>
              <w:pStyle w:val="af7"/>
              <w:shd w:val="clear" w:color="auto" w:fill="FFFFFF"/>
              <w:spacing w:before="0" w:beforeAutospacing="0" w:after="0" w:afterAutospacing="0"/>
              <w:jc w:val="both"/>
              <w:rPr>
                <w:color w:val="000000" w:themeColor="text1"/>
              </w:rPr>
            </w:pPr>
            <w:r w:rsidRPr="00593F23">
              <w:rPr>
                <w:rStyle w:val="af8"/>
                <w:b w:val="0"/>
                <w:color w:val="000000" w:themeColor="text1"/>
              </w:rPr>
              <w:t>В.</w:t>
            </w:r>
            <w:r w:rsidRPr="00593F23">
              <w:rPr>
                <w:color w:val="000000" w:themeColor="text1"/>
              </w:rPr>
              <w:t>нитроглицерин</w:t>
            </w:r>
          </w:p>
          <w:p w:rsidR="009F0AA0" w:rsidRPr="00593F23" w:rsidRDefault="009F0AA0" w:rsidP="00593F23">
            <w:pPr>
              <w:pStyle w:val="af7"/>
              <w:shd w:val="clear" w:color="auto" w:fill="FFFFFF"/>
              <w:spacing w:before="0" w:beforeAutospacing="0" w:after="0" w:afterAutospacing="0"/>
              <w:jc w:val="both"/>
              <w:rPr>
                <w:color w:val="000000" w:themeColor="text1"/>
              </w:rPr>
            </w:pPr>
            <w:r w:rsidRPr="00593F23">
              <w:rPr>
                <w:color w:val="000000" w:themeColor="text1"/>
              </w:rPr>
              <w:t>Г.эналаприл</w:t>
            </w:r>
          </w:p>
          <w:p w:rsidR="009F0AA0" w:rsidRPr="00593F23" w:rsidRDefault="009F0AA0" w:rsidP="00593F23">
            <w:pPr>
              <w:pStyle w:val="af7"/>
              <w:shd w:val="clear" w:color="auto" w:fill="FFFFFF"/>
              <w:spacing w:before="0" w:beforeAutospacing="0" w:after="0" w:afterAutospacing="0"/>
              <w:jc w:val="both"/>
            </w:pPr>
            <w:r w:rsidRPr="00593F23">
              <w:rPr>
                <w:color w:val="000000" w:themeColor="text1"/>
              </w:rPr>
              <w:lastRenderedPageBreak/>
              <w:t>Д.спиронолактон</w:t>
            </w:r>
          </w:p>
        </w:tc>
        <w:tc>
          <w:tcPr>
            <w:tcW w:w="3060" w:type="dxa"/>
          </w:tcPr>
          <w:p w:rsidR="009F0AA0" w:rsidRDefault="009F0AA0">
            <w:r w:rsidRPr="000F11E5">
              <w:rPr>
                <w:rFonts w:ascii="Times New Roman" w:hAnsi="Times New Roman"/>
                <w:sz w:val="28"/>
                <w:szCs w:val="28"/>
              </w:rPr>
              <w:lastRenderedPageBreak/>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Препаратом выбора при стенокардии у больного с брадикардией является:</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А. пиндолол</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Б. пропранолол</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В. верапамил</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Г. дилтиазем</w:t>
            </w:r>
          </w:p>
          <w:p w:rsidR="009F0AA0" w:rsidRPr="00593F23" w:rsidRDefault="009F0AA0" w:rsidP="00593F23">
            <w:pPr>
              <w:pStyle w:val="af7"/>
              <w:shd w:val="clear" w:color="auto" w:fill="FFFFFF"/>
              <w:spacing w:before="0" w:beforeAutospacing="0" w:after="0" w:afterAutospacing="0"/>
              <w:jc w:val="both"/>
            </w:pPr>
            <w:r w:rsidRPr="00593F23">
              <w:rPr>
                <w:color w:val="000000"/>
              </w:rPr>
              <w:t>Д. метопролол</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pStyle w:val="af7"/>
              <w:shd w:val="clear" w:color="auto" w:fill="FFFFFF"/>
              <w:spacing w:before="0" w:beforeAutospacing="0" w:after="0" w:afterAutospacing="0"/>
              <w:jc w:val="both"/>
              <w:rPr>
                <w:color w:val="000000" w:themeColor="text1"/>
              </w:rPr>
            </w:pPr>
            <w:r w:rsidRPr="00593F23">
              <w:rPr>
                <w:color w:val="000000" w:themeColor="text1"/>
              </w:rPr>
              <w:t>При сердечной недостаточности применяют:</w:t>
            </w:r>
          </w:p>
          <w:p w:rsidR="009F0AA0" w:rsidRPr="00593F23" w:rsidRDefault="009F0AA0" w:rsidP="00593F23">
            <w:pPr>
              <w:pStyle w:val="af7"/>
              <w:shd w:val="clear" w:color="auto" w:fill="FFFFFF"/>
              <w:spacing w:before="0" w:beforeAutospacing="0" w:after="0" w:afterAutospacing="0"/>
              <w:jc w:val="both"/>
              <w:rPr>
                <w:color w:val="000000" w:themeColor="text1"/>
              </w:rPr>
            </w:pPr>
            <w:r w:rsidRPr="00593F23">
              <w:rPr>
                <w:color w:val="000000" w:themeColor="text1"/>
              </w:rPr>
              <w:t>А. активаторы калиевых каналов</w:t>
            </w:r>
          </w:p>
          <w:p w:rsidR="009F0AA0" w:rsidRPr="00593F23" w:rsidRDefault="009F0AA0" w:rsidP="00593F23">
            <w:pPr>
              <w:pStyle w:val="af7"/>
              <w:shd w:val="clear" w:color="auto" w:fill="FFFFFF"/>
              <w:spacing w:before="0" w:beforeAutospacing="0" w:after="0" w:afterAutospacing="0"/>
              <w:jc w:val="both"/>
              <w:rPr>
                <w:color w:val="000000" w:themeColor="text1"/>
              </w:rPr>
            </w:pPr>
            <w:r w:rsidRPr="00593F23">
              <w:rPr>
                <w:rStyle w:val="af8"/>
                <w:b w:val="0"/>
                <w:color w:val="000000" w:themeColor="text1"/>
              </w:rPr>
              <w:t xml:space="preserve">Б. </w:t>
            </w:r>
            <w:r w:rsidRPr="00593F23">
              <w:rPr>
                <w:color w:val="000000" w:themeColor="text1"/>
              </w:rPr>
              <w:t>ингибиторы апф</w:t>
            </w:r>
          </w:p>
          <w:p w:rsidR="009F0AA0" w:rsidRPr="00593F23" w:rsidRDefault="009F0AA0" w:rsidP="00593F23">
            <w:pPr>
              <w:pStyle w:val="af7"/>
              <w:shd w:val="clear" w:color="auto" w:fill="FFFFFF"/>
              <w:spacing w:before="0" w:beforeAutospacing="0" w:after="0" w:afterAutospacing="0"/>
              <w:jc w:val="both"/>
              <w:rPr>
                <w:color w:val="000000" w:themeColor="text1"/>
              </w:rPr>
            </w:pPr>
            <w:r w:rsidRPr="00593F23">
              <w:rPr>
                <w:rStyle w:val="af8"/>
                <w:b w:val="0"/>
                <w:color w:val="000000" w:themeColor="text1"/>
              </w:rPr>
              <w:t xml:space="preserve">В. </w:t>
            </w:r>
            <w:r w:rsidRPr="00593F23">
              <w:rPr>
                <w:color w:val="000000" w:themeColor="text1"/>
              </w:rPr>
              <w:t>блокаторы ат1-рецепторов</w:t>
            </w:r>
          </w:p>
          <w:p w:rsidR="009F0AA0" w:rsidRPr="00593F23" w:rsidRDefault="009F0AA0" w:rsidP="00593F23">
            <w:pPr>
              <w:pStyle w:val="af7"/>
              <w:shd w:val="clear" w:color="auto" w:fill="FFFFFF"/>
              <w:spacing w:before="0" w:beforeAutospacing="0" w:after="0" w:afterAutospacing="0"/>
              <w:jc w:val="both"/>
            </w:pPr>
            <w:r w:rsidRPr="00593F23">
              <w:rPr>
                <w:rStyle w:val="af8"/>
                <w:b w:val="0"/>
                <w:color w:val="000000" w:themeColor="text1"/>
              </w:rPr>
              <w:t xml:space="preserve">Г. </w:t>
            </w:r>
            <w:r w:rsidRPr="00593F23">
              <w:rPr>
                <w:color w:val="000000" w:themeColor="text1"/>
              </w:rPr>
              <w:t>сердечные гликозиды</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r w:rsidR="009F0AA0" w:rsidRPr="00B06815" w:rsidTr="005A4D19">
        <w:tc>
          <w:tcPr>
            <w:tcW w:w="709" w:type="dxa"/>
            <w:gridSpan w:val="2"/>
          </w:tcPr>
          <w:p w:rsidR="009F0AA0" w:rsidRPr="00B06815" w:rsidRDefault="009F0AA0" w:rsidP="00522E12">
            <w:pPr>
              <w:pStyle w:val="af"/>
              <w:numPr>
                <w:ilvl w:val="0"/>
                <w:numId w:val="66"/>
              </w:numPr>
              <w:spacing w:after="0" w:line="240" w:lineRule="auto"/>
              <w:jc w:val="both"/>
              <w:rPr>
                <w:rFonts w:ascii="Times New Roman" w:eastAsia="Times New Roman" w:hAnsi="Times New Roman"/>
                <w:sz w:val="28"/>
                <w:szCs w:val="28"/>
                <w:lang w:val="ru-RU"/>
              </w:rPr>
            </w:pPr>
          </w:p>
        </w:tc>
        <w:tc>
          <w:tcPr>
            <w:tcW w:w="5591" w:type="dxa"/>
            <w:gridSpan w:val="2"/>
          </w:tcPr>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Препаратом выбора при стенокардии у больного с сердечной недостаточностью является:</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А. верапамил</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Б. коринфар</w:t>
            </w:r>
          </w:p>
          <w:p w:rsidR="009F0AA0" w:rsidRPr="00593F23" w:rsidRDefault="009F0AA0" w:rsidP="00593F23">
            <w:pPr>
              <w:pStyle w:val="af7"/>
              <w:shd w:val="clear" w:color="auto" w:fill="FFFFFF"/>
              <w:spacing w:before="0" w:beforeAutospacing="0" w:after="0" w:afterAutospacing="0"/>
              <w:jc w:val="both"/>
              <w:rPr>
                <w:color w:val="000000"/>
              </w:rPr>
            </w:pPr>
            <w:r w:rsidRPr="00593F23">
              <w:rPr>
                <w:color w:val="000000"/>
              </w:rPr>
              <w:t>В. дилтиазем</w:t>
            </w:r>
          </w:p>
          <w:p w:rsidR="009F0AA0" w:rsidRPr="00593F23" w:rsidRDefault="009F0AA0" w:rsidP="00593F23">
            <w:pPr>
              <w:pStyle w:val="af7"/>
              <w:shd w:val="clear" w:color="auto" w:fill="FFFFFF"/>
              <w:spacing w:before="0" w:beforeAutospacing="0" w:after="0" w:afterAutospacing="0"/>
              <w:jc w:val="both"/>
            </w:pPr>
            <w:r w:rsidRPr="00593F23">
              <w:rPr>
                <w:color w:val="000000"/>
              </w:rPr>
              <w:t>Г. нитросорбит</w:t>
            </w:r>
          </w:p>
        </w:tc>
        <w:tc>
          <w:tcPr>
            <w:tcW w:w="3060" w:type="dxa"/>
          </w:tcPr>
          <w:p w:rsidR="009F0AA0" w:rsidRDefault="009F0AA0">
            <w:r w:rsidRPr="000F11E5">
              <w:rPr>
                <w:rFonts w:ascii="Times New Roman" w:hAnsi="Times New Roman"/>
                <w:sz w:val="28"/>
                <w:szCs w:val="28"/>
              </w:rPr>
              <w:t>ОК-1, 7</w:t>
            </w:r>
            <w:r w:rsidRPr="000F11E5">
              <w:rPr>
                <w:rFonts w:ascii="Times New Roman" w:hAnsi="Times New Roman"/>
                <w:sz w:val="28"/>
                <w:szCs w:val="28"/>
              </w:rPr>
              <w:br/>
              <w:t>ОПК–6, 7,  9, 10</w:t>
            </w:r>
            <w:r w:rsidRPr="000F11E5">
              <w:rPr>
                <w:rFonts w:ascii="Times New Roman" w:hAnsi="Times New Roman"/>
                <w:sz w:val="28"/>
                <w:szCs w:val="28"/>
              </w:rPr>
              <w:br/>
              <w:t>ПК-5,6,17.</w:t>
            </w:r>
          </w:p>
        </w:tc>
      </w:tr>
    </w:tbl>
    <w:p w:rsidR="006D19CD" w:rsidRPr="007A4BA3" w:rsidRDefault="007D11E7" w:rsidP="006D19CD">
      <w:pPr>
        <w:spacing w:line="240" w:lineRule="auto"/>
        <w:ind w:firstLine="720"/>
        <w:jc w:val="both"/>
        <w:rPr>
          <w:rFonts w:ascii="Times New Roman" w:hAnsi="Times New Roman"/>
          <w:b/>
          <w:sz w:val="28"/>
          <w:szCs w:val="28"/>
        </w:rPr>
      </w:pPr>
      <w:r>
        <w:rPr>
          <w:rFonts w:ascii="Times New Roman" w:hAnsi="Times New Roman"/>
          <w:b/>
          <w:sz w:val="28"/>
          <w:szCs w:val="28"/>
        </w:rPr>
        <w:t xml:space="preserve">Пример контрольного </w:t>
      </w:r>
      <w:r w:rsidR="006D19CD">
        <w:rPr>
          <w:rFonts w:ascii="Times New Roman" w:hAnsi="Times New Roman"/>
          <w:b/>
          <w:sz w:val="28"/>
          <w:szCs w:val="28"/>
        </w:rPr>
        <w:t>задания</w:t>
      </w:r>
      <w:r w:rsidR="006D19CD" w:rsidRPr="007A4BA3">
        <w:rPr>
          <w:rFonts w:ascii="Times New Roman" w:hAnsi="Times New Roman"/>
          <w:b/>
          <w:sz w:val="28"/>
          <w:szCs w:val="28"/>
        </w:rPr>
        <w:t xml:space="preserve"> для оценки знаний, умений, навыков, характеризующих этапы формирования компетенций в ходе промежуточной аттестации студентов.</w:t>
      </w:r>
    </w:p>
    <w:p w:rsidR="006D19CD" w:rsidRPr="00213026" w:rsidRDefault="006D19CD" w:rsidP="006D19CD">
      <w:pPr>
        <w:spacing w:after="0" w:line="240" w:lineRule="auto"/>
        <w:jc w:val="center"/>
        <w:rPr>
          <w:rFonts w:ascii="Times New Roman" w:hAnsi="Times New Roman"/>
          <w:b/>
          <w:sz w:val="28"/>
          <w:szCs w:val="28"/>
        </w:rPr>
      </w:pPr>
      <w:r w:rsidRPr="00213026">
        <w:rPr>
          <w:rFonts w:ascii="Times New Roman" w:hAnsi="Times New Roman"/>
          <w:b/>
          <w:sz w:val="28"/>
          <w:szCs w:val="28"/>
        </w:rPr>
        <w:t>Экзамен</w:t>
      </w:r>
      <w:r>
        <w:rPr>
          <w:rFonts w:ascii="Times New Roman" w:hAnsi="Times New Roman"/>
          <w:b/>
          <w:sz w:val="28"/>
          <w:szCs w:val="28"/>
        </w:rPr>
        <w:t xml:space="preserve"> </w:t>
      </w:r>
      <w:r w:rsidRPr="00213026">
        <w:rPr>
          <w:rFonts w:ascii="Times New Roman" w:hAnsi="Times New Roman"/>
          <w:b/>
          <w:sz w:val="28"/>
          <w:szCs w:val="28"/>
        </w:rPr>
        <w:t xml:space="preserve"> по дисциплине «</w:t>
      </w:r>
      <w:r>
        <w:rPr>
          <w:rFonts w:ascii="Times New Roman" w:hAnsi="Times New Roman"/>
          <w:b/>
          <w:sz w:val="28"/>
          <w:szCs w:val="28"/>
        </w:rPr>
        <w:t>Внутренние болезни, клиническая фармакология</w:t>
      </w:r>
      <w:r w:rsidRPr="00213026">
        <w:rPr>
          <w:rFonts w:ascii="Times New Roman" w:hAnsi="Times New Roman"/>
          <w:b/>
          <w:sz w:val="28"/>
          <w:szCs w:val="28"/>
        </w:rPr>
        <w:t xml:space="preserve">» </w:t>
      </w:r>
    </w:p>
    <w:p w:rsidR="006D19CD" w:rsidRPr="00213026" w:rsidRDefault="006D19CD" w:rsidP="006D19CD">
      <w:pPr>
        <w:spacing w:after="0" w:line="240" w:lineRule="auto"/>
        <w:jc w:val="center"/>
        <w:rPr>
          <w:rFonts w:ascii="Times New Roman" w:hAnsi="Times New Roman"/>
          <w:b/>
          <w:sz w:val="28"/>
          <w:szCs w:val="28"/>
        </w:rPr>
      </w:pPr>
      <w:r w:rsidRPr="00213026">
        <w:rPr>
          <w:rFonts w:ascii="Times New Roman" w:hAnsi="Times New Roman"/>
          <w:b/>
          <w:sz w:val="28"/>
          <w:szCs w:val="28"/>
        </w:rPr>
        <w:t>Специальность «</w:t>
      </w:r>
      <w:r>
        <w:rPr>
          <w:rFonts w:ascii="Times New Roman" w:hAnsi="Times New Roman"/>
          <w:b/>
          <w:sz w:val="28"/>
          <w:szCs w:val="28"/>
        </w:rPr>
        <w:t>Стоматология</w:t>
      </w:r>
      <w:r w:rsidRPr="00213026">
        <w:rPr>
          <w:rFonts w:ascii="Times New Roman" w:hAnsi="Times New Roman"/>
          <w:b/>
          <w:sz w:val="28"/>
          <w:szCs w:val="28"/>
        </w:rPr>
        <w:t>»</w:t>
      </w:r>
    </w:p>
    <w:p w:rsidR="006D19CD" w:rsidRDefault="006D19CD" w:rsidP="006D19CD">
      <w:pPr>
        <w:spacing w:after="0" w:line="240" w:lineRule="auto"/>
        <w:jc w:val="center"/>
        <w:rPr>
          <w:rFonts w:ascii="Times New Roman" w:hAnsi="Times New Roman"/>
          <w:b/>
          <w:sz w:val="28"/>
          <w:szCs w:val="28"/>
        </w:rPr>
      </w:pPr>
    </w:p>
    <w:p w:rsidR="00C5471D" w:rsidRDefault="00C5471D" w:rsidP="00C5471D">
      <w:pPr>
        <w:shd w:val="clear" w:color="auto" w:fill="FFFFFF"/>
        <w:spacing w:line="240" w:lineRule="auto"/>
        <w:rPr>
          <w:rFonts w:ascii="Arial" w:eastAsia="Times New Roman" w:hAnsi="Arial" w:cs="Arial"/>
          <w:color w:val="333333"/>
          <w:sz w:val="21"/>
          <w:szCs w:val="21"/>
          <w:lang w:eastAsia="ru-RU"/>
        </w:rPr>
      </w:pP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w:t>
      </w:r>
      <w:r>
        <w:rPr>
          <w:rFonts w:ascii="inherit" w:eastAsia="Times New Roman" w:hAnsi="inherit" w:cs="Arial"/>
          <w:b/>
          <w:bCs/>
          <w:color w:val="FFFFFF"/>
          <w:sz w:val="25"/>
          <w:szCs w:val="25"/>
          <w:lang w:eastAsia="ru-RU"/>
        </w:rPr>
        <w:t>1</w:t>
      </w:r>
      <w:bookmarkStart w:id="0" w:name="_GoBack"/>
      <w:bookmarkEnd w:id="0"/>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Укажите нежелательный эффект: способность лекарств, стимулировать рост опухолей?</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54" type="#_x0000_t75" style="width:20.1pt;height:18.4pt" o:ole="">
            <v:imagedata r:id="rId8" o:title=""/>
          </v:shape>
          <w:control r:id="rId9" w:name="DefaultOcxName" w:shapeid="_x0000_i2154"/>
        </w:object>
      </w:r>
      <w:r w:rsidR="00C5471D" w:rsidRPr="00B6192A">
        <w:rPr>
          <w:rFonts w:ascii="Arial" w:eastAsia="Times New Roman" w:hAnsi="Arial" w:cs="Arial"/>
          <w:color w:val="333333"/>
          <w:sz w:val="21"/>
          <w:szCs w:val="21"/>
          <w:lang w:eastAsia="ru-RU"/>
        </w:rPr>
        <w:t>A. Фетотоксичность</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55" type="#_x0000_t75" style="width:20.1pt;height:18.4pt" o:ole="">
            <v:imagedata r:id="rId10" o:title=""/>
          </v:shape>
          <w:control r:id="rId11" w:name="DefaultOcxName1" w:shapeid="_x0000_i2155"/>
        </w:object>
      </w:r>
      <w:r w:rsidR="00C5471D" w:rsidRPr="00B6192A">
        <w:rPr>
          <w:rFonts w:ascii="Arial" w:eastAsia="Times New Roman" w:hAnsi="Arial" w:cs="Arial"/>
          <w:color w:val="333333"/>
          <w:sz w:val="21"/>
          <w:szCs w:val="21"/>
          <w:lang w:eastAsia="ru-RU"/>
        </w:rPr>
        <w:t>B. Мутагенность.</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56" type="#_x0000_t75" style="width:20.1pt;height:18.4pt" o:ole="">
            <v:imagedata r:id="rId8" o:title=""/>
          </v:shape>
          <w:control r:id="rId12" w:name="DefaultOcxName2" w:shapeid="_x0000_i2156"/>
        </w:object>
      </w:r>
      <w:r w:rsidR="00C5471D" w:rsidRPr="00B6192A">
        <w:rPr>
          <w:rFonts w:ascii="Arial" w:eastAsia="Times New Roman" w:hAnsi="Arial" w:cs="Arial"/>
          <w:color w:val="333333"/>
          <w:sz w:val="21"/>
          <w:szCs w:val="21"/>
          <w:lang w:eastAsia="ru-RU"/>
        </w:rPr>
        <w:t>C. Эмбриотоксичность.</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57" type="#_x0000_t75" style="width:20.1pt;height:18.4pt" o:ole="">
            <v:imagedata r:id="rId8" o:title=""/>
          </v:shape>
          <w:control r:id="rId13" w:name="DefaultOcxName3" w:shapeid="_x0000_i2157"/>
        </w:object>
      </w:r>
      <w:r w:rsidR="00C5471D" w:rsidRPr="00B6192A">
        <w:rPr>
          <w:rFonts w:ascii="Arial" w:eastAsia="Times New Roman" w:hAnsi="Arial" w:cs="Arial"/>
          <w:color w:val="333333"/>
          <w:sz w:val="21"/>
          <w:szCs w:val="21"/>
          <w:lang w:eastAsia="ru-RU"/>
        </w:rPr>
        <w:t>D. Канцерогенность.</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58" type="#_x0000_t75" style="width:20.1pt;height:18.4pt" o:ole="">
            <v:imagedata r:id="rId8" o:title=""/>
          </v:shape>
          <w:control r:id="rId14" w:name="DefaultOcxName4" w:shapeid="_x0000_i2158"/>
        </w:object>
      </w:r>
      <w:r w:rsidR="00C5471D" w:rsidRPr="00B6192A">
        <w:rPr>
          <w:rFonts w:ascii="Arial" w:eastAsia="Times New Roman" w:hAnsi="Arial" w:cs="Arial"/>
          <w:color w:val="333333"/>
          <w:sz w:val="21"/>
          <w:szCs w:val="21"/>
          <w:lang w:eastAsia="ru-RU"/>
        </w:rPr>
        <w:t>E. Тератогенность.</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Канцерогенность.</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2</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lastRenderedPageBreak/>
        <w:object w:dxaOrig="225" w:dyaOrig="225">
          <v:shape id="_x0000_i1371" type="#_x0000_t75" style="width:1in;height:1in" o:ole="">
            <v:imagedata r:id="rId15" o:title=""/>
          </v:shape>
          <w:control r:id="rId16" w:name="DefaultOcxName5" w:shapeid="_x0000_i1371"/>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17"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49" o:spid="_x0000_s1334" alt="Редактировать" href="https://do.pmedpharm.ru/question/question.php?cmid=15507&amp;returnurl=%2Fmod%2Fquiz%2Freview.php%3Fattempt%3D173865%26cmid%3D15507%26showall%3D1%23q11&amp;id=21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F2LAMAAGE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Термин, обозначающий, что ЛВ ввели между паутинной и твердой мозговыми оболочками?</w:t>
      </w:r>
      <w:r w:rsidRPr="00B6192A">
        <w:rPr>
          <w:rFonts w:ascii="Arial" w:eastAsia="Times New Roman" w:hAnsi="Arial" w:cs="Arial"/>
          <w:color w:val="333333"/>
          <w:sz w:val="21"/>
          <w:szCs w:val="21"/>
          <w:lang w:eastAsia="ru-RU"/>
        </w:rPr>
        <w:br/>
        <w:t>_____.</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59" type="#_x0000_t75" style="width:20.1pt;height:18.4pt" o:ole="">
            <v:imagedata r:id="rId8" o:title=""/>
          </v:shape>
          <w:control r:id="rId18" w:name="DefaultOcxName6" w:shapeid="_x0000_i2159"/>
        </w:object>
      </w:r>
      <w:r w:rsidR="00C5471D" w:rsidRPr="00B6192A">
        <w:rPr>
          <w:rFonts w:ascii="Arial" w:eastAsia="Times New Roman" w:hAnsi="Arial" w:cs="Arial"/>
          <w:color w:val="333333"/>
          <w:sz w:val="21"/>
          <w:szCs w:val="21"/>
          <w:lang w:eastAsia="ru-RU"/>
        </w:rPr>
        <w:t>A. внутрибрюшинно;</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60" type="#_x0000_t75" style="width:20.1pt;height:18.4pt" o:ole="">
            <v:imagedata r:id="rId8" o:title=""/>
          </v:shape>
          <w:control r:id="rId19" w:name="DefaultOcxName7" w:shapeid="_x0000_i2160"/>
        </w:object>
      </w:r>
      <w:r w:rsidR="00C5471D" w:rsidRPr="00B6192A">
        <w:rPr>
          <w:rFonts w:ascii="Arial" w:eastAsia="Times New Roman" w:hAnsi="Arial" w:cs="Arial"/>
          <w:color w:val="333333"/>
          <w:sz w:val="21"/>
          <w:szCs w:val="21"/>
          <w:lang w:eastAsia="ru-RU"/>
        </w:rPr>
        <w:t>B. субарахноидально;</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61" type="#_x0000_t75" style="width:20.1pt;height:18.4pt" o:ole="">
            <v:imagedata r:id="rId8" o:title=""/>
          </v:shape>
          <w:control r:id="rId20" w:name="DefaultOcxName8" w:shapeid="_x0000_i2161"/>
        </w:object>
      </w:r>
      <w:r w:rsidR="00C5471D" w:rsidRPr="00B6192A">
        <w:rPr>
          <w:rFonts w:ascii="Arial" w:eastAsia="Times New Roman" w:hAnsi="Arial" w:cs="Arial"/>
          <w:color w:val="333333"/>
          <w:sz w:val="21"/>
          <w:szCs w:val="21"/>
          <w:lang w:eastAsia="ru-RU"/>
        </w:rPr>
        <w:t>C. интрастернально;</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62" type="#_x0000_t75" style="width:20.1pt;height:18.4pt" o:ole="">
            <v:imagedata r:id="rId10" o:title=""/>
          </v:shape>
          <w:control r:id="rId21" w:name="DefaultOcxName9" w:shapeid="_x0000_i2162"/>
        </w:object>
      </w:r>
      <w:r w:rsidR="00C5471D" w:rsidRPr="00B6192A">
        <w:rPr>
          <w:rFonts w:ascii="Arial" w:eastAsia="Times New Roman" w:hAnsi="Arial" w:cs="Arial"/>
          <w:color w:val="333333"/>
          <w:sz w:val="21"/>
          <w:szCs w:val="21"/>
          <w:lang w:eastAsia="ru-RU"/>
        </w:rPr>
        <w:t>D. субдурально;</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63" type="#_x0000_t75" style="width:20.1pt;height:18.4pt" o:ole="">
            <v:imagedata r:id="rId8" o:title=""/>
          </v:shape>
          <w:control r:id="rId22" w:name="DefaultOcxName10" w:shapeid="_x0000_i2163"/>
        </w:object>
      </w:r>
      <w:r w:rsidR="00C5471D" w:rsidRPr="00B6192A">
        <w:rPr>
          <w:rFonts w:ascii="Arial" w:eastAsia="Times New Roman" w:hAnsi="Arial" w:cs="Arial"/>
          <w:color w:val="333333"/>
          <w:sz w:val="21"/>
          <w:szCs w:val="21"/>
          <w:lang w:eastAsia="ru-RU"/>
        </w:rPr>
        <w:t>E. интраназально</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субдурально;</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3</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389" type="#_x0000_t75" style="width:1in;height:1in" o:ole="">
            <v:imagedata r:id="rId15" o:title=""/>
          </v:shape>
          <w:control r:id="rId23" w:name="DefaultOcxName11" w:shapeid="_x0000_i1389"/>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24"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48" o:spid="_x0000_s1327" alt="Редактировать" href="https://do.pmedpharm.ru/question/question.php?cmid=15507&amp;returnurl=%2Fmod%2Fquiz%2Freview.php%3Fattempt%3D173865%26cmid%3D15507%26showall%3D1%23q49&amp;id=2254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H9LAMAAGE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При недостаточном содержание йода в питании развивается?</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64" type="#_x0000_t75" style="width:20.1pt;height:18.4pt" o:ole="">
            <v:imagedata r:id="rId8" o:title=""/>
          </v:shape>
          <w:control r:id="rId25" w:name="DefaultOcxName12" w:shapeid="_x0000_i2164"/>
        </w:object>
      </w:r>
      <w:r w:rsidR="00C5471D" w:rsidRPr="00B6192A">
        <w:rPr>
          <w:rFonts w:ascii="Arial" w:eastAsia="Times New Roman" w:hAnsi="Arial" w:cs="Arial"/>
          <w:color w:val="333333"/>
          <w:sz w:val="21"/>
          <w:szCs w:val="21"/>
          <w:lang w:eastAsia="ru-RU"/>
        </w:rPr>
        <w:t>A. сахарный диабет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65" type="#_x0000_t75" style="width:20.1pt;height:18.4pt" o:ole="">
            <v:imagedata r:id="rId8" o:title=""/>
          </v:shape>
          <w:control r:id="rId26" w:name="DefaultOcxName13" w:shapeid="_x0000_i2165"/>
        </w:object>
      </w:r>
      <w:r w:rsidR="00C5471D" w:rsidRPr="00B6192A">
        <w:rPr>
          <w:rFonts w:ascii="Arial" w:eastAsia="Times New Roman" w:hAnsi="Arial" w:cs="Arial"/>
          <w:color w:val="333333"/>
          <w:sz w:val="21"/>
          <w:szCs w:val="21"/>
          <w:lang w:eastAsia="ru-RU"/>
        </w:rPr>
        <w:t>B. акромегалия</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66" type="#_x0000_t75" style="width:20.1pt;height:18.4pt" o:ole="">
            <v:imagedata r:id="rId8" o:title=""/>
          </v:shape>
          <w:control r:id="rId27" w:name="DefaultOcxName14" w:shapeid="_x0000_i2166"/>
        </w:object>
      </w:r>
      <w:r w:rsidR="00C5471D" w:rsidRPr="00B6192A">
        <w:rPr>
          <w:rFonts w:ascii="Arial" w:eastAsia="Times New Roman" w:hAnsi="Arial" w:cs="Arial"/>
          <w:color w:val="333333"/>
          <w:sz w:val="21"/>
          <w:szCs w:val="21"/>
          <w:lang w:eastAsia="ru-RU"/>
        </w:rPr>
        <w:t>C. эндемический зоб</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67" type="#_x0000_t75" style="width:20.1pt;height:18.4pt" o:ole="">
            <v:imagedata r:id="rId8" o:title=""/>
          </v:shape>
          <w:control r:id="rId28" w:name="DefaultOcxName15" w:shapeid="_x0000_i2167"/>
        </w:object>
      </w:r>
      <w:r w:rsidR="00C5471D" w:rsidRPr="00B6192A">
        <w:rPr>
          <w:rFonts w:ascii="Arial" w:eastAsia="Times New Roman" w:hAnsi="Arial" w:cs="Arial"/>
          <w:color w:val="333333"/>
          <w:sz w:val="21"/>
          <w:szCs w:val="21"/>
          <w:lang w:eastAsia="ru-RU"/>
        </w:rPr>
        <w:t>D. диффузный токсический зоб</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эндемический зоб</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4</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lastRenderedPageBreak/>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404" type="#_x0000_t75" style="width:1in;height:1in" o:ole="">
            <v:imagedata r:id="rId15" o:title=""/>
          </v:shape>
          <w:control r:id="rId29" w:name="DefaultOcxName16" w:shapeid="_x0000_i1404"/>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30"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47" o:spid="_x0000_s1321" alt="Редактировать" href="https://do.pmedpharm.ru/question/question.php?cmid=15507&amp;returnurl=%2Fmod%2Fquiz%2Freview.php%3Fattempt%3D173865%26cmid%3D15507%26showall%3D1%23q27&amp;id=20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препарат для купирования послеоперационной зубной боли средней интенсивности для взрослого пациента с геморрагическим диатезом?</w:t>
      </w:r>
      <w:r w:rsidRPr="00B6192A">
        <w:rPr>
          <w:rFonts w:ascii="Arial" w:eastAsia="Times New Roman" w:hAnsi="Arial" w:cs="Arial"/>
          <w:color w:val="333333"/>
          <w:sz w:val="21"/>
          <w:szCs w:val="21"/>
          <w:lang w:eastAsia="ru-RU"/>
        </w:rPr>
        <w:br/>
        <w:t>_____.</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68" type="#_x0000_t75" style="width:20.1pt;height:18.4pt" o:ole="">
            <v:imagedata r:id="rId8" o:title=""/>
          </v:shape>
          <w:control r:id="rId31" w:name="DefaultOcxName17" w:shapeid="_x0000_i2168"/>
        </w:object>
      </w:r>
      <w:r w:rsidR="00C5471D" w:rsidRPr="00B6192A">
        <w:rPr>
          <w:rFonts w:ascii="Arial" w:eastAsia="Times New Roman" w:hAnsi="Arial" w:cs="Arial"/>
          <w:color w:val="333333"/>
          <w:sz w:val="21"/>
          <w:szCs w:val="21"/>
          <w:lang w:eastAsia="ru-RU"/>
        </w:rPr>
        <w:t>A. аспирин;</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69" type="#_x0000_t75" style="width:20.1pt;height:18.4pt" o:ole="">
            <v:imagedata r:id="rId8" o:title=""/>
          </v:shape>
          <w:control r:id="rId32" w:name="DefaultOcxName18" w:shapeid="_x0000_i2169"/>
        </w:object>
      </w:r>
      <w:r w:rsidR="00C5471D" w:rsidRPr="00B6192A">
        <w:rPr>
          <w:rFonts w:ascii="Arial" w:eastAsia="Times New Roman" w:hAnsi="Arial" w:cs="Arial"/>
          <w:color w:val="333333"/>
          <w:sz w:val="21"/>
          <w:szCs w:val="21"/>
          <w:lang w:eastAsia="ru-RU"/>
        </w:rPr>
        <w:t>B. парацетамол;</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70" type="#_x0000_t75" style="width:20.1pt;height:18.4pt" o:ole="">
            <v:imagedata r:id="rId10" o:title=""/>
          </v:shape>
          <w:control r:id="rId33" w:name="DefaultOcxName19" w:shapeid="_x0000_i2170"/>
        </w:object>
      </w:r>
      <w:r w:rsidR="00C5471D" w:rsidRPr="00B6192A">
        <w:rPr>
          <w:rFonts w:ascii="Arial" w:eastAsia="Times New Roman" w:hAnsi="Arial" w:cs="Arial"/>
          <w:color w:val="333333"/>
          <w:sz w:val="21"/>
          <w:szCs w:val="21"/>
          <w:lang w:eastAsia="ru-RU"/>
        </w:rPr>
        <w:t>C. цитрамон П</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71" type="#_x0000_t75" style="width:20.1pt;height:18.4pt" o:ole="">
            <v:imagedata r:id="rId8" o:title=""/>
          </v:shape>
          <w:control r:id="rId34" w:name="DefaultOcxName20" w:shapeid="_x0000_i2171"/>
        </w:object>
      </w:r>
      <w:r w:rsidR="00C5471D" w:rsidRPr="00B6192A">
        <w:rPr>
          <w:rFonts w:ascii="Arial" w:eastAsia="Times New Roman" w:hAnsi="Arial" w:cs="Arial"/>
          <w:color w:val="333333"/>
          <w:sz w:val="21"/>
          <w:szCs w:val="21"/>
          <w:lang w:eastAsia="ru-RU"/>
        </w:rPr>
        <w:t>D. кеторолак;</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72" type="#_x0000_t75" style="width:20.1pt;height:18.4pt" o:ole="">
            <v:imagedata r:id="rId10" o:title=""/>
          </v:shape>
          <w:control r:id="rId35" w:name="DefaultOcxName21" w:shapeid="_x0000_i2172"/>
        </w:object>
      </w:r>
      <w:r w:rsidR="00C5471D" w:rsidRPr="00B6192A">
        <w:rPr>
          <w:rFonts w:ascii="Arial" w:eastAsia="Times New Roman" w:hAnsi="Arial" w:cs="Arial"/>
          <w:color w:val="333333"/>
          <w:sz w:val="21"/>
          <w:szCs w:val="21"/>
          <w:lang w:eastAsia="ru-RU"/>
        </w:rPr>
        <w:t>E. фенилбутазон;</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аспирин;</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5</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422" type="#_x0000_t75" style="width:1in;height:1in" o:ole="">
            <v:imagedata r:id="rId15" o:title=""/>
          </v:shape>
          <w:control r:id="rId36" w:name="DefaultOcxName22" w:shapeid="_x0000_i1422"/>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37"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46" o:spid="_x0000_s1314" alt="Редактировать" href="https://do.pmedpharm.ru/question/question.php?cmid=15507&amp;returnurl=%2Fmod%2Fquiz%2Freview.php%3Fattempt%3D173865%26cmid%3D15507%26showall%3D1%23q44&amp;id=2255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HxLAMAAGE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У женщины 32 лет АД составляет 120/80 мм рт.ст. - это?</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73" type="#_x0000_t75" style="width:20.1pt;height:18.4pt" o:ole="">
            <v:imagedata r:id="rId10" o:title=""/>
          </v:shape>
          <w:control r:id="rId38" w:name="DefaultOcxName23" w:shapeid="_x0000_i2173"/>
        </w:object>
      </w:r>
      <w:r w:rsidR="00C5471D" w:rsidRPr="00B6192A">
        <w:rPr>
          <w:rFonts w:ascii="Arial" w:eastAsia="Times New Roman" w:hAnsi="Arial" w:cs="Arial"/>
          <w:color w:val="333333"/>
          <w:sz w:val="21"/>
          <w:szCs w:val="21"/>
          <w:lang w:eastAsia="ru-RU"/>
        </w:rPr>
        <w:t>A. коллапс</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74" type="#_x0000_t75" style="width:20.1pt;height:18.4pt" o:ole="">
            <v:imagedata r:id="rId8" o:title=""/>
          </v:shape>
          <w:control r:id="rId39" w:name="DefaultOcxName24" w:shapeid="_x0000_i2174"/>
        </w:object>
      </w:r>
      <w:r w:rsidR="00C5471D" w:rsidRPr="00B6192A">
        <w:rPr>
          <w:rFonts w:ascii="Arial" w:eastAsia="Times New Roman" w:hAnsi="Arial" w:cs="Arial"/>
          <w:color w:val="333333"/>
          <w:sz w:val="21"/>
          <w:szCs w:val="21"/>
          <w:lang w:eastAsia="ru-RU"/>
        </w:rPr>
        <w:t>B. гипертония</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75" type="#_x0000_t75" style="width:20.1pt;height:18.4pt" o:ole="">
            <v:imagedata r:id="rId8" o:title=""/>
          </v:shape>
          <w:control r:id="rId40" w:name="DefaultOcxName25" w:shapeid="_x0000_i2175"/>
        </w:object>
      </w:r>
      <w:r w:rsidR="00C5471D" w:rsidRPr="00B6192A">
        <w:rPr>
          <w:rFonts w:ascii="Arial" w:eastAsia="Times New Roman" w:hAnsi="Arial" w:cs="Arial"/>
          <w:color w:val="333333"/>
          <w:sz w:val="21"/>
          <w:szCs w:val="21"/>
          <w:lang w:eastAsia="ru-RU"/>
        </w:rPr>
        <w:t>C. гипотония</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76" type="#_x0000_t75" style="width:20.1pt;height:18.4pt" o:ole="">
            <v:imagedata r:id="rId8" o:title=""/>
          </v:shape>
          <w:control r:id="rId41" w:name="DefaultOcxName26" w:shapeid="_x0000_i2176"/>
        </w:object>
      </w:r>
      <w:r w:rsidR="00C5471D" w:rsidRPr="00B6192A">
        <w:rPr>
          <w:rFonts w:ascii="Arial" w:eastAsia="Times New Roman" w:hAnsi="Arial" w:cs="Arial"/>
          <w:color w:val="333333"/>
          <w:sz w:val="21"/>
          <w:szCs w:val="21"/>
          <w:lang w:eastAsia="ru-RU"/>
        </w:rPr>
        <w:t>D. норма</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норма</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lastRenderedPageBreak/>
        <w:t>Вопрос 6</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437" type="#_x0000_t75" style="width:1in;height:1in" o:ole="">
            <v:imagedata r:id="rId15" o:title=""/>
          </v:shape>
          <w:control r:id="rId42" w:name="DefaultOcxName27" w:shapeid="_x0000_i1437"/>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43"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45" o:spid="_x0000_s1308" alt="Редактировать" href="https://do.pmedpharm.ru/question/question.php?cmid=15507&amp;returnurl=%2Fmod%2Fquiz%2Freview.php%3Fattempt%3D173865%26cmid%3D15507%26showall%3D1%23q37&amp;id=226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4G3LAMAAGE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Клинические симптомы гипертонического криза?</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77" type="#_x0000_t75" style="width:20.1pt;height:18.4pt" o:ole="">
            <v:imagedata r:id="rId8" o:title=""/>
          </v:shape>
          <w:control r:id="rId44" w:name="DefaultOcxName28" w:shapeid="_x0000_i2177"/>
        </w:object>
      </w:r>
      <w:r w:rsidR="00C5471D" w:rsidRPr="00B6192A">
        <w:rPr>
          <w:rFonts w:ascii="Arial" w:eastAsia="Times New Roman" w:hAnsi="Arial" w:cs="Arial"/>
          <w:color w:val="333333"/>
          <w:sz w:val="21"/>
          <w:szCs w:val="21"/>
          <w:lang w:eastAsia="ru-RU"/>
        </w:rPr>
        <w:t>A. раздражительность, тремор</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78" type="#_x0000_t75" style="width:20.1pt;height:18.4pt" o:ole="">
            <v:imagedata r:id="rId8" o:title=""/>
          </v:shape>
          <w:control r:id="rId45" w:name="DefaultOcxName29" w:shapeid="_x0000_i2178"/>
        </w:object>
      </w:r>
      <w:r w:rsidR="00C5471D" w:rsidRPr="00B6192A">
        <w:rPr>
          <w:rFonts w:ascii="Arial" w:eastAsia="Times New Roman" w:hAnsi="Arial" w:cs="Arial"/>
          <w:color w:val="333333"/>
          <w:sz w:val="21"/>
          <w:szCs w:val="21"/>
          <w:lang w:eastAsia="ru-RU"/>
        </w:rPr>
        <w:t>B. головная боль, тошнота</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79" type="#_x0000_t75" style="width:20.1pt;height:18.4pt" o:ole="">
            <v:imagedata r:id="rId10" o:title=""/>
          </v:shape>
          <w:control r:id="rId46" w:name="DefaultOcxName30" w:shapeid="_x0000_i2179"/>
        </w:object>
      </w:r>
      <w:r w:rsidR="00C5471D" w:rsidRPr="00B6192A">
        <w:rPr>
          <w:rFonts w:ascii="Arial" w:eastAsia="Times New Roman" w:hAnsi="Arial" w:cs="Arial"/>
          <w:color w:val="333333"/>
          <w:sz w:val="21"/>
          <w:szCs w:val="21"/>
          <w:lang w:eastAsia="ru-RU"/>
        </w:rPr>
        <w:t>C. отеки, увеличение живота</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80" type="#_x0000_t75" style="width:20.1pt;height:18.4pt" o:ole="">
            <v:imagedata r:id="rId8" o:title=""/>
          </v:shape>
          <w:control r:id="rId47" w:name="DefaultOcxName31" w:shapeid="_x0000_i2180"/>
        </w:object>
      </w:r>
      <w:r w:rsidR="00C5471D" w:rsidRPr="00B6192A">
        <w:rPr>
          <w:rFonts w:ascii="Arial" w:eastAsia="Times New Roman" w:hAnsi="Arial" w:cs="Arial"/>
          <w:color w:val="333333"/>
          <w:sz w:val="21"/>
          <w:szCs w:val="21"/>
          <w:lang w:eastAsia="ru-RU"/>
        </w:rPr>
        <w:t>D. сонливость, запор</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головная боль, тошнота</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7</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452" type="#_x0000_t75" style="width:1in;height:1in" o:ole="">
            <v:imagedata r:id="rId15" o:title=""/>
          </v:shape>
          <w:control r:id="rId48" w:name="DefaultOcxName32" w:shapeid="_x0000_i1452"/>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49"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44" o:spid="_x0000_s1302" alt="Редактировать" href="https://do.pmedpharm.ru/question/question.php?cmid=15507&amp;returnurl=%2Fmod%2Fquiz%2Freview.php%3Fattempt%3D173865%26cmid%3D15507%26showall%3D1%23q2&amp;id=227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Эндоскопичесое исследование толстого кишечника?</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81" type="#_x0000_t75" style="width:20.1pt;height:18.4pt" o:ole="">
            <v:imagedata r:id="rId8" o:title=""/>
          </v:shape>
          <w:control r:id="rId50" w:name="DefaultOcxName33" w:shapeid="_x0000_i2181"/>
        </w:object>
      </w:r>
      <w:r w:rsidR="00C5471D" w:rsidRPr="00B6192A">
        <w:rPr>
          <w:rFonts w:ascii="Arial" w:eastAsia="Times New Roman" w:hAnsi="Arial" w:cs="Arial"/>
          <w:color w:val="333333"/>
          <w:sz w:val="21"/>
          <w:szCs w:val="21"/>
          <w:lang w:eastAsia="ru-RU"/>
        </w:rPr>
        <w:t>A. холецистография</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82" type="#_x0000_t75" style="width:20.1pt;height:18.4pt" o:ole="">
            <v:imagedata r:id="rId8" o:title=""/>
          </v:shape>
          <w:control r:id="rId51" w:name="DefaultOcxName34" w:shapeid="_x0000_i2182"/>
        </w:object>
      </w:r>
      <w:r w:rsidR="00C5471D" w:rsidRPr="00B6192A">
        <w:rPr>
          <w:rFonts w:ascii="Arial" w:eastAsia="Times New Roman" w:hAnsi="Arial" w:cs="Arial"/>
          <w:color w:val="333333"/>
          <w:sz w:val="21"/>
          <w:szCs w:val="21"/>
          <w:lang w:eastAsia="ru-RU"/>
        </w:rPr>
        <w:t>B. колоноскопия</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83" type="#_x0000_t75" style="width:20.1pt;height:18.4pt" o:ole="">
            <v:imagedata r:id="rId8" o:title=""/>
          </v:shape>
          <w:control r:id="rId52" w:name="DefaultOcxName35" w:shapeid="_x0000_i2183"/>
        </w:object>
      </w:r>
      <w:r w:rsidR="00C5471D" w:rsidRPr="00B6192A">
        <w:rPr>
          <w:rFonts w:ascii="Arial" w:eastAsia="Times New Roman" w:hAnsi="Arial" w:cs="Arial"/>
          <w:color w:val="333333"/>
          <w:sz w:val="21"/>
          <w:szCs w:val="21"/>
          <w:lang w:eastAsia="ru-RU"/>
        </w:rPr>
        <w:t>C. ирригоскопия</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84" type="#_x0000_t75" style="width:20.1pt;height:18.4pt" o:ole="">
            <v:imagedata r:id="rId8" o:title=""/>
          </v:shape>
          <w:control r:id="rId53" w:name="DefaultOcxName36" w:shapeid="_x0000_i2184"/>
        </w:object>
      </w:r>
      <w:r w:rsidR="00C5471D" w:rsidRPr="00B6192A">
        <w:rPr>
          <w:rFonts w:ascii="Arial" w:eastAsia="Times New Roman" w:hAnsi="Arial" w:cs="Arial"/>
          <w:color w:val="333333"/>
          <w:sz w:val="21"/>
          <w:szCs w:val="21"/>
          <w:lang w:eastAsia="ru-RU"/>
        </w:rPr>
        <w:t>D. урография</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колоноскопия</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lastRenderedPageBreak/>
        <w:t>Вопрос 8</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467" type="#_x0000_t75" style="width:1in;height:1in" o:ole="">
            <v:imagedata r:id="rId15" o:title=""/>
          </v:shape>
          <w:control r:id="rId54" w:name="DefaultOcxName37" w:shapeid="_x0000_i1467"/>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55"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43" o:spid="_x0000_s1296" alt="Редактировать" href="https://do.pmedpharm.ru/question/question.php?cmid=15507&amp;returnurl=%2Fmod%2Fquiz%2Freview.php%3Fattempt%3D173865%26cmid%3D15507%26showall%3D1%23q3&amp;id=2273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Заболевание, при котором наблюдается удлинение времени свертывания крови?</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85" type="#_x0000_t75" style="width:20.1pt;height:18.4pt" o:ole="">
            <v:imagedata r:id="rId8" o:title=""/>
          </v:shape>
          <w:control r:id="rId56" w:name="DefaultOcxName38" w:shapeid="_x0000_i2185"/>
        </w:object>
      </w:r>
      <w:r w:rsidR="00C5471D" w:rsidRPr="00B6192A">
        <w:rPr>
          <w:rFonts w:ascii="Arial" w:eastAsia="Times New Roman" w:hAnsi="Arial" w:cs="Arial"/>
          <w:color w:val="333333"/>
          <w:sz w:val="21"/>
          <w:szCs w:val="21"/>
          <w:lang w:eastAsia="ru-RU"/>
        </w:rPr>
        <w:t>A. гемофилия</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86" type="#_x0000_t75" style="width:20.1pt;height:18.4pt" o:ole="">
            <v:imagedata r:id="rId8" o:title=""/>
          </v:shape>
          <w:control r:id="rId57" w:name="DefaultOcxName39" w:shapeid="_x0000_i2186"/>
        </w:object>
      </w:r>
      <w:r w:rsidR="00C5471D" w:rsidRPr="00B6192A">
        <w:rPr>
          <w:rFonts w:ascii="Arial" w:eastAsia="Times New Roman" w:hAnsi="Arial" w:cs="Arial"/>
          <w:color w:val="333333"/>
          <w:sz w:val="21"/>
          <w:szCs w:val="21"/>
          <w:lang w:eastAsia="ru-RU"/>
        </w:rPr>
        <w:t>B. В12-дефицитная анемия</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87" type="#_x0000_t75" style="width:20.1pt;height:18.4pt" o:ole="">
            <v:imagedata r:id="rId8" o:title=""/>
          </v:shape>
          <w:control r:id="rId58" w:name="DefaultOcxName40" w:shapeid="_x0000_i2187"/>
        </w:object>
      </w:r>
      <w:r w:rsidR="00C5471D" w:rsidRPr="00B6192A">
        <w:rPr>
          <w:rFonts w:ascii="Arial" w:eastAsia="Times New Roman" w:hAnsi="Arial" w:cs="Arial"/>
          <w:color w:val="333333"/>
          <w:sz w:val="21"/>
          <w:szCs w:val="21"/>
          <w:lang w:eastAsia="ru-RU"/>
        </w:rPr>
        <w:t>C. эритремия</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88" type="#_x0000_t75" style="width:20.1pt;height:18.4pt" o:ole="">
            <v:imagedata r:id="rId8" o:title=""/>
          </v:shape>
          <w:control r:id="rId59" w:name="DefaultOcxName41" w:shapeid="_x0000_i2188"/>
        </w:object>
      </w:r>
      <w:r w:rsidR="00C5471D" w:rsidRPr="00B6192A">
        <w:rPr>
          <w:rFonts w:ascii="Arial" w:eastAsia="Times New Roman" w:hAnsi="Arial" w:cs="Arial"/>
          <w:color w:val="333333"/>
          <w:sz w:val="21"/>
          <w:szCs w:val="21"/>
          <w:lang w:eastAsia="ru-RU"/>
        </w:rPr>
        <w:t>D. железодефицитная анемия</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гемофилия</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9</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482" type="#_x0000_t75" style="width:1in;height:1in" o:ole="">
            <v:imagedata r:id="rId15" o:title=""/>
          </v:shape>
          <w:control r:id="rId60" w:name="DefaultOcxName42" w:shapeid="_x0000_i1482"/>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61"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42" o:spid="_x0000_s1290" alt="Редактировать" href="https://do.pmedpharm.ru/question/question.php?cmid=15507&amp;returnurl=%2Fmod%2Fquiz%2Freview.php%3Fattempt%3D173865%26cmid%3D15507%26showall%3D1%23q10&amp;id=211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GxLAMAAGE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Антистерильный витамин?</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89" type="#_x0000_t75" style="width:20.1pt;height:18.4pt" o:ole="">
            <v:imagedata r:id="rId8" o:title=""/>
          </v:shape>
          <w:control r:id="rId62" w:name="DefaultOcxName43" w:shapeid="_x0000_i2189"/>
        </w:object>
      </w:r>
      <w:r w:rsidR="00C5471D" w:rsidRPr="00B6192A">
        <w:rPr>
          <w:rFonts w:ascii="Arial" w:eastAsia="Times New Roman" w:hAnsi="Arial" w:cs="Arial"/>
          <w:color w:val="333333"/>
          <w:sz w:val="21"/>
          <w:szCs w:val="21"/>
          <w:lang w:eastAsia="ru-RU"/>
        </w:rPr>
        <w:t>A. участвует в синтезе заменимых аминокислот, входит в состав ферментоваминотрансфераз</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90" type="#_x0000_t75" style="width:20.1pt;height:18.4pt" o:ole="">
            <v:imagedata r:id="rId8" o:title=""/>
          </v:shape>
          <w:control r:id="rId63" w:name="DefaultOcxName44" w:shapeid="_x0000_i2190"/>
        </w:object>
      </w:r>
      <w:r w:rsidR="00C5471D" w:rsidRPr="00B6192A">
        <w:rPr>
          <w:rFonts w:ascii="Arial" w:eastAsia="Times New Roman" w:hAnsi="Arial" w:cs="Arial"/>
          <w:color w:val="333333"/>
          <w:sz w:val="21"/>
          <w:szCs w:val="21"/>
          <w:lang w:eastAsia="ru-RU"/>
        </w:rPr>
        <w:t>B. влияет на репродуктивную функцию, на обмен селена, выполняет антиоксидантную функцию</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91" type="#_x0000_t75" style="width:20.1pt;height:18.4pt" o:ole="">
            <v:imagedata r:id="rId8" o:title=""/>
          </v:shape>
          <w:control r:id="rId64" w:name="DefaultOcxName45" w:shapeid="_x0000_i2191"/>
        </w:object>
      </w:r>
      <w:r w:rsidR="00C5471D" w:rsidRPr="00B6192A">
        <w:rPr>
          <w:rFonts w:ascii="Arial" w:eastAsia="Times New Roman" w:hAnsi="Arial" w:cs="Arial"/>
          <w:color w:val="333333"/>
          <w:sz w:val="21"/>
          <w:szCs w:val="21"/>
          <w:lang w:eastAsia="ru-RU"/>
        </w:rPr>
        <w:t>C. входит в состав ферментов дегидрогеназ и участвует в синтезе углеводов</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92" type="#_x0000_t75" style="width:20.1pt;height:18.4pt" o:ole="">
            <v:imagedata r:id="rId8" o:title=""/>
          </v:shape>
          <w:control r:id="rId65" w:name="DefaultOcxName46" w:shapeid="_x0000_i2192"/>
        </w:object>
      </w:r>
      <w:r w:rsidR="00C5471D" w:rsidRPr="00B6192A">
        <w:rPr>
          <w:rFonts w:ascii="Arial" w:eastAsia="Times New Roman" w:hAnsi="Arial" w:cs="Arial"/>
          <w:color w:val="333333"/>
          <w:sz w:val="21"/>
          <w:szCs w:val="21"/>
          <w:lang w:eastAsia="ru-RU"/>
        </w:rPr>
        <w:t>D. участвует в восстановлении Fe3+ в Fe2+, является составной частью ферментов гидролаз</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lastRenderedPageBreak/>
        <w:t>Правильный ответ: влияет на репродуктивную функцию, на обмен селена, выполняет антиоксидантную функцию</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10</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497" type="#_x0000_t75" style="width:1in;height:1in" o:ole="">
            <v:imagedata r:id="rId15" o:title=""/>
          </v:shape>
          <w:control r:id="rId66" w:name="DefaultOcxName47" w:shapeid="_x0000_i1497"/>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67"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41" o:spid="_x0000_s1284" alt="Редактировать" href="https://do.pmedpharm.ru/question/question.php?cmid=15507&amp;returnurl=%2Fmod%2Fquiz%2Freview.php%3Fattempt%3D173865%26cmid%3D15507%26showall%3D1%23q42&amp;id=22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xH3LAMAAGE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При гипогликемической коме кожа?</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93" type="#_x0000_t75" style="width:20.1pt;height:18.4pt" o:ole="">
            <v:imagedata r:id="rId8" o:title=""/>
          </v:shape>
          <w:control r:id="rId68" w:name="DefaultOcxName48" w:shapeid="_x0000_i2193"/>
        </w:object>
      </w:r>
      <w:r w:rsidR="00C5471D" w:rsidRPr="00B6192A">
        <w:rPr>
          <w:rFonts w:ascii="Arial" w:eastAsia="Times New Roman" w:hAnsi="Arial" w:cs="Arial"/>
          <w:color w:val="333333"/>
          <w:sz w:val="21"/>
          <w:szCs w:val="21"/>
          <w:lang w:eastAsia="ru-RU"/>
        </w:rPr>
        <w:t>A. сухая</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94" type="#_x0000_t75" style="width:20.1pt;height:18.4pt" o:ole="">
            <v:imagedata r:id="rId8" o:title=""/>
          </v:shape>
          <w:control r:id="rId69" w:name="DefaultOcxName49" w:shapeid="_x0000_i2194"/>
        </w:object>
      </w:r>
      <w:r w:rsidR="00C5471D" w:rsidRPr="00B6192A">
        <w:rPr>
          <w:rFonts w:ascii="Arial" w:eastAsia="Times New Roman" w:hAnsi="Arial" w:cs="Arial"/>
          <w:color w:val="333333"/>
          <w:sz w:val="21"/>
          <w:szCs w:val="21"/>
          <w:lang w:eastAsia="ru-RU"/>
        </w:rPr>
        <w:t>B. физиологической влажности</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95" type="#_x0000_t75" style="width:20.1pt;height:18.4pt" o:ole="">
            <v:imagedata r:id="rId8" o:title=""/>
          </v:shape>
          <w:control r:id="rId70" w:name="DefaultOcxName50" w:shapeid="_x0000_i2195"/>
        </w:object>
      </w:r>
      <w:r w:rsidR="00C5471D" w:rsidRPr="00B6192A">
        <w:rPr>
          <w:rFonts w:ascii="Arial" w:eastAsia="Times New Roman" w:hAnsi="Arial" w:cs="Arial"/>
          <w:color w:val="333333"/>
          <w:sz w:val="21"/>
          <w:szCs w:val="21"/>
          <w:lang w:eastAsia="ru-RU"/>
        </w:rPr>
        <w:t>C. влажная</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влажная</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11</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509" type="#_x0000_t75" style="width:1in;height:1in" o:ole="">
            <v:imagedata r:id="rId15" o:title=""/>
          </v:shape>
          <w:control r:id="rId71" w:name="DefaultOcxName51" w:shapeid="_x0000_i1509"/>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72"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40" o:spid="_x0000_s1279" alt="Редактировать" href="https://do.pmedpharm.ru/question/question.php?cmid=15507&amp;returnurl=%2Fmod%2Fquiz%2Freview.php%3Fattempt%3D173865%26cmid%3D15507%26showall%3D1%23q45&amp;id=2273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1F8LAMAAGE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 результате острой кровопотери развивается анемия?</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96" type="#_x0000_t75" style="width:20.1pt;height:18.4pt" o:ole="">
            <v:imagedata r:id="rId10" o:title=""/>
          </v:shape>
          <w:control r:id="rId73" w:name="DefaultOcxName52" w:shapeid="_x0000_i2196"/>
        </w:object>
      </w:r>
      <w:r w:rsidR="00C5471D" w:rsidRPr="00B6192A">
        <w:rPr>
          <w:rFonts w:ascii="Arial" w:eastAsia="Times New Roman" w:hAnsi="Arial" w:cs="Arial"/>
          <w:color w:val="333333"/>
          <w:sz w:val="21"/>
          <w:szCs w:val="21"/>
          <w:lang w:eastAsia="ru-RU"/>
        </w:rPr>
        <w:t>A. железодефицитная</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97" type="#_x0000_t75" style="width:20.1pt;height:18.4pt" o:ole="">
            <v:imagedata r:id="rId8" o:title=""/>
          </v:shape>
          <w:control r:id="rId74" w:name="DefaultOcxName53" w:shapeid="_x0000_i2197"/>
        </w:object>
      </w:r>
      <w:r w:rsidR="00C5471D" w:rsidRPr="00B6192A">
        <w:rPr>
          <w:rFonts w:ascii="Arial" w:eastAsia="Times New Roman" w:hAnsi="Arial" w:cs="Arial"/>
          <w:color w:val="333333"/>
          <w:sz w:val="21"/>
          <w:szCs w:val="21"/>
          <w:lang w:eastAsia="ru-RU"/>
        </w:rPr>
        <w:t>B. гипопластическая</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98" type="#_x0000_t75" style="width:20.1pt;height:18.4pt" o:ole="">
            <v:imagedata r:id="rId8" o:title=""/>
          </v:shape>
          <w:control r:id="rId75" w:name="DefaultOcxName54" w:shapeid="_x0000_i2198"/>
        </w:object>
      </w:r>
      <w:r w:rsidR="00C5471D" w:rsidRPr="00B6192A">
        <w:rPr>
          <w:rFonts w:ascii="Arial" w:eastAsia="Times New Roman" w:hAnsi="Arial" w:cs="Arial"/>
          <w:color w:val="333333"/>
          <w:sz w:val="21"/>
          <w:szCs w:val="21"/>
          <w:lang w:eastAsia="ru-RU"/>
        </w:rPr>
        <w:t>C. В12-дефицитная</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199" type="#_x0000_t75" style="width:20.1pt;height:18.4pt" o:ole="">
            <v:imagedata r:id="rId8" o:title=""/>
          </v:shape>
          <w:control r:id="rId76" w:name="DefaultOcxName55" w:shapeid="_x0000_i2199"/>
        </w:object>
      </w:r>
      <w:r w:rsidR="00C5471D" w:rsidRPr="00B6192A">
        <w:rPr>
          <w:rFonts w:ascii="Arial" w:eastAsia="Times New Roman" w:hAnsi="Arial" w:cs="Arial"/>
          <w:color w:val="333333"/>
          <w:sz w:val="21"/>
          <w:szCs w:val="21"/>
          <w:lang w:eastAsia="ru-RU"/>
        </w:rPr>
        <w:t>D. постгеморрагическая</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постгеморрагическая</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lastRenderedPageBreak/>
        <w:t>Вопрос 12</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524" type="#_x0000_t75" style="width:1in;height:1in" o:ole="">
            <v:imagedata r:id="rId15" o:title=""/>
          </v:shape>
          <w:control r:id="rId77" w:name="DefaultOcxName56" w:shapeid="_x0000_i1524"/>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78"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39" o:spid="_x0000_s1273" alt="Редактировать" href="https://do.pmedpharm.ru/question/question.php?cmid=15507&amp;returnurl=%2Fmod%2Fquiz%2Freview.php%3Fattempt%3D173865%26cmid%3D15507%26showall%3D1%23q4&amp;id=2251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Неотложная помощь при приступе стенокардии?</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00" type="#_x0000_t75" style="width:20.1pt;height:18.4pt" o:ole="">
            <v:imagedata r:id="rId8" o:title=""/>
          </v:shape>
          <w:control r:id="rId79" w:name="DefaultOcxName57" w:shapeid="_x0000_i2200"/>
        </w:object>
      </w:r>
      <w:r w:rsidR="00C5471D" w:rsidRPr="00B6192A">
        <w:rPr>
          <w:rFonts w:ascii="Arial" w:eastAsia="Times New Roman" w:hAnsi="Arial" w:cs="Arial"/>
          <w:color w:val="333333"/>
          <w:sz w:val="21"/>
          <w:szCs w:val="21"/>
          <w:lang w:eastAsia="ru-RU"/>
        </w:rPr>
        <w:t>A. димедрол подкожно</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01" type="#_x0000_t75" style="width:20.1pt;height:18.4pt" o:ole="">
            <v:imagedata r:id="rId8" o:title=""/>
          </v:shape>
          <w:control r:id="rId80" w:name="DefaultOcxName58" w:shapeid="_x0000_i2201"/>
        </w:object>
      </w:r>
      <w:r w:rsidR="00C5471D" w:rsidRPr="00B6192A">
        <w:rPr>
          <w:rFonts w:ascii="Arial" w:eastAsia="Times New Roman" w:hAnsi="Arial" w:cs="Arial"/>
          <w:color w:val="333333"/>
          <w:sz w:val="21"/>
          <w:szCs w:val="21"/>
          <w:lang w:eastAsia="ru-RU"/>
        </w:rPr>
        <w:t>B. нитроглицерин под язык</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02" type="#_x0000_t75" style="width:20.1pt;height:18.4pt" o:ole="">
            <v:imagedata r:id="rId8" o:title=""/>
          </v:shape>
          <w:control r:id="rId81" w:name="DefaultOcxName59" w:shapeid="_x0000_i2202"/>
        </w:object>
      </w:r>
      <w:r w:rsidR="00C5471D" w:rsidRPr="00B6192A">
        <w:rPr>
          <w:rFonts w:ascii="Arial" w:eastAsia="Times New Roman" w:hAnsi="Arial" w:cs="Arial"/>
          <w:color w:val="333333"/>
          <w:sz w:val="21"/>
          <w:szCs w:val="21"/>
          <w:lang w:eastAsia="ru-RU"/>
        </w:rPr>
        <w:t>C. преднизолон внутрь</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03" type="#_x0000_t75" style="width:20.1pt;height:18.4pt" o:ole="">
            <v:imagedata r:id="rId8" o:title=""/>
          </v:shape>
          <w:control r:id="rId82" w:name="DefaultOcxName60" w:shapeid="_x0000_i2203"/>
        </w:object>
      </w:r>
      <w:r w:rsidR="00C5471D" w:rsidRPr="00B6192A">
        <w:rPr>
          <w:rFonts w:ascii="Arial" w:eastAsia="Times New Roman" w:hAnsi="Arial" w:cs="Arial"/>
          <w:color w:val="333333"/>
          <w:sz w:val="21"/>
          <w:szCs w:val="21"/>
          <w:lang w:eastAsia="ru-RU"/>
        </w:rPr>
        <w:t>D. астмопент ингаляционно</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нитроглицерин под язык</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13</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539" type="#_x0000_t75" style="width:1in;height:1in" o:ole="">
            <v:imagedata r:id="rId15" o:title=""/>
          </v:shape>
          <w:control r:id="rId83" w:name="DefaultOcxName61" w:shapeid="_x0000_i1539"/>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84"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38" o:spid="_x0000_s1267" alt="Редактировать" href="https://do.pmedpharm.ru/question/question.php?cmid=15507&amp;returnurl=%2Fmod%2Fquiz%2Freview.php%3Fattempt%3D173865%26cmid%3D15507%26showall%3D1%23q15&amp;id=211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Водорастворимые витамины?</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04" type="#_x0000_t75" style="width:20.1pt;height:18.4pt" o:ole="">
            <v:imagedata r:id="rId8" o:title=""/>
          </v:shape>
          <w:control r:id="rId85" w:name="DefaultOcxName62" w:shapeid="_x0000_i2204"/>
        </w:object>
      </w:r>
      <w:r w:rsidR="00C5471D" w:rsidRPr="00B6192A">
        <w:rPr>
          <w:rFonts w:ascii="Arial" w:eastAsia="Times New Roman" w:hAnsi="Arial" w:cs="Arial"/>
          <w:color w:val="333333"/>
          <w:sz w:val="21"/>
          <w:szCs w:val="21"/>
          <w:lang w:eastAsia="ru-RU"/>
        </w:rPr>
        <w:t>A. более токсичны, чем жирорастворимые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05" type="#_x0000_t75" style="width:20.1pt;height:18.4pt" o:ole="">
            <v:imagedata r:id="rId8" o:title=""/>
          </v:shape>
          <w:control r:id="rId86" w:name="DefaultOcxName63" w:shapeid="_x0000_i2205"/>
        </w:object>
      </w:r>
      <w:r w:rsidR="00C5471D" w:rsidRPr="00B6192A">
        <w:rPr>
          <w:rFonts w:ascii="Arial" w:eastAsia="Times New Roman" w:hAnsi="Arial" w:cs="Arial"/>
          <w:color w:val="333333"/>
          <w:sz w:val="21"/>
          <w:szCs w:val="21"/>
          <w:lang w:eastAsia="ru-RU"/>
        </w:rPr>
        <w:t>B. почти не накапливаются, малотоксичны, их дефицит встречается часто</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06" type="#_x0000_t75" style="width:20.1pt;height:18.4pt" o:ole="">
            <v:imagedata r:id="rId8" o:title=""/>
          </v:shape>
          <w:control r:id="rId87" w:name="DefaultOcxName64" w:shapeid="_x0000_i2206"/>
        </w:object>
      </w:r>
      <w:r w:rsidR="00C5471D" w:rsidRPr="00B6192A">
        <w:rPr>
          <w:rFonts w:ascii="Arial" w:eastAsia="Times New Roman" w:hAnsi="Arial" w:cs="Arial"/>
          <w:color w:val="333333"/>
          <w:sz w:val="21"/>
          <w:szCs w:val="21"/>
          <w:lang w:eastAsia="ru-RU"/>
        </w:rPr>
        <w:t>C. накапливаются в тканях, их дефицит встречается очень часто</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07" type="#_x0000_t75" style="width:20.1pt;height:18.4pt" o:ole="">
            <v:imagedata r:id="rId8" o:title=""/>
          </v:shape>
          <w:control r:id="rId88" w:name="DefaultOcxName65" w:shapeid="_x0000_i2207"/>
        </w:object>
      </w:r>
      <w:r w:rsidR="00C5471D" w:rsidRPr="00B6192A">
        <w:rPr>
          <w:rFonts w:ascii="Arial" w:eastAsia="Times New Roman" w:hAnsi="Arial" w:cs="Arial"/>
          <w:color w:val="333333"/>
          <w:sz w:val="21"/>
          <w:szCs w:val="21"/>
          <w:lang w:eastAsia="ru-RU"/>
        </w:rPr>
        <w:t>D. по функциям похожи на стероидные гормоны</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почти не накапливаются, малотоксичны, их дефицит встречается часто</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lastRenderedPageBreak/>
        <w:t>Вопрос 14</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554" type="#_x0000_t75" style="width:1in;height:1in" o:ole="">
            <v:imagedata r:id="rId15" o:title=""/>
          </v:shape>
          <w:control r:id="rId89" w:name="DefaultOcxName66" w:shapeid="_x0000_i1554"/>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90"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37" o:spid="_x0000_s1261" alt="Редактировать" href="https://do.pmedpharm.ru/question/question.php?cmid=15507&amp;returnurl=%2Fmod%2Fquiz%2Freview.php%3Fattempt%3D173865%26cmid%3D15507%26showall%3D1%23q18&amp;id=210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Как можно ввести в ткань мозга ЛВ, плохо проникающие через гематоэнцефалический барьер?</w:t>
      </w:r>
      <w:r w:rsidRPr="00B6192A">
        <w:rPr>
          <w:rFonts w:ascii="Arial" w:eastAsia="Times New Roman" w:hAnsi="Arial" w:cs="Arial"/>
          <w:color w:val="333333"/>
          <w:sz w:val="21"/>
          <w:szCs w:val="21"/>
          <w:lang w:eastAsia="ru-RU"/>
        </w:rPr>
        <w:br/>
        <w:t>_____.</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08" type="#_x0000_t75" style="width:20.1pt;height:18.4pt" o:ole="">
            <v:imagedata r:id="rId8" o:title=""/>
          </v:shape>
          <w:control r:id="rId91" w:name="DefaultOcxName67" w:shapeid="_x0000_i2208"/>
        </w:object>
      </w:r>
      <w:r w:rsidR="00C5471D" w:rsidRPr="00B6192A">
        <w:rPr>
          <w:rFonts w:ascii="Arial" w:eastAsia="Times New Roman" w:hAnsi="Arial" w:cs="Arial"/>
          <w:color w:val="333333"/>
          <w:sz w:val="21"/>
          <w:szCs w:val="21"/>
          <w:lang w:eastAsia="ru-RU"/>
        </w:rPr>
        <w:t>A. субарахноидально;</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09" type="#_x0000_t75" style="width:20.1pt;height:18.4pt" o:ole="">
            <v:imagedata r:id="rId8" o:title=""/>
          </v:shape>
          <w:control r:id="rId92" w:name="DefaultOcxName68" w:shapeid="_x0000_i2209"/>
        </w:object>
      </w:r>
      <w:r w:rsidR="00C5471D" w:rsidRPr="00B6192A">
        <w:rPr>
          <w:rFonts w:ascii="Arial" w:eastAsia="Times New Roman" w:hAnsi="Arial" w:cs="Arial"/>
          <w:color w:val="333333"/>
          <w:sz w:val="21"/>
          <w:szCs w:val="21"/>
          <w:lang w:eastAsia="ru-RU"/>
        </w:rPr>
        <w:t>B. интраплеврально;</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10" type="#_x0000_t75" style="width:20.1pt;height:18.4pt" o:ole="">
            <v:imagedata r:id="rId8" o:title=""/>
          </v:shape>
          <w:control r:id="rId93" w:name="DefaultOcxName69" w:shapeid="_x0000_i2210"/>
        </w:object>
      </w:r>
      <w:r w:rsidR="00C5471D" w:rsidRPr="00B6192A">
        <w:rPr>
          <w:rFonts w:ascii="Arial" w:eastAsia="Times New Roman" w:hAnsi="Arial" w:cs="Arial"/>
          <w:color w:val="333333"/>
          <w:sz w:val="21"/>
          <w:szCs w:val="21"/>
          <w:lang w:eastAsia="ru-RU"/>
        </w:rPr>
        <w:t>C. сублингвально</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11" type="#_x0000_t75" style="width:20.1pt;height:18.4pt" o:ole="">
            <v:imagedata r:id="rId8" o:title=""/>
          </v:shape>
          <w:control r:id="rId94" w:name="DefaultOcxName70" w:shapeid="_x0000_i2211"/>
        </w:object>
      </w:r>
      <w:r w:rsidR="00C5471D" w:rsidRPr="00B6192A">
        <w:rPr>
          <w:rFonts w:ascii="Arial" w:eastAsia="Times New Roman" w:hAnsi="Arial" w:cs="Arial"/>
          <w:color w:val="333333"/>
          <w:sz w:val="21"/>
          <w:szCs w:val="21"/>
          <w:lang w:eastAsia="ru-RU"/>
        </w:rPr>
        <w:t>D. ингаляционно;</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12" type="#_x0000_t75" style="width:20.1pt;height:18.4pt" o:ole="">
            <v:imagedata r:id="rId8" o:title=""/>
          </v:shape>
          <w:control r:id="rId95" w:name="DefaultOcxName71" w:shapeid="_x0000_i2212"/>
        </w:object>
      </w:r>
      <w:r w:rsidR="00C5471D" w:rsidRPr="00B6192A">
        <w:rPr>
          <w:rFonts w:ascii="Arial" w:eastAsia="Times New Roman" w:hAnsi="Arial" w:cs="Arial"/>
          <w:color w:val="333333"/>
          <w:sz w:val="21"/>
          <w:szCs w:val="21"/>
          <w:lang w:eastAsia="ru-RU"/>
        </w:rPr>
        <w:t>E. внутривенно;</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субарахноидально;</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15</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572" type="#_x0000_t75" style="width:1in;height:1in" o:ole="">
            <v:imagedata r:id="rId15" o:title=""/>
          </v:shape>
          <w:control r:id="rId96" w:name="DefaultOcxName72" w:shapeid="_x0000_i1572"/>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97"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36" o:spid="_x0000_s1254" alt="Редактировать" href="https://do.pmedpharm.ru/question/question.php?cmid=15507&amp;returnurl=%2Fmod%2Fquiz%2Freview.php%3Fattempt%3D173865%26cmid%3D15507%26showall%3D1%23q12&amp;id=2099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Какие нежелательные эффекты НПВП встречаются наиболее часто?:</w:t>
      </w:r>
      <w:r w:rsidRPr="00B6192A">
        <w:rPr>
          <w:rFonts w:ascii="Arial" w:eastAsia="Times New Roman" w:hAnsi="Arial" w:cs="Arial"/>
          <w:color w:val="333333"/>
          <w:sz w:val="21"/>
          <w:szCs w:val="21"/>
          <w:lang w:eastAsia="ru-RU"/>
        </w:rPr>
        <w:br/>
        <w:t>_____.</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13" type="#_x0000_t75" style="width:20.1pt;height:18.4pt" o:ole="">
            <v:imagedata r:id="rId8" o:title=""/>
          </v:shape>
          <w:control r:id="rId98" w:name="DefaultOcxName73" w:shapeid="_x0000_i2213"/>
        </w:object>
      </w:r>
      <w:r w:rsidR="00C5471D" w:rsidRPr="00B6192A">
        <w:rPr>
          <w:rFonts w:ascii="Arial" w:eastAsia="Times New Roman" w:hAnsi="Arial" w:cs="Arial"/>
          <w:color w:val="333333"/>
          <w:sz w:val="21"/>
          <w:szCs w:val="21"/>
          <w:lang w:eastAsia="ru-RU"/>
        </w:rPr>
        <w:t>A. нейротоксическое;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14" type="#_x0000_t75" style="width:20.1pt;height:18.4pt" o:ole="">
            <v:imagedata r:id="rId8" o:title=""/>
          </v:shape>
          <w:control r:id="rId99" w:name="DefaultOcxName74" w:shapeid="_x0000_i2214"/>
        </w:object>
      </w:r>
      <w:r w:rsidR="00C5471D" w:rsidRPr="00B6192A">
        <w:rPr>
          <w:rFonts w:ascii="Arial" w:eastAsia="Times New Roman" w:hAnsi="Arial" w:cs="Arial"/>
          <w:color w:val="333333"/>
          <w:sz w:val="21"/>
          <w:szCs w:val="21"/>
          <w:lang w:eastAsia="ru-RU"/>
        </w:rPr>
        <w:t>B. гастропатическое и ульцерогенное;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15" type="#_x0000_t75" style="width:20.1pt;height:18.4pt" o:ole="">
            <v:imagedata r:id="rId8" o:title=""/>
          </v:shape>
          <w:control r:id="rId100" w:name="DefaultOcxName75" w:shapeid="_x0000_i2215"/>
        </w:object>
      </w:r>
      <w:r w:rsidR="00C5471D" w:rsidRPr="00B6192A">
        <w:rPr>
          <w:rFonts w:ascii="Arial" w:eastAsia="Times New Roman" w:hAnsi="Arial" w:cs="Arial"/>
          <w:color w:val="333333"/>
          <w:sz w:val="21"/>
          <w:szCs w:val="21"/>
          <w:lang w:eastAsia="ru-RU"/>
        </w:rPr>
        <w:t>C. иммунопатическое;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16" type="#_x0000_t75" style="width:20.1pt;height:18.4pt" o:ole="">
            <v:imagedata r:id="rId8" o:title=""/>
          </v:shape>
          <w:control r:id="rId101" w:name="DefaultOcxName76" w:shapeid="_x0000_i2216"/>
        </w:object>
      </w:r>
      <w:r w:rsidR="00C5471D" w:rsidRPr="00B6192A">
        <w:rPr>
          <w:rFonts w:ascii="Arial" w:eastAsia="Times New Roman" w:hAnsi="Arial" w:cs="Arial"/>
          <w:color w:val="333333"/>
          <w:sz w:val="21"/>
          <w:szCs w:val="21"/>
          <w:lang w:eastAsia="ru-RU"/>
        </w:rPr>
        <w:t>D. кардиодепрессивное</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lastRenderedPageBreak/>
        <w:object w:dxaOrig="225" w:dyaOrig="225">
          <v:shape id="_x0000_i2217" type="#_x0000_t75" style="width:20.1pt;height:18.4pt" o:ole="">
            <v:imagedata r:id="rId8" o:title=""/>
          </v:shape>
          <w:control r:id="rId102" w:name="DefaultOcxName77" w:shapeid="_x0000_i2217"/>
        </w:object>
      </w:r>
      <w:r w:rsidR="00C5471D" w:rsidRPr="00B6192A">
        <w:rPr>
          <w:rFonts w:ascii="Arial" w:eastAsia="Times New Roman" w:hAnsi="Arial" w:cs="Arial"/>
          <w:color w:val="333333"/>
          <w:sz w:val="21"/>
          <w:szCs w:val="21"/>
          <w:lang w:eastAsia="ru-RU"/>
        </w:rPr>
        <w:t>E. ототоксическое;</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гастропатическое и ульцерогенное;</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16</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590" type="#_x0000_t75" style="width:1in;height:1in" o:ole="">
            <v:imagedata r:id="rId15" o:title=""/>
          </v:shape>
          <w:control r:id="rId103" w:name="DefaultOcxName78" w:shapeid="_x0000_i1590"/>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104"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35" o:spid="_x0000_s1247" alt="Редактировать" href="https://do.pmedpharm.ru/question/question.php?cmid=15507&amp;returnurl=%2Fmod%2Fquiz%2Freview.php%3Fattempt%3D173865%26cmid%3D15507%26showall%3D1%23q31&amp;id=2100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Фактором риска развития НД является?</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18" type="#_x0000_t75" style="width:20.1pt;height:18.4pt" o:ole="">
            <v:imagedata r:id="rId8" o:title=""/>
          </v:shape>
          <w:control r:id="rId105" w:name="DefaultOcxName79" w:shapeid="_x0000_i2218"/>
        </w:object>
      </w:r>
      <w:r w:rsidR="00C5471D" w:rsidRPr="00B6192A">
        <w:rPr>
          <w:rFonts w:ascii="Arial" w:eastAsia="Times New Roman" w:hAnsi="Arial" w:cs="Arial"/>
          <w:color w:val="333333"/>
          <w:sz w:val="21"/>
          <w:szCs w:val="21"/>
          <w:lang w:eastAsia="ru-RU"/>
        </w:rPr>
        <w:t>A. злоупотребление алкоголем;</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19" type="#_x0000_t75" style="width:20.1pt;height:18.4pt" o:ole="">
            <v:imagedata r:id="rId8" o:title=""/>
          </v:shape>
          <w:control r:id="rId106" w:name="DefaultOcxName80" w:shapeid="_x0000_i2219"/>
        </w:object>
      </w:r>
      <w:r w:rsidR="00C5471D" w:rsidRPr="00B6192A">
        <w:rPr>
          <w:rFonts w:ascii="Arial" w:eastAsia="Times New Roman" w:hAnsi="Arial" w:cs="Arial"/>
          <w:color w:val="333333"/>
          <w:sz w:val="21"/>
          <w:szCs w:val="21"/>
          <w:lang w:eastAsia="ru-RU"/>
        </w:rPr>
        <w:t>B. короткий курс приема ЛС</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20" type="#_x0000_t75" style="width:20.1pt;height:18.4pt" o:ole="">
            <v:imagedata r:id="rId8" o:title=""/>
          </v:shape>
          <w:control r:id="rId107" w:name="DefaultOcxName81" w:shapeid="_x0000_i2220"/>
        </w:object>
      </w:r>
      <w:r w:rsidR="00C5471D" w:rsidRPr="00B6192A">
        <w:rPr>
          <w:rFonts w:ascii="Arial" w:eastAsia="Times New Roman" w:hAnsi="Arial" w:cs="Arial"/>
          <w:color w:val="333333"/>
          <w:sz w:val="21"/>
          <w:szCs w:val="21"/>
          <w:lang w:eastAsia="ru-RU"/>
        </w:rPr>
        <w:t>C. наличие хронического синусита;</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21" type="#_x0000_t75" style="width:20.1pt;height:18.4pt" o:ole="">
            <v:imagedata r:id="rId8" o:title=""/>
          </v:shape>
          <w:control r:id="rId108" w:name="DefaultOcxName82" w:shapeid="_x0000_i2221"/>
        </w:object>
      </w:r>
      <w:r w:rsidR="00C5471D" w:rsidRPr="00B6192A">
        <w:rPr>
          <w:rFonts w:ascii="Arial" w:eastAsia="Times New Roman" w:hAnsi="Arial" w:cs="Arial"/>
          <w:color w:val="333333"/>
          <w:sz w:val="21"/>
          <w:szCs w:val="21"/>
          <w:lang w:eastAsia="ru-RU"/>
        </w:rPr>
        <w:t>D. возраст 20-45 лет;</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22" type="#_x0000_t75" style="width:20.1pt;height:18.4pt" o:ole="">
            <v:imagedata r:id="rId8" o:title=""/>
          </v:shape>
          <w:control r:id="rId109" w:name="DefaultOcxName83" w:shapeid="_x0000_i2222"/>
        </w:object>
      </w:r>
      <w:r w:rsidR="00C5471D" w:rsidRPr="00B6192A">
        <w:rPr>
          <w:rFonts w:ascii="Arial" w:eastAsia="Times New Roman" w:hAnsi="Arial" w:cs="Arial"/>
          <w:color w:val="333333"/>
          <w:sz w:val="21"/>
          <w:szCs w:val="21"/>
          <w:lang w:eastAsia="ru-RU"/>
        </w:rPr>
        <w:t>E. запивание ЛП кофе;</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злоупотребление алкоголем;</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17</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608" type="#_x0000_t75" style="width:1in;height:1in" o:ole="">
            <v:imagedata r:id="rId15" o:title=""/>
          </v:shape>
          <w:control r:id="rId110" w:name="DefaultOcxName84" w:shapeid="_x0000_i1608"/>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111"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34" o:spid="_x0000_s1240" alt="Редактировать" href="https://do.pmedpharm.ru/question/question.php?cmid=15507&amp;returnurl=%2Fmod%2Fquiz%2Freview.php%3Fattempt%3D173865%26cmid%3D15507%26showall%3D1%23q40&amp;id=227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Клинические симптомы хронического холецистита?</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23" type="#_x0000_t75" style="width:20.1pt;height:18.4pt" o:ole="">
            <v:imagedata r:id="rId8" o:title=""/>
          </v:shape>
          <w:control r:id="rId112" w:name="DefaultOcxName85" w:shapeid="_x0000_i2223"/>
        </w:object>
      </w:r>
      <w:r w:rsidR="00C5471D" w:rsidRPr="00B6192A">
        <w:rPr>
          <w:rFonts w:ascii="Arial" w:eastAsia="Times New Roman" w:hAnsi="Arial" w:cs="Arial"/>
          <w:color w:val="333333"/>
          <w:sz w:val="21"/>
          <w:szCs w:val="21"/>
          <w:lang w:eastAsia="ru-RU"/>
        </w:rPr>
        <w:t>A. боль в правом подреберье, горечь во рту</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24" type="#_x0000_t75" style="width:20.1pt;height:18.4pt" o:ole="">
            <v:imagedata r:id="rId8" o:title=""/>
          </v:shape>
          <w:control r:id="rId113" w:name="DefaultOcxName86" w:shapeid="_x0000_i2224"/>
        </w:object>
      </w:r>
      <w:r w:rsidR="00C5471D" w:rsidRPr="00B6192A">
        <w:rPr>
          <w:rFonts w:ascii="Arial" w:eastAsia="Times New Roman" w:hAnsi="Arial" w:cs="Arial"/>
          <w:color w:val="333333"/>
          <w:sz w:val="21"/>
          <w:szCs w:val="21"/>
          <w:lang w:eastAsia="ru-RU"/>
        </w:rPr>
        <w:t>B. желтуха, кожный зуд</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lastRenderedPageBreak/>
        <w:object w:dxaOrig="225" w:dyaOrig="225">
          <v:shape id="_x0000_i2225" type="#_x0000_t75" style="width:20.1pt;height:18.4pt" o:ole="">
            <v:imagedata r:id="rId8" o:title=""/>
          </v:shape>
          <w:control r:id="rId114" w:name="DefaultOcxName87" w:shapeid="_x0000_i2225"/>
        </w:object>
      </w:r>
      <w:r w:rsidR="00C5471D" w:rsidRPr="00B6192A">
        <w:rPr>
          <w:rFonts w:ascii="Arial" w:eastAsia="Times New Roman" w:hAnsi="Arial" w:cs="Arial"/>
          <w:color w:val="333333"/>
          <w:sz w:val="21"/>
          <w:szCs w:val="21"/>
          <w:lang w:eastAsia="ru-RU"/>
        </w:rPr>
        <w:t>C. изжога, отрыжка</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26" type="#_x0000_t75" style="width:20.1pt;height:18.4pt" o:ole="">
            <v:imagedata r:id="rId8" o:title=""/>
          </v:shape>
          <w:control r:id="rId115" w:name="DefaultOcxName88" w:shapeid="_x0000_i2226"/>
        </w:object>
      </w:r>
      <w:r w:rsidR="00C5471D" w:rsidRPr="00B6192A">
        <w:rPr>
          <w:rFonts w:ascii="Arial" w:eastAsia="Times New Roman" w:hAnsi="Arial" w:cs="Arial"/>
          <w:color w:val="333333"/>
          <w:sz w:val="21"/>
          <w:szCs w:val="21"/>
          <w:lang w:eastAsia="ru-RU"/>
        </w:rPr>
        <w:t>D. понос, метеоризм</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боль в правом подреберье, горечь во рту</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18</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623" type="#_x0000_t75" style="width:1in;height:1in" o:ole="">
            <v:imagedata r:id="rId15" o:title=""/>
          </v:shape>
          <w:control r:id="rId116" w:name="DefaultOcxName89" w:shapeid="_x0000_i1623"/>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117"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33" o:spid="_x0000_s1234" alt="Редактировать" href="https://do.pmedpharm.ru/question/question.php?cmid=15507&amp;returnurl=%2Fmod%2Fquiz%2Freview.php%3Fattempt%3D173865%26cmid%3D15507%26showall%3D1%23q25&amp;id=2103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Из какой ЛФ наиболее быстро всасывается ЛВ из ЖКТ?</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27" type="#_x0000_t75" style="width:20.1pt;height:18.4pt" o:ole="">
            <v:imagedata r:id="rId10" o:title=""/>
          </v:shape>
          <w:control r:id="rId118" w:name="DefaultOcxName90" w:shapeid="_x0000_i2227"/>
        </w:object>
      </w:r>
      <w:r w:rsidR="00C5471D" w:rsidRPr="00B6192A">
        <w:rPr>
          <w:rFonts w:ascii="Arial" w:eastAsia="Times New Roman" w:hAnsi="Arial" w:cs="Arial"/>
          <w:color w:val="333333"/>
          <w:sz w:val="21"/>
          <w:szCs w:val="21"/>
          <w:lang w:eastAsia="ru-RU"/>
        </w:rPr>
        <w:t>A. драже;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28" type="#_x0000_t75" style="width:20.1pt;height:18.4pt" o:ole="">
            <v:imagedata r:id="rId10" o:title=""/>
          </v:shape>
          <w:control r:id="rId119" w:name="DefaultOcxName91" w:shapeid="_x0000_i2228"/>
        </w:object>
      </w:r>
      <w:r w:rsidR="00C5471D" w:rsidRPr="00B6192A">
        <w:rPr>
          <w:rFonts w:ascii="Arial" w:eastAsia="Times New Roman" w:hAnsi="Arial" w:cs="Arial"/>
          <w:color w:val="333333"/>
          <w:sz w:val="21"/>
          <w:szCs w:val="21"/>
          <w:lang w:eastAsia="ru-RU"/>
        </w:rPr>
        <w:t>B. таблетки;</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29" type="#_x0000_t75" style="width:20.1pt;height:18.4pt" o:ole="">
            <v:imagedata r:id="rId10" o:title=""/>
          </v:shape>
          <w:control r:id="rId120" w:name="DefaultOcxName92" w:shapeid="_x0000_i2229"/>
        </w:object>
      </w:r>
      <w:r w:rsidR="00C5471D" w:rsidRPr="00B6192A">
        <w:rPr>
          <w:rFonts w:ascii="Arial" w:eastAsia="Times New Roman" w:hAnsi="Arial" w:cs="Arial"/>
          <w:color w:val="333333"/>
          <w:sz w:val="21"/>
          <w:szCs w:val="21"/>
          <w:lang w:eastAsia="ru-RU"/>
        </w:rPr>
        <w:t>C. капсулы</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30" type="#_x0000_t75" style="width:20.1pt;height:18.4pt" o:ole="">
            <v:imagedata r:id="rId8" o:title=""/>
          </v:shape>
          <w:control r:id="rId121" w:name="DefaultOcxName93" w:shapeid="_x0000_i2230"/>
        </w:object>
      </w:r>
      <w:r w:rsidR="00C5471D" w:rsidRPr="00B6192A">
        <w:rPr>
          <w:rFonts w:ascii="Arial" w:eastAsia="Times New Roman" w:hAnsi="Arial" w:cs="Arial"/>
          <w:color w:val="333333"/>
          <w:sz w:val="21"/>
          <w:szCs w:val="21"/>
          <w:lang w:eastAsia="ru-RU"/>
        </w:rPr>
        <w:t>D. раствор;</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31" type="#_x0000_t75" style="width:20.1pt;height:18.4pt" o:ole="">
            <v:imagedata r:id="rId8" o:title=""/>
          </v:shape>
          <w:control r:id="rId122" w:name="DefaultOcxName94" w:shapeid="_x0000_i2231"/>
        </w:object>
      </w:r>
      <w:r w:rsidR="00C5471D" w:rsidRPr="00B6192A">
        <w:rPr>
          <w:rFonts w:ascii="Arial" w:eastAsia="Times New Roman" w:hAnsi="Arial" w:cs="Arial"/>
          <w:color w:val="333333"/>
          <w:sz w:val="21"/>
          <w:szCs w:val="21"/>
          <w:lang w:eastAsia="ru-RU"/>
        </w:rPr>
        <w:t>E. порошок;</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раствор;</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19</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641" type="#_x0000_t75" style="width:1in;height:1in" o:ole="">
            <v:imagedata r:id="rId15" o:title=""/>
          </v:shape>
          <w:control r:id="rId123" w:name="DefaultOcxName95" w:shapeid="_x0000_i1641"/>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124"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32" o:spid="_x0000_s1227" alt="Редактировать" href="https://do.pmedpharm.ru/question/question.php?cmid=15507&amp;returnurl=%2Fmod%2Fquiz%2Freview.php%3Fattempt%3D173865%26cmid%3D15507%26showall%3D1%23q24&amp;id=2113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Что характерно для дифенгидрамина?</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32" type="#_x0000_t75" style="width:20.1pt;height:18.4pt" o:ole="">
            <v:imagedata r:id="rId8" o:title=""/>
          </v:shape>
          <w:control r:id="rId125" w:name="DefaultOcxName96" w:shapeid="_x0000_i2232"/>
        </w:object>
      </w:r>
      <w:r w:rsidR="00C5471D" w:rsidRPr="00B6192A">
        <w:rPr>
          <w:rFonts w:ascii="Arial" w:eastAsia="Times New Roman" w:hAnsi="Arial" w:cs="Arial"/>
          <w:color w:val="333333"/>
          <w:sz w:val="21"/>
          <w:szCs w:val="21"/>
          <w:lang w:eastAsia="ru-RU"/>
        </w:rPr>
        <w:t>A. Все вышеуказанное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lastRenderedPageBreak/>
        <w:object w:dxaOrig="225" w:dyaOrig="225">
          <v:shape id="_x0000_i2233" type="#_x0000_t75" style="width:20.1pt;height:18.4pt" o:ole="">
            <v:imagedata r:id="rId8" o:title=""/>
          </v:shape>
          <w:control r:id="rId126" w:name="DefaultOcxName97" w:shapeid="_x0000_i2233"/>
        </w:object>
      </w:r>
      <w:r w:rsidR="00C5471D" w:rsidRPr="00B6192A">
        <w:rPr>
          <w:rFonts w:ascii="Arial" w:eastAsia="Times New Roman" w:hAnsi="Arial" w:cs="Arial"/>
          <w:color w:val="333333"/>
          <w:sz w:val="21"/>
          <w:szCs w:val="21"/>
          <w:lang w:eastAsia="ru-RU"/>
        </w:rPr>
        <w:t>B. Противорвотное действие.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34" type="#_x0000_t75" style="width:20.1pt;height:18.4pt" o:ole="">
            <v:imagedata r:id="rId8" o:title=""/>
          </v:shape>
          <w:control r:id="rId127" w:name="DefaultOcxName98" w:shapeid="_x0000_i2234"/>
        </w:object>
      </w:r>
      <w:r w:rsidR="00C5471D" w:rsidRPr="00B6192A">
        <w:rPr>
          <w:rFonts w:ascii="Arial" w:eastAsia="Times New Roman" w:hAnsi="Arial" w:cs="Arial"/>
          <w:color w:val="333333"/>
          <w:sz w:val="21"/>
          <w:szCs w:val="21"/>
          <w:lang w:eastAsia="ru-RU"/>
        </w:rPr>
        <w:t>C. Противокашлевое действие.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35" type="#_x0000_t75" style="width:20.1pt;height:18.4pt" o:ole="">
            <v:imagedata r:id="rId8" o:title=""/>
          </v:shape>
          <w:control r:id="rId128" w:name="DefaultOcxName99" w:shapeid="_x0000_i2235"/>
        </w:object>
      </w:r>
      <w:r w:rsidR="00C5471D" w:rsidRPr="00B6192A">
        <w:rPr>
          <w:rFonts w:ascii="Arial" w:eastAsia="Times New Roman" w:hAnsi="Arial" w:cs="Arial"/>
          <w:color w:val="333333"/>
          <w:sz w:val="21"/>
          <w:szCs w:val="21"/>
          <w:lang w:eastAsia="ru-RU"/>
        </w:rPr>
        <w:t>D. Выраженная седация.</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36" type="#_x0000_t75" style="width:20.1pt;height:18.4pt" o:ole="">
            <v:imagedata r:id="rId8" o:title=""/>
          </v:shape>
          <w:control r:id="rId129" w:name="DefaultOcxName100" w:shapeid="_x0000_i2236"/>
        </w:object>
      </w:r>
      <w:r w:rsidR="00C5471D" w:rsidRPr="00B6192A">
        <w:rPr>
          <w:rFonts w:ascii="Arial" w:eastAsia="Times New Roman" w:hAnsi="Arial" w:cs="Arial"/>
          <w:color w:val="333333"/>
          <w:sz w:val="21"/>
          <w:szCs w:val="21"/>
          <w:lang w:eastAsia="ru-RU"/>
        </w:rPr>
        <w:t>E. Ксеростомия.</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Все вышеуказанное</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20</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659" type="#_x0000_t75" style="width:1in;height:1in" o:ole="">
            <v:imagedata r:id="rId15" o:title=""/>
          </v:shape>
          <w:control r:id="rId130" w:name="DefaultOcxName101" w:shapeid="_x0000_i1659"/>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131"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31" o:spid="_x0000_s1220" alt="Редактировать" href="https://do.pmedpharm.ru/question/question.php?cmid=15507&amp;returnurl=%2Fmod%2Fquiz%2Freview.php%3Fattempt%3D173865%26cmid%3D15507%26showall%3D1%23q32&amp;id=225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При диффузном гломерулонефрите отмечается?</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37" type="#_x0000_t75" style="width:20.1pt;height:18.4pt" o:ole="">
            <v:imagedata r:id="rId8" o:title=""/>
          </v:shape>
          <w:control r:id="rId132" w:name="DefaultOcxName102" w:shapeid="_x0000_i2237"/>
        </w:object>
      </w:r>
      <w:r w:rsidR="00C5471D" w:rsidRPr="00B6192A">
        <w:rPr>
          <w:rFonts w:ascii="Arial" w:eastAsia="Times New Roman" w:hAnsi="Arial" w:cs="Arial"/>
          <w:color w:val="333333"/>
          <w:sz w:val="21"/>
          <w:szCs w:val="21"/>
          <w:lang w:eastAsia="ru-RU"/>
        </w:rPr>
        <w:t>A. бактериурия</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38" type="#_x0000_t75" style="width:20.1pt;height:18.4pt" o:ole="">
            <v:imagedata r:id="rId8" o:title=""/>
          </v:shape>
          <w:control r:id="rId133" w:name="DefaultOcxName103" w:shapeid="_x0000_i2238"/>
        </w:object>
      </w:r>
      <w:r w:rsidR="00C5471D" w:rsidRPr="00B6192A">
        <w:rPr>
          <w:rFonts w:ascii="Arial" w:eastAsia="Times New Roman" w:hAnsi="Arial" w:cs="Arial"/>
          <w:color w:val="333333"/>
          <w:sz w:val="21"/>
          <w:szCs w:val="21"/>
          <w:lang w:eastAsia="ru-RU"/>
        </w:rPr>
        <w:t>B. глюкозурия</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39" type="#_x0000_t75" style="width:20.1pt;height:18.4pt" o:ole="">
            <v:imagedata r:id="rId8" o:title=""/>
          </v:shape>
          <w:control r:id="rId134" w:name="DefaultOcxName104" w:shapeid="_x0000_i2239"/>
        </w:object>
      </w:r>
      <w:r w:rsidR="00C5471D" w:rsidRPr="00B6192A">
        <w:rPr>
          <w:rFonts w:ascii="Arial" w:eastAsia="Times New Roman" w:hAnsi="Arial" w:cs="Arial"/>
          <w:color w:val="333333"/>
          <w:sz w:val="21"/>
          <w:szCs w:val="21"/>
          <w:lang w:eastAsia="ru-RU"/>
        </w:rPr>
        <w:t>C. гематурия</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40" type="#_x0000_t75" style="width:20.1pt;height:18.4pt" o:ole="">
            <v:imagedata r:id="rId8" o:title=""/>
          </v:shape>
          <w:control r:id="rId135" w:name="DefaultOcxName105" w:shapeid="_x0000_i2240"/>
        </w:object>
      </w:r>
      <w:r w:rsidR="00C5471D" w:rsidRPr="00B6192A">
        <w:rPr>
          <w:rFonts w:ascii="Arial" w:eastAsia="Times New Roman" w:hAnsi="Arial" w:cs="Arial"/>
          <w:color w:val="333333"/>
          <w:sz w:val="21"/>
          <w:szCs w:val="21"/>
          <w:lang w:eastAsia="ru-RU"/>
        </w:rPr>
        <w:t>D. пиурия</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гематурия</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21</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674" type="#_x0000_t75" style="width:1in;height:1in" o:ole="">
            <v:imagedata r:id="rId15" o:title=""/>
          </v:shape>
          <w:control r:id="rId136" w:name="DefaultOcxName106" w:shapeid="_x0000_i1674"/>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137"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30" o:spid="_x0000_s1214" alt="Редактировать" href="https://do.pmedpharm.ru/question/question.php?cmid=15507&amp;returnurl=%2Fmod%2Fquiz%2Freview.php%3Fattempt%3D173865%26cmid%3D15507%26showall%3D1%23q28&amp;id=210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Для НПВС характерны все следующие лекарственные взаимодействия кроме?.</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lastRenderedPageBreak/>
        <w:object w:dxaOrig="225" w:dyaOrig="225">
          <v:shape id="_x0000_i2241" type="#_x0000_t75" style="width:20.1pt;height:18.4pt" o:ole="">
            <v:imagedata r:id="rId10" o:title=""/>
          </v:shape>
          <w:control r:id="rId138" w:name="DefaultOcxName107" w:shapeid="_x0000_i2241"/>
        </w:object>
      </w:r>
      <w:r w:rsidR="00C5471D" w:rsidRPr="00B6192A">
        <w:rPr>
          <w:rFonts w:ascii="Arial" w:eastAsia="Times New Roman" w:hAnsi="Arial" w:cs="Arial"/>
          <w:color w:val="333333"/>
          <w:sz w:val="21"/>
          <w:szCs w:val="21"/>
          <w:lang w:eastAsia="ru-RU"/>
        </w:rPr>
        <w:t>A. антациды ухудшают всасывание НПВС в ЖКТ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42" type="#_x0000_t75" style="width:20.1pt;height:18.4pt" o:ole="">
            <v:imagedata r:id="rId8" o:title=""/>
          </v:shape>
          <w:control r:id="rId139" w:name="DefaultOcxName108" w:shapeid="_x0000_i2242"/>
        </w:object>
      </w:r>
      <w:r w:rsidR="00C5471D" w:rsidRPr="00B6192A">
        <w:rPr>
          <w:rFonts w:ascii="Arial" w:eastAsia="Times New Roman" w:hAnsi="Arial" w:cs="Arial"/>
          <w:color w:val="333333"/>
          <w:sz w:val="21"/>
          <w:szCs w:val="21"/>
          <w:lang w:eastAsia="ru-RU"/>
        </w:rPr>
        <w:t>B. НПВС ослабляют действие пероральных гипогликемических средств;</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43" type="#_x0000_t75" style="width:20.1pt;height:18.4pt" o:ole="">
            <v:imagedata r:id="rId8" o:title=""/>
          </v:shape>
          <w:control r:id="rId140" w:name="DefaultOcxName109" w:shapeid="_x0000_i2243"/>
        </w:object>
      </w:r>
      <w:r w:rsidR="00C5471D" w:rsidRPr="00B6192A">
        <w:rPr>
          <w:rFonts w:ascii="Arial" w:eastAsia="Times New Roman" w:hAnsi="Arial" w:cs="Arial"/>
          <w:color w:val="333333"/>
          <w:sz w:val="21"/>
          <w:szCs w:val="21"/>
          <w:lang w:eastAsia="ru-RU"/>
        </w:rPr>
        <w:t>C. НПВС ослабляют эффект диуретиков;</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44" type="#_x0000_t75" style="width:20.1pt;height:18.4pt" o:ole="">
            <v:imagedata r:id="rId8" o:title=""/>
          </v:shape>
          <w:control r:id="rId141" w:name="DefaultOcxName110" w:shapeid="_x0000_i2244"/>
        </w:object>
      </w:r>
      <w:r w:rsidR="00C5471D" w:rsidRPr="00B6192A">
        <w:rPr>
          <w:rFonts w:ascii="Arial" w:eastAsia="Times New Roman" w:hAnsi="Arial" w:cs="Arial"/>
          <w:color w:val="333333"/>
          <w:sz w:val="21"/>
          <w:szCs w:val="21"/>
          <w:lang w:eastAsia="ru-RU"/>
        </w:rPr>
        <w:t>D. седативные препараты усиливают анальгезирующее действие НПВС;</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45" type="#_x0000_t75" style="width:20.1pt;height:18.4pt" o:ole="">
            <v:imagedata r:id="rId8" o:title=""/>
          </v:shape>
          <w:control r:id="rId142" w:name="DefaultOcxName111" w:shapeid="_x0000_i2245"/>
        </w:object>
      </w:r>
      <w:r w:rsidR="00C5471D" w:rsidRPr="00B6192A">
        <w:rPr>
          <w:rFonts w:ascii="Arial" w:eastAsia="Times New Roman" w:hAnsi="Arial" w:cs="Arial"/>
          <w:color w:val="333333"/>
          <w:sz w:val="21"/>
          <w:szCs w:val="21"/>
          <w:lang w:eastAsia="ru-RU"/>
        </w:rPr>
        <w:t>E. НПВС усиливают действие антикоагулянтов;</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НПВС ослабляют действие пероральных гипогликемических средств;</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22</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692" type="#_x0000_t75" style="width:1in;height:1in" o:ole="">
            <v:imagedata r:id="rId15" o:title=""/>
          </v:shape>
          <w:control r:id="rId143" w:name="DefaultOcxName112" w:shapeid="_x0000_i1692"/>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144"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29" o:spid="_x0000_s1207" alt="Редактировать" href="https://do.pmedpharm.ru/question/question.php?cmid=15507&amp;returnurl=%2Fmod%2Fquiz%2Freview.php%3Fattempt%3D173865%26cmid%3D15507%26showall%3D1%23q50&amp;id=2253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wLAMAAGE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При массивном легочном кровотечении развивается анемия?</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46" type="#_x0000_t75" style="width:20.1pt;height:18.4pt" o:ole="">
            <v:imagedata r:id="rId8" o:title=""/>
          </v:shape>
          <w:control r:id="rId145" w:name="DefaultOcxName113" w:shapeid="_x0000_i2246"/>
        </w:object>
      </w:r>
      <w:r w:rsidR="00C5471D" w:rsidRPr="00B6192A">
        <w:rPr>
          <w:rFonts w:ascii="Arial" w:eastAsia="Times New Roman" w:hAnsi="Arial" w:cs="Arial"/>
          <w:color w:val="333333"/>
          <w:sz w:val="21"/>
          <w:szCs w:val="21"/>
          <w:lang w:eastAsia="ru-RU"/>
        </w:rPr>
        <w:t>A. гемолитическая</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47" type="#_x0000_t75" style="width:20.1pt;height:18.4pt" o:ole="">
            <v:imagedata r:id="rId8" o:title=""/>
          </v:shape>
          <w:control r:id="rId146" w:name="DefaultOcxName114" w:shapeid="_x0000_i2247"/>
        </w:object>
      </w:r>
      <w:r w:rsidR="00C5471D" w:rsidRPr="00B6192A">
        <w:rPr>
          <w:rFonts w:ascii="Arial" w:eastAsia="Times New Roman" w:hAnsi="Arial" w:cs="Arial"/>
          <w:color w:val="333333"/>
          <w:sz w:val="21"/>
          <w:szCs w:val="21"/>
          <w:lang w:eastAsia="ru-RU"/>
        </w:rPr>
        <w:t>B. В12-дефицитная анемия</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48" type="#_x0000_t75" style="width:20.1pt;height:18.4pt" o:ole="">
            <v:imagedata r:id="rId8" o:title=""/>
          </v:shape>
          <w:control r:id="rId147" w:name="DefaultOcxName115" w:shapeid="_x0000_i2248"/>
        </w:object>
      </w:r>
      <w:r w:rsidR="00C5471D" w:rsidRPr="00B6192A">
        <w:rPr>
          <w:rFonts w:ascii="Arial" w:eastAsia="Times New Roman" w:hAnsi="Arial" w:cs="Arial"/>
          <w:color w:val="333333"/>
          <w:sz w:val="21"/>
          <w:szCs w:val="21"/>
          <w:lang w:eastAsia="ru-RU"/>
        </w:rPr>
        <w:t>C. постгеморрагическая (острая)</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49" type="#_x0000_t75" style="width:20.1pt;height:18.4pt" o:ole="">
            <v:imagedata r:id="rId8" o:title=""/>
          </v:shape>
          <w:control r:id="rId148" w:name="DefaultOcxName116" w:shapeid="_x0000_i2249"/>
        </w:object>
      </w:r>
      <w:r w:rsidR="00C5471D" w:rsidRPr="00B6192A">
        <w:rPr>
          <w:rFonts w:ascii="Arial" w:eastAsia="Times New Roman" w:hAnsi="Arial" w:cs="Arial"/>
          <w:color w:val="333333"/>
          <w:sz w:val="21"/>
          <w:szCs w:val="21"/>
          <w:lang w:eastAsia="ru-RU"/>
        </w:rPr>
        <w:t>D. апластическая</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постгеморрагическая (острая)</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23</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707" type="#_x0000_t75" style="width:1in;height:1in" o:ole="">
            <v:imagedata r:id="rId15" o:title=""/>
          </v:shape>
          <w:control r:id="rId149" w:name="DefaultOcxName117" w:shapeid="_x0000_i1707"/>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150"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28" o:spid="_x0000_s1201" alt="Редактировать" href="https://do.pmedpharm.ru/question/question.php?cmid=15507&amp;returnurl=%2Fmod%2Fquiz%2Freview.php%3Fattempt%3D173865%26cmid%3D15507%26showall%3D1%23q30&amp;id=21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A7LAMAAGE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lastRenderedPageBreak/>
        <w:t>Для НПВС правильны все утверждения кромe?</w:t>
      </w:r>
      <w:r w:rsidRPr="00B6192A">
        <w:rPr>
          <w:rFonts w:ascii="Arial" w:eastAsia="Times New Roman" w:hAnsi="Arial" w:cs="Arial"/>
          <w:color w:val="333333"/>
          <w:sz w:val="21"/>
          <w:szCs w:val="21"/>
          <w:lang w:eastAsia="ru-RU"/>
        </w:rPr>
        <w:br/>
        <w:t>_____.</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50" type="#_x0000_t75" style="width:20.1pt;height:18.4pt" o:ole="">
            <v:imagedata r:id="rId8" o:title=""/>
          </v:shape>
          <w:control r:id="rId151" w:name="DefaultOcxName118" w:shapeid="_x0000_i2250"/>
        </w:object>
      </w:r>
      <w:r w:rsidR="00C5471D" w:rsidRPr="00B6192A">
        <w:rPr>
          <w:rFonts w:ascii="Arial" w:eastAsia="Times New Roman" w:hAnsi="Arial" w:cs="Arial"/>
          <w:color w:val="333333"/>
          <w:sz w:val="21"/>
          <w:szCs w:val="21"/>
          <w:lang w:eastAsia="ru-RU"/>
        </w:rPr>
        <w:t>A. не угнетают дыхательный центр;</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51" type="#_x0000_t75" style="width:20.1pt;height:18.4pt" o:ole="">
            <v:imagedata r:id="rId8" o:title=""/>
          </v:shape>
          <w:control r:id="rId152" w:name="DefaultOcxName119" w:shapeid="_x0000_i2251"/>
        </w:object>
      </w:r>
      <w:r w:rsidR="00C5471D" w:rsidRPr="00B6192A">
        <w:rPr>
          <w:rFonts w:ascii="Arial" w:eastAsia="Times New Roman" w:hAnsi="Arial" w:cs="Arial"/>
          <w:color w:val="333333"/>
          <w:sz w:val="21"/>
          <w:szCs w:val="21"/>
          <w:lang w:eastAsia="ru-RU"/>
        </w:rPr>
        <w:t>B. хорошо всасываются в ЖКТ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52" type="#_x0000_t75" style="width:20.1pt;height:18.4pt" o:ole="">
            <v:imagedata r:id="rId8" o:title=""/>
          </v:shape>
          <w:control r:id="rId153" w:name="DefaultOcxName120" w:shapeid="_x0000_i2252"/>
        </w:object>
      </w:r>
      <w:r w:rsidR="00C5471D" w:rsidRPr="00B6192A">
        <w:rPr>
          <w:rFonts w:ascii="Arial" w:eastAsia="Times New Roman" w:hAnsi="Arial" w:cs="Arial"/>
          <w:color w:val="333333"/>
          <w:sz w:val="21"/>
          <w:szCs w:val="21"/>
          <w:lang w:eastAsia="ru-RU"/>
        </w:rPr>
        <w:t>C. анальгезирующий эффект слабее, чем у опиоидов;</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53" type="#_x0000_t75" style="width:20.1pt;height:18.4pt" o:ole="">
            <v:imagedata r:id="rId8" o:title=""/>
          </v:shape>
          <w:control r:id="rId154" w:name="DefaultOcxName121" w:shapeid="_x0000_i2253"/>
        </w:object>
      </w:r>
      <w:r w:rsidR="00C5471D" w:rsidRPr="00B6192A">
        <w:rPr>
          <w:rFonts w:ascii="Arial" w:eastAsia="Times New Roman" w:hAnsi="Arial" w:cs="Arial"/>
          <w:color w:val="333333"/>
          <w:sz w:val="21"/>
          <w:szCs w:val="21"/>
          <w:lang w:eastAsia="ru-RU"/>
        </w:rPr>
        <w:t>D. снижение повышенной температуры тела;</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54" type="#_x0000_t75" style="width:20.1pt;height:18.4pt" o:ole="">
            <v:imagedata r:id="rId8" o:title=""/>
          </v:shape>
          <w:control r:id="rId155" w:name="DefaultOcxName122" w:shapeid="_x0000_i2254"/>
        </w:object>
      </w:r>
      <w:r w:rsidR="00C5471D" w:rsidRPr="00B6192A">
        <w:rPr>
          <w:rFonts w:ascii="Arial" w:eastAsia="Times New Roman" w:hAnsi="Arial" w:cs="Arial"/>
          <w:color w:val="333333"/>
          <w:sz w:val="21"/>
          <w:szCs w:val="21"/>
          <w:lang w:eastAsia="ru-RU"/>
        </w:rPr>
        <w:t>E. противовоспалительный эффект сильнее, чем у глюкокортикоидов;</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противовоспалительный эффект сильнее, чем у глюкокортикоидов;</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24</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725" type="#_x0000_t75" style="width:1in;height:1in" o:ole="">
            <v:imagedata r:id="rId15" o:title=""/>
          </v:shape>
          <w:control r:id="rId156" w:name="DefaultOcxName123" w:shapeid="_x0000_i1725"/>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157"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27" o:spid="_x0000_s1194" alt="Редактировать" href="https://do.pmedpharm.ru/question/question.php?cmid=15507&amp;returnurl=%2Fmod%2Fquiz%2Freview.php%3Fattempt%3D173865%26cmid%3D15507%26showall%3D1%23q29&amp;id=2115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К невропатологу направлен больной по поводу нарушений снa</w:t>
      </w:r>
      <w:r w:rsidRPr="00B6192A">
        <w:rPr>
          <w:rFonts w:ascii="Arial" w:eastAsia="Times New Roman" w:hAnsi="Arial" w:cs="Arial"/>
          <w:color w:val="333333"/>
          <w:sz w:val="21"/>
          <w:szCs w:val="21"/>
          <w:lang w:eastAsia="ru-RU"/>
        </w:rPr>
        <w:br/>
        <w:t>Сообщил, что спит очень мало, 1-2 часа за сутки, но несмотря на это очень деятелен, активен, ночью занимается литературным творчеством. Во время беседы стремится к монологу, не дает врачу задать вопрос. Легко соскальзывает на эротические темы, не удерживает дистанции в общении с врачом, легко переходит на "ты" и панибратский тон, вступает в конфликты с окружающими. Сообщает о себе, что является человеком выдающихся способностей, подвижен, мимика яркая, глаза блестят, слизистые сухие. Сформулируйте предварительный диагноз:</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55" type="#_x0000_t75" style="width:20.1pt;height:18.4pt" o:ole="">
            <v:imagedata r:id="rId8" o:title=""/>
          </v:shape>
          <w:control r:id="rId158" w:name="DefaultOcxName124" w:shapeid="_x0000_i2255"/>
        </w:object>
      </w:r>
      <w:r w:rsidR="00C5471D" w:rsidRPr="00B6192A">
        <w:rPr>
          <w:rFonts w:ascii="Arial" w:eastAsia="Times New Roman" w:hAnsi="Arial" w:cs="Arial"/>
          <w:color w:val="333333"/>
          <w:sz w:val="21"/>
          <w:szCs w:val="21"/>
          <w:lang w:eastAsia="ru-RU"/>
        </w:rPr>
        <w:t>A. Соматогенный психоз</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56" type="#_x0000_t75" style="width:20.1pt;height:18.4pt" o:ole="">
            <v:imagedata r:id="rId8" o:title=""/>
          </v:shape>
          <w:control r:id="rId159" w:name="DefaultOcxName125" w:shapeid="_x0000_i2256"/>
        </w:object>
      </w:r>
      <w:r w:rsidR="00C5471D" w:rsidRPr="00B6192A">
        <w:rPr>
          <w:rFonts w:ascii="Arial" w:eastAsia="Times New Roman" w:hAnsi="Arial" w:cs="Arial"/>
          <w:color w:val="333333"/>
          <w:sz w:val="21"/>
          <w:szCs w:val="21"/>
          <w:lang w:eastAsia="ru-RU"/>
        </w:rPr>
        <w:t>B. Маниакально-депрессивный психоз</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57" type="#_x0000_t75" style="width:20.1pt;height:18.4pt" o:ole="">
            <v:imagedata r:id="rId8" o:title=""/>
          </v:shape>
          <w:control r:id="rId160" w:name="DefaultOcxName126" w:shapeid="_x0000_i2257"/>
        </w:object>
      </w:r>
      <w:r w:rsidR="00C5471D" w:rsidRPr="00B6192A">
        <w:rPr>
          <w:rFonts w:ascii="Arial" w:eastAsia="Times New Roman" w:hAnsi="Arial" w:cs="Arial"/>
          <w:color w:val="333333"/>
          <w:sz w:val="21"/>
          <w:szCs w:val="21"/>
          <w:lang w:eastAsia="ru-RU"/>
        </w:rPr>
        <w:t>C. Истерия</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58" type="#_x0000_t75" style="width:20.1pt;height:18.4pt" o:ole="">
            <v:imagedata r:id="rId8" o:title=""/>
          </v:shape>
          <w:control r:id="rId161" w:name="DefaultOcxName127" w:shapeid="_x0000_i2258"/>
        </w:object>
      </w:r>
      <w:r w:rsidR="00C5471D" w:rsidRPr="00B6192A">
        <w:rPr>
          <w:rFonts w:ascii="Arial" w:eastAsia="Times New Roman" w:hAnsi="Arial" w:cs="Arial"/>
          <w:color w:val="333333"/>
          <w:sz w:val="21"/>
          <w:szCs w:val="21"/>
          <w:lang w:eastAsia="ru-RU"/>
        </w:rPr>
        <w:t>D. Возбудимая психопатия</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Маниакально-депрессивный психоз</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25</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lastRenderedPageBreak/>
        <w:object w:dxaOrig="225" w:dyaOrig="225">
          <v:shape id="_x0000_i1740" type="#_x0000_t75" style="width:1in;height:1in" o:ole="">
            <v:imagedata r:id="rId15" o:title=""/>
          </v:shape>
          <w:control r:id="rId162" w:name="DefaultOcxName128" w:shapeid="_x0000_i1740"/>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163"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26" o:spid="_x0000_s1188" alt="Редактировать" href="https://do.pmedpharm.ru/question/question.php?cmid=15507&amp;returnurl=%2Fmod%2Fquiz%2Freview.php%3Fattempt%3D173865%26cmid%3D15507%26showall%3D1%23q21&amp;id=21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A3LAMAAGE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Для гипогликемии характерен симптом?:</w:t>
      </w:r>
      <w:r w:rsidRPr="00B6192A">
        <w:rPr>
          <w:rFonts w:ascii="Arial" w:eastAsia="Times New Roman" w:hAnsi="Arial" w:cs="Arial"/>
          <w:color w:val="333333"/>
          <w:sz w:val="21"/>
          <w:szCs w:val="21"/>
          <w:lang w:eastAsia="ru-RU"/>
        </w:rPr>
        <w:br/>
        <w:t>_____.</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59" type="#_x0000_t75" style="width:20.1pt;height:18.4pt" o:ole="">
            <v:imagedata r:id="rId8" o:title=""/>
          </v:shape>
          <w:control r:id="rId164" w:name="DefaultOcxName129" w:shapeid="_x0000_i2259"/>
        </w:object>
      </w:r>
      <w:r w:rsidR="00C5471D" w:rsidRPr="00B6192A">
        <w:rPr>
          <w:rFonts w:ascii="Arial" w:eastAsia="Times New Roman" w:hAnsi="Arial" w:cs="Arial"/>
          <w:color w:val="333333"/>
          <w:sz w:val="21"/>
          <w:szCs w:val="21"/>
          <w:lang w:eastAsia="ru-RU"/>
        </w:rPr>
        <w:t>A. запах ацетона изо рта;</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60" type="#_x0000_t75" style="width:20.1pt;height:18.4pt" o:ole="">
            <v:imagedata r:id="rId8" o:title=""/>
          </v:shape>
          <w:control r:id="rId165" w:name="DefaultOcxName130" w:shapeid="_x0000_i2260"/>
        </w:object>
      </w:r>
      <w:r w:rsidR="00C5471D" w:rsidRPr="00B6192A">
        <w:rPr>
          <w:rFonts w:ascii="Arial" w:eastAsia="Times New Roman" w:hAnsi="Arial" w:cs="Arial"/>
          <w:color w:val="333333"/>
          <w:sz w:val="21"/>
          <w:szCs w:val="21"/>
          <w:lang w:eastAsia="ru-RU"/>
        </w:rPr>
        <w:t>B. глубокое, шумное дыхание;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61" type="#_x0000_t75" style="width:20.1pt;height:18.4pt" o:ole="">
            <v:imagedata r:id="rId8" o:title=""/>
          </v:shape>
          <w:control r:id="rId166" w:name="DefaultOcxName131" w:shapeid="_x0000_i2261"/>
        </w:object>
      </w:r>
      <w:r w:rsidR="00C5471D" w:rsidRPr="00B6192A">
        <w:rPr>
          <w:rFonts w:ascii="Arial" w:eastAsia="Times New Roman" w:hAnsi="Arial" w:cs="Arial"/>
          <w:color w:val="333333"/>
          <w:sz w:val="21"/>
          <w:szCs w:val="21"/>
          <w:lang w:eastAsia="ru-RU"/>
        </w:rPr>
        <w:t>C. снижение глюкозы крови;</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62" type="#_x0000_t75" style="width:20.1pt;height:18.4pt" o:ole="">
            <v:imagedata r:id="rId10" o:title=""/>
          </v:shape>
          <w:control r:id="rId167" w:name="DefaultOcxName132" w:shapeid="_x0000_i2262"/>
        </w:object>
      </w:r>
      <w:r w:rsidR="00C5471D" w:rsidRPr="00B6192A">
        <w:rPr>
          <w:rFonts w:ascii="Arial" w:eastAsia="Times New Roman" w:hAnsi="Arial" w:cs="Arial"/>
          <w:color w:val="333333"/>
          <w:sz w:val="21"/>
          <w:szCs w:val="21"/>
          <w:lang w:eastAsia="ru-RU"/>
        </w:rPr>
        <w:t>D. ацетонурия</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63" type="#_x0000_t75" style="width:20.1pt;height:18.4pt" o:ole="">
            <v:imagedata r:id="rId8" o:title=""/>
          </v:shape>
          <w:control r:id="rId168" w:name="DefaultOcxName133" w:shapeid="_x0000_i2263"/>
        </w:object>
      </w:r>
      <w:r w:rsidR="00C5471D" w:rsidRPr="00B6192A">
        <w:rPr>
          <w:rFonts w:ascii="Arial" w:eastAsia="Times New Roman" w:hAnsi="Arial" w:cs="Arial"/>
          <w:color w:val="333333"/>
          <w:sz w:val="21"/>
          <w:szCs w:val="21"/>
          <w:lang w:eastAsia="ru-RU"/>
        </w:rPr>
        <w:t>E. снижение мышечного тонуса;</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снижение глюкозы крови;</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26</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758" type="#_x0000_t75" style="width:1in;height:1in" o:ole="">
            <v:imagedata r:id="rId15" o:title=""/>
          </v:shape>
          <w:control r:id="rId169" w:name="DefaultOcxName134" w:shapeid="_x0000_i1758"/>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170"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25" o:spid="_x0000_s1181" alt="Редактировать" href="https://do.pmedpharm.ru/question/question.php?cmid=15507&amp;returnurl=%2Fmod%2Fquiz%2Freview.php%3Fattempt%3D173865%26cmid%3D15507%26showall%3D1%23q22&amp;id=2115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Возбудителем фурункула лицевой области является?</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64" type="#_x0000_t75" style="width:20.1pt;height:18.4pt" o:ole="">
            <v:imagedata r:id="rId8" o:title=""/>
          </v:shape>
          <w:control r:id="rId171" w:name="DefaultOcxName135" w:shapeid="_x0000_i2264"/>
        </w:object>
      </w:r>
      <w:r w:rsidR="00C5471D" w:rsidRPr="00B6192A">
        <w:rPr>
          <w:rFonts w:ascii="Arial" w:eastAsia="Times New Roman" w:hAnsi="Arial" w:cs="Arial"/>
          <w:color w:val="333333"/>
          <w:sz w:val="21"/>
          <w:szCs w:val="21"/>
          <w:lang w:eastAsia="ru-RU"/>
        </w:rPr>
        <w:t>A. S. aureus</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val="en-US" w:eastAsia="ru-RU"/>
        </w:rPr>
      </w:pPr>
      <w:r w:rsidRPr="00B6192A">
        <w:rPr>
          <w:rFonts w:ascii="Arial" w:eastAsia="Times New Roman" w:hAnsi="Arial" w:cs="Arial"/>
          <w:color w:val="333333"/>
          <w:sz w:val="21"/>
          <w:szCs w:val="21"/>
        </w:rPr>
        <w:object w:dxaOrig="225" w:dyaOrig="225">
          <v:shape id="_x0000_i2265" type="#_x0000_t75" style="width:20.1pt;height:18.4pt" o:ole="">
            <v:imagedata r:id="rId8" o:title=""/>
          </v:shape>
          <w:control r:id="rId172" w:name="DefaultOcxName136" w:shapeid="_x0000_i2265"/>
        </w:object>
      </w:r>
      <w:r w:rsidR="00C5471D" w:rsidRPr="00B6192A">
        <w:rPr>
          <w:rFonts w:ascii="Arial" w:eastAsia="Times New Roman" w:hAnsi="Arial" w:cs="Arial"/>
          <w:color w:val="333333"/>
          <w:sz w:val="21"/>
          <w:szCs w:val="21"/>
          <w:lang w:val="en-US" w:eastAsia="ru-RU"/>
        </w:rPr>
        <w:t>B. H. Influenzae</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val="en-US" w:eastAsia="ru-RU"/>
        </w:rPr>
      </w:pPr>
      <w:r w:rsidRPr="00B6192A">
        <w:rPr>
          <w:rFonts w:ascii="Arial" w:eastAsia="Times New Roman" w:hAnsi="Arial" w:cs="Arial"/>
          <w:color w:val="333333"/>
          <w:sz w:val="21"/>
          <w:szCs w:val="21"/>
        </w:rPr>
        <w:object w:dxaOrig="225" w:dyaOrig="225">
          <v:shape id="_x0000_i2266" type="#_x0000_t75" style="width:20.1pt;height:18.4pt" o:ole="">
            <v:imagedata r:id="rId8" o:title=""/>
          </v:shape>
          <w:control r:id="rId173" w:name="DefaultOcxName137" w:shapeid="_x0000_i2266"/>
        </w:object>
      </w:r>
      <w:r w:rsidR="00C5471D" w:rsidRPr="00B6192A">
        <w:rPr>
          <w:rFonts w:ascii="Arial" w:eastAsia="Times New Roman" w:hAnsi="Arial" w:cs="Arial"/>
          <w:color w:val="333333"/>
          <w:sz w:val="21"/>
          <w:szCs w:val="21"/>
          <w:lang w:val="en-US" w:eastAsia="ru-RU"/>
        </w:rPr>
        <w:t>C. E. Coli</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val="en-US" w:eastAsia="ru-RU"/>
        </w:rPr>
      </w:pPr>
      <w:r w:rsidRPr="00B6192A">
        <w:rPr>
          <w:rFonts w:ascii="Arial" w:eastAsia="Times New Roman" w:hAnsi="Arial" w:cs="Arial"/>
          <w:color w:val="333333"/>
          <w:sz w:val="21"/>
          <w:szCs w:val="21"/>
        </w:rPr>
        <w:object w:dxaOrig="225" w:dyaOrig="225">
          <v:shape id="_x0000_i2267" type="#_x0000_t75" style="width:20.1pt;height:18.4pt" o:ole="">
            <v:imagedata r:id="rId8" o:title=""/>
          </v:shape>
          <w:control r:id="rId174" w:name="DefaultOcxName138" w:shapeid="_x0000_i2267"/>
        </w:object>
      </w:r>
      <w:r w:rsidR="00C5471D" w:rsidRPr="00B6192A">
        <w:rPr>
          <w:rFonts w:ascii="Arial" w:eastAsia="Times New Roman" w:hAnsi="Arial" w:cs="Arial"/>
          <w:color w:val="333333"/>
          <w:sz w:val="21"/>
          <w:szCs w:val="21"/>
          <w:lang w:val="en-US" w:eastAsia="ru-RU"/>
        </w:rPr>
        <w:t>D. M. catarhalis</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val="en-US" w:eastAsia="ru-RU"/>
        </w:rPr>
      </w:pPr>
      <w:r w:rsidRPr="00B6192A">
        <w:rPr>
          <w:rFonts w:ascii="Arial" w:eastAsia="Times New Roman" w:hAnsi="Arial" w:cs="Arial"/>
          <w:color w:val="333333"/>
          <w:sz w:val="21"/>
          <w:szCs w:val="21"/>
        </w:rPr>
        <w:object w:dxaOrig="225" w:dyaOrig="225">
          <v:shape id="_x0000_i2268" type="#_x0000_t75" style="width:20.1pt;height:18.4pt" o:ole="">
            <v:imagedata r:id="rId8" o:title=""/>
          </v:shape>
          <w:control r:id="rId175" w:name="DefaultOcxName139" w:shapeid="_x0000_i2268"/>
        </w:object>
      </w:r>
      <w:r w:rsidR="00C5471D" w:rsidRPr="00B6192A">
        <w:rPr>
          <w:rFonts w:ascii="Arial" w:eastAsia="Times New Roman" w:hAnsi="Arial" w:cs="Arial"/>
          <w:color w:val="333333"/>
          <w:sz w:val="21"/>
          <w:szCs w:val="21"/>
          <w:lang w:val="en-US" w:eastAsia="ru-RU"/>
        </w:rPr>
        <w:t>E. B. Fragilis</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S. aureus</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lastRenderedPageBreak/>
        <w:t>Вопрос 27</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776" type="#_x0000_t75" style="width:1in;height:1in" o:ole="">
            <v:imagedata r:id="rId15" o:title=""/>
          </v:shape>
          <w:control r:id="rId176" w:name="DefaultOcxName140" w:shapeid="_x0000_i1776"/>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177"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24" o:spid="_x0000_s1174" alt="Редактировать" href="https://do.pmedpharm.ru/question/question.php?cmid=15507&amp;returnurl=%2Fmod%2Fquiz%2Freview.php%3Fattempt%3D173865%26cmid%3D15507%26showall%3D1%23q35&amp;id=2253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6LAMAAGE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Лечение, направленное на механизм развития заболевания?</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69" type="#_x0000_t75" style="width:20.1pt;height:18.4pt" o:ole="">
            <v:imagedata r:id="rId8" o:title=""/>
          </v:shape>
          <w:control r:id="rId178" w:name="DefaultOcxName141" w:shapeid="_x0000_i2269"/>
        </w:object>
      </w:r>
      <w:r w:rsidR="00C5471D" w:rsidRPr="00B6192A">
        <w:rPr>
          <w:rFonts w:ascii="Arial" w:eastAsia="Times New Roman" w:hAnsi="Arial" w:cs="Arial"/>
          <w:color w:val="333333"/>
          <w:sz w:val="21"/>
          <w:szCs w:val="21"/>
          <w:lang w:eastAsia="ru-RU"/>
        </w:rPr>
        <w:t>A. симптоматическое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70" type="#_x0000_t75" style="width:20.1pt;height:18.4pt" o:ole="">
            <v:imagedata r:id="rId8" o:title=""/>
          </v:shape>
          <w:control r:id="rId179" w:name="DefaultOcxName142" w:shapeid="_x0000_i2270"/>
        </w:object>
      </w:r>
      <w:r w:rsidR="00C5471D" w:rsidRPr="00B6192A">
        <w:rPr>
          <w:rFonts w:ascii="Arial" w:eastAsia="Times New Roman" w:hAnsi="Arial" w:cs="Arial"/>
          <w:color w:val="333333"/>
          <w:sz w:val="21"/>
          <w:szCs w:val="21"/>
          <w:lang w:eastAsia="ru-RU"/>
        </w:rPr>
        <w:t>B. патогенетическое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71" type="#_x0000_t75" style="width:20.1pt;height:18.4pt" o:ole="">
            <v:imagedata r:id="rId8" o:title=""/>
          </v:shape>
          <w:control r:id="rId180" w:name="DefaultOcxName143" w:shapeid="_x0000_i2271"/>
        </w:object>
      </w:r>
      <w:r w:rsidR="00C5471D" w:rsidRPr="00B6192A">
        <w:rPr>
          <w:rFonts w:ascii="Arial" w:eastAsia="Times New Roman" w:hAnsi="Arial" w:cs="Arial"/>
          <w:color w:val="333333"/>
          <w:sz w:val="21"/>
          <w:szCs w:val="21"/>
          <w:lang w:eastAsia="ru-RU"/>
        </w:rPr>
        <w:t>C. общеукрепляющее</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72" type="#_x0000_t75" style="width:20.1pt;height:18.4pt" o:ole="">
            <v:imagedata r:id="rId8" o:title=""/>
          </v:shape>
          <w:control r:id="rId181" w:name="DefaultOcxName144" w:shapeid="_x0000_i2272"/>
        </w:object>
      </w:r>
      <w:r w:rsidR="00C5471D" w:rsidRPr="00B6192A">
        <w:rPr>
          <w:rFonts w:ascii="Arial" w:eastAsia="Times New Roman" w:hAnsi="Arial" w:cs="Arial"/>
          <w:color w:val="333333"/>
          <w:sz w:val="21"/>
          <w:szCs w:val="21"/>
          <w:lang w:eastAsia="ru-RU"/>
        </w:rPr>
        <w:t>D. этиотропное</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патогенетическое</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28</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791" type="#_x0000_t75" style="width:1in;height:1in" o:ole="">
            <v:imagedata r:id="rId15" o:title=""/>
          </v:shape>
          <w:control r:id="rId182" w:name="DefaultOcxName145" w:shapeid="_x0000_i1791"/>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183"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23" o:spid="_x0000_s1168" alt="Редактировать" href="https://do.pmedpharm.ru/question/question.php?cmid=15507&amp;returnurl=%2Fmod%2Fquiz%2Freview.php%3Fattempt%3D173865%26cmid%3D15507%26showall%3D1%23q14&amp;id=2102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При передозировке гепарина какой надо использовать антагонист?</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73" type="#_x0000_t75" style="width:20.1pt;height:18.4pt" o:ole="">
            <v:imagedata r:id="rId8" o:title=""/>
          </v:shape>
          <w:control r:id="rId184" w:name="DefaultOcxName146" w:shapeid="_x0000_i2273"/>
        </w:object>
      </w:r>
      <w:r w:rsidR="00C5471D" w:rsidRPr="00B6192A">
        <w:rPr>
          <w:rFonts w:ascii="Arial" w:eastAsia="Times New Roman" w:hAnsi="Arial" w:cs="Arial"/>
          <w:color w:val="333333"/>
          <w:sz w:val="21"/>
          <w:szCs w:val="21"/>
          <w:lang w:eastAsia="ru-RU"/>
        </w:rPr>
        <w:t>A. натрия цитрат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74" type="#_x0000_t75" style="width:20.1pt;height:18.4pt" o:ole="">
            <v:imagedata r:id="rId8" o:title=""/>
          </v:shape>
          <w:control r:id="rId185" w:name="DefaultOcxName147" w:shapeid="_x0000_i2274"/>
        </w:object>
      </w:r>
      <w:r w:rsidR="00C5471D" w:rsidRPr="00B6192A">
        <w:rPr>
          <w:rFonts w:ascii="Arial" w:eastAsia="Times New Roman" w:hAnsi="Arial" w:cs="Arial"/>
          <w:color w:val="333333"/>
          <w:sz w:val="21"/>
          <w:szCs w:val="21"/>
          <w:lang w:eastAsia="ru-RU"/>
        </w:rPr>
        <w:t>B. протамина сульфат;</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75" type="#_x0000_t75" style="width:20.1pt;height:18.4pt" o:ole="">
            <v:imagedata r:id="rId8" o:title=""/>
          </v:shape>
          <w:control r:id="rId186" w:name="DefaultOcxName148" w:shapeid="_x0000_i2275"/>
        </w:object>
      </w:r>
      <w:r w:rsidR="00C5471D" w:rsidRPr="00B6192A">
        <w:rPr>
          <w:rFonts w:ascii="Arial" w:eastAsia="Times New Roman" w:hAnsi="Arial" w:cs="Arial"/>
          <w:color w:val="333333"/>
          <w:sz w:val="21"/>
          <w:szCs w:val="21"/>
          <w:lang w:eastAsia="ru-RU"/>
        </w:rPr>
        <w:t>C. синкумар;</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протамина сульфат;</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29</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lastRenderedPageBreak/>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803" type="#_x0000_t75" style="width:1in;height:1in" o:ole="">
            <v:imagedata r:id="rId15" o:title=""/>
          </v:shape>
          <w:control r:id="rId187" w:name="DefaultOcxName149" w:shapeid="_x0000_i1803"/>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188"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22" o:spid="_x0000_s1163" alt="Редактировать" href="https://do.pmedpharm.ru/question/question.php?cmid=15507&amp;returnurl=%2Fmod%2Fquiz%2Freview.php%3Fattempt%3D173865%26cmid%3D15507%26showall%3D1%23q13&amp;id=2111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К азолам относится?</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76" type="#_x0000_t75" style="width:20.1pt;height:18.4pt" o:ole="">
            <v:imagedata r:id="rId8" o:title=""/>
          </v:shape>
          <w:control r:id="rId189" w:name="DefaultOcxName150" w:shapeid="_x0000_i2276"/>
        </w:object>
      </w:r>
      <w:r w:rsidR="00C5471D" w:rsidRPr="00B6192A">
        <w:rPr>
          <w:rFonts w:ascii="Arial" w:eastAsia="Times New Roman" w:hAnsi="Arial" w:cs="Arial"/>
          <w:color w:val="333333"/>
          <w:sz w:val="21"/>
          <w:szCs w:val="21"/>
          <w:lang w:eastAsia="ru-RU"/>
        </w:rPr>
        <w:t>A. Натамицин</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77" type="#_x0000_t75" style="width:20.1pt;height:18.4pt" o:ole="">
            <v:imagedata r:id="rId8" o:title=""/>
          </v:shape>
          <w:control r:id="rId190" w:name="DefaultOcxName151" w:shapeid="_x0000_i2277"/>
        </w:object>
      </w:r>
      <w:r w:rsidR="00C5471D" w:rsidRPr="00B6192A">
        <w:rPr>
          <w:rFonts w:ascii="Arial" w:eastAsia="Times New Roman" w:hAnsi="Arial" w:cs="Arial"/>
          <w:color w:val="333333"/>
          <w:sz w:val="21"/>
          <w:szCs w:val="21"/>
          <w:lang w:eastAsia="ru-RU"/>
        </w:rPr>
        <w:t>B. Флуконазол</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78" type="#_x0000_t75" style="width:20.1pt;height:18.4pt" o:ole="">
            <v:imagedata r:id="rId8" o:title=""/>
          </v:shape>
          <w:control r:id="rId191" w:name="DefaultOcxName152" w:shapeid="_x0000_i2278"/>
        </w:object>
      </w:r>
      <w:r w:rsidR="00C5471D" w:rsidRPr="00B6192A">
        <w:rPr>
          <w:rFonts w:ascii="Arial" w:eastAsia="Times New Roman" w:hAnsi="Arial" w:cs="Arial"/>
          <w:color w:val="333333"/>
          <w:sz w:val="21"/>
          <w:szCs w:val="21"/>
          <w:lang w:eastAsia="ru-RU"/>
        </w:rPr>
        <w:t>C. Каспофунгин</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79" type="#_x0000_t75" style="width:20.1pt;height:18.4pt" o:ole="">
            <v:imagedata r:id="rId8" o:title=""/>
          </v:shape>
          <w:control r:id="rId192" w:name="DefaultOcxName153" w:shapeid="_x0000_i2279"/>
        </w:object>
      </w:r>
      <w:r w:rsidR="00C5471D" w:rsidRPr="00B6192A">
        <w:rPr>
          <w:rFonts w:ascii="Arial" w:eastAsia="Times New Roman" w:hAnsi="Arial" w:cs="Arial"/>
          <w:color w:val="333333"/>
          <w:sz w:val="21"/>
          <w:szCs w:val="21"/>
          <w:lang w:eastAsia="ru-RU"/>
        </w:rPr>
        <w:t>D. Тербинафин</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80" type="#_x0000_t75" style="width:20.1pt;height:18.4pt" o:ole="">
            <v:imagedata r:id="rId8" o:title=""/>
          </v:shape>
          <w:control r:id="rId193" w:name="DefaultOcxName154" w:shapeid="_x0000_i2280"/>
        </w:object>
      </w:r>
      <w:r w:rsidR="00C5471D" w:rsidRPr="00B6192A">
        <w:rPr>
          <w:rFonts w:ascii="Arial" w:eastAsia="Times New Roman" w:hAnsi="Arial" w:cs="Arial"/>
          <w:color w:val="333333"/>
          <w:sz w:val="21"/>
          <w:szCs w:val="21"/>
          <w:lang w:eastAsia="ru-RU"/>
        </w:rPr>
        <w:t>E. Нистатин</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Флуконазол</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30</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821" type="#_x0000_t75" style="width:1in;height:1in" o:ole="">
            <v:imagedata r:id="rId15" o:title=""/>
          </v:shape>
          <w:control r:id="rId194" w:name="DefaultOcxName155" w:shapeid="_x0000_i1821"/>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195"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21" o:spid="_x0000_s1156" alt="Редактировать" href="https://do.pmedpharm.ru/question/question.php?cmid=15507&amp;returnurl=%2Fmod%2Fquiz%2Freview.php%3Fattempt%3D173865%26cmid%3D15507%26showall%3D1%23q48&amp;id=2267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AxLAMAAGE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" o:button="t" filled="f" stroked="f">
              <v:fill o:detectmouseclick="t"/>
              <o:lock v:ext="edit" aspectratio="t"/>
              <w10:wrap type="none"/>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Фактор риска развития атеросклероза?</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81" type="#_x0000_t75" style="width:20.1pt;height:18.4pt" o:ole="">
            <v:imagedata r:id="rId8" o:title=""/>
          </v:shape>
          <w:control r:id="rId196" w:name="DefaultOcxName156" w:shapeid="_x0000_i2281"/>
        </w:object>
      </w:r>
      <w:r w:rsidR="00C5471D" w:rsidRPr="00B6192A">
        <w:rPr>
          <w:rFonts w:ascii="Arial" w:eastAsia="Times New Roman" w:hAnsi="Arial" w:cs="Arial"/>
          <w:color w:val="333333"/>
          <w:sz w:val="21"/>
          <w:szCs w:val="21"/>
          <w:lang w:eastAsia="ru-RU"/>
        </w:rPr>
        <w:t>A. переохлаждение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82" type="#_x0000_t75" style="width:20.1pt;height:18.4pt" o:ole="">
            <v:imagedata r:id="rId8" o:title=""/>
          </v:shape>
          <w:control r:id="rId197" w:name="DefaultOcxName157" w:shapeid="_x0000_i2282"/>
        </w:object>
      </w:r>
      <w:r w:rsidR="00C5471D" w:rsidRPr="00B6192A">
        <w:rPr>
          <w:rFonts w:ascii="Arial" w:eastAsia="Times New Roman" w:hAnsi="Arial" w:cs="Arial"/>
          <w:color w:val="333333"/>
          <w:sz w:val="21"/>
          <w:szCs w:val="21"/>
          <w:lang w:eastAsia="ru-RU"/>
        </w:rPr>
        <w:t>B. гиподинамия</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83" type="#_x0000_t75" style="width:20.1pt;height:18.4pt" o:ole="">
            <v:imagedata r:id="rId8" o:title=""/>
          </v:shape>
          <w:control r:id="rId198" w:name="DefaultOcxName158" w:shapeid="_x0000_i2283"/>
        </w:object>
      </w:r>
      <w:r w:rsidR="00C5471D" w:rsidRPr="00B6192A">
        <w:rPr>
          <w:rFonts w:ascii="Arial" w:eastAsia="Times New Roman" w:hAnsi="Arial" w:cs="Arial"/>
          <w:color w:val="333333"/>
          <w:sz w:val="21"/>
          <w:szCs w:val="21"/>
          <w:lang w:eastAsia="ru-RU"/>
        </w:rPr>
        <w:t>C. переутомление</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84" type="#_x0000_t75" style="width:20.1pt;height:18.4pt" o:ole="">
            <v:imagedata r:id="rId8" o:title=""/>
          </v:shape>
          <w:control r:id="rId199" w:name="DefaultOcxName159" w:shapeid="_x0000_i2284"/>
        </w:object>
      </w:r>
      <w:r w:rsidR="00C5471D" w:rsidRPr="00B6192A">
        <w:rPr>
          <w:rFonts w:ascii="Arial" w:eastAsia="Times New Roman" w:hAnsi="Arial" w:cs="Arial"/>
          <w:color w:val="333333"/>
          <w:sz w:val="21"/>
          <w:szCs w:val="21"/>
          <w:lang w:eastAsia="ru-RU"/>
        </w:rPr>
        <w:t>D. гипоксия</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гиподинамия</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31</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lastRenderedPageBreak/>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836" type="#_x0000_t75" style="width:1in;height:1in" o:ole="">
            <v:imagedata r:id="rId15" o:title=""/>
          </v:shape>
          <w:control r:id="rId200" w:name="DefaultOcxName160" w:shapeid="_x0000_i1836"/>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201"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20" o:spid="_x0000_s1150" alt="Редактировать" href="https://do.pmedpharm.ru/question/question.php?cmid=15507&amp;returnurl=%2Fmod%2Fquiz%2Freview.php%3Fattempt%3D173865%26cmid%3D15507%26showall%3D1%23q8&amp;id=210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антикоагулянты непрямого действия?.</w:t>
      </w:r>
      <w:r w:rsidRPr="00B6192A">
        <w:rPr>
          <w:rFonts w:ascii="Arial" w:eastAsia="Times New Roman" w:hAnsi="Arial" w:cs="Arial"/>
          <w:color w:val="333333"/>
          <w:sz w:val="21"/>
          <w:szCs w:val="21"/>
          <w:lang w:eastAsia="ru-RU"/>
        </w:rPr>
        <w:br/>
        <w:t>_____.</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85" type="#_x0000_t75" style="width:20.1pt;height:18.4pt" o:ole="">
            <v:imagedata r:id="rId8" o:title=""/>
          </v:shape>
          <w:control r:id="rId202" w:name="DefaultOcxName161" w:shapeid="_x0000_i2285"/>
        </w:object>
      </w:r>
      <w:r w:rsidR="00C5471D" w:rsidRPr="00B6192A">
        <w:rPr>
          <w:rFonts w:ascii="Arial" w:eastAsia="Times New Roman" w:hAnsi="Arial" w:cs="Arial"/>
          <w:color w:val="333333"/>
          <w:sz w:val="21"/>
          <w:szCs w:val="21"/>
          <w:lang w:eastAsia="ru-RU"/>
        </w:rPr>
        <w:t>A. стрептодеказа</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86" type="#_x0000_t75" style="width:20.1pt;height:18.4pt" o:ole="">
            <v:imagedata r:id="rId8" o:title=""/>
          </v:shape>
          <w:control r:id="rId203" w:name="DefaultOcxName162" w:shapeid="_x0000_i2286"/>
        </w:object>
      </w:r>
      <w:r w:rsidR="00C5471D" w:rsidRPr="00B6192A">
        <w:rPr>
          <w:rFonts w:ascii="Arial" w:eastAsia="Times New Roman" w:hAnsi="Arial" w:cs="Arial"/>
          <w:color w:val="333333"/>
          <w:sz w:val="21"/>
          <w:szCs w:val="21"/>
          <w:lang w:eastAsia="ru-RU"/>
        </w:rPr>
        <w:t>B. курантил;</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87" type="#_x0000_t75" style="width:20.1pt;height:18.4pt" o:ole="">
            <v:imagedata r:id="rId8" o:title=""/>
          </v:shape>
          <w:control r:id="rId204" w:name="DefaultOcxName163" w:shapeid="_x0000_i2287"/>
        </w:object>
      </w:r>
      <w:r w:rsidR="00C5471D" w:rsidRPr="00B6192A">
        <w:rPr>
          <w:rFonts w:ascii="Arial" w:eastAsia="Times New Roman" w:hAnsi="Arial" w:cs="Arial"/>
          <w:color w:val="333333"/>
          <w:sz w:val="21"/>
          <w:szCs w:val="21"/>
          <w:lang w:eastAsia="ru-RU"/>
        </w:rPr>
        <w:t>C. аспирин;</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88" type="#_x0000_t75" style="width:20.1pt;height:18.4pt" o:ole="">
            <v:imagedata r:id="rId8" o:title=""/>
          </v:shape>
          <w:control r:id="rId205" w:name="DefaultOcxName164" w:shapeid="_x0000_i2288"/>
        </w:object>
      </w:r>
      <w:r w:rsidR="00C5471D" w:rsidRPr="00B6192A">
        <w:rPr>
          <w:rFonts w:ascii="Arial" w:eastAsia="Times New Roman" w:hAnsi="Arial" w:cs="Arial"/>
          <w:color w:val="333333"/>
          <w:sz w:val="21"/>
          <w:szCs w:val="21"/>
          <w:lang w:eastAsia="ru-RU"/>
        </w:rPr>
        <w:t>D. неодикумарин; ;</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89" type="#_x0000_t75" style="width:20.1pt;height:18.4pt" o:ole="">
            <v:imagedata r:id="rId8" o:title=""/>
          </v:shape>
          <w:control r:id="rId206" w:name="DefaultOcxName165" w:shapeid="_x0000_i2289"/>
        </w:object>
      </w:r>
      <w:r w:rsidR="00C5471D" w:rsidRPr="00B6192A">
        <w:rPr>
          <w:rFonts w:ascii="Arial" w:eastAsia="Times New Roman" w:hAnsi="Arial" w:cs="Arial"/>
          <w:color w:val="333333"/>
          <w:sz w:val="21"/>
          <w:szCs w:val="21"/>
          <w:lang w:eastAsia="ru-RU"/>
        </w:rPr>
        <w:t>E. гепарин;</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90" type="#_x0000_t75" style="width:20.1pt;height:18.4pt" o:ole="">
            <v:imagedata r:id="rId8" o:title=""/>
          </v:shape>
          <w:control r:id="rId207" w:name="DefaultOcxName166" w:shapeid="_x0000_i2290"/>
        </w:object>
      </w:r>
      <w:r w:rsidR="00C5471D" w:rsidRPr="00B6192A">
        <w:rPr>
          <w:rFonts w:ascii="Arial" w:eastAsia="Times New Roman" w:hAnsi="Arial" w:cs="Arial"/>
          <w:color w:val="333333"/>
          <w:sz w:val="21"/>
          <w:szCs w:val="21"/>
          <w:lang w:eastAsia="ru-RU"/>
        </w:rPr>
        <w:t>F. урокиназа;</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неодикумарин; ;</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32</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857" type="#_x0000_t75" style="width:1in;height:1in" o:ole="">
            <v:imagedata r:id="rId15" o:title=""/>
          </v:shape>
          <w:control r:id="rId208" w:name="DefaultOcxName167" w:shapeid="_x0000_i1857"/>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209"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19" o:spid="_x0000_s1142" alt="Редактировать" href="https://do.pmedpharm.ru/question/question.php?cmid=15507&amp;returnurl=%2Fmod%2Fquiz%2Freview.php%3Fattempt%3D173865%26cmid%3D15507%26showall%3D1%23q5&amp;id=227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g+LAMAAGE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Содержание гемоглобина в норме у мужчин (в г/л) ?</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91" type="#_x0000_t75" style="width:20.1pt;height:18.4pt" o:ole="">
            <v:imagedata r:id="rId8" o:title=""/>
          </v:shape>
          <w:control r:id="rId210" w:name="DefaultOcxName168" w:shapeid="_x0000_i2291"/>
        </w:object>
      </w:r>
      <w:r w:rsidR="00C5471D" w:rsidRPr="00B6192A">
        <w:rPr>
          <w:rFonts w:ascii="Arial" w:eastAsia="Times New Roman" w:hAnsi="Arial" w:cs="Arial"/>
          <w:color w:val="333333"/>
          <w:sz w:val="21"/>
          <w:szCs w:val="21"/>
          <w:lang w:eastAsia="ru-RU"/>
        </w:rPr>
        <w:t>A. 180-200</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92" type="#_x0000_t75" style="width:20.1pt;height:18.4pt" o:ole="">
            <v:imagedata r:id="rId8" o:title=""/>
          </v:shape>
          <w:control r:id="rId211" w:name="DefaultOcxName169" w:shapeid="_x0000_i2292"/>
        </w:object>
      </w:r>
      <w:r w:rsidR="00C5471D" w:rsidRPr="00B6192A">
        <w:rPr>
          <w:rFonts w:ascii="Arial" w:eastAsia="Times New Roman" w:hAnsi="Arial" w:cs="Arial"/>
          <w:color w:val="333333"/>
          <w:sz w:val="21"/>
          <w:szCs w:val="21"/>
          <w:lang w:eastAsia="ru-RU"/>
        </w:rPr>
        <w:t>B. 160-180</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93" type="#_x0000_t75" style="width:20.1pt;height:18.4pt" o:ole="">
            <v:imagedata r:id="rId8" o:title=""/>
          </v:shape>
          <w:control r:id="rId212" w:name="DefaultOcxName170" w:shapeid="_x0000_i2293"/>
        </w:object>
      </w:r>
      <w:r w:rsidR="00C5471D" w:rsidRPr="00B6192A">
        <w:rPr>
          <w:rFonts w:ascii="Arial" w:eastAsia="Times New Roman" w:hAnsi="Arial" w:cs="Arial"/>
          <w:color w:val="333333"/>
          <w:sz w:val="21"/>
          <w:szCs w:val="21"/>
          <w:lang w:eastAsia="ru-RU"/>
        </w:rPr>
        <w:t>C. 130-160</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94" type="#_x0000_t75" style="width:20.1pt;height:18.4pt" o:ole="">
            <v:imagedata r:id="rId8" o:title=""/>
          </v:shape>
          <w:control r:id="rId213" w:name="DefaultOcxName171" w:shapeid="_x0000_i2294"/>
        </w:object>
      </w:r>
      <w:r w:rsidR="00C5471D" w:rsidRPr="00B6192A">
        <w:rPr>
          <w:rFonts w:ascii="Arial" w:eastAsia="Times New Roman" w:hAnsi="Arial" w:cs="Arial"/>
          <w:color w:val="333333"/>
          <w:sz w:val="21"/>
          <w:szCs w:val="21"/>
          <w:lang w:eastAsia="ru-RU"/>
        </w:rPr>
        <w:t>D. 80-100</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lastRenderedPageBreak/>
        <w:t>Правильный ответ: 130-160</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33</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872" type="#_x0000_t75" style="width:1in;height:1in" o:ole="">
            <v:imagedata r:id="rId15" o:title=""/>
          </v:shape>
          <w:control r:id="rId214" w:name="DefaultOcxName172" w:shapeid="_x0000_i1872"/>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215"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18" o:spid="_x0000_s1136" alt="Редактировать" href="https://do.pmedpharm.ru/question/question.php?cmid=15507&amp;returnurl=%2Fmod%2Fquiz%2Freview.php%3Fattempt%3D173865%26cmid%3D15507%26showall%3D1%23q46&amp;id=2264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Qi1LAMAAGE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Понижение осмотической резистентности эритроцитов наблюдается при?</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95" type="#_x0000_t75" style="width:20.1pt;height:18.4pt" o:ole="">
            <v:imagedata r:id="rId8" o:title=""/>
          </v:shape>
          <w:control r:id="rId216" w:name="DefaultOcxName173" w:shapeid="_x0000_i2295"/>
        </w:object>
      </w:r>
      <w:r w:rsidR="00C5471D" w:rsidRPr="00B6192A">
        <w:rPr>
          <w:rFonts w:ascii="Arial" w:eastAsia="Times New Roman" w:hAnsi="Arial" w:cs="Arial"/>
          <w:color w:val="333333"/>
          <w:sz w:val="21"/>
          <w:szCs w:val="21"/>
          <w:lang w:eastAsia="ru-RU"/>
        </w:rPr>
        <w:t>A. острой кровопотере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96" type="#_x0000_t75" style="width:20.1pt;height:18.4pt" o:ole="">
            <v:imagedata r:id="rId8" o:title=""/>
          </v:shape>
          <w:control r:id="rId217" w:name="DefaultOcxName174" w:shapeid="_x0000_i2296"/>
        </w:object>
      </w:r>
      <w:r w:rsidR="00C5471D" w:rsidRPr="00B6192A">
        <w:rPr>
          <w:rFonts w:ascii="Arial" w:eastAsia="Times New Roman" w:hAnsi="Arial" w:cs="Arial"/>
          <w:color w:val="333333"/>
          <w:sz w:val="21"/>
          <w:szCs w:val="21"/>
          <w:lang w:eastAsia="ru-RU"/>
        </w:rPr>
        <w:t>B. гемолитических анемиях</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97" type="#_x0000_t75" style="width:20.1pt;height:18.4pt" o:ole="">
            <v:imagedata r:id="rId8" o:title=""/>
          </v:shape>
          <w:control r:id="rId218" w:name="DefaultOcxName175" w:shapeid="_x0000_i2297"/>
        </w:object>
      </w:r>
      <w:r w:rsidR="00C5471D" w:rsidRPr="00B6192A">
        <w:rPr>
          <w:rFonts w:ascii="Arial" w:eastAsia="Times New Roman" w:hAnsi="Arial" w:cs="Arial"/>
          <w:color w:val="333333"/>
          <w:sz w:val="21"/>
          <w:szCs w:val="21"/>
          <w:lang w:eastAsia="ru-RU"/>
        </w:rPr>
        <w:t>C. циррозах печени</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98" type="#_x0000_t75" style="width:20.1pt;height:18.4pt" o:ole="">
            <v:imagedata r:id="rId8" o:title=""/>
          </v:shape>
          <w:control r:id="rId219" w:name="DefaultOcxName176" w:shapeid="_x0000_i2298"/>
        </w:object>
      </w:r>
      <w:r w:rsidR="00C5471D" w:rsidRPr="00B6192A">
        <w:rPr>
          <w:rFonts w:ascii="Arial" w:eastAsia="Times New Roman" w:hAnsi="Arial" w:cs="Arial"/>
          <w:color w:val="333333"/>
          <w:sz w:val="21"/>
          <w:szCs w:val="21"/>
          <w:lang w:eastAsia="ru-RU"/>
        </w:rPr>
        <w:t>D. эритремии</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гемолитических анемиях</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34</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887" type="#_x0000_t75" style="width:1in;height:1in" o:ole="">
            <v:imagedata r:id="rId15" o:title=""/>
          </v:shape>
          <w:control r:id="rId220" w:name="DefaultOcxName177" w:shapeid="_x0000_i1887"/>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221"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17" o:spid="_x0000_s1130" alt="Редактировать" href="https://do.pmedpharm.ru/question/question.php?cmid=15507&amp;returnurl=%2Fmod%2Fquiz%2Freview.php%3Fattempt%3D173865%26cmid%3D15507%26showall%3D1%23q20&amp;id=2245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Отметьте вид терапии, направленный на восполнение недостатка эндогенных веществ?</w:t>
      </w:r>
      <w:r w:rsidRPr="00B6192A">
        <w:rPr>
          <w:rFonts w:ascii="Arial" w:eastAsia="Times New Roman" w:hAnsi="Arial" w:cs="Arial"/>
          <w:color w:val="333333"/>
          <w:sz w:val="21"/>
          <w:szCs w:val="21"/>
          <w:lang w:eastAsia="ru-RU"/>
        </w:rPr>
        <w:br/>
        <w:t>_____.</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299" type="#_x0000_t75" style="width:20.1pt;height:18.4pt" o:ole="">
            <v:imagedata r:id="rId8" o:title=""/>
          </v:shape>
          <w:control r:id="rId222" w:name="DefaultOcxName178" w:shapeid="_x0000_i2299"/>
        </w:object>
      </w:r>
      <w:r w:rsidR="00C5471D" w:rsidRPr="00B6192A">
        <w:rPr>
          <w:rFonts w:ascii="Arial" w:eastAsia="Times New Roman" w:hAnsi="Arial" w:cs="Arial"/>
          <w:color w:val="333333"/>
          <w:sz w:val="21"/>
          <w:szCs w:val="21"/>
          <w:lang w:eastAsia="ru-RU"/>
        </w:rPr>
        <w:t>A. этиотропная;</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00" type="#_x0000_t75" style="width:20.1pt;height:18.4pt" o:ole="">
            <v:imagedata r:id="rId8" o:title=""/>
          </v:shape>
          <w:control r:id="rId223" w:name="DefaultOcxName179" w:shapeid="_x0000_i2300"/>
        </w:object>
      </w:r>
      <w:r w:rsidR="00C5471D" w:rsidRPr="00B6192A">
        <w:rPr>
          <w:rFonts w:ascii="Arial" w:eastAsia="Times New Roman" w:hAnsi="Arial" w:cs="Arial"/>
          <w:color w:val="333333"/>
          <w:sz w:val="21"/>
          <w:szCs w:val="21"/>
          <w:lang w:eastAsia="ru-RU"/>
        </w:rPr>
        <w:t>B. заместительная;</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01" type="#_x0000_t75" style="width:20.1pt;height:18.4pt" o:ole="">
            <v:imagedata r:id="rId10" o:title=""/>
          </v:shape>
          <w:control r:id="rId224" w:name="DefaultOcxName180" w:shapeid="_x0000_i2301"/>
        </w:object>
      </w:r>
      <w:r w:rsidR="00C5471D" w:rsidRPr="00B6192A">
        <w:rPr>
          <w:rFonts w:ascii="Arial" w:eastAsia="Times New Roman" w:hAnsi="Arial" w:cs="Arial"/>
          <w:color w:val="333333"/>
          <w:sz w:val="21"/>
          <w:szCs w:val="21"/>
          <w:lang w:eastAsia="ru-RU"/>
        </w:rPr>
        <w:t>C. симптоматическая;</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02" type="#_x0000_t75" style="width:20.1pt;height:18.4pt" o:ole="">
            <v:imagedata r:id="rId8" o:title=""/>
          </v:shape>
          <w:control r:id="rId225" w:name="DefaultOcxName181" w:shapeid="_x0000_i2302"/>
        </w:object>
      </w:r>
      <w:r w:rsidR="00C5471D" w:rsidRPr="00B6192A">
        <w:rPr>
          <w:rFonts w:ascii="Arial" w:eastAsia="Times New Roman" w:hAnsi="Arial" w:cs="Arial"/>
          <w:color w:val="333333"/>
          <w:sz w:val="21"/>
          <w:szCs w:val="21"/>
          <w:lang w:eastAsia="ru-RU"/>
        </w:rPr>
        <w:t>D. патогенетическая;</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03" type="#_x0000_t75" style="width:20.1pt;height:18.4pt" o:ole="">
            <v:imagedata r:id="rId8" o:title=""/>
          </v:shape>
          <w:control r:id="rId226" w:name="DefaultOcxName182" w:shapeid="_x0000_i2303"/>
        </w:object>
      </w:r>
      <w:r w:rsidR="00C5471D" w:rsidRPr="00B6192A">
        <w:rPr>
          <w:rFonts w:ascii="Arial" w:eastAsia="Times New Roman" w:hAnsi="Arial" w:cs="Arial"/>
          <w:color w:val="333333"/>
          <w:sz w:val="21"/>
          <w:szCs w:val="21"/>
          <w:lang w:eastAsia="ru-RU"/>
        </w:rPr>
        <w:t>E. стимулирующая</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lastRenderedPageBreak/>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заместительная;</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35</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905" type="#_x0000_t75" style="width:1in;height:1in" o:ole="">
            <v:imagedata r:id="rId15" o:title=""/>
          </v:shape>
          <w:control r:id="rId227" w:name="DefaultOcxName183" w:shapeid="_x0000_i1905"/>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228"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16" o:spid="_x0000_s1123" alt="Редактировать" href="https://do.pmedpharm.ru/question/question.php?cmid=15507&amp;returnurl=%2Fmod%2Fquiz%2Freview.php%3Fattempt%3D173865%26cmid%3D15507%26showall%3D1%23q33&amp;id=225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ki5LAMAAGE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Тахикардия, экзофтальм, тремор наблюдаются при?</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04" type="#_x0000_t75" style="width:20.1pt;height:18.4pt" o:ole="">
            <v:imagedata r:id="rId10" o:title=""/>
          </v:shape>
          <w:control r:id="rId229" w:name="DefaultOcxName184" w:shapeid="_x0000_i2304"/>
        </w:object>
      </w:r>
      <w:r w:rsidR="00C5471D" w:rsidRPr="00B6192A">
        <w:rPr>
          <w:rFonts w:ascii="Arial" w:eastAsia="Times New Roman" w:hAnsi="Arial" w:cs="Arial"/>
          <w:color w:val="333333"/>
          <w:sz w:val="21"/>
          <w:szCs w:val="21"/>
          <w:lang w:eastAsia="ru-RU"/>
        </w:rPr>
        <w:t>A. диффузном токсическом зобе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05" type="#_x0000_t75" style="width:20.1pt;height:18.4pt" o:ole="">
            <v:imagedata r:id="rId8" o:title=""/>
          </v:shape>
          <w:control r:id="rId230" w:name="DefaultOcxName185" w:shapeid="_x0000_i2305"/>
        </w:object>
      </w:r>
      <w:r w:rsidR="00C5471D" w:rsidRPr="00B6192A">
        <w:rPr>
          <w:rFonts w:ascii="Arial" w:eastAsia="Times New Roman" w:hAnsi="Arial" w:cs="Arial"/>
          <w:color w:val="333333"/>
          <w:sz w:val="21"/>
          <w:szCs w:val="21"/>
          <w:lang w:eastAsia="ru-RU"/>
        </w:rPr>
        <w:t>B. гипотиреозе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06" type="#_x0000_t75" style="width:20.1pt;height:18.4pt" o:ole="">
            <v:imagedata r:id="rId10" o:title=""/>
          </v:shape>
          <w:control r:id="rId231" w:name="DefaultOcxName186" w:shapeid="_x0000_i2306"/>
        </w:object>
      </w:r>
      <w:r w:rsidR="00C5471D" w:rsidRPr="00B6192A">
        <w:rPr>
          <w:rFonts w:ascii="Arial" w:eastAsia="Times New Roman" w:hAnsi="Arial" w:cs="Arial"/>
          <w:color w:val="333333"/>
          <w:sz w:val="21"/>
          <w:szCs w:val="21"/>
          <w:lang w:eastAsia="ru-RU"/>
        </w:rPr>
        <w:t>C. эндемическом зобе</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07" type="#_x0000_t75" style="width:20.1pt;height:18.4pt" o:ole="">
            <v:imagedata r:id="rId8" o:title=""/>
          </v:shape>
          <w:control r:id="rId232" w:name="DefaultOcxName187" w:shapeid="_x0000_i2307"/>
        </w:object>
      </w:r>
      <w:r w:rsidR="00C5471D" w:rsidRPr="00B6192A">
        <w:rPr>
          <w:rFonts w:ascii="Arial" w:eastAsia="Times New Roman" w:hAnsi="Arial" w:cs="Arial"/>
          <w:color w:val="333333"/>
          <w:sz w:val="21"/>
          <w:szCs w:val="21"/>
          <w:lang w:eastAsia="ru-RU"/>
        </w:rPr>
        <w:t>D. сахарном диабете</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диффузном токсическом зобе</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36</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920" type="#_x0000_t75" style="width:1in;height:1in" o:ole="">
            <v:imagedata r:id="rId15" o:title=""/>
          </v:shape>
          <w:control r:id="rId233" w:name="DefaultOcxName188" w:shapeid="_x0000_i1920"/>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234"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15" o:spid="_x0000_s1117" alt="Редактировать" href="https://do.pmedpharm.ru/question/question.php?cmid=15507&amp;returnurl=%2Fmod%2Fquiz%2Freview.php%3Fattempt%3D173865%26cmid%3D15507%26showall%3D1%23q34&amp;id=227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j/LAMAAGE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Основные клинические симптомы острого гломерулонефрита?</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08" type="#_x0000_t75" style="width:20.1pt;height:18.4pt" o:ole="">
            <v:imagedata r:id="rId8" o:title=""/>
          </v:shape>
          <w:control r:id="rId235" w:name="DefaultOcxName189" w:shapeid="_x0000_i2308"/>
        </w:object>
      </w:r>
      <w:r w:rsidR="00C5471D" w:rsidRPr="00B6192A">
        <w:rPr>
          <w:rFonts w:ascii="Arial" w:eastAsia="Times New Roman" w:hAnsi="Arial" w:cs="Arial"/>
          <w:color w:val="333333"/>
          <w:sz w:val="21"/>
          <w:szCs w:val="21"/>
          <w:lang w:eastAsia="ru-RU"/>
        </w:rPr>
        <w:t>A. слабость, недомогание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09" type="#_x0000_t75" style="width:20.1pt;height:18.4pt" o:ole="">
            <v:imagedata r:id="rId8" o:title=""/>
          </v:shape>
          <w:control r:id="rId236" w:name="DefaultOcxName190" w:shapeid="_x0000_i2309"/>
        </w:object>
      </w:r>
      <w:r w:rsidR="00C5471D" w:rsidRPr="00B6192A">
        <w:rPr>
          <w:rFonts w:ascii="Arial" w:eastAsia="Times New Roman" w:hAnsi="Arial" w:cs="Arial"/>
          <w:color w:val="333333"/>
          <w:sz w:val="21"/>
          <w:szCs w:val="21"/>
          <w:lang w:eastAsia="ru-RU"/>
        </w:rPr>
        <w:t>B. гипертония, отеки</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10" type="#_x0000_t75" style="width:20.1pt;height:18.4pt" o:ole="">
            <v:imagedata r:id="rId8" o:title=""/>
          </v:shape>
          <w:control r:id="rId237" w:name="DefaultOcxName191" w:shapeid="_x0000_i2310"/>
        </w:object>
      </w:r>
      <w:r w:rsidR="00C5471D" w:rsidRPr="00B6192A">
        <w:rPr>
          <w:rFonts w:ascii="Arial" w:eastAsia="Times New Roman" w:hAnsi="Arial" w:cs="Arial"/>
          <w:color w:val="333333"/>
          <w:sz w:val="21"/>
          <w:szCs w:val="21"/>
          <w:lang w:eastAsia="ru-RU"/>
        </w:rPr>
        <w:t>C. тошнота, рвота</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11" type="#_x0000_t75" style="width:20.1pt;height:18.4pt" o:ole="">
            <v:imagedata r:id="rId8" o:title=""/>
          </v:shape>
          <w:control r:id="rId238" w:name="DefaultOcxName192" w:shapeid="_x0000_i2311"/>
        </w:object>
      </w:r>
      <w:r w:rsidR="00C5471D" w:rsidRPr="00B6192A">
        <w:rPr>
          <w:rFonts w:ascii="Arial" w:eastAsia="Times New Roman" w:hAnsi="Arial" w:cs="Arial"/>
          <w:color w:val="333333"/>
          <w:sz w:val="21"/>
          <w:szCs w:val="21"/>
          <w:lang w:eastAsia="ru-RU"/>
        </w:rPr>
        <w:t>D. запор, метеоризм</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lastRenderedPageBreak/>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гипертония, отеки</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37</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935" type="#_x0000_t75" style="width:1in;height:1in" o:ole="">
            <v:imagedata r:id="rId15" o:title=""/>
          </v:shape>
          <w:control r:id="rId239" w:name="DefaultOcxName193" w:shapeid="_x0000_i1935"/>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240"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14" o:spid="_x0000_s1111" alt="Редактировать" href="https://do.pmedpharm.ru/question/question.php?cmid=15507&amp;returnurl=%2Fmod%2Fquiz%2Freview.php%3Fattempt%3D173865%26cmid%3D15507%26showall%3D1%23q36&amp;id=2259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h0LAMAAGE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Пациентка 21 года боится инъекций. При входе в кабинет побледнела, покрылась потом и потеряла сознание. Ваши действия?</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12" type="#_x0000_t75" style="width:20.1pt;height:18.4pt" o:ole="">
            <v:imagedata r:id="rId8" o:title=""/>
          </v:shape>
          <w:control r:id="rId241" w:name="DefaultOcxName194" w:shapeid="_x0000_i2312"/>
        </w:object>
      </w:r>
      <w:r w:rsidR="00C5471D" w:rsidRPr="00B6192A">
        <w:rPr>
          <w:rFonts w:ascii="Arial" w:eastAsia="Times New Roman" w:hAnsi="Arial" w:cs="Arial"/>
          <w:color w:val="333333"/>
          <w:sz w:val="21"/>
          <w:szCs w:val="21"/>
          <w:lang w:eastAsia="ru-RU"/>
        </w:rPr>
        <w:t>A. придать горизонтальное положение с приподнятым ножным концом,</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13" type="#_x0000_t75" style="width:20.1pt;height:18.4pt" o:ole="">
            <v:imagedata r:id="rId8" o:title=""/>
          </v:shape>
          <w:control r:id="rId242" w:name="DefaultOcxName195" w:shapeid="_x0000_i2313"/>
        </w:object>
      </w:r>
      <w:r w:rsidR="00C5471D" w:rsidRPr="00B6192A">
        <w:rPr>
          <w:rFonts w:ascii="Arial" w:eastAsia="Times New Roman" w:hAnsi="Arial" w:cs="Arial"/>
          <w:color w:val="333333"/>
          <w:sz w:val="21"/>
          <w:szCs w:val="21"/>
          <w:lang w:eastAsia="ru-RU"/>
        </w:rPr>
        <w:t>B. открыть окна, побрызгать водой, вдыхание паров нашатырного спирта</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14" type="#_x0000_t75" style="width:20.1pt;height:18.4pt" o:ole="">
            <v:imagedata r:id="rId8" o:title=""/>
          </v:shape>
          <w:control r:id="rId243" w:name="DefaultOcxName196" w:shapeid="_x0000_i2314"/>
        </w:object>
      </w:r>
      <w:r w:rsidR="00C5471D" w:rsidRPr="00B6192A">
        <w:rPr>
          <w:rFonts w:ascii="Arial" w:eastAsia="Times New Roman" w:hAnsi="Arial" w:cs="Arial"/>
          <w:color w:val="333333"/>
          <w:sz w:val="21"/>
          <w:szCs w:val="21"/>
          <w:lang w:eastAsia="ru-RU"/>
        </w:rPr>
        <w:t>C. срочно вызвать врача, доступ свежего воздуха, ввести кордиамин</w:t>
      </w:r>
      <w:r w:rsidR="00C5471D" w:rsidRPr="00B6192A">
        <w:rPr>
          <w:rFonts w:ascii="Arial" w:eastAsia="Times New Roman" w:hAnsi="Arial" w:cs="Arial"/>
          <w:color w:val="333333"/>
          <w:sz w:val="21"/>
          <w:szCs w:val="21"/>
          <w:lang w:eastAsia="ru-RU"/>
        </w:rPr>
        <w:br/>
        <w:t>усадить у окна, похлопать по щекам, вдыхание паров нашатырного спирта</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15" type="#_x0000_t75" style="width:20.1pt;height:18.4pt" o:ole="">
            <v:imagedata r:id="rId8" o:title=""/>
          </v:shape>
          <w:control r:id="rId244" w:name="DefaultOcxName197" w:shapeid="_x0000_i2315"/>
        </w:object>
      </w:r>
      <w:r w:rsidR="00C5471D" w:rsidRPr="00B6192A">
        <w:rPr>
          <w:rFonts w:ascii="Arial" w:eastAsia="Times New Roman" w:hAnsi="Arial" w:cs="Arial"/>
          <w:color w:val="333333"/>
          <w:sz w:val="21"/>
          <w:szCs w:val="21"/>
          <w:lang w:eastAsia="ru-RU"/>
        </w:rPr>
        <w:t>D. придать положение с приподнятым головным концом, открыть окно,</w:t>
      </w:r>
      <w:r w:rsidR="00C5471D" w:rsidRPr="00B6192A">
        <w:rPr>
          <w:rFonts w:ascii="Arial" w:eastAsia="Times New Roman" w:hAnsi="Arial" w:cs="Arial"/>
          <w:color w:val="333333"/>
          <w:sz w:val="21"/>
          <w:szCs w:val="21"/>
          <w:lang w:eastAsia="ru-RU"/>
        </w:rPr>
        <w:br/>
        <w:t>вдыхание паров нашатырного спирта</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придать горизонтальное положение с приподнятым ножным концом,</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38</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950" type="#_x0000_t75" style="width:1in;height:1in" o:ole="">
            <v:imagedata r:id="rId15" o:title=""/>
          </v:shape>
          <w:control r:id="rId245" w:name="DefaultOcxName198" w:shapeid="_x0000_i1950"/>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246"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13" o:spid="_x0000_s1105" alt="Редактировать" href="https://do.pmedpharm.ru/question/question.php?cmid=15507&amp;returnurl=%2Fmod%2Fquiz%2Freview.php%3Fattempt%3D173865%26cmid%3D15507%26showall%3D1%23q19&amp;id=210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Какое утверждение неправильно относительно парацетамолa?</w:t>
      </w:r>
      <w:r w:rsidRPr="00B6192A">
        <w:rPr>
          <w:rFonts w:ascii="Arial" w:eastAsia="Times New Roman" w:hAnsi="Arial" w:cs="Arial"/>
          <w:color w:val="333333"/>
          <w:sz w:val="21"/>
          <w:szCs w:val="21"/>
          <w:lang w:eastAsia="ru-RU"/>
        </w:rPr>
        <w:br/>
        <w:t>_____.</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16" type="#_x0000_t75" style="width:20.1pt;height:18.4pt" o:ole="">
            <v:imagedata r:id="rId10" o:title=""/>
          </v:shape>
          <w:control r:id="rId247" w:name="DefaultOcxName199" w:shapeid="_x0000_i2316"/>
        </w:object>
      </w:r>
      <w:r w:rsidR="00C5471D" w:rsidRPr="00B6192A">
        <w:rPr>
          <w:rFonts w:ascii="Arial" w:eastAsia="Times New Roman" w:hAnsi="Arial" w:cs="Arial"/>
          <w:color w:val="333333"/>
          <w:sz w:val="21"/>
          <w:szCs w:val="21"/>
          <w:lang w:eastAsia="ru-RU"/>
        </w:rPr>
        <w:t>A. может применяться у детей при вирусных инфекциях;</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17" type="#_x0000_t75" style="width:20.1pt;height:18.4pt" o:ole="">
            <v:imagedata r:id="rId8" o:title=""/>
          </v:shape>
          <w:control r:id="rId248" w:name="DefaultOcxName200" w:shapeid="_x0000_i2317"/>
        </w:object>
      </w:r>
      <w:r w:rsidR="00C5471D" w:rsidRPr="00B6192A">
        <w:rPr>
          <w:rFonts w:ascii="Arial" w:eastAsia="Times New Roman" w:hAnsi="Arial" w:cs="Arial"/>
          <w:color w:val="333333"/>
          <w:sz w:val="21"/>
          <w:szCs w:val="21"/>
          <w:lang w:eastAsia="ru-RU"/>
        </w:rPr>
        <w:t>B. не влияет на агрегацию тромбоцитов;</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lastRenderedPageBreak/>
        <w:object w:dxaOrig="225" w:dyaOrig="225">
          <v:shape id="_x0000_i2318" type="#_x0000_t75" style="width:20.1pt;height:18.4pt" o:ole="">
            <v:imagedata r:id="rId8" o:title=""/>
          </v:shape>
          <w:control r:id="rId249" w:name="DefaultOcxName201" w:shapeid="_x0000_i2318"/>
        </w:object>
      </w:r>
      <w:r w:rsidR="00C5471D" w:rsidRPr="00B6192A">
        <w:rPr>
          <w:rFonts w:ascii="Arial" w:eastAsia="Times New Roman" w:hAnsi="Arial" w:cs="Arial"/>
          <w:color w:val="333333"/>
          <w:sz w:val="21"/>
          <w:szCs w:val="21"/>
          <w:lang w:eastAsia="ru-RU"/>
        </w:rPr>
        <w:t>C. обладает выраженным обезболивающим, жаропонижающим и противовоспалительным действием</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19" type="#_x0000_t75" style="width:20.1pt;height:18.4pt" o:ole="">
            <v:imagedata r:id="rId10" o:title=""/>
          </v:shape>
          <w:control r:id="rId250" w:name="DefaultOcxName202" w:shapeid="_x0000_i2319"/>
        </w:object>
      </w:r>
      <w:r w:rsidR="00C5471D" w:rsidRPr="00B6192A">
        <w:rPr>
          <w:rFonts w:ascii="Arial" w:eastAsia="Times New Roman" w:hAnsi="Arial" w:cs="Arial"/>
          <w:color w:val="333333"/>
          <w:sz w:val="21"/>
          <w:szCs w:val="21"/>
          <w:lang w:eastAsia="ru-RU"/>
        </w:rPr>
        <w:t>D. при приеме возможно развитие аллергических реакций;</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20" type="#_x0000_t75" style="width:20.1pt;height:18.4pt" o:ole="">
            <v:imagedata r:id="rId8" o:title=""/>
          </v:shape>
          <w:control r:id="rId251" w:name="DefaultOcxName203" w:shapeid="_x0000_i2320"/>
        </w:object>
      </w:r>
      <w:r w:rsidR="00C5471D" w:rsidRPr="00B6192A">
        <w:rPr>
          <w:rFonts w:ascii="Arial" w:eastAsia="Times New Roman" w:hAnsi="Arial" w:cs="Arial"/>
          <w:color w:val="333333"/>
          <w:sz w:val="21"/>
          <w:szCs w:val="21"/>
          <w:lang w:eastAsia="ru-RU"/>
        </w:rPr>
        <w:t>E. противопоказан при нарушениях функции печени;</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обладает выраженным обезболивающим, жаропонижающим и противовоспалительным действием</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39</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968" type="#_x0000_t75" style="width:1in;height:1in" o:ole="">
            <v:imagedata r:id="rId15" o:title=""/>
          </v:shape>
          <w:control r:id="rId252" w:name="DefaultOcxName204" w:shapeid="_x0000_i1968"/>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253"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12" o:spid="_x0000_s1098" alt="Редактировать" href="https://do.pmedpharm.ru/question/question.php?cmid=15507&amp;returnurl=%2Fmod%2Fquiz%2Freview.php%3Fattempt%3D173865%26cmid%3D15507%26showall%3D1%23q47&amp;id=226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j5LAMAAGE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Тонус глазных яблок при кетоацидотической коме?</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21" type="#_x0000_t75" style="width:20.1pt;height:18.4pt" o:ole="">
            <v:imagedata r:id="rId8" o:title=""/>
          </v:shape>
          <w:control r:id="rId254" w:name="DefaultOcxName205" w:shapeid="_x0000_i2321"/>
        </w:object>
      </w:r>
      <w:r w:rsidR="00C5471D" w:rsidRPr="00B6192A">
        <w:rPr>
          <w:rFonts w:ascii="Arial" w:eastAsia="Times New Roman" w:hAnsi="Arial" w:cs="Arial"/>
          <w:color w:val="333333"/>
          <w:sz w:val="21"/>
          <w:szCs w:val="21"/>
          <w:lang w:eastAsia="ru-RU"/>
        </w:rPr>
        <w:t>A. повышен, глазные яблоки твердые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22" type="#_x0000_t75" style="width:20.1pt;height:18.4pt" o:ole="">
            <v:imagedata r:id="rId8" o:title=""/>
          </v:shape>
          <w:control r:id="rId255" w:name="DefaultOcxName206" w:shapeid="_x0000_i2322"/>
        </w:object>
      </w:r>
      <w:r w:rsidR="00C5471D" w:rsidRPr="00B6192A">
        <w:rPr>
          <w:rFonts w:ascii="Arial" w:eastAsia="Times New Roman" w:hAnsi="Arial" w:cs="Arial"/>
          <w:color w:val="333333"/>
          <w:sz w:val="21"/>
          <w:szCs w:val="21"/>
          <w:lang w:eastAsia="ru-RU"/>
        </w:rPr>
        <w:t>B. без изменений</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23" type="#_x0000_t75" style="width:20.1pt;height:18.4pt" o:ole="">
            <v:imagedata r:id="rId8" o:title=""/>
          </v:shape>
          <w:control r:id="rId256" w:name="DefaultOcxName207" w:shapeid="_x0000_i2323"/>
        </w:object>
      </w:r>
      <w:r w:rsidR="00C5471D" w:rsidRPr="00B6192A">
        <w:rPr>
          <w:rFonts w:ascii="Arial" w:eastAsia="Times New Roman" w:hAnsi="Arial" w:cs="Arial"/>
          <w:color w:val="333333"/>
          <w:sz w:val="21"/>
          <w:szCs w:val="21"/>
          <w:lang w:eastAsia="ru-RU"/>
        </w:rPr>
        <w:t>C. снижен, глазные яблоки мягкие</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снижен, глазные яблоки мягкие</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40</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980" type="#_x0000_t75" style="width:1in;height:1in" o:ole="">
            <v:imagedata r:id="rId15" o:title=""/>
          </v:shape>
          <w:control r:id="rId257" w:name="DefaultOcxName208" w:shapeid="_x0000_i1980"/>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258"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11" o:spid="_x0000_s1093" alt="Редактировать" href="https://do.pmedpharm.ru/question/question.php?cmid=15507&amp;returnurl=%2Fmod%2Fquiz%2Freview.php%3Fattempt%3D173865%26cmid%3D15507%26showall%3D1%23q43&amp;id=2271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Wi/LAMAAGE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Основная причина острого гломерулонефрита?</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24" type="#_x0000_t75" style="width:20.1pt;height:18.4pt" o:ole="">
            <v:imagedata r:id="rId10" o:title=""/>
          </v:shape>
          <w:control r:id="rId259" w:name="DefaultOcxName209" w:shapeid="_x0000_i2324"/>
        </w:object>
      </w:r>
      <w:r w:rsidR="00C5471D" w:rsidRPr="00B6192A">
        <w:rPr>
          <w:rFonts w:ascii="Arial" w:eastAsia="Times New Roman" w:hAnsi="Arial" w:cs="Arial"/>
          <w:color w:val="333333"/>
          <w:sz w:val="21"/>
          <w:szCs w:val="21"/>
          <w:lang w:eastAsia="ru-RU"/>
        </w:rPr>
        <w:t>A. синегнойная палочка</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lastRenderedPageBreak/>
        <w:object w:dxaOrig="225" w:dyaOrig="225">
          <v:shape id="_x0000_i2325" type="#_x0000_t75" style="width:20.1pt;height:18.4pt" o:ole="">
            <v:imagedata r:id="rId8" o:title=""/>
          </v:shape>
          <w:control r:id="rId260" w:name="DefaultOcxName210" w:shapeid="_x0000_i2325"/>
        </w:object>
      </w:r>
      <w:r w:rsidR="00C5471D" w:rsidRPr="00B6192A">
        <w:rPr>
          <w:rFonts w:ascii="Arial" w:eastAsia="Times New Roman" w:hAnsi="Arial" w:cs="Arial"/>
          <w:color w:val="333333"/>
          <w:sz w:val="21"/>
          <w:szCs w:val="21"/>
          <w:lang w:eastAsia="ru-RU"/>
        </w:rPr>
        <w:t>B. бета-гемолитический стрептококк</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26" type="#_x0000_t75" style="width:20.1pt;height:18.4pt" o:ole="">
            <v:imagedata r:id="rId8" o:title=""/>
          </v:shape>
          <w:control r:id="rId261" w:name="DefaultOcxName211" w:shapeid="_x0000_i2326"/>
        </w:object>
      </w:r>
      <w:r w:rsidR="00C5471D" w:rsidRPr="00B6192A">
        <w:rPr>
          <w:rFonts w:ascii="Arial" w:eastAsia="Times New Roman" w:hAnsi="Arial" w:cs="Arial"/>
          <w:color w:val="333333"/>
          <w:sz w:val="21"/>
          <w:szCs w:val="21"/>
          <w:lang w:eastAsia="ru-RU"/>
        </w:rPr>
        <w:t>C. кишечная палочка</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27" type="#_x0000_t75" style="width:20.1pt;height:18.4pt" o:ole="">
            <v:imagedata r:id="rId8" o:title=""/>
          </v:shape>
          <w:control r:id="rId262" w:name="DefaultOcxName212" w:shapeid="_x0000_i2327"/>
        </w:object>
      </w:r>
      <w:r w:rsidR="00C5471D" w:rsidRPr="00B6192A">
        <w:rPr>
          <w:rFonts w:ascii="Arial" w:eastAsia="Times New Roman" w:hAnsi="Arial" w:cs="Arial"/>
          <w:color w:val="333333"/>
          <w:sz w:val="21"/>
          <w:szCs w:val="21"/>
          <w:lang w:eastAsia="ru-RU"/>
        </w:rPr>
        <w:t>D. протей</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бета-гемолитический стрептококк</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41</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1995" type="#_x0000_t75" style="width:1in;height:1in" o:ole="">
            <v:imagedata r:id="rId15" o:title=""/>
          </v:shape>
          <w:control r:id="rId263" w:name="DefaultOcxName213" w:shapeid="_x0000_i1995"/>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264"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10" o:spid="_x0000_s1087" alt="Редактировать" href="https://do.pmedpharm.ru/question/question.php?cmid=15507&amp;returnurl=%2Fmod%2Fquiz%2Freview.php%3Fattempt%3D173865%26cmid%3D15507%26showall%3D1%23q38&amp;id=226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Какие клетки крови не содержат ядра?</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28" type="#_x0000_t75" style="width:20.1pt;height:18.4pt" o:ole="">
            <v:imagedata r:id="rId8" o:title=""/>
          </v:shape>
          <w:control r:id="rId265" w:name="DefaultOcxName214" w:shapeid="_x0000_i2328"/>
        </w:object>
      </w:r>
      <w:r w:rsidR="00C5471D" w:rsidRPr="00B6192A">
        <w:rPr>
          <w:rFonts w:ascii="Arial" w:eastAsia="Times New Roman" w:hAnsi="Arial" w:cs="Arial"/>
          <w:color w:val="333333"/>
          <w:sz w:val="21"/>
          <w:szCs w:val="21"/>
          <w:lang w:eastAsia="ru-RU"/>
        </w:rPr>
        <w:t>A. нейтрофилы</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29" type="#_x0000_t75" style="width:20.1pt;height:18.4pt" o:ole="">
            <v:imagedata r:id="rId8" o:title=""/>
          </v:shape>
          <w:control r:id="rId266" w:name="DefaultOcxName215" w:shapeid="_x0000_i2329"/>
        </w:object>
      </w:r>
      <w:r w:rsidR="00C5471D" w:rsidRPr="00B6192A">
        <w:rPr>
          <w:rFonts w:ascii="Arial" w:eastAsia="Times New Roman" w:hAnsi="Arial" w:cs="Arial"/>
          <w:color w:val="333333"/>
          <w:sz w:val="21"/>
          <w:szCs w:val="21"/>
          <w:lang w:eastAsia="ru-RU"/>
        </w:rPr>
        <w:t>B. моноциты</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30" type="#_x0000_t75" style="width:20.1pt;height:18.4pt" o:ole="">
            <v:imagedata r:id="rId8" o:title=""/>
          </v:shape>
          <w:control r:id="rId267" w:name="DefaultOcxName216" w:shapeid="_x0000_i2330"/>
        </w:object>
      </w:r>
      <w:r w:rsidR="00C5471D" w:rsidRPr="00B6192A">
        <w:rPr>
          <w:rFonts w:ascii="Arial" w:eastAsia="Times New Roman" w:hAnsi="Arial" w:cs="Arial"/>
          <w:color w:val="333333"/>
          <w:sz w:val="21"/>
          <w:szCs w:val="21"/>
          <w:lang w:eastAsia="ru-RU"/>
        </w:rPr>
        <w:t>C. лимфоциты</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31" type="#_x0000_t75" style="width:20.1pt;height:18.4pt" o:ole="">
            <v:imagedata r:id="rId8" o:title=""/>
          </v:shape>
          <w:control r:id="rId268" w:name="DefaultOcxName217" w:shapeid="_x0000_i2331"/>
        </w:object>
      </w:r>
      <w:r w:rsidR="00C5471D" w:rsidRPr="00B6192A">
        <w:rPr>
          <w:rFonts w:ascii="Arial" w:eastAsia="Times New Roman" w:hAnsi="Arial" w:cs="Arial"/>
          <w:color w:val="333333"/>
          <w:sz w:val="21"/>
          <w:szCs w:val="21"/>
          <w:lang w:eastAsia="ru-RU"/>
        </w:rPr>
        <w:t>D. эритроциты</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эритроциты</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42</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2010" type="#_x0000_t75" style="width:1in;height:1in" o:ole="">
            <v:imagedata r:id="rId15" o:title=""/>
          </v:shape>
          <w:control r:id="rId269" w:name="DefaultOcxName218" w:shapeid="_x0000_i2010"/>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270"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9" o:spid="_x0000_s1081" alt="Редактировать" href="https://do.pmedpharm.ru/question/question.php?cmid=15507&amp;returnurl=%2Fmod%2Fquiz%2Freview.php%3Fattempt%3D173865%26cmid%3D15507%26showall%3D1%23q16&amp;id=2100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iGKwMAAF8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Какой из препаратов железа не рекомендуется запивать растворами хлористоводородной или аскорбиновой кислот?</w:t>
      </w:r>
      <w:r w:rsidRPr="00B6192A">
        <w:rPr>
          <w:rFonts w:ascii="Arial" w:eastAsia="Times New Roman" w:hAnsi="Arial" w:cs="Arial"/>
          <w:color w:val="333333"/>
          <w:sz w:val="21"/>
          <w:szCs w:val="21"/>
          <w:lang w:eastAsia="ru-RU"/>
        </w:rPr>
        <w:br/>
        <w:t>_____.</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lastRenderedPageBreak/>
        <w:object w:dxaOrig="225" w:dyaOrig="225">
          <v:shape id="_x0000_i2332" type="#_x0000_t75" style="width:20.1pt;height:18.4pt" o:ole="">
            <v:imagedata r:id="rId10" o:title=""/>
          </v:shape>
          <w:control r:id="rId271" w:name="DefaultOcxName219" w:shapeid="_x0000_i2332"/>
        </w:object>
      </w:r>
      <w:r w:rsidR="00C5471D" w:rsidRPr="00B6192A">
        <w:rPr>
          <w:rFonts w:ascii="Arial" w:eastAsia="Times New Roman" w:hAnsi="Arial" w:cs="Arial"/>
          <w:color w:val="333333"/>
          <w:sz w:val="21"/>
          <w:szCs w:val="21"/>
          <w:lang w:eastAsia="ru-RU"/>
        </w:rPr>
        <w:t>A. ферроцерон</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33" type="#_x0000_t75" style="width:20.1pt;height:18.4pt" o:ole="">
            <v:imagedata r:id="rId8" o:title=""/>
          </v:shape>
          <w:control r:id="rId272" w:name="DefaultOcxName220" w:shapeid="_x0000_i2333"/>
        </w:object>
      </w:r>
      <w:r w:rsidR="00C5471D" w:rsidRPr="00B6192A">
        <w:rPr>
          <w:rFonts w:ascii="Arial" w:eastAsia="Times New Roman" w:hAnsi="Arial" w:cs="Arial"/>
          <w:color w:val="333333"/>
          <w:sz w:val="21"/>
          <w:szCs w:val="21"/>
          <w:lang w:eastAsia="ru-RU"/>
        </w:rPr>
        <w:t>B. феррокаль;</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34" type="#_x0000_t75" style="width:20.1pt;height:18.4pt" o:ole="">
            <v:imagedata r:id="rId8" o:title=""/>
          </v:shape>
          <w:control r:id="rId273" w:name="DefaultOcxName221" w:shapeid="_x0000_i2334"/>
        </w:object>
      </w:r>
      <w:r w:rsidR="00C5471D" w:rsidRPr="00B6192A">
        <w:rPr>
          <w:rFonts w:ascii="Arial" w:eastAsia="Times New Roman" w:hAnsi="Arial" w:cs="Arial"/>
          <w:color w:val="333333"/>
          <w:sz w:val="21"/>
          <w:szCs w:val="21"/>
          <w:lang w:eastAsia="ru-RU"/>
        </w:rPr>
        <w:t>C. тардиферон;</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ферроцерон</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43</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2022" type="#_x0000_t75" style="width:1in;height:1in" o:ole="">
            <v:imagedata r:id="rId15" o:title=""/>
          </v:shape>
          <w:control r:id="rId274" w:name="DefaultOcxName222" w:shapeid="_x0000_i2022"/>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275"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8" o:spid="_x0000_s1076" alt="Редактировать" href="https://do.pmedpharm.ru/question/question.php?cmid=15507&amp;returnurl=%2Fmod%2Fquiz%2Freview.php%3Fattempt%3D173865%26cmid%3D15507%26showall%3D1%23q23&amp;id=2097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К какому типу можно отнести действие средств, которые используют для восстановления функций в условиях сильного угнетения?</w:t>
      </w:r>
      <w:r w:rsidRPr="00B6192A">
        <w:rPr>
          <w:rFonts w:ascii="Arial" w:eastAsia="Times New Roman" w:hAnsi="Arial" w:cs="Arial"/>
          <w:color w:val="333333"/>
          <w:sz w:val="21"/>
          <w:szCs w:val="21"/>
          <w:lang w:eastAsia="ru-RU"/>
        </w:rPr>
        <w:br/>
        <w:t>_____.</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35" type="#_x0000_t75" style="width:20.1pt;height:18.4pt" o:ole="">
            <v:imagedata r:id="rId8" o:title=""/>
          </v:shape>
          <w:control r:id="rId276" w:name="DefaultOcxName223" w:shapeid="_x0000_i2335"/>
        </w:object>
      </w:r>
      <w:r w:rsidR="00C5471D" w:rsidRPr="00B6192A">
        <w:rPr>
          <w:rFonts w:ascii="Arial" w:eastAsia="Times New Roman" w:hAnsi="Arial" w:cs="Arial"/>
          <w:color w:val="333333"/>
          <w:sz w:val="21"/>
          <w:szCs w:val="21"/>
          <w:lang w:eastAsia="ru-RU"/>
        </w:rPr>
        <w:t>A. возбуждение;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36" type="#_x0000_t75" style="width:20.1pt;height:18.4pt" o:ole="">
            <v:imagedata r:id="rId8" o:title=""/>
          </v:shape>
          <w:control r:id="rId277" w:name="DefaultOcxName224" w:shapeid="_x0000_i2336"/>
        </w:object>
      </w:r>
      <w:r w:rsidR="00C5471D" w:rsidRPr="00B6192A">
        <w:rPr>
          <w:rFonts w:ascii="Arial" w:eastAsia="Times New Roman" w:hAnsi="Arial" w:cs="Arial"/>
          <w:color w:val="333333"/>
          <w:sz w:val="21"/>
          <w:szCs w:val="21"/>
          <w:lang w:eastAsia="ru-RU"/>
        </w:rPr>
        <w:t>B. синерго – антагонизм</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37" type="#_x0000_t75" style="width:20.1pt;height:18.4pt" o:ole="">
            <v:imagedata r:id="rId8" o:title=""/>
          </v:shape>
          <w:control r:id="rId278" w:name="DefaultOcxName225" w:shapeid="_x0000_i2337"/>
        </w:object>
      </w:r>
      <w:r w:rsidR="00C5471D" w:rsidRPr="00B6192A">
        <w:rPr>
          <w:rFonts w:ascii="Arial" w:eastAsia="Times New Roman" w:hAnsi="Arial" w:cs="Arial"/>
          <w:color w:val="333333"/>
          <w:sz w:val="21"/>
          <w:szCs w:val="21"/>
          <w:lang w:eastAsia="ru-RU"/>
        </w:rPr>
        <w:t>C. антагонизм;</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38" type="#_x0000_t75" style="width:20.1pt;height:18.4pt" o:ole="">
            <v:imagedata r:id="rId8" o:title=""/>
          </v:shape>
          <w:control r:id="rId279" w:name="DefaultOcxName226" w:shapeid="_x0000_i2338"/>
        </w:object>
      </w:r>
      <w:r w:rsidR="00C5471D" w:rsidRPr="00B6192A">
        <w:rPr>
          <w:rFonts w:ascii="Arial" w:eastAsia="Times New Roman" w:hAnsi="Arial" w:cs="Arial"/>
          <w:color w:val="333333"/>
          <w:sz w:val="21"/>
          <w:szCs w:val="21"/>
          <w:lang w:eastAsia="ru-RU"/>
        </w:rPr>
        <w:t>D. синергизм;</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39" type="#_x0000_t75" style="width:20.1pt;height:18.4pt" o:ole="">
            <v:imagedata r:id="rId8" o:title=""/>
          </v:shape>
          <w:control r:id="rId280" w:name="DefaultOcxName227" w:shapeid="_x0000_i2339"/>
        </w:object>
      </w:r>
      <w:r w:rsidR="00C5471D" w:rsidRPr="00B6192A">
        <w:rPr>
          <w:rFonts w:ascii="Arial" w:eastAsia="Times New Roman" w:hAnsi="Arial" w:cs="Arial"/>
          <w:color w:val="333333"/>
          <w:sz w:val="21"/>
          <w:szCs w:val="21"/>
          <w:lang w:eastAsia="ru-RU"/>
        </w:rPr>
        <w:t>E. торможение;</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возбуждение;</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44</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2040" type="#_x0000_t75" style="width:1in;height:1in" o:ole="">
            <v:imagedata r:id="rId15" o:title=""/>
          </v:shape>
          <w:control r:id="rId281" w:name="DefaultOcxName228" w:shapeid="_x0000_i2040"/>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282"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7" o:spid="_x0000_s1069" alt="Редактировать" href="https://do.pmedpharm.ru/question/question.php?cmid=15507&amp;returnurl=%2Fmod%2Fquiz%2Freview.php%3Fattempt%3D173865%26cmid%3D15507%26showall%3D1%23q17&amp;id=2099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lastRenderedPageBreak/>
        <w:t>Какой анестетик обладает аритмогенным нежелательным эффектом?</w:t>
      </w:r>
      <w:r w:rsidRPr="00B6192A">
        <w:rPr>
          <w:rFonts w:ascii="Arial" w:eastAsia="Times New Roman" w:hAnsi="Arial" w:cs="Arial"/>
          <w:color w:val="333333"/>
          <w:sz w:val="21"/>
          <w:szCs w:val="21"/>
          <w:lang w:eastAsia="ru-RU"/>
        </w:rPr>
        <w:br/>
        <w:t>_____.</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40" type="#_x0000_t75" style="width:20.1pt;height:18.4pt" o:ole="">
            <v:imagedata r:id="rId8" o:title=""/>
          </v:shape>
          <w:control r:id="rId283" w:name="DefaultOcxName229" w:shapeid="_x0000_i2340"/>
        </w:object>
      </w:r>
      <w:r w:rsidR="00C5471D" w:rsidRPr="00B6192A">
        <w:rPr>
          <w:rFonts w:ascii="Arial" w:eastAsia="Times New Roman" w:hAnsi="Arial" w:cs="Arial"/>
          <w:color w:val="333333"/>
          <w:sz w:val="21"/>
          <w:szCs w:val="21"/>
          <w:lang w:eastAsia="ru-RU"/>
        </w:rPr>
        <w:t>A. галотан;</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41" type="#_x0000_t75" style="width:20.1pt;height:18.4pt" o:ole="">
            <v:imagedata r:id="rId10" o:title=""/>
          </v:shape>
          <w:control r:id="rId284" w:name="DefaultOcxName230" w:shapeid="_x0000_i2341"/>
        </w:object>
      </w:r>
      <w:r w:rsidR="00C5471D" w:rsidRPr="00B6192A">
        <w:rPr>
          <w:rFonts w:ascii="Arial" w:eastAsia="Times New Roman" w:hAnsi="Arial" w:cs="Arial"/>
          <w:color w:val="333333"/>
          <w:sz w:val="21"/>
          <w:szCs w:val="21"/>
          <w:lang w:eastAsia="ru-RU"/>
        </w:rPr>
        <w:t>B. тиопентал натрий;</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42" type="#_x0000_t75" style="width:20.1pt;height:18.4pt" o:ole="">
            <v:imagedata r:id="rId8" o:title=""/>
          </v:shape>
          <w:control r:id="rId285" w:name="DefaultOcxName231" w:shapeid="_x0000_i2342"/>
        </w:object>
      </w:r>
      <w:r w:rsidR="00C5471D" w:rsidRPr="00B6192A">
        <w:rPr>
          <w:rFonts w:ascii="Arial" w:eastAsia="Times New Roman" w:hAnsi="Arial" w:cs="Arial"/>
          <w:color w:val="333333"/>
          <w:sz w:val="21"/>
          <w:szCs w:val="21"/>
          <w:lang w:eastAsia="ru-RU"/>
        </w:rPr>
        <w:t>C. динитроген оксид;</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43" type="#_x0000_t75" style="width:20.1pt;height:18.4pt" o:ole="">
            <v:imagedata r:id="rId8" o:title=""/>
          </v:shape>
          <w:control r:id="rId286" w:name="DefaultOcxName232" w:shapeid="_x0000_i2343"/>
        </w:object>
      </w:r>
      <w:r w:rsidR="00C5471D" w:rsidRPr="00B6192A">
        <w:rPr>
          <w:rFonts w:ascii="Arial" w:eastAsia="Times New Roman" w:hAnsi="Arial" w:cs="Arial"/>
          <w:color w:val="333333"/>
          <w:sz w:val="21"/>
          <w:szCs w:val="21"/>
          <w:lang w:eastAsia="ru-RU"/>
        </w:rPr>
        <w:t>D. пропофол</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44" type="#_x0000_t75" style="width:20.1pt;height:18.4pt" o:ole="">
            <v:imagedata r:id="rId8" o:title=""/>
          </v:shape>
          <w:control r:id="rId287" w:name="DefaultOcxName233" w:shapeid="_x0000_i2344"/>
        </w:object>
      </w:r>
      <w:r w:rsidR="00C5471D" w:rsidRPr="00B6192A">
        <w:rPr>
          <w:rFonts w:ascii="Arial" w:eastAsia="Times New Roman" w:hAnsi="Arial" w:cs="Arial"/>
          <w:color w:val="333333"/>
          <w:sz w:val="21"/>
          <w:szCs w:val="21"/>
          <w:lang w:eastAsia="ru-RU"/>
        </w:rPr>
        <w:t>E. кетамин;</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галотан;</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45</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2058" type="#_x0000_t75" style="width:1in;height:1in" o:ole="">
            <v:imagedata r:id="rId15" o:title=""/>
          </v:shape>
          <w:control r:id="rId288" w:name="DefaultOcxName234" w:shapeid="_x0000_i2058"/>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289"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6" o:spid="_x0000_s1062" alt="Редактировать" href="https://do.pmedpharm.ru/question/question.php?cmid=15507&amp;returnurl=%2Fmod%2Fquiz%2Freview.php%3Fattempt%3D173865%26cmid%3D15507%26showall%3D1%23q26&amp;id=2107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AYxKwMAAF8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Что несвойственно для антигистаминных препаратов I-го поколения?</w:t>
      </w:r>
      <w:r w:rsidRPr="00B6192A">
        <w:rPr>
          <w:rFonts w:ascii="Arial" w:eastAsia="Times New Roman" w:hAnsi="Arial" w:cs="Arial"/>
          <w:color w:val="333333"/>
          <w:sz w:val="21"/>
          <w:szCs w:val="21"/>
          <w:lang w:eastAsia="ru-RU"/>
        </w:rPr>
        <w:br/>
        <w:t>_____.</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45" type="#_x0000_t75" style="width:20.1pt;height:18.4pt" o:ole="">
            <v:imagedata r:id="rId8" o:title=""/>
          </v:shape>
          <w:control r:id="rId290" w:name="DefaultOcxName235" w:shapeid="_x0000_i2345"/>
        </w:object>
      </w:r>
      <w:r w:rsidR="00C5471D" w:rsidRPr="00B6192A">
        <w:rPr>
          <w:rFonts w:ascii="Arial" w:eastAsia="Times New Roman" w:hAnsi="Arial" w:cs="Arial"/>
          <w:color w:val="333333"/>
          <w:sz w:val="21"/>
          <w:szCs w:val="21"/>
          <w:lang w:eastAsia="ru-RU"/>
        </w:rPr>
        <w:t>A. Высокое сродство к Н1 рецепторам.</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46" type="#_x0000_t75" style="width:20.1pt;height:18.4pt" o:ole="">
            <v:imagedata r:id="rId8" o:title=""/>
          </v:shape>
          <w:control r:id="rId291" w:name="DefaultOcxName236" w:shapeid="_x0000_i2346"/>
        </w:object>
      </w:r>
      <w:r w:rsidR="00C5471D" w:rsidRPr="00B6192A">
        <w:rPr>
          <w:rFonts w:ascii="Arial" w:eastAsia="Times New Roman" w:hAnsi="Arial" w:cs="Arial"/>
          <w:color w:val="333333"/>
          <w:sz w:val="21"/>
          <w:szCs w:val="21"/>
          <w:lang w:eastAsia="ru-RU"/>
        </w:rPr>
        <w:t>B. Седативное действие.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47" type="#_x0000_t75" style="width:20.1pt;height:18.4pt" o:ole="">
            <v:imagedata r:id="rId10" o:title=""/>
          </v:shape>
          <w:control r:id="rId292" w:name="DefaultOcxName237" w:shapeid="_x0000_i2347"/>
        </w:object>
      </w:r>
      <w:r w:rsidR="00C5471D" w:rsidRPr="00B6192A">
        <w:rPr>
          <w:rFonts w:ascii="Arial" w:eastAsia="Times New Roman" w:hAnsi="Arial" w:cs="Arial"/>
          <w:color w:val="333333"/>
          <w:sz w:val="21"/>
          <w:szCs w:val="21"/>
          <w:lang w:eastAsia="ru-RU"/>
        </w:rPr>
        <w:t>C. Холиноблокирующее действие.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48" type="#_x0000_t75" style="width:20.1pt;height:18.4pt" o:ole="">
            <v:imagedata r:id="rId8" o:title=""/>
          </v:shape>
          <w:control r:id="rId293" w:name="DefaultOcxName238" w:shapeid="_x0000_i2348"/>
        </w:object>
      </w:r>
      <w:r w:rsidR="00C5471D" w:rsidRPr="00B6192A">
        <w:rPr>
          <w:rFonts w:ascii="Arial" w:eastAsia="Times New Roman" w:hAnsi="Arial" w:cs="Arial"/>
          <w:color w:val="333333"/>
          <w:sz w:val="21"/>
          <w:szCs w:val="21"/>
          <w:lang w:eastAsia="ru-RU"/>
        </w:rPr>
        <w:t>D. Способность вызывать сухость СОПР.</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49" type="#_x0000_t75" style="width:20.1pt;height:18.4pt" o:ole="">
            <v:imagedata r:id="rId8" o:title=""/>
          </v:shape>
          <w:control r:id="rId294" w:name="DefaultOcxName239" w:shapeid="_x0000_i2349"/>
        </w:object>
      </w:r>
      <w:r w:rsidR="00C5471D" w:rsidRPr="00B6192A">
        <w:rPr>
          <w:rFonts w:ascii="Arial" w:eastAsia="Times New Roman" w:hAnsi="Arial" w:cs="Arial"/>
          <w:color w:val="333333"/>
          <w:sz w:val="21"/>
          <w:szCs w:val="21"/>
          <w:lang w:eastAsia="ru-RU"/>
        </w:rPr>
        <w:t>E. Местноанестезирующее действие</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Высокое сродство к Н1 рецепторам.</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46</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2076" type="#_x0000_t75" style="width:1in;height:1in" o:ole="">
            <v:imagedata r:id="rId15" o:title=""/>
          </v:shape>
          <w:control r:id="rId295" w:name="DefaultOcxName240" w:shapeid="_x0000_i2076"/>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296"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5" o:spid="_x0000_s1055" alt="Редактировать" href="https://do.pmedpharm.ru/question/question.php?cmid=15507&amp;returnurl=%2Fmod%2Fquiz%2Freview.php%3Fattempt%3D173865%26cmid%3D15507%26showall%3D1%23q1&amp;id=225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0V4KwMAAF8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Отеки на лице, гипертония, моча цвета “мясных помоев” наблюдается при?</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50" type="#_x0000_t75" style="width:20.1pt;height:18.4pt" o:ole="">
            <v:imagedata r:id="rId8" o:title=""/>
          </v:shape>
          <w:control r:id="rId297" w:name="DefaultOcxName241" w:shapeid="_x0000_i2350"/>
        </w:object>
      </w:r>
      <w:r w:rsidR="00C5471D" w:rsidRPr="00B6192A">
        <w:rPr>
          <w:rFonts w:ascii="Arial" w:eastAsia="Times New Roman" w:hAnsi="Arial" w:cs="Arial"/>
          <w:color w:val="333333"/>
          <w:sz w:val="21"/>
          <w:szCs w:val="21"/>
          <w:lang w:eastAsia="ru-RU"/>
        </w:rPr>
        <w:t>A. остром гломерулонефрите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51" type="#_x0000_t75" style="width:20.1pt;height:18.4pt" o:ole="">
            <v:imagedata r:id="rId8" o:title=""/>
          </v:shape>
          <w:control r:id="rId298" w:name="DefaultOcxName242" w:shapeid="_x0000_i2351"/>
        </w:object>
      </w:r>
      <w:r w:rsidR="00C5471D" w:rsidRPr="00B6192A">
        <w:rPr>
          <w:rFonts w:ascii="Arial" w:eastAsia="Times New Roman" w:hAnsi="Arial" w:cs="Arial"/>
          <w:color w:val="333333"/>
          <w:sz w:val="21"/>
          <w:szCs w:val="21"/>
          <w:lang w:eastAsia="ru-RU"/>
        </w:rPr>
        <w:t>B. остром цистите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52" type="#_x0000_t75" style="width:20.1pt;height:18.4pt" o:ole="">
            <v:imagedata r:id="rId8" o:title=""/>
          </v:shape>
          <w:control r:id="rId299" w:name="DefaultOcxName243" w:shapeid="_x0000_i2352"/>
        </w:object>
      </w:r>
      <w:r w:rsidR="00C5471D" w:rsidRPr="00B6192A">
        <w:rPr>
          <w:rFonts w:ascii="Arial" w:eastAsia="Times New Roman" w:hAnsi="Arial" w:cs="Arial"/>
          <w:color w:val="333333"/>
          <w:sz w:val="21"/>
          <w:szCs w:val="21"/>
          <w:lang w:eastAsia="ru-RU"/>
        </w:rPr>
        <w:t>C. мочекаменной болезни</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53" type="#_x0000_t75" style="width:20.1pt;height:18.4pt" o:ole="">
            <v:imagedata r:id="rId8" o:title=""/>
          </v:shape>
          <w:control r:id="rId300" w:name="DefaultOcxName244" w:shapeid="_x0000_i2353"/>
        </w:object>
      </w:r>
      <w:r w:rsidR="00C5471D" w:rsidRPr="00B6192A">
        <w:rPr>
          <w:rFonts w:ascii="Arial" w:eastAsia="Times New Roman" w:hAnsi="Arial" w:cs="Arial"/>
          <w:color w:val="333333"/>
          <w:sz w:val="21"/>
          <w:szCs w:val="21"/>
          <w:lang w:eastAsia="ru-RU"/>
        </w:rPr>
        <w:t>D. хроническом пиелонефрите</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остром гломерулонефрите</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47</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2091" type="#_x0000_t75" style="width:1in;height:1in" o:ole="">
            <v:imagedata r:id="rId15" o:title=""/>
          </v:shape>
          <w:control r:id="rId301" w:name="DefaultOcxName245" w:shapeid="_x0000_i2091"/>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302"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4" o:spid="_x0000_s1049" alt="Редактировать" href="https://do.pmedpharm.ru/question/question.php?cmid=15507&amp;returnurl=%2Fmod%2Fquiz%2Freview.php%3Fattempt%3D173865%26cmid%3D15507%26showall%3D1%23q39&amp;id=2255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T2KwMAAF8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У пациента преклонного возраста, перенесшего инфаркт миокарда несколько месяцев назад, появились отеки на ногах, слабость. В легких выслушиваются влажные хрипы в нижних отделах. На ЭКГ - рубцовые изменения. Скорее всего - это?</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54" type="#_x0000_t75" style="width:20.1pt;height:18.4pt" o:ole="">
            <v:imagedata r:id="rId8" o:title=""/>
          </v:shape>
          <w:control r:id="rId303" w:name="DefaultOcxName246" w:shapeid="_x0000_i2354"/>
        </w:object>
      </w:r>
      <w:r w:rsidR="00C5471D" w:rsidRPr="00B6192A">
        <w:rPr>
          <w:rFonts w:ascii="Arial" w:eastAsia="Times New Roman" w:hAnsi="Arial" w:cs="Arial"/>
          <w:color w:val="333333"/>
          <w:sz w:val="21"/>
          <w:szCs w:val="21"/>
          <w:lang w:eastAsia="ru-RU"/>
        </w:rPr>
        <w:t>A. очаговая пневмония</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55" type="#_x0000_t75" style="width:20.1pt;height:18.4pt" o:ole="">
            <v:imagedata r:id="rId8" o:title=""/>
          </v:shape>
          <w:control r:id="rId304" w:name="DefaultOcxName247" w:shapeid="_x0000_i2355"/>
        </w:object>
      </w:r>
      <w:r w:rsidR="00C5471D" w:rsidRPr="00B6192A">
        <w:rPr>
          <w:rFonts w:ascii="Arial" w:eastAsia="Times New Roman" w:hAnsi="Arial" w:cs="Arial"/>
          <w:color w:val="333333"/>
          <w:sz w:val="21"/>
          <w:szCs w:val="21"/>
          <w:lang w:eastAsia="ru-RU"/>
        </w:rPr>
        <w:t>B. тромбоэмболия легочной артерии</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56" type="#_x0000_t75" style="width:20.1pt;height:18.4pt" o:ole="">
            <v:imagedata r:id="rId8" o:title=""/>
          </v:shape>
          <w:control r:id="rId305" w:name="DefaultOcxName248" w:shapeid="_x0000_i2356"/>
        </w:object>
      </w:r>
      <w:r w:rsidR="00C5471D" w:rsidRPr="00B6192A">
        <w:rPr>
          <w:rFonts w:ascii="Arial" w:eastAsia="Times New Roman" w:hAnsi="Arial" w:cs="Arial"/>
          <w:color w:val="333333"/>
          <w:sz w:val="21"/>
          <w:szCs w:val="21"/>
          <w:lang w:eastAsia="ru-RU"/>
        </w:rPr>
        <w:t>C. застойная сердечная недостаточность</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57" type="#_x0000_t75" style="width:20.1pt;height:18.4pt" o:ole="">
            <v:imagedata r:id="rId8" o:title=""/>
          </v:shape>
          <w:control r:id="rId306" w:name="DefaultOcxName249" w:shapeid="_x0000_i2357"/>
        </w:object>
      </w:r>
      <w:r w:rsidR="00C5471D" w:rsidRPr="00B6192A">
        <w:rPr>
          <w:rFonts w:ascii="Arial" w:eastAsia="Times New Roman" w:hAnsi="Arial" w:cs="Arial"/>
          <w:color w:val="333333"/>
          <w:sz w:val="21"/>
          <w:szCs w:val="21"/>
          <w:lang w:eastAsia="ru-RU"/>
        </w:rPr>
        <w:t>D. обострение хронического обструктивного бронхита</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застойная сердечная недостаточность</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48</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lastRenderedPageBreak/>
        <w:object w:dxaOrig="225" w:dyaOrig="225">
          <v:shape id="_x0000_i2106" type="#_x0000_t75" style="width:1in;height:1in" o:ole="">
            <v:imagedata r:id="rId15" o:title=""/>
          </v:shape>
          <w:control r:id="rId307" w:name="DefaultOcxName250" w:shapeid="_x0000_i2106"/>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308"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3" o:spid="_x0000_s1043" alt="Редактировать" href="https://do.pmedpharm.ru/question/question.php?cmid=15507&amp;returnurl=%2Fmod%2Fquiz%2Freview.php%3Fattempt%3D173865%26cmid%3D15507%26showall%3D1%23q7&amp;id=2115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Эуфиллин?</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58" type="#_x0000_t75" style="width:20.1pt;height:18.4pt" o:ole="">
            <v:imagedata r:id="rId10" o:title=""/>
          </v:shape>
          <w:control r:id="rId309" w:name="DefaultOcxName251" w:shapeid="_x0000_i2358"/>
        </w:object>
      </w:r>
      <w:r w:rsidR="00C5471D" w:rsidRPr="00B6192A">
        <w:rPr>
          <w:rFonts w:ascii="Arial" w:eastAsia="Times New Roman" w:hAnsi="Arial" w:cs="Arial"/>
          <w:color w:val="333333"/>
          <w:sz w:val="21"/>
          <w:szCs w:val="21"/>
          <w:lang w:eastAsia="ru-RU"/>
        </w:rPr>
        <w:t>A. расслабляет мускулатуру бронхов, вызывает увеличение выведения с мочой электролитов и воды, повышает давление в системе легочной артерии</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59" type="#_x0000_t75" style="width:20.1pt;height:18.4pt" o:ole="">
            <v:imagedata r:id="rId8" o:title=""/>
          </v:shape>
          <w:control r:id="rId310" w:name="DefaultOcxName252" w:shapeid="_x0000_i2359"/>
        </w:object>
      </w:r>
      <w:r w:rsidR="00C5471D" w:rsidRPr="00B6192A">
        <w:rPr>
          <w:rFonts w:ascii="Arial" w:eastAsia="Times New Roman" w:hAnsi="Arial" w:cs="Arial"/>
          <w:color w:val="333333"/>
          <w:sz w:val="21"/>
          <w:szCs w:val="21"/>
          <w:lang w:eastAsia="ru-RU"/>
        </w:rPr>
        <w:t>B. расслабляет мускулатуру бронхов, сужает венозные сосуды сердца, увеличивает почечный кровоток</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60" type="#_x0000_t75" style="width:20.1pt;height:18.4pt" o:ole="">
            <v:imagedata r:id="rId8" o:title=""/>
          </v:shape>
          <w:control r:id="rId311" w:name="DefaultOcxName253" w:shapeid="_x0000_i2360"/>
        </w:object>
      </w:r>
      <w:r w:rsidR="00C5471D" w:rsidRPr="00B6192A">
        <w:rPr>
          <w:rFonts w:ascii="Arial" w:eastAsia="Times New Roman" w:hAnsi="Arial" w:cs="Arial"/>
          <w:color w:val="333333"/>
          <w:sz w:val="21"/>
          <w:szCs w:val="21"/>
          <w:lang w:eastAsia="ru-RU"/>
        </w:rPr>
        <w:t>C. расслабляет мускулатуру бронхов, уменьшает выброс и минутный объем сердца</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61" type="#_x0000_t75" style="width:20.1pt;height:18.4pt" o:ole="">
            <v:imagedata r:id="rId8" o:title=""/>
          </v:shape>
          <w:control r:id="rId312" w:name="DefaultOcxName254" w:shapeid="_x0000_i2361"/>
        </w:object>
      </w:r>
      <w:r w:rsidR="00C5471D" w:rsidRPr="00B6192A">
        <w:rPr>
          <w:rFonts w:ascii="Arial" w:eastAsia="Times New Roman" w:hAnsi="Arial" w:cs="Arial"/>
          <w:color w:val="333333"/>
          <w:sz w:val="21"/>
          <w:szCs w:val="21"/>
          <w:lang w:eastAsia="ru-RU"/>
        </w:rPr>
        <w:t>D. расслабляет мускулатуру бронхов, понижает давление в системе легочной артерии, повышает потребность миокарда в кислороде</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62" type="#_x0000_t75" style="width:20.1pt;height:18.4pt" o:ole="">
            <v:imagedata r:id="rId8" o:title=""/>
          </v:shape>
          <w:control r:id="rId313" w:name="DefaultOcxName255" w:shapeid="_x0000_i2362"/>
        </w:object>
      </w:r>
      <w:r w:rsidR="00C5471D" w:rsidRPr="00B6192A">
        <w:rPr>
          <w:rFonts w:ascii="Arial" w:eastAsia="Times New Roman" w:hAnsi="Arial" w:cs="Arial"/>
          <w:color w:val="333333"/>
          <w:sz w:val="21"/>
          <w:szCs w:val="21"/>
          <w:lang w:eastAsia="ru-RU"/>
        </w:rPr>
        <w:t>E. расслабляет мускулатуру бронхов, понижает потребность миокарда в кислороде, оказывает легкое диуретическое действие</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расслабляет мускулатуру бронхов, понижает давление в системе легочной артерии, повышает потребность миокарда в кислороде</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49</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2124" type="#_x0000_t75" style="width:1in;height:1in" o:ole="">
            <v:imagedata r:id="rId15" o:title=""/>
          </v:shape>
          <w:control r:id="rId314" w:name="DefaultOcxName256" w:shapeid="_x0000_i2124"/>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315"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2" o:spid="_x0000_s1036" alt="Редактировать" href="https://do.pmedpharm.ru/question/question.php?cmid=15507&amp;returnurl=%2Fmod%2Fquiz%2Freview.php%3Fattempt%3D173865%26cmid%3D15507%26showall%3D1%23q6&amp;id=2256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JkKwMAAF8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Кристаллы Шарко-Лейдена и спирали Куршмана встречаются при?</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63" type="#_x0000_t75" style="width:20.1pt;height:18.4pt" o:ole="">
            <v:imagedata r:id="rId8" o:title=""/>
          </v:shape>
          <w:control r:id="rId316" w:name="DefaultOcxName257" w:shapeid="_x0000_i2363"/>
        </w:object>
      </w:r>
      <w:r w:rsidR="00C5471D" w:rsidRPr="00B6192A">
        <w:rPr>
          <w:rFonts w:ascii="Arial" w:eastAsia="Times New Roman" w:hAnsi="Arial" w:cs="Arial"/>
          <w:color w:val="333333"/>
          <w:sz w:val="21"/>
          <w:szCs w:val="21"/>
          <w:lang w:eastAsia="ru-RU"/>
        </w:rPr>
        <w:t>A. бронхиальной астме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64" type="#_x0000_t75" style="width:20.1pt;height:18.4pt" o:ole="">
            <v:imagedata r:id="rId8" o:title=""/>
          </v:shape>
          <w:control r:id="rId317" w:name="DefaultOcxName258" w:shapeid="_x0000_i2364"/>
        </w:object>
      </w:r>
      <w:r w:rsidR="00C5471D" w:rsidRPr="00B6192A">
        <w:rPr>
          <w:rFonts w:ascii="Arial" w:eastAsia="Times New Roman" w:hAnsi="Arial" w:cs="Arial"/>
          <w:color w:val="333333"/>
          <w:sz w:val="21"/>
          <w:szCs w:val="21"/>
          <w:lang w:eastAsia="ru-RU"/>
        </w:rPr>
        <w:t>B. абсцессе легкого</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65" type="#_x0000_t75" style="width:20.1pt;height:18.4pt" o:ole="">
            <v:imagedata r:id="rId8" o:title=""/>
          </v:shape>
          <w:control r:id="rId318" w:name="DefaultOcxName259" w:shapeid="_x0000_i2365"/>
        </w:object>
      </w:r>
      <w:r w:rsidR="00C5471D" w:rsidRPr="00B6192A">
        <w:rPr>
          <w:rFonts w:ascii="Arial" w:eastAsia="Times New Roman" w:hAnsi="Arial" w:cs="Arial"/>
          <w:color w:val="333333"/>
          <w:sz w:val="21"/>
          <w:szCs w:val="21"/>
          <w:lang w:eastAsia="ru-RU"/>
        </w:rPr>
        <w:t>C. застое в малом круге кровообращения</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66" type="#_x0000_t75" style="width:20.1pt;height:18.4pt" o:ole="">
            <v:imagedata r:id="rId8" o:title=""/>
          </v:shape>
          <w:control r:id="rId319" w:name="DefaultOcxName260" w:shapeid="_x0000_i2366"/>
        </w:object>
      </w:r>
      <w:r w:rsidR="00C5471D" w:rsidRPr="00B6192A">
        <w:rPr>
          <w:rFonts w:ascii="Arial" w:eastAsia="Times New Roman" w:hAnsi="Arial" w:cs="Arial"/>
          <w:color w:val="333333"/>
          <w:sz w:val="21"/>
          <w:szCs w:val="21"/>
          <w:lang w:eastAsia="ru-RU"/>
        </w:rPr>
        <w:t>D. гнойных заболеваниях легких</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lastRenderedPageBreak/>
        <w:t>Правильный ответ: бронхиальной астме</w:t>
      </w:r>
    </w:p>
    <w:p w:rsidR="00C5471D" w:rsidRPr="00B6192A" w:rsidRDefault="00C5471D" w:rsidP="00C5471D">
      <w:pPr>
        <w:shd w:val="clear" w:color="auto" w:fill="A7A7A7"/>
        <w:spacing w:after="240" w:line="375" w:lineRule="atLeast"/>
        <w:jc w:val="center"/>
        <w:outlineLvl w:val="2"/>
        <w:rPr>
          <w:rFonts w:ascii="inherit" w:eastAsia="Times New Roman" w:hAnsi="inherit" w:cs="Arial"/>
          <w:b/>
          <w:bCs/>
          <w:color w:val="FFFFFF"/>
          <w:sz w:val="25"/>
          <w:szCs w:val="25"/>
          <w:lang w:eastAsia="ru-RU"/>
        </w:rPr>
      </w:pPr>
      <w:r w:rsidRPr="00B6192A">
        <w:rPr>
          <w:rFonts w:ascii="inherit" w:eastAsia="Times New Roman" w:hAnsi="inherit" w:cs="Arial"/>
          <w:b/>
          <w:bCs/>
          <w:color w:val="FFFFFF"/>
          <w:sz w:val="25"/>
          <w:szCs w:val="25"/>
          <w:lang w:eastAsia="ru-RU"/>
        </w:rPr>
        <w:t>Вопрос 50</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Нет ответа</w:t>
      </w:r>
    </w:p>
    <w:p w:rsidR="00C5471D" w:rsidRPr="00B6192A" w:rsidRDefault="00C5471D" w:rsidP="00C5471D">
      <w:pPr>
        <w:shd w:val="clear" w:color="auto" w:fill="FFFFFF"/>
        <w:spacing w:after="0" w:line="240" w:lineRule="auto"/>
        <w:rPr>
          <w:rFonts w:ascii="Arial" w:eastAsia="Times New Roman" w:hAnsi="Arial" w:cs="Arial"/>
          <w:color w:val="666666"/>
          <w:sz w:val="17"/>
          <w:szCs w:val="17"/>
          <w:lang w:eastAsia="ru-RU"/>
        </w:rPr>
      </w:pPr>
      <w:r w:rsidRPr="00B6192A">
        <w:rPr>
          <w:rFonts w:ascii="Arial" w:eastAsia="Times New Roman" w:hAnsi="Arial" w:cs="Arial"/>
          <w:color w:val="666666"/>
          <w:sz w:val="17"/>
          <w:szCs w:val="17"/>
          <w:lang w:eastAsia="ru-RU"/>
        </w:rPr>
        <w:t>Балл: 1,00</w:t>
      </w:r>
    </w:p>
    <w:p w:rsidR="00C5471D" w:rsidRPr="00B6192A" w:rsidRDefault="007D64EE" w:rsidP="00C5471D">
      <w:pPr>
        <w:shd w:val="clear" w:color="auto" w:fill="FFFFFF"/>
        <w:spacing w:after="0" w:line="240" w:lineRule="auto"/>
        <w:rPr>
          <w:rFonts w:ascii="Arial" w:eastAsia="Times New Roman" w:hAnsi="Arial" w:cs="Arial"/>
          <w:color w:val="333333"/>
          <w:sz w:val="17"/>
          <w:szCs w:val="17"/>
          <w:lang w:eastAsia="ru-RU"/>
        </w:rPr>
      </w:pPr>
      <w:r w:rsidRPr="00B6192A">
        <w:rPr>
          <w:rFonts w:ascii="Arial" w:eastAsia="Times New Roman" w:hAnsi="Arial" w:cs="Arial"/>
          <w:color w:val="333333"/>
          <w:sz w:val="17"/>
          <w:szCs w:val="17"/>
        </w:rPr>
        <w:object w:dxaOrig="225" w:dyaOrig="225">
          <v:shape id="_x0000_i2139" type="#_x0000_t75" style="width:1in;height:1in" o:ole="">
            <v:imagedata r:id="rId15" o:title=""/>
          </v:shape>
          <w:control r:id="rId320" w:name="DefaultOcxName261" w:shapeid="_x0000_i2139"/>
        </w:object>
      </w:r>
      <w:r w:rsidR="00C5471D" w:rsidRPr="00B6192A">
        <w:rPr>
          <w:rFonts w:ascii="Arial" w:eastAsia="Times New Roman" w:hAnsi="Arial" w:cs="Arial"/>
          <w:color w:val="333333"/>
          <w:sz w:val="17"/>
          <w:szCs w:val="17"/>
          <w:lang w:eastAsia="ru-RU"/>
        </w:rPr>
        <w:t>Отметить вопрос</w:t>
      </w:r>
    </w:p>
    <w:p w:rsidR="00C5471D" w:rsidRPr="00B6192A" w:rsidRDefault="007D64EE" w:rsidP="00C5471D">
      <w:pPr>
        <w:shd w:val="clear" w:color="auto" w:fill="FFFFFF"/>
        <w:spacing w:line="240" w:lineRule="auto"/>
        <w:rPr>
          <w:rFonts w:ascii="Arial" w:eastAsia="Times New Roman" w:hAnsi="Arial" w:cs="Arial"/>
          <w:color w:val="333333"/>
          <w:sz w:val="17"/>
          <w:szCs w:val="17"/>
          <w:lang w:eastAsia="ru-RU"/>
        </w:rPr>
      </w:pPr>
      <w:hyperlink r:id="rId321" w:history="1">
        <w:r w:rsidRPr="007D64EE">
          <w:rPr>
            <w:rFonts w:ascii="Arial" w:eastAsia="Times New Roman" w:hAnsi="Arial" w:cs="Arial"/>
            <w:noProof/>
            <w:color w:val="36512F"/>
            <w:sz w:val="17"/>
            <w:szCs w:val="17"/>
            <w:lang w:eastAsia="ru-RU"/>
          </w:rPr>
        </w:r>
        <w:r w:rsidRPr="007D64EE">
          <w:rPr>
            <w:rFonts w:ascii="Arial" w:eastAsia="Times New Roman" w:hAnsi="Arial" w:cs="Arial"/>
            <w:noProof/>
            <w:color w:val="36512F"/>
            <w:sz w:val="17"/>
            <w:szCs w:val="17"/>
            <w:lang w:eastAsia="ru-RU"/>
          </w:rPr>
          <w:pict>
            <v:rect id="Прямоугольник 1" o:spid="_x0000_s1030" alt="Редактировать" href="https://do.pmedpharm.ru/question/question.php?cmid=15507&amp;returnurl=%2Fmod%2Fquiz%2Freview.php%3Fattempt%3D173865%26cmid%3D15507%26showall%3D1%23q41&amp;id=225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" o:button="t" filled="f" stroked="f">
              <v:fill o:detectmouseclick="t"/>
              <o:lock v:ext="edit" aspectratio="t"/>
              <w10:anchorlock/>
            </v:rect>
          </w:pict>
        </w:r>
        <w:r w:rsidR="00C5471D" w:rsidRPr="00B6192A">
          <w:rPr>
            <w:rFonts w:ascii="Arial" w:eastAsia="Times New Roman" w:hAnsi="Arial" w:cs="Arial"/>
            <w:color w:val="36512F"/>
            <w:sz w:val="17"/>
            <w:szCs w:val="17"/>
            <w:lang w:eastAsia="ru-RU"/>
          </w:rPr>
          <w:t>Редактировать вопрос</w:t>
        </w:r>
      </w:hyperlink>
    </w:p>
    <w:p w:rsidR="00C5471D" w:rsidRPr="00B6192A" w:rsidRDefault="00C5471D" w:rsidP="00C5471D">
      <w:pPr>
        <w:shd w:val="clear" w:color="auto" w:fill="FFFFFF"/>
        <w:spacing w:before="150" w:after="150" w:line="300" w:lineRule="atLeast"/>
        <w:outlineLvl w:val="3"/>
        <w:rPr>
          <w:rFonts w:ascii="inherit" w:eastAsia="Times New Roman" w:hAnsi="inherit" w:cs="Arial"/>
          <w:color w:val="333333"/>
          <w:sz w:val="21"/>
          <w:szCs w:val="21"/>
          <w:lang w:eastAsia="ru-RU"/>
        </w:rPr>
      </w:pPr>
      <w:r w:rsidRPr="00B6192A">
        <w:rPr>
          <w:rFonts w:ascii="inherit" w:eastAsia="Times New Roman" w:hAnsi="inherit" w:cs="Arial"/>
          <w:color w:val="333333"/>
          <w:sz w:val="21"/>
          <w:szCs w:val="21"/>
          <w:lang w:eastAsia="ru-RU"/>
        </w:rPr>
        <w:t>Текст вопроса</w:t>
      </w:r>
    </w:p>
    <w:p w:rsidR="00C5471D" w:rsidRPr="00B6192A" w:rsidRDefault="00C5471D" w:rsidP="00C5471D">
      <w:pPr>
        <w:shd w:val="clear" w:color="auto" w:fill="FFFFFF"/>
        <w:spacing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Основная причина острого гломерулонефрита?</w:t>
      </w:r>
    </w:p>
    <w:p w:rsidR="00C5471D" w:rsidRPr="00B6192A" w:rsidRDefault="00C5471D" w:rsidP="00C5471D">
      <w:pPr>
        <w:shd w:val="clear" w:color="auto" w:fill="FFFFFF"/>
        <w:spacing w:after="0" w:line="240" w:lineRule="auto"/>
        <w:rPr>
          <w:rFonts w:ascii="Arial" w:eastAsia="Times New Roman" w:hAnsi="Arial" w:cs="Arial"/>
          <w:color w:val="333333"/>
          <w:sz w:val="21"/>
          <w:szCs w:val="21"/>
          <w:lang w:eastAsia="ru-RU"/>
        </w:rPr>
      </w:pPr>
      <w:r w:rsidRPr="00B6192A">
        <w:rPr>
          <w:rFonts w:ascii="Arial" w:eastAsia="Times New Roman" w:hAnsi="Arial" w:cs="Arial"/>
          <w:color w:val="333333"/>
          <w:sz w:val="21"/>
          <w:szCs w:val="21"/>
          <w:lang w:eastAsia="ru-RU"/>
        </w:rPr>
        <w:t>Выберите один ответ:</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67" type="#_x0000_t75" style="width:20.1pt;height:18.4pt" o:ole="">
            <v:imagedata r:id="rId10" o:title=""/>
          </v:shape>
          <w:control r:id="rId322" w:name="DefaultOcxName262" w:shapeid="_x0000_i2367"/>
        </w:object>
      </w:r>
      <w:r w:rsidR="00C5471D" w:rsidRPr="00B6192A">
        <w:rPr>
          <w:rFonts w:ascii="Arial" w:eastAsia="Times New Roman" w:hAnsi="Arial" w:cs="Arial"/>
          <w:color w:val="333333"/>
          <w:sz w:val="21"/>
          <w:szCs w:val="21"/>
          <w:lang w:eastAsia="ru-RU"/>
        </w:rPr>
        <w:t>A. грибы</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68" type="#_x0000_t75" style="width:20.1pt;height:18.4pt" o:ole="">
            <v:imagedata r:id="rId8" o:title=""/>
          </v:shape>
          <w:control r:id="rId323" w:name="DefaultOcxName263" w:shapeid="_x0000_i2368"/>
        </w:object>
      </w:r>
      <w:r w:rsidR="00C5471D" w:rsidRPr="00B6192A">
        <w:rPr>
          <w:rFonts w:ascii="Arial" w:eastAsia="Times New Roman" w:hAnsi="Arial" w:cs="Arial"/>
          <w:color w:val="333333"/>
          <w:sz w:val="21"/>
          <w:szCs w:val="21"/>
          <w:lang w:eastAsia="ru-RU"/>
        </w:rPr>
        <w:t>B. простейшие</w:t>
      </w:r>
    </w:p>
    <w:p w:rsidR="00C5471D" w:rsidRPr="00B6192A" w:rsidRDefault="007D64EE" w:rsidP="00C5471D">
      <w:pPr>
        <w:shd w:val="clear" w:color="auto" w:fill="FFFFFF"/>
        <w:spacing w:after="0"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69" type="#_x0000_t75" style="width:20.1pt;height:18.4pt" o:ole="">
            <v:imagedata r:id="rId8" o:title=""/>
          </v:shape>
          <w:control r:id="rId324" w:name="DefaultOcxName264" w:shapeid="_x0000_i2369"/>
        </w:object>
      </w:r>
      <w:r w:rsidR="00C5471D" w:rsidRPr="00B6192A">
        <w:rPr>
          <w:rFonts w:ascii="Arial" w:eastAsia="Times New Roman" w:hAnsi="Arial" w:cs="Arial"/>
          <w:color w:val="333333"/>
          <w:sz w:val="21"/>
          <w:szCs w:val="21"/>
          <w:lang w:eastAsia="ru-RU"/>
        </w:rPr>
        <w:t>C. микобактерии</w:t>
      </w:r>
    </w:p>
    <w:p w:rsidR="00C5471D" w:rsidRPr="00B6192A" w:rsidRDefault="007D64EE" w:rsidP="00C5471D">
      <w:pPr>
        <w:shd w:val="clear" w:color="auto" w:fill="FFFFFF"/>
        <w:spacing w:line="240" w:lineRule="auto"/>
        <w:ind w:hanging="375"/>
        <w:rPr>
          <w:rFonts w:ascii="Arial" w:eastAsia="Times New Roman" w:hAnsi="Arial" w:cs="Arial"/>
          <w:color w:val="333333"/>
          <w:sz w:val="21"/>
          <w:szCs w:val="21"/>
          <w:lang w:eastAsia="ru-RU"/>
        </w:rPr>
      </w:pPr>
      <w:r w:rsidRPr="00B6192A">
        <w:rPr>
          <w:rFonts w:ascii="Arial" w:eastAsia="Times New Roman" w:hAnsi="Arial" w:cs="Arial"/>
          <w:color w:val="333333"/>
          <w:sz w:val="21"/>
          <w:szCs w:val="21"/>
        </w:rPr>
        <w:object w:dxaOrig="225" w:dyaOrig="225">
          <v:shape id="_x0000_i2370" type="#_x0000_t75" style="width:20.1pt;height:18.4pt" o:ole="">
            <v:imagedata r:id="rId8" o:title=""/>
          </v:shape>
          <w:control r:id="rId325" w:name="DefaultOcxName265" w:shapeid="_x0000_i2370"/>
        </w:object>
      </w:r>
      <w:r w:rsidR="00C5471D" w:rsidRPr="00B6192A">
        <w:rPr>
          <w:rFonts w:ascii="Arial" w:eastAsia="Times New Roman" w:hAnsi="Arial" w:cs="Arial"/>
          <w:color w:val="333333"/>
          <w:sz w:val="21"/>
          <w:szCs w:val="21"/>
          <w:lang w:eastAsia="ru-RU"/>
        </w:rPr>
        <w:t>D. -гемолитический стрептококк</w:t>
      </w:r>
    </w:p>
    <w:p w:rsidR="00C5471D" w:rsidRPr="00B6192A" w:rsidRDefault="00C5471D" w:rsidP="00C5471D">
      <w:pPr>
        <w:shd w:val="clear" w:color="auto" w:fill="FCF8E3"/>
        <w:spacing w:before="150" w:after="150" w:line="300" w:lineRule="atLeast"/>
        <w:outlineLvl w:val="3"/>
        <w:rPr>
          <w:rFonts w:ascii="inherit" w:eastAsia="Times New Roman" w:hAnsi="inherit" w:cs="Arial"/>
          <w:color w:val="8A6D3B"/>
          <w:sz w:val="21"/>
          <w:szCs w:val="21"/>
          <w:lang w:eastAsia="ru-RU"/>
        </w:rPr>
      </w:pPr>
      <w:r w:rsidRPr="00B6192A">
        <w:rPr>
          <w:rFonts w:ascii="inherit" w:eastAsia="Times New Roman" w:hAnsi="inherit" w:cs="Arial"/>
          <w:color w:val="8A6D3B"/>
          <w:sz w:val="21"/>
          <w:szCs w:val="21"/>
          <w:lang w:eastAsia="ru-RU"/>
        </w:rPr>
        <w:t>Отзыв</w:t>
      </w:r>
    </w:p>
    <w:p w:rsidR="00C5471D" w:rsidRPr="00B6192A" w:rsidRDefault="00C5471D" w:rsidP="00C5471D">
      <w:pPr>
        <w:shd w:val="clear" w:color="auto" w:fill="FCF8E3"/>
        <w:spacing w:line="240" w:lineRule="auto"/>
        <w:rPr>
          <w:rFonts w:ascii="Arial" w:eastAsia="Times New Roman" w:hAnsi="Arial" w:cs="Arial"/>
          <w:color w:val="8A6D3B"/>
          <w:sz w:val="21"/>
          <w:szCs w:val="21"/>
          <w:lang w:eastAsia="ru-RU"/>
        </w:rPr>
      </w:pPr>
      <w:r w:rsidRPr="00B6192A">
        <w:rPr>
          <w:rFonts w:ascii="Arial" w:eastAsia="Times New Roman" w:hAnsi="Arial" w:cs="Arial"/>
          <w:color w:val="8A6D3B"/>
          <w:sz w:val="21"/>
          <w:szCs w:val="21"/>
          <w:lang w:eastAsia="ru-RU"/>
        </w:rPr>
        <w:t>Правильный ответ: -гемолитический стрептококк</w:t>
      </w:r>
    </w:p>
    <w:p w:rsidR="00C5471D" w:rsidRDefault="00C5471D" w:rsidP="00C5471D"/>
    <w:p w:rsidR="006D19CD" w:rsidRPr="0097749A" w:rsidRDefault="006D19CD" w:rsidP="00522E12">
      <w:pPr>
        <w:pStyle w:val="110"/>
        <w:numPr>
          <w:ilvl w:val="0"/>
          <w:numId w:val="68"/>
        </w:numPr>
        <w:spacing w:before="89" w:line="242" w:lineRule="auto"/>
        <w:ind w:left="426" w:hanging="426"/>
        <w:rPr>
          <w:rFonts w:ascii="Times New Roman" w:hAnsi="Times New Roman" w:cs="Times New Roman"/>
          <w:b/>
          <w:sz w:val="24"/>
          <w:szCs w:val="24"/>
          <w:lang w:val="ru-RU"/>
        </w:rPr>
      </w:pPr>
      <w:r w:rsidRPr="0097749A">
        <w:rPr>
          <w:rFonts w:ascii="Times New Roman" w:hAnsi="Times New Roman" w:cs="Times New Roman"/>
          <w:b/>
          <w:sz w:val="24"/>
          <w:szCs w:val="24"/>
          <w:lang w:val="ru-RU"/>
        </w:rPr>
        <w:t>КРИТЕРИИ ОЦЕНКИ ОТВЕТА СТУДЕНТА ПРИ 100-БАЛЛЬНОЙ СИСТЕМЕ</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7"/>
        <w:gridCol w:w="992"/>
        <w:gridCol w:w="1134"/>
        <w:gridCol w:w="1984"/>
        <w:gridCol w:w="1134"/>
      </w:tblGrid>
      <w:tr w:rsidR="00522E12" w:rsidRPr="00CE4895" w:rsidTr="005D1A43">
        <w:trPr>
          <w:trHeight w:val="1020"/>
        </w:trPr>
        <w:tc>
          <w:tcPr>
            <w:tcW w:w="4537" w:type="dxa"/>
          </w:tcPr>
          <w:p w:rsidR="00522E12" w:rsidRPr="00CE4895" w:rsidRDefault="00522E12" w:rsidP="005D1A43">
            <w:pPr>
              <w:pStyle w:val="TableParagraph"/>
              <w:ind w:left="467"/>
              <w:jc w:val="center"/>
            </w:pPr>
            <w:r w:rsidRPr="00CE4895">
              <w:t>ХАРАКТЕРИСТИКА ОТВЕТА</w:t>
            </w:r>
          </w:p>
        </w:tc>
        <w:tc>
          <w:tcPr>
            <w:tcW w:w="992" w:type="dxa"/>
          </w:tcPr>
          <w:p w:rsidR="00522E12" w:rsidRPr="00CE4895" w:rsidRDefault="00522E12" w:rsidP="005D1A43">
            <w:pPr>
              <w:pStyle w:val="TableParagraph"/>
              <w:ind w:left="271" w:right="127" w:hanging="118"/>
              <w:jc w:val="center"/>
            </w:pPr>
            <w:r w:rsidRPr="00CE4895">
              <w:t>Оценка ЕСТS</w:t>
            </w:r>
          </w:p>
        </w:tc>
        <w:tc>
          <w:tcPr>
            <w:tcW w:w="1134" w:type="dxa"/>
          </w:tcPr>
          <w:p w:rsidR="00522E12" w:rsidRPr="00CE4895" w:rsidRDefault="00522E12" w:rsidP="005D1A43">
            <w:pPr>
              <w:pStyle w:val="TableParagraph"/>
              <w:ind w:left="246" w:right="182" w:hanging="41"/>
              <w:jc w:val="center"/>
            </w:pPr>
            <w:r w:rsidRPr="00CE4895">
              <w:t>Баллы в БРС</w:t>
            </w:r>
          </w:p>
        </w:tc>
        <w:tc>
          <w:tcPr>
            <w:tcW w:w="1984" w:type="dxa"/>
          </w:tcPr>
          <w:p w:rsidR="00522E12" w:rsidRPr="00CE4895" w:rsidRDefault="00522E12" w:rsidP="005D1A43">
            <w:pPr>
              <w:pStyle w:val="TableParagraph"/>
              <w:ind w:left="9" w:right="109" w:hanging="2"/>
              <w:jc w:val="center"/>
              <w:rPr>
                <w:lang w:val="ru-RU"/>
              </w:rPr>
            </w:pPr>
            <w:r w:rsidRPr="00CE4895">
              <w:rPr>
                <w:lang w:val="ru-RU"/>
              </w:rPr>
              <w:t xml:space="preserve">Уровень сформированности компетенцнй по </w:t>
            </w:r>
            <w:r w:rsidRPr="00CE4895">
              <w:rPr>
                <w:spacing w:val="-1"/>
                <w:lang w:val="ru-RU"/>
              </w:rPr>
              <w:t>дисциплине</w:t>
            </w:r>
          </w:p>
        </w:tc>
        <w:tc>
          <w:tcPr>
            <w:tcW w:w="1134" w:type="dxa"/>
          </w:tcPr>
          <w:p w:rsidR="00522E12" w:rsidRPr="00CE4895" w:rsidRDefault="00522E12" w:rsidP="005D1A43">
            <w:pPr>
              <w:pStyle w:val="TableParagraph"/>
              <w:ind w:left="105" w:right="210"/>
              <w:jc w:val="center"/>
            </w:pPr>
            <w:r w:rsidRPr="00CE4895">
              <w:t>Оце</w:t>
            </w:r>
            <w:r w:rsidRPr="00CE4895">
              <w:rPr>
                <w:lang w:val="ru-RU"/>
              </w:rPr>
              <w:t>н</w:t>
            </w:r>
            <w:r w:rsidRPr="00CE4895">
              <w:t>ка</w:t>
            </w:r>
          </w:p>
        </w:tc>
      </w:tr>
      <w:tr w:rsidR="00522E12" w:rsidRPr="00CE4895" w:rsidTr="005D1A43">
        <w:trPr>
          <w:trHeight w:val="2551"/>
        </w:trPr>
        <w:tc>
          <w:tcPr>
            <w:tcW w:w="4537" w:type="dxa"/>
          </w:tcPr>
          <w:p w:rsidR="00522E12" w:rsidRPr="00CE4895" w:rsidRDefault="00522E12" w:rsidP="005D1A43">
            <w:pPr>
              <w:pStyle w:val="TableParagraph"/>
              <w:tabs>
                <w:tab w:val="left" w:pos="2093"/>
                <w:tab w:val="left" w:pos="4670"/>
              </w:tabs>
              <w:ind w:right="95"/>
              <w:rPr>
                <w:sz w:val="24"/>
                <w:szCs w:val="24"/>
                <w:lang w:val="ru-RU"/>
              </w:rPr>
            </w:pPr>
            <w:r w:rsidRPr="00CE4895">
              <w:rPr>
                <w:sz w:val="24"/>
                <w:szCs w:val="24"/>
                <w:lang w:val="ru-RU"/>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w:t>
            </w:r>
            <w:r w:rsidRPr="00CE4895">
              <w:rPr>
                <w:sz w:val="24"/>
                <w:szCs w:val="24"/>
                <w:lang w:val="ru-RU"/>
              </w:rPr>
              <w:tab/>
              <w:t>существенные</w:t>
            </w:r>
            <w:r w:rsidRPr="00CE4895">
              <w:rPr>
                <w:sz w:val="24"/>
                <w:szCs w:val="24"/>
                <w:lang w:val="ru-RU"/>
              </w:rPr>
              <w:tab/>
              <w:t>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w:t>
            </w:r>
            <w:r w:rsidRPr="00CE4895">
              <w:rPr>
                <w:spacing w:val="-6"/>
                <w:sz w:val="24"/>
                <w:szCs w:val="24"/>
                <w:lang w:val="ru-RU"/>
              </w:rPr>
              <w:t xml:space="preserve"> </w:t>
            </w:r>
            <w:r w:rsidRPr="00CE4895">
              <w:rPr>
                <w:sz w:val="24"/>
                <w:szCs w:val="24"/>
                <w:lang w:val="ru-RU"/>
              </w:rPr>
              <w:t>студента. В полной мере овладел компетенциями.</w:t>
            </w:r>
          </w:p>
        </w:tc>
        <w:tc>
          <w:tcPr>
            <w:tcW w:w="992" w:type="dxa"/>
          </w:tcPr>
          <w:p w:rsidR="00522E12" w:rsidRPr="00CE4895" w:rsidRDefault="00522E12" w:rsidP="005D1A43">
            <w:pPr>
              <w:pStyle w:val="TableParagraph"/>
              <w:rPr>
                <w:sz w:val="24"/>
                <w:szCs w:val="24"/>
              </w:rPr>
            </w:pPr>
            <w:r w:rsidRPr="00CE4895">
              <w:rPr>
                <w:sz w:val="24"/>
                <w:szCs w:val="24"/>
              </w:rPr>
              <w:t>А</w:t>
            </w:r>
          </w:p>
        </w:tc>
        <w:tc>
          <w:tcPr>
            <w:tcW w:w="1134" w:type="dxa"/>
          </w:tcPr>
          <w:p w:rsidR="00522E12" w:rsidRPr="00CE4895" w:rsidRDefault="00522E12" w:rsidP="005D1A43">
            <w:pPr>
              <w:pStyle w:val="TableParagraph"/>
              <w:rPr>
                <w:sz w:val="24"/>
                <w:szCs w:val="24"/>
              </w:rPr>
            </w:pPr>
            <w:r w:rsidRPr="00CE4895">
              <w:rPr>
                <w:sz w:val="24"/>
                <w:szCs w:val="24"/>
              </w:rPr>
              <w:t>100-96</w:t>
            </w:r>
          </w:p>
        </w:tc>
        <w:tc>
          <w:tcPr>
            <w:tcW w:w="1984" w:type="dxa"/>
          </w:tcPr>
          <w:p w:rsidR="00522E12" w:rsidRPr="00CE4895" w:rsidRDefault="00522E12" w:rsidP="005D1A43">
            <w:pPr>
              <w:pStyle w:val="TableParagraph"/>
              <w:rPr>
                <w:b/>
                <w:sz w:val="24"/>
                <w:szCs w:val="24"/>
              </w:rPr>
            </w:pPr>
            <w:r w:rsidRPr="00CE4895">
              <w:rPr>
                <w:b/>
                <w:sz w:val="24"/>
                <w:szCs w:val="24"/>
              </w:rPr>
              <w:t>ВЫСОКИЙ</w:t>
            </w:r>
          </w:p>
        </w:tc>
        <w:tc>
          <w:tcPr>
            <w:tcW w:w="1134" w:type="dxa"/>
          </w:tcPr>
          <w:p w:rsidR="00522E12" w:rsidRPr="00CE4895" w:rsidRDefault="00522E12" w:rsidP="005D1A43">
            <w:pPr>
              <w:pStyle w:val="TableParagraph"/>
              <w:ind w:left="105"/>
              <w:rPr>
                <w:sz w:val="24"/>
                <w:szCs w:val="24"/>
                <w:lang w:val="ru-RU"/>
              </w:rPr>
            </w:pPr>
            <w:r w:rsidRPr="00CE4895">
              <w:rPr>
                <w:sz w:val="24"/>
                <w:szCs w:val="24"/>
              </w:rPr>
              <w:t>5</w:t>
            </w:r>
          </w:p>
        </w:tc>
      </w:tr>
      <w:tr w:rsidR="00522E12" w:rsidRPr="00CE4895" w:rsidTr="005D1A43">
        <w:trPr>
          <w:trHeight w:val="2499"/>
        </w:trPr>
        <w:tc>
          <w:tcPr>
            <w:tcW w:w="4537" w:type="dxa"/>
          </w:tcPr>
          <w:p w:rsidR="00522E12" w:rsidRPr="00CE4895" w:rsidRDefault="00522E12" w:rsidP="005D1A43">
            <w:pPr>
              <w:pStyle w:val="TableParagraph"/>
              <w:tabs>
                <w:tab w:val="left" w:pos="2093"/>
                <w:tab w:val="left" w:pos="4670"/>
              </w:tabs>
              <w:ind w:right="95"/>
              <w:rPr>
                <w:sz w:val="24"/>
                <w:szCs w:val="24"/>
                <w:lang w:val="ru-RU"/>
              </w:rPr>
            </w:pPr>
            <w:r w:rsidRPr="00CE4895">
              <w:rPr>
                <w:sz w:val="24"/>
                <w:szCs w:val="24"/>
                <w:lang w:val="ru-RU"/>
              </w:rPr>
              <w:lastRenderedPageBreak/>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w:t>
            </w:r>
            <w:r w:rsidRPr="00CE4895">
              <w:rPr>
                <w:sz w:val="24"/>
                <w:szCs w:val="24"/>
                <w:lang w:val="ru-RU"/>
              </w:rPr>
              <w:tab/>
              <w:t>существенные</w:t>
            </w:r>
            <w:r w:rsidRPr="00CE4895">
              <w:rPr>
                <w:sz w:val="24"/>
                <w:szCs w:val="24"/>
                <w:lang w:val="ru-RU"/>
              </w:rPr>
              <w:tab/>
              <w:t>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w:t>
            </w:r>
            <w:r w:rsidRPr="00CE4895">
              <w:rPr>
                <w:spacing w:val="-6"/>
                <w:sz w:val="24"/>
                <w:szCs w:val="24"/>
                <w:lang w:val="ru-RU"/>
              </w:rPr>
              <w:t xml:space="preserve"> </w:t>
            </w:r>
            <w:r w:rsidRPr="00CE4895">
              <w:rPr>
                <w:sz w:val="24"/>
                <w:szCs w:val="24"/>
                <w:lang w:val="ru-RU"/>
              </w:rPr>
              <w:t>студента. В полной мере овладел компетенциями.</w:t>
            </w:r>
          </w:p>
        </w:tc>
        <w:tc>
          <w:tcPr>
            <w:tcW w:w="992" w:type="dxa"/>
          </w:tcPr>
          <w:p w:rsidR="00522E12" w:rsidRPr="00CE4895" w:rsidRDefault="00522E12" w:rsidP="005D1A43">
            <w:pPr>
              <w:pStyle w:val="TableParagraph"/>
              <w:rPr>
                <w:sz w:val="24"/>
                <w:szCs w:val="24"/>
              </w:rPr>
            </w:pPr>
            <w:r w:rsidRPr="00CE4895">
              <w:rPr>
                <w:sz w:val="24"/>
                <w:szCs w:val="24"/>
              </w:rPr>
              <w:t>В</w:t>
            </w:r>
          </w:p>
        </w:tc>
        <w:tc>
          <w:tcPr>
            <w:tcW w:w="1134" w:type="dxa"/>
          </w:tcPr>
          <w:p w:rsidR="00522E12" w:rsidRPr="00CE4895" w:rsidRDefault="00522E12" w:rsidP="005D1A43">
            <w:pPr>
              <w:pStyle w:val="TableParagraph"/>
              <w:rPr>
                <w:sz w:val="24"/>
                <w:szCs w:val="24"/>
              </w:rPr>
            </w:pPr>
            <w:r w:rsidRPr="00CE4895">
              <w:rPr>
                <w:sz w:val="24"/>
                <w:szCs w:val="24"/>
              </w:rPr>
              <w:t>95-91</w:t>
            </w:r>
          </w:p>
        </w:tc>
        <w:tc>
          <w:tcPr>
            <w:tcW w:w="1984" w:type="dxa"/>
          </w:tcPr>
          <w:p w:rsidR="00522E12" w:rsidRPr="00CE4895" w:rsidRDefault="00522E12" w:rsidP="005D1A43">
            <w:pPr>
              <w:pStyle w:val="TableParagraph"/>
              <w:rPr>
                <w:b/>
                <w:sz w:val="24"/>
                <w:szCs w:val="24"/>
              </w:rPr>
            </w:pPr>
            <w:r w:rsidRPr="00CE4895">
              <w:rPr>
                <w:b/>
                <w:sz w:val="24"/>
                <w:szCs w:val="24"/>
              </w:rPr>
              <w:t>ВЫСОКИЙ</w:t>
            </w:r>
          </w:p>
        </w:tc>
        <w:tc>
          <w:tcPr>
            <w:tcW w:w="1134" w:type="dxa"/>
          </w:tcPr>
          <w:p w:rsidR="00522E12" w:rsidRPr="00CE4895" w:rsidRDefault="00522E12" w:rsidP="005D1A43">
            <w:pPr>
              <w:pStyle w:val="TableParagraph"/>
              <w:ind w:left="105"/>
              <w:rPr>
                <w:sz w:val="24"/>
                <w:szCs w:val="24"/>
              </w:rPr>
            </w:pPr>
            <w:r w:rsidRPr="00CE4895">
              <w:rPr>
                <w:sz w:val="24"/>
                <w:szCs w:val="24"/>
              </w:rPr>
              <w:t>5</w:t>
            </w:r>
          </w:p>
        </w:tc>
      </w:tr>
      <w:tr w:rsidR="00522E12" w:rsidRPr="00CE4895" w:rsidTr="005D1A43">
        <w:trPr>
          <w:trHeight w:val="3077"/>
        </w:trPr>
        <w:tc>
          <w:tcPr>
            <w:tcW w:w="4537" w:type="dxa"/>
          </w:tcPr>
          <w:p w:rsidR="00522E12" w:rsidRPr="00CE4895" w:rsidRDefault="00522E12" w:rsidP="005D1A43">
            <w:pPr>
              <w:pStyle w:val="TableParagraph"/>
              <w:tabs>
                <w:tab w:val="left" w:pos="2093"/>
                <w:tab w:val="left" w:pos="4670"/>
              </w:tabs>
              <w:ind w:right="95"/>
              <w:rPr>
                <w:sz w:val="24"/>
                <w:szCs w:val="24"/>
                <w:lang w:val="ru-RU"/>
              </w:rPr>
            </w:pPr>
            <w:r w:rsidRPr="00CE4895">
              <w:rPr>
                <w:sz w:val="24"/>
                <w:szCs w:val="24"/>
                <w:lang w:val="ru-RU"/>
              </w:rPr>
              <w:t xml:space="preserve">Дан полный, развернутый ответ на поставленный вопрос, доказательно раскрыты основные положения темы; в ответе прослеживается четкая структура, </w:t>
            </w:r>
            <w:r w:rsidRPr="00CE4895">
              <w:rPr>
                <w:spacing w:val="-1"/>
                <w:sz w:val="24"/>
                <w:szCs w:val="24"/>
                <w:lang w:val="ru-RU"/>
              </w:rPr>
              <w:t xml:space="preserve">логическая </w:t>
            </w:r>
            <w:r w:rsidRPr="00CE4895">
              <w:rPr>
                <w:sz w:val="24"/>
                <w:szCs w:val="24"/>
                <w:lang w:val="ru-RU"/>
              </w:rPr>
              <w:t>последовательность, отражающая сущность раскрываемых понятий, теорий, явлений. Ответ изложен литературным языком в терминах науки. В ответе допущены недочеты, исправленные студентом с помощью преподавателя.</w:t>
            </w:r>
          </w:p>
          <w:p w:rsidR="00522E12" w:rsidRPr="00CE4895" w:rsidRDefault="00522E12" w:rsidP="005D1A43">
            <w:pPr>
              <w:pStyle w:val="TableParagraph"/>
              <w:tabs>
                <w:tab w:val="left" w:pos="2093"/>
                <w:tab w:val="left" w:pos="4670"/>
              </w:tabs>
              <w:ind w:right="95"/>
              <w:rPr>
                <w:sz w:val="24"/>
                <w:szCs w:val="24"/>
                <w:lang w:val="ru-RU"/>
              </w:rPr>
            </w:pPr>
            <w:r w:rsidRPr="00CE4895">
              <w:rPr>
                <w:sz w:val="24"/>
                <w:szCs w:val="24"/>
                <w:lang w:val="ru-RU"/>
              </w:rPr>
              <w:t>В полной мере овладел компетенциями.</w:t>
            </w:r>
          </w:p>
        </w:tc>
        <w:tc>
          <w:tcPr>
            <w:tcW w:w="992" w:type="dxa"/>
          </w:tcPr>
          <w:p w:rsidR="00522E12" w:rsidRPr="00CE4895" w:rsidRDefault="00522E12" w:rsidP="005D1A43">
            <w:pPr>
              <w:pStyle w:val="TableParagraph"/>
              <w:rPr>
                <w:sz w:val="24"/>
                <w:szCs w:val="24"/>
              </w:rPr>
            </w:pPr>
            <w:r w:rsidRPr="00CE4895">
              <w:rPr>
                <w:sz w:val="24"/>
                <w:szCs w:val="24"/>
              </w:rPr>
              <w:t>С</w:t>
            </w:r>
          </w:p>
        </w:tc>
        <w:tc>
          <w:tcPr>
            <w:tcW w:w="1134" w:type="dxa"/>
          </w:tcPr>
          <w:p w:rsidR="00522E12" w:rsidRPr="00CE4895" w:rsidRDefault="00522E12" w:rsidP="005D1A43">
            <w:pPr>
              <w:pStyle w:val="TableParagraph"/>
              <w:rPr>
                <w:sz w:val="24"/>
                <w:szCs w:val="24"/>
              </w:rPr>
            </w:pPr>
            <w:r w:rsidRPr="00CE4895">
              <w:rPr>
                <w:sz w:val="24"/>
                <w:szCs w:val="24"/>
              </w:rPr>
              <w:t>90-</w:t>
            </w:r>
            <w:r w:rsidRPr="00CE4895">
              <w:rPr>
                <w:sz w:val="24"/>
                <w:szCs w:val="24"/>
                <w:lang w:val="ru-RU"/>
              </w:rPr>
              <w:t>7</w:t>
            </w:r>
            <w:r w:rsidRPr="00CE4895">
              <w:rPr>
                <w:sz w:val="24"/>
                <w:szCs w:val="24"/>
              </w:rPr>
              <w:t>6</w:t>
            </w:r>
          </w:p>
        </w:tc>
        <w:tc>
          <w:tcPr>
            <w:tcW w:w="1984" w:type="dxa"/>
          </w:tcPr>
          <w:p w:rsidR="00522E12" w:rsidRPr="00CE4895" w:rsidRDefault="00522E12" w:rsidP="005D1A43">
            <w:pPr>
              <w:pStyle w:val="TableParagraph"/>
              <w:rPr>
                <w:b/>
                <w:sz w:val="24"/>
                <w:szCs w:val="24"/>
              </w:rPr>
            </w:pPr>
            <w:r w:rsidRPr="00CE4895">
              <w:rPr>
                <w:b/>
                <w:sz w:val="24"/>
                <w:szCs w:val="24"/>
              </w:rPr>
              <w:t>СРЕДНИЙ</w:t>
            </w:r>
          </w:p>
        </w:tc>
        <w:tc>
          <w:tcPr>
            <w:tcW w:w="1134" w:type="dxa"/>
          </w:tcPr>
          <w:p w:rsidR="00522E12" w:rsidRPr="00CE4895" w:rsidRDefault="00522E12" w:rsidP="005D1A43">
            <w:pPr>
              <w:pStyle w:val="TableParagraph"/>
              <w:ind w:left="105"/>
              <w:rPr>
                <w:sz w:val="24"/>
                <w:szCs w:val="24"/>
                <w:lang w:val="ru-RU"/>
              </w:rPr>
            </w:pPr>
            <w:r w:rsidRPr="00CE4895">
              <w:rPr>
                <w:sz w:val="24"/>
                <w:szCs w:val="24"/>
              </w:rPr>
              <w:t>4</w:t>
            </w:r>
          </w:p>
        </w:tc>
      </w:tr>
      <w:tr w:rsidR="00522E12" w:rsidRPr="00CE4895" w:rsidTr="005D1A43">
        <w:trPr>
          <w:trHeight w:val="3121"/>
        </w:trPr>
        <w:tc>
          <w:tcPr>
            <w:tcW w:w="4537" w:type="dxa"/>
          </w:tcPr>
          <w:p w:rsidR="00522E12" w:rsidRPr="00CE4895" w:rsidRDefault="00522E12" w:rsidP="005D1A43">
            <w:pPr>
              <w:pStyle w:val="TableParagraph"/>
              <w:tabs>
                <w:tab w:val="left" w:pos="2007"/>
                <w:tab w:val="left" w:pos="3115"/>
                <w:tab w:val="left" w:pos="3694"/>
                <w:tab w:val="left" w:pos="4545"/>
              </w:tabs>
              <w:ind w:right="94"/>
              <w:rPr>
                <w:sz w:val="24"/>
                <w:szCs w:val="24"/>
                <w:lang w:val="ru-RU"/>
              </w:rPr>
            </w:pPr>
            <w:r w:rsidRPr="00CE4895">
              <w:rPr>
                <w:sz w:val="24"/>
                <w:szCs w:val="24"/>
                <w:lang w:val="ru-RU"/>
              </w:rPr>
              <w:t xml:space="preserve">Дан  недостаточно полный и последовательный ответ на поставленный вопрос, но при этом показано умение </w:t>
            </w:r>
            <w:r w:rsidRPr="00CE4895">
              <w:rPr>
                <w:spacing w:val="-1"/>
                <w:sz w:val="24"/>
                <w:szCs w:val="24"/>
                <w:lang w:val="ru-RU"/>
              </w:rPr>
              <w:t xml:space="preserve">выделить </w:t>
            </w:r>
            <w:r w:rsidRPr="00CE4895">
              <w:rPr>
                <w:sz w:val="24"/>
                <w:szCs w:val="24"/>
                <w:lang w:val="ru-RU"/>
              </w:rPr>
              <w:t>существенные и несущественные признаки и причинно-следственные связи. Ответ логичен и изложен</w:t>
            </w:r>
            <w:r w:rsidRPr="00CE4895">
              <w:rPr>
                <w:spacing w:val="56"/>
                <w:sz w:val="24"/>
                <w:szCs w:val="24"/>
                <w:lang w:val="ru-RU"/>
              </w:rPr>
              <w:t xml:space="preserve"> </w:t>
            </w:r>
            <w:r w:rsidRPr="00CE4895">
              <w:rPr>
                <w:sz w:val="24"/>
                <w:szCs w:val="24"/>
                <w:lang w:val="ru-RU"/>
              </w:rPr>
              <w:t>в терминах науки. Могут быть допущены 1-2 ошибки в определении основных понятий, которые</w:t>
            </w:r>
            <w:r w:rsidRPr="00CE4895">
              <w:rPr>
                <w:spacing w:val="67"/>
                <w:sz w:val="24"/>
                <w:szCs w:val="24"/>
                <w:lang w:val="ru-RU"/>
              </w:rPr>
              <w:t xml:space="preserve"> </w:t>
            </w:r>
            <w:r w:rsidRPr="00CE4895">
              <w:rPr>
                <w:sz w:val="24"/>
                <w:szCs w:val="24"/>
                <w:lang w:val="ru-RU"/>
              </w:rPr>
              <w:t xml:space="preserve">студент затрудняется </w:t>
            </w:r>
            <w:r w:rsidRPr="00CE4895">
              <w:rPr>
                <w:spacing w:val="-1"/>
                <w:sz w:val="24"/>
                <w:szCs w:val="24"/>
                <w:lang w:val="ru-RU"/>
              </w:rPr>
              <w:t xml:space="preserve">исправить </w:t>
            </w:r>
            <w:r w:rsidRPr="00CE4895">
              <w:rPr>
                <w:sz w:val="24"/>
                <w:szCs w:val="24"/>
                <w:lang w:val="ru-RU"/>
              </w:rPr>
              <w:t>самостоятельно.</w:t>
            </w:r>
          </w:p>
          <w:p w:rsidR="00522E12" w:rsidRPr="00CE4895" w:rsidRDefault="00522E12" w:rsidP="005D1A43">
            <w:pPr>
              <w:pStyle w:val="TableParagraph"/>
              <w:tabs>
                <w:tab w:val="left" w:pos="2007"/>
                <w:tab w:val="left" w:pos="3115"/>
                <w:tab w:val="left" w:pos="3694"/>
                <w:tab w:val="left" w:pos="4545"/>
              </w:tabs>
              <w:ind w:right="94"/>
              <w:rPr>
                <w:sz w:val="24"/>
                <w:szCs w:val="24"/>
                <w:lang w:val="ru-RU"/>
              </w:rPr>
            </w:pPr>
            <w:r w:rsidRPr="00CE4895">
              <w:rPr>
                <w:sz w:val="24"/>
                <w:szCs w:val="24"/>
                <w:lang w:val="ru-RU"/>
              </w:rPr>
              <w:t>Слабо овладел компетенциями.</w:t>
            </w:r>
          </w:p>
        </w:tc>
        <w:tc>
          <w:tcPr>
            <w:tcW w:w="992" w:type="dxa"/>
          </w:tcPr>
          <w:p w:rsidR="00522E12" w:rsidRPr="00CE4895" w:rsidRDefault="00522E12" w:rsidP="005D1A43">
            <w:pPr>
              <w:pStyle w:val="TableParagraph"/>
              <w:rPr>
                <w:sz w:val="24"/>
                <w:szCs w:val="24"/>
              </w:rPr>
            </w:pPr>
            <w:r w:rsidRPr="00CE4895">
              <w:rPr>
                <w:sz w:val="24"/>
                <w:szCs w:val="24"/>
              </w:rPr>
              <w:t>D</w:t>
            </w:r>
          </w:p>
        </w:tc>
        <w:tc>
          <w:tcPr>
            <w:tcW w:w="1134" w:type="dxa"/>
          </w:tcPr>
          <w:p w:rsidR="00522E12" w:rsidRPr="00CE4895" w:rsidRDefault="00522E12" w:rsidP="005D1A43">
            <w:pPr>
              <w:pStyle w:val="TableParagraph"/>
              <w:rPr>
                <w:sz w:val="24"/>
                <w:szCs w:val="24"/>
              </w:rPr>
            </w:pPr>
            <w:r w:rsidRPr="00CE4895">
              <w:rPr>
                <w:sz w:val="24"/>
                <w:szCs w:val="24"/>
              </w:rPr>
              <w:t>75-66</w:t>
            </w:r>
          </w:p>
        </w:tc>
        <w:tc>
          <w:tcPr>
            <w:tcW w:w="1984" w:type="dxa"/>
          </w:tcPr>
          <w:p w:rsidR="00522E12" w:rsidRPr="00CE4895" w:rsidRDefault="00522E12" w:rsidP="005D1A43">
            <w:pPr>
              <w:pStyle w:val="TableParagraph"/>
              <w:rPr>
                <w:sz w:val="24"/>
                <w:szCs w:val="24"/>
              </w:rPr>
            </w:pPr>
            <w:r w:rsidRPr="00CE4895">
              <w:rPr>
                <w:b/>
                <w:sz w:val="24"/>
                <w:szCs w:val="24"/>
                <w:lang w:val="ru-RU"/>
              </w:rPr>
              <w:t xml:space="preserve"> НИЗК</w:t>
            </w:r>
            <w:r w:rsidRPr="00CE4895">
              <w:rPr>
                <w:b/>
                <w:sz w:val="24"/>
                <w:szCs w:val="24"/>
              </w:rPr>
              <w:t>ИЙ</w:t>
            </w:r>
          </w:p>
        </w:tc>
        <w:tc>
          <w:tcPr>
            <w:tcW w:w="1134" w:type="dxa"/>
          </w:tcPr>
          <w:p w:rsidR="00522E12" w:rsidRPr="00CE4895" w:rsidRDefault="00522E12" w:rsidP="005D1A43">
            <w:pPr>
              <w:pStyle w:val="TableParagraph"/>
              <w:ind w:left="105"/>
              <w:rPr>
                <w:sz w:val="24"/>
                <w:szCs w:val="24"/>
                <w:lang w:val="ru-RU"/>
              </w:rPr>
            </w:pPr>
            <w:r w:rsidRPr="00CE4895">
              <w:rPr>
                <w:sz w:val="24"/>
                <w:szCs w:val="24"/>
                <w:lang w:val="ru-RU"/>
              </w:rPr>
              <w:t>3</w:t>
            </w:r>
          </w:p>
        </w:tc>
      </w:tr>
      <w:tr w:rsidR="00522E12" w:rsidRPr="00CE4895" w:rsidTr="005D1A43">
        <w:trPr>
          <w:trHeight w:val="2669"/>
        </w:trPr>
        <w:tc>
          <w:tcPr>
            <w:tcW w:w="4537" w:type="dxa"/>
          </w:tcPr>
          <w:p w:rsidR="00522E12" w:rsidRPr="00CE4895" w:rsidRDefault="00522E12" w:rsidP="005D1A43">
            <w:pPr>
              <w:pStyle w:val="TableParagraph"/>
              <w:tabs>
                <w:tab w:val="left" w:pos="2491"/>
                <w:tab w:val="left" w:pos="4528"/>
              </w:tabs>
              <w:ind w:right="94"/>
              <w:rPr>
                <w:sz w:val="24"/>
                <w:szCs w:val="24"/>
                <w:lang w:val="ru-RU"/>
              </w:rPr>
            </w:pPr>
            <w:r w:rsidRPr="00CE4895">
              <w:rPr>
                <w:sz w:val="24"/>
                <w:szCs w:val="24"/>
                <w:lang w:val="ru-RU"/>
              </w:rPr>
              <w:t>Дан неполный ответ, логика и последовательность изложения имеют существенные нарушения. Допущены грубые ошибки при определении сущности раскрываемых понятий, теорий, явлений, вследствие непонимания студентом их существенных и несущественных признаков и связей. В ответе отсутствуют выводы.</w:t>
            </w:r>
            <w:r w:rsidRPr="00CE4895">
              <w:rPr>
                <w:spacing w:val="29"/>
                <w:sz w:val="24"/>
                <w:szCs w:val="24"/>
                <w:lang w:val="ru-RU"/>
              </w:rPr>
              <w:t xml:space="preserve"> </w:t>
            </w:r>
            <w:r w:rsidRPr="00CE4895">
              <w:rPr>
                <w:sz w:val="24"/>
                <w:szCs w:val="24"/>
                <w:lang w:val="ru-RU"/>
              </w:rPr>
              <w:t>Слабо овладел компетенциями.</w:t>
            </w:r>
          </w:p>
        </w:tc>
        <w:tc>
          <w:tcPr>
            <w:tcW w:w="992" w:type="dxa"/>
          </w:tcPr>
          <w:p w:rsidR="00522E12" w:rsidRPr="00CE4895" w:rsidRDefault="00522E12" w:rsidP="005D1A43">
            <w:pPr>
              <w:pStyle w:val="TableParagraph"/>
              <w:rPr>
                <w:sz w:val="24"/>
                <w:szCs w:val="24"/>
              </w:rPr>
            </w:pPr>
            <w:r w:rsidRPr="00CE4895">
              <w:rPr>
                <w:sz w:val="24"/>
                <w:szCs w:val="24"/>
              </w:rPr>
              <w:t>Е</w:t>
            </w:r>
          </w:p>
        </w:tc>
        <w:tc>
          <w:tcPr>
            <w:tcW w:w="1134" w:type="dxa"/>
          </w:tcPr>
          <w:p w:rsidR="00522E12" w:rsidRPr="00CE4895" w:rsidRDefault="00522E12" w:rsidP="005D1A43">
            <w:pPr>
              <w:pStyle w:val="TableParagraph"/>
              <w:rPr>
                <w:sz w:val="24"/>
                <w:szCs w:val="24"/>
              </w:rPr>
            </w:pPr>
            <w:r w:rsidRPr="00CE4895">
              <w:rPr>
                <w:sz w:val="24"/>
                <w:szCs w:val="24"/>
              </w:rPr>
              <w:t>65-61</w:t>
            </w:r>
          </w:p>
        </w:tc>
        <w:tc>
          <w:tcPr>
            <w:tcW w:w="1984" w:type="dxa"/>
          </w:tcPr>
          <w:p w:rsidR="00522E12" w:rsidRPr="00CE4895" w:rsidRDefault="00522E12" w:rsidP="005D1A43">
            <w:pPr>
              <w:pStyle w:val="TableParagraph"/>
              <w:rPr>
                <w:b/>
                <w:sz w:val="24"/>
                <w:szCs w:val="24"/>
              </w:rPr>
            </w:pPr>
            <w:r w:rsidRPr="00CE4895">
              <w:rPr>
                <w:b/>
                <w:sz w:val="24"/>
                <w:szCs w:val="24"/>
              </w:rPr>
              <w:t>КРАЙНЕ НИЗКИЙ</w:t>
            </w:r>
          </w:p>
        </w:tc>
        <w:tc>
          <w:tcPr>
            <w:tcW w:w="1134" w:type="dxa"/>
          </w:tcPr>
          <w:p w:rsidR="00522E12" w:rsidRPr="00CE4895" w:rsidRDefault="00522E12" w:rsidP="005D1A43">
            <w:pPr>
              <w:pStyle w:val="TableParagraph"/>
              <w:ind w:left="105"/>
              <w:rPr>
                <w:sz w:val="24"/>
                <w:szCs w:val="24"/>
                <w:lang w:val="ru-RU"/>
              </w:rPr>
            </w:pPr>
            <w:r w:rsidRPr="00CE4895">
              <w:rPr>
                <w:sz w:val="24"/>
                <w:szCs w:val="24"/>
              </w:rPr>
              <w:t>3</w:t>
            </w:r>
          </w:p>
        </w:tc>
      </w:tr>
      <w:tr w:rsidR="00522E12" w:rsidRPr="00CE4895" w:rsidTr="005D1A43">
        <w:trPr>
          <w:trHeight w:val="4253"/>
        </w:trPr>
        <w:tc>
          <w:tcPr>
            <w:tcW w:w="4537" w:type="dxa"/>
          </w:tcPr>
          <w:p w:rsidR="00522E12" w:rsidRPr="00CE4895" w:rsidRDefault="00522E12" w:rsidP="005D1A43">
            <w:pPr>
              <w:pStyle w:val="TableParagraph"/>
              <w:tabs>
                <w:tab w:val="left" w:pos="2491"/>
                <w:tab w:val="left" w:pos="4528"/>
              </w:tabs>
              <w:ind w:right="94"/>
              <w:rPr>
                <w:sz w:val="24"/>
                <w:szCs w:val="24"/>
                <w:lang w:val="ru-RU"/>
              </w:rPr>
            </w:pPr>
            <w:r w:rsidRPr="00CE4895">
              <w:rPr>
                <w:sz w:val="24"/>
                <w:szCs w:val="24"/>
                <w:lang w:val="ru-RU"/>
              </w:rPr>
              <w:lastRenderedPageBreak/>
              <w:t xml:space="preserve">Дан неполный ответ, представляющий собой разрозненные знания по теме вопроса с существенными ошибками в определениях. </w:t>
            </w:r>
            <w:r w:rsidRPr="00CE4895">
              <w:rPr>
                <w:spacing w:val="-1"/>
                <w:sz w:val="24"/>
                <w:szCs w:val="24"/>
                <w:lang w:val="ru-RU"/>
              </w:rPr>
              <w:t xml:space="preserve">Присутствуют </w:t>
            </w:r>
            <w:r w:rsidRPr="00CE4895">
              <w:rPr>
                <w:sz w:val="24"/>
                <w:szCs w:val="24"/>
                <w:lang w:val="ru-RU"/>
              </w:rPr>
              <w:t xml:space="preserve">фрагментарность, </w:t>
            </w:r>
            <w:r w:rsidRPr="00CE4895">
              <w:rPr>
                <w:spacing w:val="-1"/>
                <w:sz w:val="24"/>
                <w:szCs w:val="24"/>
                <w:lang w:val="ru-RU"/>
              </w:rPr>
              <w:t xml:space="preserve">нелогичность </w:t>
            </w:r>
            <w:r w:rsidRPr="00CE4895">
              <w:rPr>
                <w:sz w:val="24"/>
                <w:szCs w:val="24"/>
                <w:lang w:val="ru-RU"/>
              </w:rPr>
              <w:t>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w:t>
            </w:r>
            <w:r w:rsidRPr="00CE4895">
              <w:rPr>
                <w:spacing w:val="62"/>
                <w:sz w:val="24"/>
                <w:szCs w:val="24"/>
                <w:lang w:val="ru-RU"/>
              </w:rPr>
              <w:t xml:space="preserve"> </w:t>
            </w:r>
            <w:r w:rsidRPr="00CE4895">
              <w:rPr>
                <w:sz w:val="24"/>
                <w:szCs w:val="24"/>
                <w:lang w:val="ru-RU"/>
              </w:rPr>
              <w:t>вопросы дисциплины.</w:t>
            </w:r>
          </w:p>
          <w:p w:rsidR="00522E12" w:rsidRPr="00CE4895" w:rsidRDefault="00522E12" w:rsidP="005D1A43">
            <w:pPr>
              <w:pStyle w:val="TableParagraph"/>
              <w:tabs>
                <w:tab w:val="left" w:pos="2491"/>
                <w:tab w:val="left" w:pos="4528"/>
              </w:tabs>
              <w:ind w:right="94"/>
              <w:rPr>
                <w:sz w:val="24"/>
                <w:szCs w:val="24"/>
                <w:lang w:val="ru-RU"/>
              </w:rPr>
            </w:pPr>
            <w:r w:rsidRPr="00CE4895">
              <w:rPr>
                <w:sz w:val="24"/>
                <w:szCs w:val="24"/>
                <w:lang w:val="ru-RU"/>
              </w:rPr>
              <w:t>Компетеции не сформированы.</w:t>
            </w:r>
          </w:p>
        </w:tc>
        <w:tc>
          <w:tcPr>
            <w:tcW w:w="992" w:type="dxa"/>
          </w:tcPr>
          <w:p w:rsidR="00522E12" w:rsidRPr="00CE4895" w:rsidRDefault="00522E12" w:rsidP="005D1A43">
            <w:pPr>
              <w:pStyle w:val="TableParagraph"/>
              <w:rPr>
                <w:sz w:val="24"/>
                <w:szCs w:val="24"/>
              </w:rPr>
            </w:pPr>
            <w:r w:rsidRPr="00CE4895">
              <w:rPr>
                <w:sz w:val="24"/>
                <w:szCs w:val="24"/>
              </w:rPr>
              <w:t>F</w:t>
            </w:r>
          </w:p>
        </w:tc>
        <w:tc>
          <w:tcPr>
            <w:tcW w:w="1134" w:type="dxa"/>
          </w:tcPr>
          <w:p w:rsidR="00522E12" w:rsidRPr="00CE4895" w:rsidRDefault="00522E12" w:rsidP="005D1A43">
            <w:pPr>
              <w:pStyle w:val="TableParagraph"/>
              <w:rPr>
                <w:sz w:val="24"/>
                <w:szCs w:val="24"/>
              </w:rPr>
            </w:pPr>
            <w:r w:rsidRPr="00CE4895">
              <w:rPr>
                <w:sz w:val="24"/>
                <w:szCs w:val="24"/>
                <w:lang w:val="ru-RU"/>
              </w:rPr>
              <w:t>6</w:t>
            </w:r>
            <w:r w:rsidRPr="00CE4895">
              <w:rPr>
                <w:sz w:val="24"/>
                <w:szCs w:val="24"/>
              </w:rPr>
              <w:t>0-0</w:t>
            </w:r>
          </w:p>
        </w:tc>
        <w:tc>
          <w:tcPr>
            <w:tcW w:w="1984" w:type="dxa"/>
          </w:tcPr>
          <w:p w:rsidR="00522E12" w:rsidRPr="00CE4895" w:rsidRDefault="00522E12" w:rsidP="005D1A43">
            <w:pPr>
              <w:pStyle w:val="TableParagraph"/>
              <w:rPr>
                <w:b/>
                <w:sz w:val="24"/>
                <w:szCs w:val="24"/>
              </w:rPr>
            </w:pPr>
            <w:r w:rsidRPr="00CE4895">
              <w:rPr>
                <w:b/>
                <w:sz w:val="24"/>
                <w:szCs w:val="24"/>
              </w:rPr>
              <w:t xml:space="preserve">НЕ СФОРМИР </w:t>
            </w:r>
            <w:r w:rsidRPr="00CE4895">
              <w:rPr>
                <w:b/>
                <w:sz w:val="24"/>
                <w:szCs w:val="24"/>
                <w:lang w:val="ru-RU"/>
              </w:rPr>
              <w:t>О</w:t>
            </w:r>
            <w:r w:rsidRPr="00CE4895">
              <w:rPr>
                <w:b/>
                <w:sz w:val="24"/>
                <w:szCs w:val="24"/>
              </w:rPr>
              <w:t>ВАНА</w:t>
            </w:r>
          </w:p>
        </w:tc>
        <w:tc>
          <w:tcPr>
            <w:tcW w:w="1134" w:type="dxa"/>
          </w:tcPr>
          <w:p w:rsidR="00522E12" w:rsidRPr="00CE4895" w:rsidRDefault="00522E12" w:rsidP="005D1A43">
            <w:pPr>
              <w:pStyle w:val="TableParagraph"/>
              <w:ind w:left="105"/>
              <w:rPr>
                <w:sz w:val="24"/>
                <w:szCs w:val="24"/>
              </w:rPr>
            </w:pPr>
            <w:r w:rsidRPr="00CE4895">
              <w:rPr>
                <w:sz w:val="24"/>
                <w:szCs w:val="24"/>
              </w:rPr>
              <w:t>2</w:t>
            </w:r>
          </w:p>
        </w:tc>
      </w:tr>
    </w:tbl>
    <w:p w:rsidR="006D19CD" w:rsidRDefault="006D19CD" w:rsidP="006D19CD">
      <w:pPr>
        <w:spacing w:line="240" w:lineRule="auto"/>
        <w:ind w:right="-567"/>
        <w:jc w:val="both"/>
        <w:rPr>
          <w:rFonts w:ascii="Times New Roman" w:hAnsi="Times New Roman"/>
          <w:b/>
          <w:sz w:val="28"/>
          <w:szCs w:val="28"/>
        </w:rPr>
      </w:pPr>
    </w:p>
    <w:p w:rsidR="00C54A79" w:rsidRPr="006D19CD" w:rsidRDefault="00C54A79" w:rsidP="006D19CD">
      <w:pPr>
        <w:rPr>
          <w:szCs w:val="28"/>
        </w:rPr>
      </w:pPr>
    </w:p>
    <w:sectPr w:rsidR="00C54A79" w:rsidRPr="006D19CD" w:rsidSect="00D52512">
      <w:footerReference w:type="default" r:id="rId3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71D" w:rsidRDefault="00C5471D" w:rsidP="00FA7E4F">
      <w:pPr>
        <w:spacing w:after="0" w:line="240" w:lineRule="auto"/>
      </w:pPr>
      <w:r>
        <w:separator/>
      </w:r>
    </w:p>
  </w:endnote>
  <w:endnote w:type="continuationSeparator" w:id="1">
    <w:p w:rsidR="00C5471D" w:rsidRDefault="00C5471D" w:rsidP="00FA7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71D" w:rsidRPr="00651ACD" w:rsidRDefault="007D64EE">
    <w:pPr>
      <w:pStyle w:val="ab"/>
      <w:jc w:val="center"/>
      <w:rPr>
        <w:rFonts w:ascii="Times New Roman" w:hAnsi="Times New Roman"/>
        <w:sz w:val="24"/>
        <w:szCs w:val="24"/>
      </w:rPr>
    </w:pPr>
    <w:r w:rsidRPr="00651ACD">
      <w:rPr>
        <w:rFonts w:ascii="Times New Roman" w:hAnsi="Times New Roman"/>
        <w:sz w:val="24"/>
        <w:szCs w:val="24"/>
      </w:rPr>
      <w:fldChar w:fldCharType="begin"/>
    </w:r>
    <w:r w:rsidR="00C5471D" w:rsidRPr="00651ACD">
      <w:rPr>
        <w:rFonts w:ascii="Times New Roman" w:hAnsi="Times New Roman"/>
        <w:sz w:val="24"/>
        <w:szCs w:val="24"/>
      </w:rPr>
      <w:instrText xml:space="preserve"> PAGE   \* MERGEFORMAT </w:instrText>
    </w:r>
    <w:r w:rsidRPr="00651ACD">
      <w:rPr>
        <w:rFonts w:ascii="Times New Roman" w:hAnsi="Times New Roman"/>
        <w:sz w:val="24"/>
        <w:szCs w:val="24"/>
      </w:rPr>
      <w:fldChar w:fldCharType="separate"/>
    </w:r>
    <w:r w:rsidR="00484976">
      <w:rPr>
        <w:rFonts w:ascii="Times New Roman" w:hAnsi="Times New Roman"/>
        <w:noProof/>
        <w:sz w:val="24"/>
        <w:szCs w:val="24"/>
      </w:rPr>
      <w:t>160</w:t>
    </w:r>
    <w:r w:rsidRPr="00651ACD">
      <w:rPr>
        <w:rFonts w:ascii="Times New Roman" w:hAnsi="Times New Roman"/>
        <w:sz w:val="24"/>
        <w:szCs w:val="24"/>
      </w:rPr>
      <w:fldChar w:fldCharType="end"/>
    </w:r>
  </w:p>
  <w:p w:rsidR="00C5471D" w:rsidRDefault="00C5471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71D" w:rsidRDefault="00C5471D" w:rsidP="00FA7E4F">
      <w:pPr>
        <w:spacing w:after="0" w:line="240" w:lineRule="auto"/>
      </w:pPr>
      <w:r>
        <w:separator/>
      </w:r>
    </w:p>
  </w:footnote>
  <w:footnote w:type="continuationSeparator" w:id="1">
    <w:p w:rsidR="00C5471D" w:rsidRDefault="00C5471D" w:rsidP="00FA7E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8"/>
    <w:multiLevelType w:val="singleLevel"/>
    <w:tmpl w:val="00000008"/>
    <w:name w:val="WW8Num9"/>
    <w:lvl w:ilvl="0">
      <w:start w:val="1"/>
      <w:numFmt w:val="decimal"/>
      <w:lvlText w:val="%1."/>
      <w:lvlJc w:val="left"/>
      <w:pPr>
        <w:tabs>
          <w:tab w:val="num" w:pos="0"/>
        </w:tabs>
        <w:ind w:left="0" w:firstLine="0"/>
      </w:pPr>
      <w:rPr>
        <w:rFonts w:ascii="Times New Roman" w:hAnsi="Times New Roman" w:cs="Times New Roman"/>
      </w:rPr>
    </w:lvl>
  </w:abstractNum>
  <w:abstractNum w:abstractNumId="2">
    <w:nsid w:val="0000000A"/>
    <w:multiLevelType w:val="singleLevel"/>
    <w:tmpl w:val="0000000A"/>
    <w:name w:val="WW8Num11"/>
    <w:lvl w:ilvl="0">
      <w:start w:val="1"/>
      <w:numFmt w:val="decimal"/>
      <w:lvlText w:val="%1."/>
      <w:lvlJc w:val="left"/>
      <w:pPr>
        <w:tabs>
          <w:tab w:val="num" w:pos="0"/>
        </w:tabs>
        <w:ind w:left="0" w:firstLine="0"/>
      </w:pPr>
      <w:rPr>
        <w:rFonts w:ascii="Times New Roman" w:hAnsi="Times New Roman" w:cs="Times New Roman"/>
      </w:rPr>
    </w:lvl>
  </w:abstractNum>
  <w:abstractNum w:abstractNumId="3">
    <w:nsid w:val="0000000C"/>
    <w:multiLevelType w:val="singleLevel"/>
    <w:tmpl w:val="0000000C"/>
    <w:name w:val="WW8Num13"/>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0000000D"/>
    <w:multiLevelType w:val="singleLevel"/>
    <w:tmpl w:val="0000000D"/>
    <w:name w:val="WW8Num14"/>
    <w:lvl w:ilvl="0">
      <w:start w:val="1"/>
      <w:numFmt w:val="decimal"/>
      <w:lvlText w:val="%1."/>
      <w:lvlJc w:val="left"/>
      <w:pPr>
        <w:tabs>
          <w:tab w:val="num" w:pos="0"/>
        </w:tabs>
        <w:ind w:left="0" w:firstLine="0"/>
      </w:pPr>
      <w:rPr>
        <w:rFonts w:ascii="Times New Roman" w:hAnsi="Times New Roman" w:cs="Times New Roman"/>
      </w:rPr>
    </w:lvl>
  </w:abstractNum>
  <w:abstractNum w:abstractNumId="5">
    <w:nsid w:val="00000012"/>
    <w:multiLevelType w:val="singleLevel"/>
    <w:tmpl w:val="00000012"/>
    <w:name w:val="WW8Num19"/>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00000013"/>
    <w:multiLevelType w:val="singleLevel"/>
    <w:tmpl w:val="00000013"/>
    <w:name w:val="WW8Num20"/>
    <w:lvl w:ilvl="0">
      <w:start w:val="1"/>
      <w:numFmt w:val="decimal"/>
      <w:lvlText w:val="%1."/>
      <w:lvlJc w:val="left"/>
      <w:pPr>
        <w:tabs>
          <w:tab w:val="num" w:pos="1844"/>
        </w:tabs>
        <w:ind w:left="1844" w:firstLine="0"/>
      </w:pPr>
      <w:rPr>
        <w:rFonts w:ascii="Times New Roman" w:hAnsi="Times New Roman" w:cs="Times New Roman"/>
      </w:rPr>
    </w:lvl>
  </w:abstractNum>
  <w:abstractNum w:abstractNumId="7">
    <w:nsid w:val="00000016"/>
    <w:multiLevelType w:val="singleLevel"/>
    <w:tmpl w:val="00000016"/>
    <w:name w:val="WW8Num23"/>
    <w:lvl w:ilvl="0">
      <w:start w:val="1"/>
      <w:numFmt w:val="decimal"/>
      <w:lvlText w:val="%1."/>
      <w:lvlJc w:val="left"/>
      <w:pPr>
        <w:tabs>
          <w:tab w:val="num" w:pos="284"/>
        </w:tabs>
        <w:ind w:left="284" w:firstLine="0"/>
      </w:pPr>
      <w:rPr>
        <w:rFonts w:ascii="Times New Roman" w:hAnsi="Times New Roman" w:cs="Times New Roman"/>
      </w:rPr>
    </w:lvl>
  </w:abstractNum>
  <w:abstractNum w:abstractNumId="8">
    <w:nsid w:val="00000018"/>
    <w:multiLevelType w:val="singleLevel"/>
    <w:tmpl w:val="00000018"/>
    <w:name w:val="WW8Num25"/>
    <w:lvl w:ilvl="0">
      <w:start w:val="1"/>
      <w:numFmt w:val="decimal"/>
      <w:lvlText w:val="%1."/>
      <w:lvlJc w:val="left"/>
      <w:pPr>
        <w:tabs>
          <w:tab w:val="num" w:pos="0"/>
        </w:tabs>
        <w:ind w:left="0" w:firstLine="0"/>
      </w:pPr>
      <w:rPr>
        <w:rFonts w:ascii="Times New Roman" w:hAnsi="Times New Roman" w:cs="Times New Roman"/>
      </w:rPr>
    </w:lvl>
  </w:abstractNum>
  <w:abstractNum w:abstractNumId="9">
    <w:nsid w:val="0000001C"/>
    <w:multiLevelType w:val="singleLevel"/>
    <w:tmpl w:val="0000001C"/>
    <w:name w:val="WW8Num29"/>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1F"/>
    <w:multiLevelType w:val="singleLevel"/>
    <w:tmpl w:val="0000001F"/>
    <w:name w:val="WW8Num32"/>
    <w:lvl w:ilvl="0">
      <w:start w:val="1"/>
      <w:numFmt w:val="decimal"/>
      <w:lvlText w:val="%1."/>
      <w:lvlJc w:val="left"/>
      <w:pPr>
        <w:tabs>
          <w:tab w:val="num" w:pos="0"/>
        </w:tabs>
        <w:ind w:left="0" w:firstLine="0"/>
      </w:pPr>
      <w:rPr>
        <w:rFonts w:ascii="Times New Roman" w:hAnsi="Times New Roman" w:cs="Times New Roman"/>
      </w:rPr>
    </w:lvl>
  </w:abstractNum>
  <w:abstractNum w:abstractNumId="11">
    <w:nsid w:val="00000020"/>
    <w:multiLevelType w:val="singleLevel"/>
    <w:tmpl w:val="00000020"/>
    <w:name w:val="WW8Num33"/>
    <w:lvl w:ilvl="0">
      <w:start w:val="1"/>
      <w:numFmt w:val="decimal"/>
      <w:lvlText w:val="%1."/>
      <w:lvlJc w:val="left"/>
      <w:pPr>
        <w:tabs>
          <w:tab w:val="num" w:pos="0"/>
        </w:tabs>
        <w:ind w:left="0" w:firstLine="0"/>
      </w:pPr>
      <w:rPr>
        <w:rFonts w:ascii="Times New Roman" w:hAnsi="Times New Roman" w:cs="Times New Roman"/>
      </w:rPr>
    </w:lvl>
  </w:abstractNum>
  <w:abstractNum w:abstractNumId="12">
    <w:nsid w:val="00000025"/>
    <w:multiLevelType w:val="singleLevel"/>
    <w:tmpl w:val="00000025"/>
    <w:name w:val="WW8Num38"/>
    <w:lvl w:ilvl="0">
      <w:start w:val="1"/>
      <w:numFmt w:val="decimal"/>
      <w:lvlText w:val="%1."/>
      <w:lvlJc w:val="left"/>
      <w:pPr>
        <w:tabs>
          <w:tab w:val="num" w:pos="0"/>
        </w:tabs>
        <w:ind w:left="0" w:firstLine="0"/>
      </w:pPr>
      <w:rPr>
        <w:rFonts w:ascii="Times New Roman" w:hAnsi="Times New Roman" w:cs="Times New Roman"/>
      </w:rPr>
    </w:lvl>
  </w:abstractNum>
  <w:abstractNum w:abstractNumId="13">
    <w:nsid w:val="00000027"/>
    <w:multiLevelType w:val="singleLevel"/>
    <w:tmpl w:val="00000027"/>
    <w:name w:val="WW8Num40"/>
    <w:lvl w:ilvl="0">
      <w:start w:val="1"/>
      <w:numFmt w:val="decimal"/>
      <w:lvlText w:val="%1."/>
      <w:lvlJc w:val="left"/>
      <w:pPr>
        <w:tabs>
          <w:tab w:val="num" w:pos="0"/>
        </w:tabs>
        <w:ind w:left="0" w:firstLine="0"/>
      </w:pPr>
      <w:rPr>
        <w:rFonts w:ascii="Times New Roman" w:hAnsi="Times New Roman" w:cs="Times New Roman"/>
      </w:rPr>
    </w:lvl>
  </w:abstractNum>
  <w:abstractNum w:abstractNumId="14">
    <w:nsid w:val="0000002C"/>
    <w:multiLevelType w:val="singleLevel"/>
    <w:tmpl w:val="0000002C"/>
    <w:name w:val="WW8Num45"/>
    <w:lvl w:ilvl="0">
      <w:start w:val="1"/>
      <w:numFmt w:val="decimal"/>
      <w:lvlText w:val="%1."/>
      <w:lvlJc w:val="left"/>
      <w:pPr>
        <w:tabs>
          <w:tab w:val="num" w:pos="0"/>
        </w:tabs>
        <w:ind w:left="0" w:firstLine="0"/>
      </w:pPr>
      <w:rPr>
        <w:rFonts w:ascii="Times New Roman" w:hAnsi="Times New Roman" w:cs="Times New Roman"/>
      </w:rPr>
    </w:lvl>
  </w:abstractNum>
  <w:abstractNum w:abstractNumId="15">
    <w:nsid w:val="0000002E"/>
    <w:multiLevelType w:val="singleLevel"/>
    <w:tmpl w:val="0000002E"/>
    <w:name w:val="WW8Num47"/>
    <w:lvl w:ilvl="0">
      <w:start w:val="1"/>
      <w:numFmt w:val="decimal"/>
      <w:lvlText w:val="%1."/>
      <w:lvlJc w:val="left"/>
      <w:pPr>
        <w:tabs>
          <w:tab w:val="num" w:pos="0"/>
        </w:tabs>
        <w:ind w:left="0" w:firstLine="0"/>
      </w:pPr>
      <w:rPr>
        <w:rFonts w:ascii="Times New Roman" w:hAnsi="Times New Roman" w:cs="Times New Roman"/>
      </w:rPr>
    </w:lvl>
  </w:abstractNum>
  <w:abstractNum w:abstractNumId="16">
    <w:nsid w:val="00000035"/>
    <w:multiLevelType w:val="singleLevel"/>
    <w:tmpl w:val="00000035"/>
    <w:name w:val="WW8Num54"/>
    <w:lvl w:ilvl="0">
      <w:start w:val="5"/>
      <w:numFmt w:val="decimal"/>
      <w:lvlText w:val="%1."/>
      <w:lvlJc w:val="left"/>
      <w:pPr>
        <w:tabs>
          <w:tab w:val="num" w:pos="0"/>
        </w:tabs>
        <w:ind w:left="0" w:firstLine="0"/>
      </w:pPr>
      <w:rPr>
        <w:rFonts w:ascii="Times New Roman" w:hAnsi="Times New Roman" w:cs="Times New Roman"/>
      </w:rPr>
    </w:lvl>
  </w:abstractNum>
  <w:abstractNum w:abstractNumId="17">
    <w:nsid w:val="0000003E"/>
    <w:multiLevelType w:val="singleLevel"/>
    <w:tmpl w:val="0000003E"/>
    <w:name w:val="WW8Num63"/>
    <w:lvl w:ilvl="0">
      <w:start w:val="1"/>
      <w:numFmt w:val="decimal"/>
      <w:lvlText w:val="%1."/>
      <w:lvlJc w:val="left"/>
      <w:pPr>
        <w:tabs>
          <w:tab w:val="num" w:pos="0"/>
        </w:tabs>
        <w:ind w:left="0" w:firstLine="0"/>
      </w:pPr>
      <w:rPr>
        <w:rFonts w:ascii="Times New Roman" w:hAnsi="Times New Roman" w:cs="Times New Roman"/>
      </w:rPr>
    </w:lvl>
  </w:abstractNum>
  <w:abstractNum w:abstractNumId="18">
    <w:nsid w:val="00000043"/>
    <w:multiLevelType w:val="singleLevel"/>
    <w:tmpl w:val="00000043"/>
    <w:name w:val="WW8Num68"/>
    <w:lvl w:ilvl="0">
      <w:start w:val="1"/>
      <w:numFmt w:val="decimal"/>
      <w:lvlText w:val="%1."/>
      <w:lvlJc w:val="left"/>
      <w:pPr>
        <w:tabs>
          <w:tab w:val="num" w:pos="0"/>
        </w:tabs>
        <w:ind w:left="0" w:firstLine="0"/>
      </w:pPr>
      <w:rPr>
        <w:rFonts w:ascii="Times New Roman" w:hAnsi="Times New Roman" w:cs="Times New Roman"/>
      </w:rPr>
    </w:lvl>
  </w:abstractNum>
  <w:abstractNum w:abstractNumId="19">
    <w:nsid w:val="00000045"/>
    <w:multiLevelType w:val="singleLevel"/>
    <w:tmpl w:val="00000045"/>
    <w:name w:val="WW8Num70"/>
    <w:lvl w:ilvl="0">
      <w:start w:val="1"/>
      <w:numFmt w:val="decimal"/>
      <w:lvlText w:val="%1."/>
      <w:lvlJc w:val="left"/>
      <w:pPr>
        <w:tabs>
          <w:tab w:val="num" w:pos="0"/>
        </w:tabs>
        <w:ind w:left="0" w:firstLine="0"/>
      </w:pPr>
      <w:rPr>
        <w:rFonts w:ascii="Times New Roman" w:hAnsi="Times New Roman" w:cs="Times New Roman"/>
      </w:rPr>
    </w:lvl>
  </w:abstractNum>
  <w:abstractNum w:abstractNumId="20">
    <w:nsid w:val="0000004A"/>
    <w:multiLevelType w:val="singleLevel"/>
    <w:tmpl w:val="0000004A"/>
    <w:name w:val="WW8Num75"/>
    <w:lvl w:ilvl="0">
      <w:start w:val="1"/>
      <w:numFmt w:val="decimal"/>
      <w:lvlText w:val="%1."/>
      <w:lvlJc w:val="left"/>
      <w:pPr>
        <w:tabs>
          <w:tab w:val="num" w:pos="0"/>
        </w:tabs>
        <w:ind w:left="0" w:firstLine="0"/>
      </w:pPr>
      <w:rPr>
        <w:rFonts w:ascii="Times New Roman" w:hAnsi="Times New Roman" w:cs="Times New Roman"/>
      </w:rPr>
    </w:lvl>
  </w:abstractNum>
  <w:abstractNum w:abstractNumId="21">
    <w:nsid w:val="0000004B"/>
    <w:multiLevelType w:val="singleLevel"/>
    <w:tmpl w:val="0000004B"/>
    <w:name w:val="WW8Num76"/>
    <w:lvl w:ilvl="0">
      <w:start w:val="1"/>
      <w:numFmt w:val="decimal"/>
      <w:lvlText w:val="%1."/>
      <w:lvlJc w:val="left"/>
      <w:pPr>
        <w:tabs>
          <w:tab w:val="num" w:pos="0"/>
        </w:tabs>
        <w:ind w:left="0" w:firstLine="0"/>
      </w:pPr>
      <w:rPr>
        <w:rFonts w:ascii="Times New Roman" w:hAnsi="Times New Roman" w:cs="Times New Roman"/>
      </w:rPr>
    </w:lvl>
  </w:abstractNum>
  <w:abstractNum w:abstractNumId="22">
    <w:nsid w:val="0000004C"/>
    <w:multiLevelType w:val="singleLevel"/>
    <w:tmpl w:val="0000004C"/>
    <w:name w:val="WW8Num77"/>
    <w:lvl w:ilvl="0">
      <w:start w:val="1"/>
      <w:numFmt w:val="decimal"/>
      <w:lvlText w:val="%1."/>
      <w:lvlJc w:val="left"/>
      <w:pPr>
        <w:tabs>
          <w:tab w:val="num" w:pos="0"/>
        </w:tabs>
        <w:ind w:left="0" w:firstLine="0"/>
      </w:pPr>
      <w:rPr>
        <w:rFonts w:ascii="Times New Roman" w:hAnsi="Times New Roman" w:cs="Times New Roman"/>
      </w:rPr>
    </w:lvl>
  </w:abstractNum>
  <w:abstractNum w:abstractNumId="23">
    <w:nsid w:val="0000004E"/>
    <w:multiLevelType w:val="singleLevel"/>
    <w:tmpl w:val="0000004E"/>
    <w:name w:val="WW8Num79"/>
    <w:lvl w:ilvl="0">
      <w:start w:val="1"/>
      <w:numFmt w:val="decimal"/>
      <w:lvlText w:val="%1."/>
      <w:lvlJc w:val="left"/>
      <w:pPr>
        <w:tabs>
          <w:tab w:val="num" w:pos="0"/>
        </w:tabs>
        <w:ind w:left="0" w:firstLine="0"/>
      </w:pPr>
      <w:rPr>
        <w:rFonts w:ascii="Times New Roman" w:hAnsi="Times New Roman" w:cs="Times New Roman"/>
      </w:rPr>
    </w:lvl>
  </w:abstractNum>
  <w:abstractNum w:abstractNumId="24">
    <w:nsid w:val="0000004F"/>
    <w:multiLevelType w:val="singleLevel"/>
    <w:tmpl w:val="0000004F"/>
    <w:name w:val="WW8Num80"/>
    <w:lvl w:ilvl="0">
      <w:start w:val="1"/>
      <w:numFmt w:val="decimal"/>
      <w:lvlText w:val="%1."/>
      <w:lvlJc w:val="left"/>
      <w:pPr>
        <w:tabs>
          <w:tab w:val="num" w:pos="0"/>
        </w:tabs>
        <w:ind w:left="0" w:firstLine="0"/>
      </w:pPr>
      <w:rPr>
        <w:rFonts w:ascii="Times New Roman" w:hAnsi="Times New Roman" w:cs="Times New Roman"/>
      </w:rPr>
    </w:lvl>
  </w:abstractNum>
  <w:abstractNum w:abstractNumId="25">
    <w:nsid w:val="00000052"/>
    <w:multiLevelType w:val="singleLevel"/>
    <w:tmpl w:val="00000052"/>
    <w:name w:val="WW8Num83"/>
    <w:lvl w:ilvl="0">
      <w:start w:val="1"/>
      <w:numFmt w:val="decimal"/>
      <w:lvlText w:val="%1."/>
      <w:lvlJc w:val="left"/>
      <w:pPr>
        <w:tabs>
          <w:tab w:val="num" w:pos="0"/>
        </w:tabs>
        <w:ind w:left="0" w:firstLine="0"/>
      </w:pPr>
      <w:rPr>
        <w:rFonts w:ascii="Times New Roman" w:hAnsi="Times New Roman" w:cs="Times New Roman"/>
      </w:rPr>
    </w:lvl>
  </w:abstractNum>
  <w:abstractNum w:abstractNumId="26">
    <w:nsid w:val="00000053"/>
    <w:multiLevelType w:val="singleLevel"/>
    <w:tmpl w:val="00000053"/>
    <w:name w:val="WW8Num84"/>
    <w:lvl w:ilvl="0">
      <w:start w:val="1"/>
      <w:numFmt w:val="decimal"/>
      <w:lvlText w:val="%1."/>
      <w:lvlJc w:val="left"/>
      <w:pPr>
        <w:tabs>
          <w:tab w:val="num" w:pos="0"/>
        </w:tabs>
        <w:ind w:left="0" w:firstLine="0"/>
      </w:pPr>
      <w:rPr>
        <w:rFonts w:ascii="Times New Roman" w:hAnsi="Times New Roman" w:cs="Times New Roman"/>
      </w:rPr>
    </w:lvl>
  </w:abstractNum>
  <w:abstractNum w:abstractNumId="27">
    <w:nsid w:val="00000054"/>
    <w:multiLevelType w:val="singleLevel"/>
    <w:tmpl w:val="00000054"/>
    <w:name w:val="WW8Num85"/>
    <w:lvl w:ilvl="0">
      <w:start w:val="1"/>
      <w:numFmt w:val="decimal"/>
      <w:lvlText w:val="%1."/>
      <w:lvlJc w:val="left"/>
      <w:pPr>
        <w:tabs>
          <w:tab w:val="num" w:pos="0"/>
        </w:tabs>
        <w:ind w:left="0" w:firstLine="0"/>
      </w:pPr>
      <w:rPr>
        <w:rFonts w:ascii="Times New Roman" w:hAnsi="Times New Roman" w:cs="Times New Roman"/>
      </w:rPr>
    </w:lvl>
  </w:abstractNum>
  <w:abstractNum w:abstractNumId="28">
    <w:nsid w:val="00000055"/>
    <w:multiLevelType w:val="singleLevel"/>
    <w:tmpl w:val="00000055"/>
    <w:name w:val="WW8Num86"/>
    <w:lvl w:ilvl="0">
      <w:start w:val="1"/>
      <w:numFmt w:val="decimal"/>
      <w:lvlText w:val="%1."/>
      <w:lvlJc w:val="left"/>
      <w:pPr>
        <w:tabs>
          <w:tab w:val="num" w:pos="0"/>
        </w:tabs>
        <w:ind w:left="0" w:firstLine="0"/>
      </w:pPr>
      <w:rPr>
        <w:rFonts w:ascii="Times New Roman" w:hAnsi="Times New Roman" w:cs="Times New Roman"/>
      </w:rPr>
    </w:lvl>
  </w:abstractNum>
  <w:abstractNum w:abstractNumId="29">
    <w:nsid w:val="00000059"/>
    <w:multiLevelType w:val="singleLevel"/>
    <w:tmpl w:val="00000059"/>
    <w:name w:val="WW8Num90"/>
    <w:lvl w:ilvl="0">
      <w:start w:val="1"/>
      <w:numFmt w:val="decimal"/>
      <w:lvlText w:val="%1."/>
      <w:lvlJc w:val="left"/>
      <w:pPr>
        <w:tabs>
          <w:tab w:val="num" w:pos="0"/>
        </w:tabs>
        <w:ind w:left="0" w:firstLine="0"/>
      </w:pPr>
      <w:rPr>
        <w:rFonts w:ascii="Times New Roman" w:hAnsi="Times New Roman" w:cs="Times New Roman"/>
      </w:rPr>
    </w:lvl>
  </w:abstractNum>
  <w:abstractNum w:abstractNumId="30">
    <w:nsid w:val="0000005D"/>
    <w:multiLevelType w:val="singleLevel"/>
    <w:tmpl w:val="0000005D"/>
    <w:name w:val="WW8Num94"/>
    <w:lvl w:ilvl="0">
      <w:start w:val="1"/>
      <w:numFmt w:val="decimal"/>
      <w:lvlText w:val="%1."/>
      <w:lvlJc w:val="left"/>
      <w:pPr>
        <w:tabs>
          <w:tab w:val="num" w:pos="0"/>
        </w:tabs>
        <w:ind w:left="0" w:firstLine="0"/>
      </w:pPr>
      <w:rPr>
        <w:rFonts w:ascii="Times New Roman" w:hAnsi="Times New Roman" w:cs="Times New Roman"/>
      </w:rPr>
    </w:lvl>
  </w:abstractNum>
  <w:abstractNum w:abstractNumId="31">
    <w:nsid w:val="00000060"/>
    <w:multiLevelType w:val="singleLevel"/>
    <w:tmpl w:val="00000060"/>
    <w:name w:val="WW8Num97"/>
    <w:lvl w:ilvl="0">
      <w:start w:val="1"/>
      <w:numFmt w:val="decimal"/>
      <w:lvlText w:val="%1."/>
      <w:lvlJc w:val="left"/>
      <w:pPr>
        <w:tabs>
          <w:tab w:val="num" w:pos="0"/>
        </w:tabs>
        <w:ind w:left="0" w:firstLine="0"/>
      </w:pPr>
      <w:rPr>
        <w:rFonts w:ascii="Times New Roman" w:hAnsi="Times New Roman" w:cs="Times New Roman"/>
      </w:rPr>
    </w:lvl>
  </w:abstractNum>
  <w:abstractNum w:abstractNumId="32">
    <w:nsid w:val="00000067"/>
    <w:multiLevelType w:val="singleLevel"/>
    <w:tmpl w:val="00000067"/>
    <w:name w:val="WW8Num105"/>
    <w:lvl w:ilvl="0">
      <w:start w:val="1"/>
      <w:numFmt w:val="decimal"/>
      <w:lvlText w:val="%1."/>
      <w:lvlJc w:val="left"/>
      <w:pPr>
        <w:tabs>
          <w:tab w:val="num" w:pos="0"/>
        </w:tabs>
        <w:ind w:left="0" w:firstLine="0"/>
      </w:pPr>
      <w:rPr>
        <w:rFonts w:ascii="Times New Roman" w:hAnsi="Times New Roman" w:cs="Times New Roman"/>
      </w:rPr>
    </w:lvl>
  </w:abstractNum>
  <w:abstractNum w:abstractNumId="33">
    <w:nsid w:val="0000006C"/>
    <w:multiLevelType w:val="singleLevel"/>
    <w:tmpl w:val="0000006C"/>
    <w:name w:val="WW8Num110"/>
    <w:lvl w:ilvl="0">
      <w:start w:val="1"/>
      <w:numFmt w:val="decimal"/>
      <w:lvlText w:val="%1."/>
      <w:lvlJc w:val="left"/>
      <w:pPr>
        <w:tabs>
          <w:tab w:val="num" w:pos="0"/>
        </w:tabs>
        <w:ind w:left="0" w:firstLine="0"/>
      </w:pPr>
      <w:rPr>
        <w:rFonts w:ascii="Times New Roman" w:hAnsi="Times New Roman" w:cs="Times New Roman"/>
      </w:rPr>
    </w:lvl>
  </w:abstractNum>
  <w:abstractNum w:abstractNumId="34">
    <w:nsid w:val="00000070"/>
    <w:multiLevelType w:val="singleLevel"/>
    <w:tmpl w:val="00000070"/>
    <w:name w:val="WW8Num114"/>
    <w:lvl w:ilvl="0">
      <w:start w:val="1"/>
      <w:numFmt w:val="decimal"/>
      <w:lvlText w:val="%1."/>
      <w:lvlJc w:val="left"/>
      <w:pPr>
        <w:tabs>
          <w:tab w:val="num" w:pos="0"/>
        </w:tabs>
        <w:ind w:left="0" w:firstLine="0"/>
      </w:pPr>
      <w:rPr>
        <w:rFonts w:ascii="Times New Roman" w:hAnsi="Times New Roman" w:cs="Times New Roman"/>
      </w:rPr>
    </w:lvl>
  </w:abstractNum>
  <w:abstractNum w:abstractNumId="35">
    <w:nsid w:val="00000076"/>
    <w:multiLevelType w:val="singleLevel"/>
    <w:tmpl w:val="00000076"/>
    <w:name w:val="WW8Num120"/>
    <w:lvl w:ilvl="0">
      <w:start w:val="1"/>
      <w:numFmt w:val="decimal"/>
      <w:lvlText w:val="%1."/>
      <w:lvlJc w:val="left"/>
      <w:pPr>
        <w:tabs>
          <w:tab w:val="num" w:pos="0"/>
        </w:tabs>
        <w:ind w:left="0" w:firstLine="0"/>
      </w:pPr>
      <w:rPr>
        <w:rFonts w:ascii="Times New Roman" w:hAnsi="Times New Roman" w:cs="Times New Roman"/>
      </w:rPr>
    </w:lvl>
  </w:abstractNum>
  <w:abstractNum w:abstractNumId="36">
    <w:nsid w:val="00000078"/>
    <w:multiLevelType w:val="singleLevel"/>
    <w:tmpl w:val="00000078"/>
    <w:name w:val="WW8Num122"/>
    <w:lvl w:ilvl="0">
      <w:start w:val="1"/>
      <w:numFmt w:val="decimal"/>
      <w:lvlText w:val="%1."/>
      <w:lvlJc w:val="left"/>
      <w:pPr>
        <w:tabs>
          <w:tab w:val="num" w:pos="0"/>
        </w:tabs>
        <w:ind w:left="0" w:firstLine="0"/>
      </w:pPr>
      <w:rPr>
        <w:rFonts w:ascii="Times New Roman" w:hAnsi="Times New Roman" w:cs="Times New Roman"/>
      </w:rPr>
    </w:lvl>
  </w:abstractNum>
  <w:abstractNum w:abstractNumId="37">
    <w:nsid w:val="0000007B"/>
    <w:multiLevelType w:val="singleLevel"/>
    <w:tmpl w:val="0000007B"/>
    <w:name w:val="WW8Num125"/>
    <w:lvl w:ilvl="0">
      <w:start w:val="1"/>
      <w:numFmt w:val="decimal"/>
      <w:lvlText w:val="%1."/>
      <w:lvlJc w:val="left"/>
      <w:pPr>
        <w:tabs>
          <w:tab w:val="num" w:pos="0"/>
        </w:tabs>
        <w:ind w:left="0" w:firstLine="0"/>
      </w:pPr>
      <w:rPr>
        <w:rFonts w:ascii="Times New Roman" w:hAnsi="Times New Roman" w:cs="Times New Roman"/>
      </w:rPr>
    </w:lvl>
  </w:abstractNum>
  <w:abstractNum w:abstractNumId="38">
    <w:nsid w:val="0000007C"/>
    <w:multiLevelType w:val="singleLevel"/>
    <w:tmpl w:val="0000007C"/>
    <w:name w:val="WW8Num126"/>
    <w:lvl w:ilvl="0">
      <w:start w:val="3"/>
      <w:numFmt w:val="decimal"/>
      <w:lvlText w:val="%1."/>
      <w:lvlJc w:val="left"/>
      <w:pPr>
        <w:tabs>
          <w:tab w:val="num" w:pos="0"/>
        </w:tabs>
        <w:ind w:left="0" w:firstLine="0"/>
      </w:pPr>
      <w:rPr>
        <w:rFonts w:ascii="Times New Roman" w:hAnsi="Times New Roman" w:cs="Times New Roman"/>
      </w:rPr>
    </w:lvl>
  </w:abstractNum>
  <w:abstractNum w:abstractNumId="39">
    <w:nsid w:val="00000080"/>
    <w:multiLevelType w:val="singleLevel"/>
    <w:tmpl w:val="00000080"/>
    <w:name w:val="WW8Num130"/>
    <w:lvl w:ilvl="0">
      <w:start w:val="1"/>
      <w:numFmt w:val="decimal"/>
      <w:lvlText w:val="%1."/>
      <w:lvlJc w:val="left"/>
      <w:pPr>
        <w:tabs>
          <w:tab w:val="num" w:pos="0"/>
        </w:tabs>
        <w:ind w:left="0" w:firstLine="0"/>
      </w:pPr>
      <w:rPr>
        <w:rFonts w:ascii="Times New Roman" w:hAnsi="Times New Roman" w:cs="Times New Roman"/>
      </w:rPr>
    </w:lvl>
  </w:abstractNum>
  <w:abstractNum w:abstractNumId="40">
    <w:nsid w:val="00000083"/>
    <w:multiLevelType w:val="singleLevel"/>
    <w:tmpl w:val="00000083"/>
    <w:name w:val="WW8Num134"/>
    <w:lvl w:ilvl="0">
      <w:start w:val="1"/>
      <w:numFmt w:val="decimal"/>
      <w:lvlText w:val="%1."/>
      <w:lvlJc w:val="left"/>
      <w:pPr>
        <w:tabs>
          <w:tab w:val="num" w:pos="0"/>
        </w:tabs>
        <w:ind w:left="0" w:firstLine="0"/>
      </w:pPr>
      <w:rPr>
        <w:rFonts w:ascii="Times New Roman" w:hAnsi="Times New Roman" w:cs="Times New Roman"/>
      </w:rPr>
    </w:lvl>
  </w:abstractNum>
  <w:abstractNum w:abstractNumId="41">
    <w:nsid w:val="00000084"/>
    <w:multiLevelType w:val="singleLevel"/>
    <w:tmpl w:val="00000084"/>
    <w:name w:val="WW8Num135"/>
    <w:lvl w:ilvl="0">
      <w:start w:val="3"/>
      <w:numFmt w:val="decimal"/>
      <w:lvlText w:val="%1."/>
      <w:lvlJc w:val="left"/>
      <w:pPr>
        <w:tabs>
          <w:tab w:val="num" w:pos="0"/>
        </w:tabs>
        <w:ind w:left="0" w:firstLine="0"/>
      </w:pPr>
      <w:rPr>
        <w:rFonts w:ascii="Times New Roman" w:hAnsi="Times New Roman" w:cs="Times New Roman"/>
      </w:rPr>
    </w:lvl>
  </w:abstractNum>
  <w:abstractNum w:abstractNumId="42">
    <w:nsid w:val="00000087"/>
    <w:multiLevelType w:val="singleLevel"/>
    <w:tmpl w:val="00000087"/>
    <w:name w:val="WW8Num138"/>
    <w:lvl w:ilvl="0">
      <w:start w:val="1"/>
      <w:numFmt w:val="decimal"/>
      <w:lvlText w:val="%1."/>
      <w:lvlJc w:val="left"/>
      <w:pPr>
        <w:tabs>
          <w:tab w:val="num" w:pos="0"/>
        </w:tabs>
        <w:ind w:left="0" w:firstLine="0"/>
      </w:pPr>
      <w:rPr>
        <w:rFonts w:ascii="Times New Roman" w:hAnsi="Times New Roman" w:cs="Times New Roman"/>
      </w:rPr>
    </w:lvl>
  </w:abstractNum>
  <w:abstractNum w:abstractNumId="43">
    <w:nsid w:val="0000008C"/>
    <w:multiLevelType w:val="singleLevel"/>
    <w:tmpl w:val="0000008C"/>
    <w:name w:val="WW8Num143"/>
    <w:lvl w:ilvl="0">
      <w:start w:val="1"/>
      <w:numFmt w:val="decimal"/>
      <w:lvlText w:val="%1."/>
      <w:lvlJc w:val="left"/>
      <w:pPr>
        <w:tabs>
          <w:tab w:val="num" w:pos="0"/>
        </w:tabs>
        <w:ind w:left="0" w:firstLine="0"/>
      </w:pPr>
      <w:rPr>
        <w:rFonts w:ascii="Times New Roman" w:hAnsi="Times New Roman" w:cs="Times New Roman"/>
      </w:rPr>
    </w:lvl>
  </w:abstractNum>
  <w:abstractNum w:abstractNumId="44">
    <w:nsid w:val="00000095"/>
    <w:multiLevelType w:val="singleLevel"/>
    <w:tmpl w:val="00000095"/>
    <w:name w:val="WW8Num152"/>
    <w:lvl w:ilvl="0">
      <w:start w:val="1"/>
      <w:numFmt w:val="decimal"/>
      <w:lvlText w:val="%1."/>
      <w:lvlJc w:val="left"/>
      <w:pPr>
        <w:tabs>
          <w:tab w:val="num" w:pos="0"/>
        </w:tabs>
        <w:ind w:left="0" w:firstLine="0"/>
      </w:pPr>
      <w:rPr>
        <w:rFonts w:ascii="Times New Roman" w:hAnsi="Times New Roman" w:cs="Times New Roman"/>
      </w:rPr>
    </w:lvl>
  </w:abstractNum>
  <w:abstractNum w:abstractNumId="45">
    <w:nsid w:val="00000096"/>
    <w:multiLevelType w:val="singleLevel"/>
    <w:tmpl w:val="00000096"/>
    <w:name w:val="WW8Num153"/>
    <w:lvl w:ilvl="0">
      <w:start w:val="1"/>
      <w:numFmt w:val="decimal"/>
      <w:lvlText w:val="%1."/>
      <w:lvlJc w:val="left"/>
      <w:pPr>
        <w:tabs>
          <w:tab w:val="num" w:pos="0"/>
        </w:tabs>
        <w:ind w:left="0" w:firstLine="0"/>
      </w:pPr>
      <w:rPr>
        <w:rFonts w:ascii="Times New Roman" w:hAnsi="Times New Roman" w:cs="Times New Roman"/>
      </w:rPr>
    </w:lvl>
  </w:abstractNum>
  <w:abstractNum w:abstractNumId="46">
    <w:nsid w:val="00000098"/>
    <w:multiLevelType w:val="singleLevel"/>
    <w:tmpl w:val="00000098"/>
    <w:name w:val="WW8Num155"/>
    <w:lvl w:ilvl="0">
      <w:start w:val="1"/>
      <w:numFmt w:val="decimal"/>
      <w:lvlText w:val="%1."/>
      <w:lvlJc w:val="left"/>
      <w:pPr>
        <w:tabs>
          <w:tab w:val="num" w:pos="1277"/>
        </w:tabs>
        <w:ind w:left="1277" w:firstLine="0"/>
      </w:pPr>
      <w:rPr>
        <w:rFonts w:ascii="Times New Roman" w:hAnsi="Times New Roman" w:cs="Times New Roman"/>
      </w:rPr>
    </w:lvl>
  </w:abstractNum>
  <w:abstractNum w:abstractNumId="47">
    <w:nsid w:val="0000009B"/>
    <w:multiLevelType w:val="singleLevel"/>
    <w:tmpl w:val="0000009B"/>
    <w:name w:val="WW8Num158"/>
    <w:lvl w:ilvl="0">
      <w:start w:val="1"/>
      <w:numFmt w:val="decimal"/>
      <w:lvlText w:val="%1)"/>
      <w:lvlJc w:val="left"/>
      <w:pPr>
        <w:tabs>
          <w:tab w:val="num" w:pos="0"/>
        </w:tabs>
        <w:ind w:left="0" w:firstLine="0"/>
      </w:pPr>
      <w:rPr>
        <w:rFonts w:ascii="Times New Roman" w:hAnsi="Times New Roman" w:cs="Times New Roman"/>
      </w:rPr>
    </w:lvl>
  </w:abstractNum>
  <w:abstractNum w:abstractNumId="48">
    <w:nsid w:val="0000009C"/>
    <w:multiLevelType w:val="singleLevel"/>
    <w:tmpl w:val="0000009C"/>
    <w:name w:val="WW8Num159"/>
    <w:lvl w:ilvl="0">
      <w:start w:val="1"/>
      <w:numFmt w:val="decimal"/>
      <w:lvlText w:val="%1."/>
      <w:lvlJc w:val="left"/>
      <w:pPr>
        <w:tabs>
          <w:tab w:val="num" w:pos="0"/>
        </w:tabs>
        <w:ind w:left="0" w:firstLine="0"/>
      </w:pPr>
      <w:rPr>
        <w:rFonts w:ascii="Times New Roman" w:hAnsi="Times New Roman" w:cs="Times New Roman"/>
      </w:rPr>
    </w:lvl>
  </w:abstractNum>
  <w:abstractNum w:abstractNumId="49">
    <w:nsid w:val="0000009E"/>
    <w:multiLevelType w:val="singleLevel"/>
    <w:tmpl w:val="0000009E"/>
    <w:name w:val="WW8Num161"/>
    <w:lvl w:ilvl="0">
      <w:start w:val="1"/>
      <w:numFmt w:val="decimal"/>
      <w:lvlText w:val="%1."/>
      <w:lvlJc w:val="left"/>
      <w:pPr>
        <w:tabs>
          <w:tab w:val="num" w:pos="1277"/>
        </w:tabs>
        <w:ind w:left="1277" w:firstLine="0"/>
      </w:pPr>
      <w:rPr>
        <w:rFonts w:ascii="Times New Roman" w:hAnsi="Times New Roman" w:cs="Times New Roman"/>
      </w:rPr>
    </w:lvl>
  </w:abstractNum>
  <w:abstractNum w:abstractNumId="50">
    <w:nsid w:val="0000009F"/>
    <w:multiLevelType w:val="singleLevel"/>
    <w:tmpl w:val="0000009F"/>
    <w:name w:val="WW8Num162"/>
    <w:lvl w:ilvl="0">
      <w:start w:val="1"/>
      <w:numFmt w:val="decimal"/>
      <w:lvlText w:val="%1."/>
      <w:lvlJc w:val="left"/>
      <w:pPr>
        <w:tabs>
          <w:tab w:val="num" w:pos="0"/>
        </w:tabs>
        <w:ind w:left="0" w:firstLine="0"/>
      </w:pPr>
      <w:rPr>
        <w:rFonts w:ascii="Times New Roman" w:hAnsi="Times New Roman" w:cs="Times New Roman"/>
      </w:rPr>
    </w:lvl>
  </w:abstractNum>
  <w:abstractNum w:abstractNumId="51">
    <w:nsid w:val="000000A6"/>
    <w:multiLevelType w:val="singleLevel"/>
    <w:tmpl w:val="000000A6"/>
    <w:name w:val="WW8Num169"/>
    <w:lvl w:ilvl="0">
      <w:start w:val="1"/>
      <w:numFmt w:val="decimal"/>
      <w:lvlText w:val="%1."/>
      <w:lvlJc w:val="left"/>
      <w:pPr>
        <w:tabs>
          <w:tab w:val="num" w:pos="0"/>
        </w:tabs>
        <w:ind w:left="0" w:firstLine="0"/>
      </w:pPr>
      <w:rPr>
        <w:rFonts w:ascii="Times New Roman" w:hAnsi="Times New Roman" w:cs="Times New Roman"/>
      </w:rPr>
    </w:lvl>
  </w:abstractNum>
  <w:abstractNum w:abstractNumId="52">
    <w:nsid w:val="000000A9"/>
    <w:multiLevelType w:val="singleLevel"/>
    <w:tmpl w:val="000000A9"/>
    <w:name w:val="WW8Num172"/>
    <w:lvl w:ilvl="0">
      <w:start w:val="1"/>
      <w:numFmt w:val="decimal"/>
      <w:lvlText w:val="%1."/>
      <w:lvlJc w:val="left"/>
      <w:pPr>
        <w:tabs>
          <w:tab w:val="num" w:pos="0"/>
        </w:tabs>
        <w:ind w:left="0" w:firstLine="0"/>
      </w:pPr>
      <w:rPr>
        <w:rFonts w:ascii="Times New Roman" w:hAnsi="Times New Roman" w:cs="Times New Roman"/>
      </w:rPr>
    </w:lvl>
  </w:abstractNum>
  <w:abstractNum w:abstractNumId="53">
    <w:nsid w:val="000000AA"/>
    <w:multiLevelType w:val="singleLevel"/>
    <w:tmpl w:val="000000AA"/>
    <w:name w:val="WW8Num173"/>
    <w:lvl w:ilvl="0">
      <w:start w:val="1"/>
      <w:numFmt w:val="decimal"/>
      <w:lvlText w:val="%1."/>
      <w:lvlJc w:val="left"/>
      <w:pPr>
        <w:tabs>
          <w:tab w:val="num" w:pos="0"/>
        </w:tabs>
        <w:ind w:left="0" w:firstLine="0"/>
      </w:pPr>
      <w:rPr>
        <w:rFonts w:ascii="Times New Roman" w:hAnsi="Times New Roman" w:cs="Times New Roman"/>
      </w:rPr>
    </w:lvl>
  </w:abstractNum>
  <w:abstractNum w:abstractNumId="54">
    <w:nsid w:val="000000AE"/>
    <w:multiLevelType w:val="singleLevel"/>
    <w:tmpl w:val="000000AE"/>
    <w:name w:val="WW8Num177"/>
    <w:lvl w:ilvl="0">
      <w:start w:val="6"/>
      <w:numFmt w:val="decimal"/>
      <w:lvlText w:val="%1."/>
      <w:lvlJc w:val="left"/>
      <w:pPr>
        <w:tabs>
          <w:tab w:val="num" w:pos="0"/>
        </w:tabs>
        <w:ind w:left="0" w:firstLine="0"/>
      </w:pPr>
      <w:rPr>
        <w:rFonts w:ascii="Times New Roman" w:hAnsi="Times New Roman" w:cs="Times New Roman"/>
      </w:rPr>
    </w:lvl>
  </w:abstractNum>
  <w:abstractNum w:abstractNumId="55">
    <w:nsid w:val="000000B3"/>
    <w:multiLevelType w:val="singleLevel"/>
    <w:tmpl w:val="000000B3"/>
    <w:name w:val="WW8Num182"/>
    <w:lvl w:ilvl="0">
      <w:start w:val="1"/>
      <w:numFmt w:val="decimal"/>
      <w:lvlText w:val="%1)"/>
      <w:lvlJc w:val="left"/>
      <w:pPr>
        <w:tabs>
          <w:tab w:val="num" w:pos="0"/>
        </w:tabs>
        <w:ind w:left="0" w:firstLine="0"/>
      </w:pPr>
      <w:rPr>
        <w:rFonts w:ascii="Times New Roman" w:hAnsi="Times New Roman" w:cs="Times New Roman"/>
      </w:rPr>
    </w:lvl>
  </w:abstractNum>
  <w:abstractNum w:abstractNumId="56">
    <w:nsid w:val="000000B4"/>
    <w:multiLevelType w:val="singleLevel"/>
    <w:tmpl w:val="000000B4"/>
    <w:name w:val="WW8Num183"/>
    <w:lvl w:ilvl="0">
      <w:start w:val="1"/>
      <w:numFmt w:val="decimal"/>
      <w:lvlText w:val="%1."/>
      <w:lvlJc w:val="left"/>
      <w:pPr>
        <w:tabs>
          <w:tab w:val="num" w:pos="0"/>
        </w:tabs>
        <w:ind w:left="0" w:firstLine="0"/>
      </w:pPr>
      <w:rPr>
        <w:rFonts w:ascii="Times New Roman" w:hAnsi="Times New Roman" w:cs="Times New Roman"/>
      </w:rPr>
    </w:lvl>
  </w:abstractNum>
  <w:abstractNum w:abstractNumId="57">
    <w:nsid w:val="000000BD"/>
    <w:multiLevelType w:val="singleLevel"/>
    <w:tmpl w:val="000000BD"/>
    <w:name w:val="WW8Num192"/>
    <w:lvl w:ilvl="0">
      <w:start w:val="1"/>
      <w:numFmt w:val="decimal"/>
      <w:lvlText w:val="%1."/>
      <w:lvlJc w:val="left"/>
      <w:pPr>
        <w:tabs>
          <w:tab w:val="num" w:pos="0"/>
        </w:tabs>
        <w:ind w:left="0" w:firstLine="0"/>
      </w:pPr>
      <w:rPr>
        <w:rFonts w:ascii="Times New Roman" w:hAnsi="Times New Roman" w:cs="Times New Roman"/>
      </w:rPr>
    </w:lvl>
  </w:abstractNum>
  <w:abstractNum w:abstractNumId="58">
    <w:nsid w:val="000000C1"/>
    <w:multiLevelType w:val="singleLevel"/>
    <w:tmpl w:val="000000C1"/>
    <w:name w:val="WW8Num196"/>
    <w:lvl w:ilvl="0">
      <w:start w:val="1"/>
      <w:numFmt w:val="decimal"/>
      <w:lvlText w:val="%1."/>
      <w:lvlJc w:val="left"/>
      <w:pPr>
        <w:tabs>
          <w:tab w:val="num" w:pos="1135"/>
        </w:tabs>
        <w:ind w:left="1135" w:firstLine="0"/>
      </w:pPr>
      <w:rPr>
        <w:rFonts w:ascii="Times New Roman" w:hAnsi="Times New Roman" w:cs="Times New Roman"/>
      </w:rPr>
    </w:lvl>
  </w:abstractNum>
  <w:abstractNum w:abstractNumId="59">
    <w:nsid w:val="005E5315"/>
    <w:multiLevelType w:val="hybridMultilevel"/>
    <w:tmpl w:val="25B01B2C"/>
    <w:lvl w:ilvl="0" w:tplc="F1B085B6">
      <w:start w:val="3"/>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038D57A4"/>
    <w:multiLevelType w:val="hybridMultilevel"/>
    <w:tmpl w:val="3ADA1F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03F92817"/>
    <w:multiLevelType w:val="singleLevel"/>
    <w:tmpl w:val="0419000F"/>
    <w:lvl w:ilvl="0">
      <w:start w:val="1"/>
      <w:numFmt w:val="decimal"/>
      <w:lvlText w:val="%1."/>
      <w:lvlJc w:val="left"/>
      <w:pPr>
        <w:tabs>
          <w:tab w:val="num" w:pos="360"/>
        </w:tabs>
        <w:ind w:left="360" w:hanging="360"/>
      </w:pPr>
    </w:lvl>
  </w:abstractNum>
  <w:abstractNum w:abstractNumId="62">
    <w:nsid w:val="08DA3164"/>
    <w:multiLevelType w:val="hybridMultilevel"/>
    <w:tmpl w:val="1D4A08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nsid w:val="0EF3245D"/>
    <w:multiLevelType w:val="hybridMultilevel"/>
    <w:tmpl w:val="3ADA1FCE"/>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106B0337"/>
    <w:multiLevelType w:val="singleLevel"/>
    <w:tmpl w:val="0419000F"/>
    <w:lvl w:ilvl="0">
      <w:start w:val="1"/>
      <w:numFmt w:val="decimal"/>
      <w:lvlText w:val="%1."/>
      <w:lvlJc w:val="left"/>
      <w:pPr>
        <w:tabs>
          <w:tab w:val="num" w:pos="1680"/>
        </w:tabs>
        <w:ind w:left="1680" w:hanging="360"/>
      </w:pPr>
    </w:lvl>
  </w:abstractNum>
  <w:abstractNum w:abstractNumId="65">
    <w:nsid w:val="153F465D"/>
    <w:multiLevelType w:val="singleLevel"/>
    <w:tmpl w:val="000000AD"/>
    <w:lvl w:ilvl="0">
      <w:start w:val="1"/>
      <w:numFmt w:val="decimal"/>
      <w:lvlText w:val="%1."/>
      <w:lvlJc w:val="left"/>
      <w:pPr>
        <w:tabs>
          <w:tab w:val="num" w:pos="0"/>
        </w:tabs>
        <w:ind w:left="0" w:firstLine="0"/>
      </w:pPr>
      <w:rPr>
        <w:rFonts w:ascii="Times New Roman" w:hAnsi="Times New Roman" w:cs="Times New Roman"/>
      </w:rPr>
    </w:lvl>
  </w:abstractNum>
  <w:abstractNum w:abstractNumId="66">
    <w:nsid w:val="157A23CB"/>
    <w:multiLevelType w:val="hybridMultilevel"/>
    <w:tmpl w:val="A0E62F6A"/>
    <w:lvl w:ilvl="0" w:tplc="FF7AB124">
      <w:start w:val="1"/>
      <w:numFmt w:val="russianUpper"/>
      <w:pStyle w:val="a"/>
      <w:lvlText w:val="%1."/>
      <w:lvlJc w:val="left"/>
      <w:pPr>
        <w:tabs>
          <w:tab w:val="num" w:pos="928"/>
        </w:tabs>
        <w:ind w:left="928"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7">
    <w:nsid w:val="19E64C57"/>
    <w:multiLevelType w:val="multilevel"/>
    <w:tmpl w:val="1044718E"/>
    <w:lvl w:ilvl="0">
      <w:start w:val="1"/>
      <w:numFmt w:val="decimal"/>
      <w:lvlText w:val="%1."/>
      <w:lvlJc w:val="left"/>
      <w:pPr>
        <w:ind w:left="1637" w:hanging="360"/>
      </w:pPr>
      <w:rPr>
        <w:rFonts w:hint="default"/>
      </w:rPr>
    </w:lvl>
    <w:lvl w:ilvl="1">
      <w:start w:val="1"/>
      <w:numFmt w:val="decimal"/>
      <w:pStyle w:val="5"/>
      <w:isLgl/>
      <w:lvlText w:val="%1.%2."/>
      <w:lvlJc w:val="left"/>
      <w:pPr>
        <w:ind w:left="1429"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6"/>
      <w:isLgl/>
      <w:lvlText w:val="%1.%2.%3."/>
      <w:lvlJc w:val="left"/>
      <w:pPr>
        <w:ind w:left="1429" w:hanging="720"/>
      </w:pPr>
      <w:rPr>
        <w:rFonts w:hint="default"/>
      </w:rPr>
    </w:lvl>
    <w:lvl w:ilvl="3">
      <w:start w:val="1"/>
      <w:numFmt w:val="decimal"/>
      <w:isLgl/>
      <w:lvlText w:val="%1.%2.%3.%4."/>
      <w:lvlJc w:val="left"/>
      <w:pPr>
        <w:ind w:left="3207"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8">
    <w:nsid w:val="23913D3E"/>
    <w:multiLevelType w:val="hybridMultilevel"/>
    <w:tmpl w:val="7F044310"/>
    <w:lvl w:ilvl="0" w:tplc="0000004B">
      <w:start w:val="1"/>
      <w:numFmt w:val="decimal"/>
      <w:lvlText w:val="%1."/>
      <w:lvlJc w:val="left"/>
      <w:pPr>
        <w:tabs>
          <w:tab w:val="num" w:pos="0"/>
        </w:tabs>
        <w:ind w:left="0" w:firstLine="0"/>
      </w:pPr>
      <w:rPr>
        <w:rFonts w:ascii="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27C20A67"/>
    <w:multiLevelType w:val="multilevel"/>
    <w:tmpl w:val="CAA80F48"/>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70">
    <w:nsid w:val="28A75B1A"/>
    <w:multiLevelType w:val="singleLevel"/>
    <w:tmpl w:val="0419000F"/>
    <w:lvl w:ilvl="0">
      <w:start w:val="1"/>
      <w:numFmt w:val="decimal"/>
      <w:lvlText w:val="%1."/>
      <w:lvlJc w:val="left"/>
      <w:pPr>
        <w:tabs>
          <w:tab w:val="num" w:pos="360"/>
        </w:tabs>
        <w:ind w:left="360" w:hanging="360"/>
      </w:pPr>
    </w:lvl>
  </w:abstractNum>
  <w:abstractNum w:abstractNumId="71">
    <w:nsid w:val="28C725D3"/>
    <w:multiLevelType w:val="hybridMultilevel"/>
    <w:tmpl w:val="4F18C86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2">
    <w:nsid w:val="28E935CB"/>
    <w:multiLevelType w:val="hybridMultilevel"/>
    <w:tmpl w:val="F5CAD0A2"/>
    <w:lvl w:ilvl="0" w:tplc="A8286F90">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2AA3624C"/>
    <w:multiLevelType w:val="singleLevel"/>
    <w:tmpl w:val="00000095"/>
    <w:lvl w:ilvl="0">
      <w:start w:val="1"/>
      <w:numFmt w:val="decimal"/>
      <w:lvlText w:val="%1."/>
      <w:lvlJc w:val="left"/>
      <w:pPr>
        <w:tabs>
          <w:tab w:val="num" w:pos="0"/>
        </w:tabs>
        <w:ind w:left="0" w:firstLine="0"/>
      </w:pPr>
      <w:rPr>
        <w:rFonts w:ascii="Times New Roman" w:hAnsi="Times New Roman" w:cs="Times New Roman"/>
      </w:rPr>
    </w:lvl>
  </w:abstractNum>
  <w:abstractNum w:abstractNumId="74">
    <w:nsid w:val="2B6C780E"/>
    <w:multiLevelType w:val="singleLevel"/>
    <w:tmpl w:val="0419000F"/>
    <w:lvl w:ilvl="0">
      <w:start w:val="1"/>
      <w:numFmt w:val="decimal"/>
      <w:lvlText w:val="%1."/>
      <w:lvlJc w:val="left"/>
      <w:pPr>
        <w:tabs>
          <w:tab w:val="num" w:pos="360"/>
        </w:tabs>
        <w:ind w:left="360" w:hanging="360"/>
      </w:pPr>
    </w:lvl>
  </w:abstractNum>
  <w:abstractNum w:abstractNumId="75">
    <w:nsid w:val="2EEB1B15"/>
    <w:multiLevelType w:val="singleLevel"/>
    <w:tmpl w:val="0419000F"/>
    <w:lvl w:ilvl="0">
      <w:start w:val="1"/>
      <w:numFmt w:val="decimal"/>
      <w:lvlText w:val="%1."/>
      <w:lvlJc w:val="left"/>
      <w:pPr>
        <w:tabs>
          <w:tab w:val="num" w:pos="360"/>
        </w:tabs>
        <w:ind w:left="360" w:hanging="360"/>
      </w:pPr>
    </w:lvl>
  </w:abstractNum>
  <w:abstractNum w:abstractNumId="76">
    <w:nsid w:val="2F0048BD"/>
    <w:multiLevelType w:val="singleLevel"/>
    <w:tmpl w:val="000000BD"/>
    <w:lvl w:ilvl="0">
      <w:start w:val="1"/>
      <w:numFmt w:val="decimal"/>
      <w:lvlText w:val="%1."/>
      <w:lvlJc w:val="left"/>
      <w:pPr>
        <w:tabs>
          <w:tab w:val="num" w:pos="0"/>
        </w:tabs>
        <w:ind w:left="0" w:firstLine="0"/>
      </w:pPr>
      <w:rPr>
        <w:rFonts w:ascii="Times New Roman" w:hAnsi="Times New Roman" w:cs="Times New Roman"/>
      </w:rPr>
    </w:lvl>
  </w:abstractNum>
  <w:abstractNum w:abstractNumId="77">
    <w:nsid w:val="2F7567C1"/>
    <w:multiLevelType w:val="hybridMultilevel"/>
    <w:tmpl w:val="A4026AEE"/>
    <w:lvl w:ilvl="0" w:tplc="3E942F4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31AC5F9F"/>
    <w:multiLevelType w:val="singleLevel"/>
    <w:tmpl w:val="88F0DDF6"/>
    <w:lvl w:ilvl="0">
      <w:start w:val="1"/>
      <w:numFmt w:val="decimal"/>
      <w:lvlText w:val="%1."/>
      <w:lvlJc w:val="left"/>
      <w:pPr>
        <w:tabs>
          <w:tab w:val="num" w:pos="360"/>
        </w:tabs>
        <w:ind w:left="360" w:hanging="360"/>
      </w:pPr>
      <w:rPr>
        <w:b w:val="0"/>
      </w:rPr>
    </w:lvl>
  </w:abstractNum>
  <w:abstractNum w:abstractNumId="79">
    <w:nsid w:val="33F73F35"/>
    <w:multiLevelType w:val="hybridMultilevel"/>
    <w:tmpl w:val="50FAF94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34AF4CE7"/>
    <w:multiLevelType w:val="multilevel"/>
    <w:tmpl w:val="CAA80F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37D40809"/>
    <w:multiLevelType w:val="singleLevel"/>
    <w:tmpl w:val="00000034"/>
    <w:lvl w:ilvl="0">
      <w:start w:val="1"/>
      <w:numFmt w:val="decimal"/>
      <w:lvlText w:val="%1."/>
      <w:lvlJc w:val="left"/>
      <w:pPr>
        <w:tabs>
          <w:tab w:val="num" w:pos="0"/>
        </w:tabs>
        <w:ind w:left="0" w:firstLine="0"/>
      </w:pPr>
      <w:rPr>
        <w:rFonts w:ascii="Times New Roman" w:hAnsi="Times New Roman" w:cs="Times New Roman"/>
      </w:rPr>
    </w:lvl>
  </w:abstractNum>
  <w:abstractNum w:abstractNumId="82">
    <w:nsid w:val="38D863DF"/>
    <w:multiLevelType w:val="multilevel"/>
    <w:tmpl w:val="CAA80F48"/>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83">
    <w:nsid w:val="39EF3293"/>
    <w:multiLevelType w:val="singleLevel"/>
    <w:tmpl w:val="0000009E"/>
    <w:lvl w:ilvl="0">
      <w:start w:val="1"/>
      <w:numFmt w:val="decimal"/>
      <w:lvlText w:val="%1."/>
      <w:lvlJc w:val="left"/>
      <w:pPr>
        <w:tabs>
          <w:tab w:val="num" w:pos="0"/>
        </w:tabs>
        <w:ind w:left="0" w:firstLine="0"/>
      </w:pPr>
      <w:rPr>
        <w:rFonts w:ascii="Times New Roman" w:hAnsi="Times New Roman" w:cs="Times New Roman"/>
      </w:rPr>
    </w:lvl>
  </w:abstractNum>
  <w:abstractNum w:abstractNumId="84">
    <w:nsid w:val="3B823C5E"/>
    <w:multiLevelType w:val="singleLevel"/>
    <w:tmpl w:val="0419000F"/>
    <w:lvl w:ilvl="0">
      <w:start w:val="1"/>
      <w:numFmt w:val="decimal"/>
      <w:lvlText w:val="%1."/>
      <w:lvlJc w:val="left"/>
      <w:pPr>
        <w:tabs>
          <w:tab w:val="num" w:pos="360"/>
        </w:tabs>
        <w:ind w:left="360" w:hanging="360"/>
      </w:pPr>
    </w:lvl>
  </w:abstractNum>
  <w:abstractNum w:abstractNumId="85">
    <w:nsid w:val="3C5D05FE"/>
    <w:multiLevelType w:val="singleLevel"/>
    <w:tmpl w:val="0000001C"/>
    <w:lvl w:ilvl="0">
      <w:start w:val="1"/>
      <w:numFmt w:val="decimal"/>
      <w:lvlText w:val="%1."/>
      <w:lvlJc w:val="left"/>
      <w:pPr>
        <w:tabs>
          <w:tab w:val="num" w:pos="0"/>
        </w:tabs>
        <w:ind w:left="0" w:firstLine="0"/>
      </w:pPr>
      <w:rPr>
        <w:rFonts w:ascii="Times New Roman" w:hAnsi="Times New Roman" w:cs="Times New Roman"/>
      </w:rPr>
    </w:lvl>
  </w:abstractNum>
  <w:abstractNum w:abstractNumId="86">
    <w:nsid w:val="3EAB5D49"/>
    <w:multiLevelType w:val="singleLevel"/>
    <w:tmpl w:val="0419000F"/>
    <w:lvl w:ilvl="0">
      <w:start w:val="1"/>
      <w:numFmt w:val="decimal"/>
      <w:lvlText w:val="%1."/>
      <w:lvlJc w:val="left"/>
      <w:pPr>
        <w:tabs>
          <w:tab w:val="num" w:pos="360"/>
        </w:tabs>
        <w:ind w:left="360" w:hanging="360"/>
      </w:pPr>
    </w:lvl>
  </w:abstractNum>
  <w:abstractNum w:abstractNumId="87">
    <w:nsid w:val="408606E0"/>
    <w:multiLevelType w:val="singleLevel"/>
    <w:tmpl w:val="33D009E2"/>
    <w:lvl w:ilvl="0">
      <w:start w:val="1"/>
      <w:numFmt w:val="decimal"/>
      <w:lvlText w:val="%1."/>
      <w:lvlJc w:val="left"/>
      <w:pPr>
        <w:tabs>
          <w:tab w:val="num" w:pos="1440"/>
        </w:tabs>
        <w:ind w:left="1440" w:hanging="360"/>
      </w:pPr>
      <w:rPr>
        <w:rFonts w:ascii="Times New Roman" w:hAnsi="Times New Roman" w:cs="Times New Roman" w:hint="default"/>
        <w:b w:val="0"/>
      </w:rPr>
    </w:lvl>
  </w:abstractNum>
  <w:abstractNum w:abstractNumId="88">
    <w:nsid w:val="41076EF3"/>
    <w:multiLevelType w:val="singleLevel"/>
    <w:tmpl w:val="00000013"/>
    <w:name w:val="WW8Num233"/>
    <w:lvl w:ilvl="0">
      <w:start w:val="1"/>
      <w:numFmt w:val="decimal"/>
      <w:lvlText w:val="%1."/>
      <w:lvlJc w:val="left"/>
      <w:pPr>
        <w:tabs>
          <w:tab w:val="num" w:pos="1844"/>
        </w:tabs>
        <w:ind w:left="1844" w:firstLine="0"/>
      </w:pPr>
      <w:rPr>
        <w:rFonts w:ascii="Times New Roman" w:hAnsi="Times New Roman" w:cs="Times New Roman"/>
      </w:rPr>
    </w:lvl>
  </w:abstractNum>
  <w:abstractNum w:abstractNumId="89">
    <w:nsid w:val="43AB4707"/>
    <w:multiLevelType w:val="multilevel"/>
    <w:tmpl w:val="CAA80F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494409E5"/>
    <w:multiLevelType w:val="singleLevel"/>
    <w:tmpl w:val="0419000F"/>
    <w:lvl w:ilvl="0">
      <w:start w:val="1"/>
      <w:numFmt w:val="decimal"/>
      <w:lvlText w:val="%1."/>
      <w:lvlJc w:val="left"/>
      <w:pPr>
        <w:tabs>
          <w:tab w:val="num" w:pos="360"/>
        </w:tabs>
        <w:ind w:left="360" w:hanging="360"/>
      </w:pPr>
    </w:lvl>
  </w:abstractNum>
  <w:abstractNum w:abstractNumId="91">
    <w:nsid w:val="4D307053"/>
    <w:multiLevelType w:val="singleLevel"/>
    <w:tmpl w:val="0000007C"/>
    <w:lvl w:ilvl="0">
      <w:start w:val="3"/>
      <w:numFmt w:val="decimal"/>
      <w:lvlText w:val="%1."/>
      <w:lvlJc w:val="left"/>
      <w:pPr>
        <w:tabs>
          <w:tab w:val="num" w:pos="0"/>
        </w:tabs>
        <w:ind w:left="0" w:firstLine="0"/>
      </w:pPr>
      <w:rPr>
        <w:rFonts w:ascii="Times New Roman" w:hAnsi="Times New Roman" w:cs="Times New Roman"/>
      </w:rPr>
    </w:lvl>
  </w:abstractNum>
  <w:abstractNum w:abstractNumId="92">
    <w:nsid w:val="5144641B"/>
    <w:multiLevelType w:val="hybridMultilevel"/>
    <w:tmpl w:val="3ADA1FC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3">
    <w:nsid w:val="5BA762DD"/>
    <w:multiLevelType w:val="hybridMultilevel"/>
    <w:tmpl w:val="9202BC3E"/>
    <w:lvl w:ilvl="0" w:tplc="AA9CD68E">
      <w:start w:val="3"/>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D3E4B40"/>
    <w:multiLevelType w:val="singleLevel"/>
    <w:tmpl w:val="0000000D"/>
    <w:lvl w:ilvl="0">
      <w:start w:val="1"/>
      <w:numFmt w:val="decimal"/>
      <w:lvlText w:val="%1."/>
      <w:lvlJc w:val="left"/>
      <w:pPr>
        <w:tabs>
          <w:tab w:val="num" w:pos="0"/>
        </w:tabs>
        <w:ind w:left="0" w:firstLine="0"/>
      </w:pPr>
      <w:rPr>
        <w:rFonts w:ascii="Times New Roman" w:hAnsi="Times New Roman" w:cs="Times New Roman"/>
      </w:rPr>
    </w:lvl>
  </w:abstractNum>
  <w:abstractNum w:abstractNumId="95">
    <w:nsid w:val="616645D2"/>
    <w:multiLevelType w:val="hybridMultilevel"/>
    <w:tmpl w:val="AC5004D2"/>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668B40A5"/>
    <w:multiLevelType w:val="hybridMultilevel"/>
    <w:tmpl w:val="1EC4CE24"/>
    <w:lvl w:ilvl="0" w:tplc="EFBEDB4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nsid w:val="67EA4524"/>
    <w:multiLevelType w:val="singleLevel"/>
    <w:tmpl w:val="0419000F"/>
    <w:lvl w:ilvl="0">
      <w:start w:val="1"/>
      <w:numFmt w:val="decimal"/>
      <w:lvlText w:val="%1."/>
      <w:lvlJc w:val="left"/>
      <w:pPr>
        <w:tabs>
          <w:tab w:val="num" w:pos="360"/>
        </w:tabs>
        <w:ind w:left="360" w:hanging="360"/>
      </w:pPr>
    </w:lvl>
  </w:abstractNum>
  <w:abstractNum w:abstractNumId="98">
    <w:nsid w:val="6EE92C59"/>
    <w:multiLevelType w:val="multilevel"/>
    <w:tmpl w:val="CAA80F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71063379"/>
    <w:multiLevelType w:val="hybridMultilevel"/>
    <w:tmpl w:val="A1ACD2D6"/>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764056B3"/>
    <w:multiLevelType w:val="singleLevel"/>
    <w:tmpl w:val="000000B9"/>
    <w:lvl w:ilvl="0">
      <w:start w:val="1"/>
      <w:numFmt w:val="decimal"/>
      <w:lvlText w:val="%1."/>
      <w:lvlJc w:val="left"/>
      <w:pPr>
        <w:tabs>
          <w:tab w:val="num" w:pos="0"/>
        </w:tabs>
        <w:ind w:left="0" w:firstLine="0"/>
      </w:pPr>
      <w:rPr>
        <w:rFonts w:ascii="Times New Roman" w:hAnsi="Times New Roman" w:cs="Times New Roman"/>
      </w:rPr>
    </w:lvl>
  </w:abstractNum>
  <w:abstractNum w:abstractNumId="101">
    <w:nsid w:val="7B292CFA"/>
    <w:multiLevelType w:val="hybridMultilevel"/>
    <w:tmpl w:val="5F68810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2520"/>
        </w:tabs>
        <w:ind w:left="2520" w:hanging="360"/>
      </w:pPr>
    </w:lvl>
    <w:lvl w:ilvl="2" w:tplc="0419001B">
      <w:start w:val="1"/>
      <w:numFmt w:val="decimal"/>
      <w:lvlText w:val="%3."/>
      <w:lvlJc w:val="left"/>
      <w:pPr>
        <w:tabs>
          <w:tab w:val="num" w:pos="3240"/>
        </w:tabs>
        <w:ind w:left="3240" w:hanging="360"/>
      </w:pPr>
    </w:lvl>
    <w:lvl w:ilvl="3" w:tplc="0419000F">
      <w:start w:val="1"/>
      <w:numFmt w:val="decimal"/>
      <w:lvlText w:val="%4."/>
      <w:lvlJc w:val="left"/>
      <w:pPr>
        <w:tabs>
          <w:tab w:val="num" w:pos="3960"/>
        </w:tabs>
        <w:ind w:left="3960" w:hanging="360"/>
      </w:pPr>
    </w:lvl>
    <w:lvl w:ilvl="4" w:tplc="04190019">
      <w:start w:val="1"/>
      <w:numFmt w:val="decimal"/>
      <w:lvlText w:val="%5."/>
      <w:lvlJc w:val="left"/>
      <w:pPr>
        <w:tabs>
          <w:tab w:val="num" w:pos="4680"/>
        </w:tabs>
        <w:ind w:left="4680" w:hanging="360"/>
      </w:pPr>
    </w:lvl>
    <w:lvl w:ilvl="5" w:tplc="0419001B">
      <w:start w:val="1"/>
      <w:numFmt w:val="decimal"/>
      <w:lvlText w:val="%6."/>
      <w:lvlJc w:val="left"/>
      <w:pPr>
        <w:tabs>
          <w:tab w:val="num" w:pos="5400"/>
        </w:tabs>
        <w:ind w:left="5400" w:hanging="360"/>
      </w:pPr>
    </w:lvl>
    <w:lvl w:ilvl="6" w:tplc="0419000F">
      <w:start w:val="1"/>
      <w:numFmt w:val="decimal"/>
      <w:lvlText w:val="%7."/>
      <w:lvlJc w:val="left"/>
      <w:pPr>
        <w:tabs>
          <w:tab w:val="num" w:pos="6120"/>
        </w:tabs>
        <w:ind w:left="6120" w:hanging="360"/>
      </w:pPr>
    </w:lvl>
    <w:lvl w:ilvl="7" w:tplc="04190019">
      <w:start w:val="1"/>
      <w:numFmt w:val="decimal"/>
      <w:lvlText w:val="%8."/>
      <w:lvlJc w:val="left"/>
      <w:pPr>
        <w:tabs>
          <w:tab w:val="num" w:pos="6840"/>
        </w:tabs>
        <w:ind w:left="6840" w:hanging="360"/>
      </w:pPr>
    </w:lvl>
    <w:lvl w:ilvl="8" w:tplc="0419001B">
      <w:start w:val="1"/>
      <w:numFmt w:val="decimal"/>
      <w:lvlText w:val="%9."/>
      <w:lvlJc w:val="left"/>
      <w:pPr>
        <w:tabs>
          <w:tab w:val="num" w:pos="7560"/>
        </w:tabs>
        <w:ind w:left="7560" w:hanging="360"/>
      </w:pPr>
    </w:lvl>
  </w:abstractNum>
  <w:abstractNum w:abstractNumId="102">
    <w:nsid w:val="7D324C8D"/>
    <w:multiLevelType w:val="hybridMultilevel"/>
    <w:tmpl w:val="12746CA4"/>
    <w:lvl w:ilvl="0" w:tplc="3D80C37C">
      <w:start w:val="2"/>
      <w:numFmt w:val="decimal"/>
      <w:lvlText w:val="%1."/>
      <w:lvlJc w:val="left"/>
      <w:pPr>
        <w:ind w:left="14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D5F6B91"/>
    <w:multiLevelType w:val="singleLevel"/>
    <w:tmpl w:val="0000007B"/>
    <w:lvl w:ilvl="0">
      <w:start w:val="1"/>
      <w:numFmt w:val="decimal"/>
      <w:lvlText w:val="%1."/>
      <w:lvlJc w:val="left"/>
      <w:pPr>
        <w:tabs>
          <w:tab w:val="num" w:pos="0"/>
        </w:tabs>
        <w:ind w:left="0" w:firstLine="0"/>
      </w:pPr>
      <w:rPr>
        <w:rFonts w:ascii="Times New Roman" w:hAnsi="Times New Roman" w:cs="Times New Roman"/>
      </w:rPr>
    </w:lvl>
  </w:abstractNum>
  <w:num w:numId="1">
    <w:abstractNumId w:val="67"/>
  </w:num>
  <w:num w:numId="2">
    <w:abstractNumId w:val="70"/>
    <w:lvlOverride w:ilvl="0">
      <w:startOverride w:val="1"/>
    </w:lvlOverride>
  </w:num>
  <w:num w:numId="3">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97"/>
    <w:lvlOverride w:ilvl="0">
      <w:startOverride w:val="1"/>
    </w:lvlOverride>
  </w:num>
  <w:num w:numId="6">
    <w:abstractNumId w:val="90"/>
    <w:lvlOverride w:ilvl="0">
      <w:startOverride w:val="1"/>
    </w:lvlOverride>
  </w:num>
  <w:num w:numId="7">
    <w:abstractNumId w:val="75"/>
    <w:lvlOverride w:ilvl="0">
      <w:startOverride w:val="1"/>
    </w:lvlOverride>
  </w:num>
  <w:num w:numId="8">
    <w:abstractNumId w:val="77"/>
  </w:num>
  <w:num w:numId="9">
    <w:abstractNumId w:val="66"/>
  </w:num>
  <w:num w:numId="10">
    <w:abstractNumId w:val="96"/>
  </w:num>
  <w:num w:numId="11">
    <w:abstractNumId w:val="37"/>
    <w:lvlOverride w:ilvl="0">
      <w:startOverride w:val="1"/>
    </w:lvlOverride>
  </w:num>
  <w:num w:numId="12">
    <w:abstractNumId w:val="38"/>
    <w:lvlOverride w:ilvl="0">
      <w:startOverride w:val="3"/>
    </w:lvlOverride>
  </w:num>
  <w:num w:numId="13">
    <w:abstractNumId w:val="57"/>
    <w:lvlOverride w:ilvl="0">
      <w:startOverride w:val="1"/>
    </w:lvlOverride>
  </w:num>
  <w:num w:numId="14">
    <w:abstractNumId w:val="9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5"/>
    <w:lvlOverride w:ilvl="0">
      <w:startOverride w:val="1"/>
    </w:lvlOverride>
  </w:num>
  <w:num w:numId="18">
    <w:abstractNumId w:val="32"/>
    <w:lvlOverride w:ilvl="0">
      <w:startOverride w:val="1"/>
    </w:lvlOverride>
  </w:num>
  <w:num w:numId="19">
    <w:abstractNumId w:val="13"/>
    <w:lvlOverride w:ilvl="0">
      <w:startOverride w:val="1"/>
    </w:lvlOverride>
  </w:num>
  <w:num w:numId="20">
    <w:abstractNumId w:val="20"/>
    <w:lvlOverride w:ilvl="0">
      <w:startOverride w:val="1"/>
    </w:lvlOverride>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num>
  <w:num w:numId="24">
    <w:abstractNumId w:val="22"/>
    <w:lvlOverride w:ilvl="0">
      <w:startOverride w:val="1"/>
    </w:lvlOverride>
  </w:num>
  <w:num w:numId="25">
    <w:abstractNumId w:val="50"/>
    <w:lvlOverride w:ilvl="0">
      <w:startOverride w:val="1"/>
    </w:lvlOverride>
  </w:num>
  <w:num w:numId="26">
    <w:abstractNumId w:val="81"/>
    <w:lvlOverride w:ilvl="0">
      <w:startOverride w:val="1"/>
    </w:lvlOverride>
  </w:num>
  <w:num w:numId="27">
    <w:abstractNumId w:val="100"/>
    <w:lvlOverride w:ilvl="0">
      <w:startOverride w:val="1"/>
    </w:lvlOverride>
  </w:num>
  <w:num w:numId="28">
    <w:abstractNumId w:val="86"/>
    <w:lvlOverride w:ilvl="0">
      <w:startOverride w:val="1"/>
    </w:lvlOverride>
  </w:num>
  <w:num w:numId="2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lvlOverride w:ilvl="0">
      <w:startOverride w:val="1"/>
    </w:lvlOverride>
  </w:num>
  <w:num w:numId="3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8"/>
    <w:lvlOverride w:ilvl="0">
      <w:startOverride w:val="1"/>
    </w:lvlOverride>
  </w:num>
  <w:num w:numId="3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lvlOverride w:ilvl="0">
      <w:startOverride w:val="1"/>
    </w:lvlOverride>
  </w:num>
  <w:num w:numId="35">
    <w:abstractNumId w:val="33"/>
    <w:lvlOverride w:ilvl="0">
      <w:startOverride w:val="1"/>
    </w:lvlOverride>
  </w:num>
  <w:num w:numId="36">
    <w:abstractNumId w:val="40"/>
    <w:lvlOverride w:ilvl="0">
      <w:startOverride w:val="1"/>
    </w:lvlOverride>
  </w:num>
  <w:num w:numId="37">
    <w:abstractNumId w:val="14"/>
    <w:lvlOverride w:ilvl="0">
      <w:startOverride w:val="1"/>
    </w:lvlOverride>
  </w:num>
  <w:num w:numId="38">
    <w:abstractNumId w:val="87"/>
    <w:lvlOverride w:ilvl="0">
      <w:startOverride w:val="1"/>
    </w:lvlOverride>
  </w:num>
  <w:num w:numId="39">
    <w:abstractNumId w:val="64"/>
    <w:lvlOverride w:ilvl="0">
      <w:startOverride w:val="1"/>
    </w:lvlOverride>
  </w:num>
  <w:num w:numId="40">
    <w:abstractNumId w:val="46"/>
    <w:lvlOverride w:ilvl="0">
      <w:startOverride w:val="1"/>
    </w:lvlOverride>
  </w:num>
  <w:num w:numId="41">
    <w:abstractNumId w:val="0"/>
    <w:lvlOverride w:ilvl="0">
      <w:startOverride w:val="1"/>
    </w:lvlOverride>
  </w:num>
  <w:num w:numId="42">
    <w:abstractNumId w:val="56"/>
    <w:lvlOverride w:ilvl="0">
      <w:startOverride w:val="1"/>
    </w:lvlOverride>
  </w:num>
  <w:num w:numId="43">
    <w:abstractNumId w:val="55"/>
    <w:lvlOverride w:ilvl="0">
      <w:startOverride w:val="1"/>
    </w:lvlOverride>
  </w:num>
  <w:num w:numId="44">
    <w:abstractNumId w:val="85"/>
    <w:lvlOverride w:ilvl="0">
      <w:startOverride w:val="1"/>
    </w:lvlOverride>
  </w:num>
  <w:num w:numId="45">
    <w:abstractNumId w:val="42"/>
    <w:lvlOverride w:ilvl="0">
      <w:startOverride w:val="1"/>
    </w:lvlOverride>
  </w:num>
  <w:num w:numId="46">
    <w:abstractNumId w:val="24"/>
    <w:lvlOverride w:ilvl="0">
      <w:startOverride w:val="1"/>
    </w:lvlOverride>
  </w:num>
  <w:num w:numId="47">
    <w:abstractNumId w:val="83"/>
    <w:lvlOverride w:ilvl="0">
      <w:startOverride w:val="1"/>
    </w:lvlOverride>
  </w:num>
  <w:num w:numId="48">
    <w:abstractNumId w:val="94"/>
    <w:lvlOverride w:ilvl="0">
      <w:startOverride w:val="1"/>
    </w:lvlOverride>
  </w:num>
  <w:num w:numId="49">
    <w:abstractNumId w:val="73"/>
    <w:lvlOverride w:ilvl="0">
      <w:startOverride w:val="1"/>
    </w:lvlOverride>
  </w:num>
  <w:num w:numId="50">
    <w:abstractNumId w:val="28"/>
    <w:lvlOverride w:ilvl="0">
      <w:startOverride w:val="1"/>
    </w:lvlOverride>
  </w:num>
  <w:num w:numId="51">
    <w:abstractNumId w:val="84"/>
    <w:lvlOverride w:ilvl="0">
      <w:startOverride w:val="1"/>
    </w:lvlOverride>
  </w:num>
  <w:num w:numId="52">
    <w:abstractNumId w:val="103"/>
    <w:lvlOverride w:ilvl="0">
      <w:startOverride w:val="1"/>
    </w:lvlOverride>
  </w:num>
  <w:num w:numId="53">
    <w:abstractNumId w:val="91"/>
    <w:lvlOverride w:ilvl="0">
      <w:startOverride w:val="3"/>
    </w:lvlOverride>
  </w:num>
  <w:num w:numId="54">
    <w:abstractNumId w:val="76"/>
    <w:lvlOverride w:ilvl="0">
      <w:startOverride w:val="1"/>
    </w:lvlOverride>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num>
  <w:num w:numId="57">
    <w:abstractNumId w:val="10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num>
  <w:num w:numId="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9"/>
  </w:num>
  <w:num w:numId="61">
    <w:abstractNumId w:val="71"/>
  </w:num>
  <w:num w:numId="62">
    <w:abstractNumId w:val="66"/>
    <w:lvlOverride w:ilvl="0">
      <w:startOverride w:val="1"/>
    </w:lvlOverride>
  </w:num>
  <w:num w:numId="63">
    <w:abstractNumId w:val="66"/>
    <w:lvlOverride w:ilvl="0">
      <w:startOverride w:val="1"/>
    </w:lvlOverride>
  </w:num>
  <w:num w:numId="64">
    <w:abstractNumId w:val="66"/>
    <w:lvlOverride w:ilvl="0">
      <w:startOverride w:val="1"/>
    </w:lvlOverride>
  </w:num>
  <w:num w:numId="65">
    <w:abstractNumId w:val="62"/>
  </w:num>
  <w:num w:numId="66">
    <w:abstractNumId w:val="93"/>
  </w:num>
  <w:num w:numId="67">
    <w:abstractNumId w:val="102"/>
  </w:num>
  <w:num w:numId="68">
    <w:abstractNumId w:val="59"/>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footnotePr>
    <w:footnote w:id="0"/>
    <w:footnote w:id="1"/>
  </w:footnotePr>
  <w:endnotePr>
    <w:endnote w:id="0"/>
    <w:endnote w:id="1"/>
  </w:endnotePr>
  <w:compat/>
  <w:rsids>
    <w:rsidRoot w:val="00511CA2"/>
    <w:rsid w:val="00067A65"/>
    <w:rsid w:val="00071C6C"/>
    <w:rsid w:val="000913DD"/>
    <w:rsid w:val="000B5463"/>
    <w:rsid w:val="000B6A22"/>
    <w:rsid w:val="000E0560"/>
    <w:rsid w:val="000F1A0D"/>
    <w:rsid w:val="001335C5"/>
    <w:rsid w:val="001341D7"/>
    <w:rsid w:val="00136EE5"/>
    <w:rsid w:val="0015736C"/>
    <w:rsid w:val="00161A90"/>
    <w:rsid w:val="001745CD"/>
    <w:rsid w:val="00200B9A"/>
    <w:rsid w:val="00205DC1"/>
    <w:rsid w:val="002112B3"/>
    <w:rsid w:val="00242CC2"/>
    <w:rsid w:val="00264414"/>
    <w:rsid w:val="002762A0"/>
    <w:rsid w:val="00283AAA"/>
    <w:rsid w:val="002A3ACB"/>
    <w:rsid w:val="002B03C6"/>
    <w:rsid w:val="002B291F"/>
    <w:rsid w:val="002E1036"/>
    <w:rsid w:val="00311BF3"/>
    <w:rsid w:val="00346124"/>
    <w:rsid w:val="00381E77"/>
    <w:rsid w:val="003920A9"/>
    <w:rsid w:val="003929FC"/>
    <w:rsid w:val="003C6099"/>
    <w:rsid w:val="003E3D1A"/>
    <w:rsid w:val="00400A4E"/>
    <w:rsid w:val="004017E9"/>
    <w:rsid w:val="004146D2"/>
    <w:rsid w:val="00424122"/>
    <w:rsid w:val="0043376D"/>
    <w:rsid w:val="00443529"/>
    <w:rsid w:val="00450205"/>
    <w:rsid w:val="004506CD"/>
    <w:rsid w:val="00484976"/>
    <w:rsid w:val="004D068B"/>
    <w:rsid w:val="004E577F"/>
    <w:rsid w:val="00505419"/>
    <w:rsid w:val="00511CA2"/>
    <w:rsid w:val="0052246E"/>
    <w:rsid w:val="00522E12"/>
    <w:rsid w:val="00533191"/>
    <w:rsid w:val="00541E39"/>
    <w:rsid w:val="00593F23"/>
    <w:rsid w:val="005A4D19"/>
    <w:rsid w:val="005A6E16"/>
    <w:rsid w:val="005B36BA"/>
    <w:rsid w:val="005D0117"/>
    <w:rsid w:val="005D4CCA"/>
    <w:rsid w:val="006040EE"/>
    <w:rsid w:val="00613972"/>
    <w:rsid w:val="0062519C"/>
    <w:rsid w:val="0066725F"/>
    <w:rsid w:val="00670466"/>
    <w:rsid w:val="00672746"/>
    <w:rsid w:val="00673485"/>
    <w:rsid w:val="006916C4"/>
    <w:rsid w:val="006D19CD"/>
    <w:rsid w:val="006D652F"/>
    <w:rsid w:val="006F2316"/>
    <w:rsid w:val="00710095"/>
    <w:rsid w:val="007927D2"/>
    <w:rsid w:val="00795BF9"/>
    <w:rsid w:val="007A2195"/>
    <w:rsid w:val="007A6E2A"/>
    <w:rsid w:val="007D11E7"/>
    <w:rsid w:val="007D64EE"/>
    <w:rsid w:val="007F64AA"/>
    <w:rsid w:val="0080263B"/>
    <w:rsid w:val="00860339"/>
    <w:rsid w:val="008A1927"/>
    <w:rsid w:val="008E5AA0"/>
    <w:rsid w:val="008F63B5"/>
    <w:rsid w:val="009000A7"/>
    <w:rsid w:val="00931588"/>
    <w:rsid w:val="0097703E"/>
    <w:rsid w:val="009A5652"/>
    <w:rsid w:val="009C36E3"/>
    <w:rsid w:val="009C4B4C"/>
    <w:rsid w:val="009D015C"/>
    <w:rsid w:val="009D0E31"/>
    <w:rsid w:val="009D0E9D"/>
    <w:rsid w:val="009D1B1C"/>
    <w:rsid w:val="009D6470"/>
    <w:rsid w:val="009D730E"/>
    <w:rsid w:val="009E4321"/>
    <w:rsid w:val="009F0AA0"/>
    <w:rsid w:val="00A05FA6"/>
    <w:rsid w:val="00A10345"/>
    <w:rsid w:val="00A172B4"/>
    <w:rsid w:val="00A43B08"/>
    <w:rsid w:val="00A465B5"/>
    <w:rsid w:val="00A640BA"/>
    <w:rsid w:val="00A64C7A"/>
    <w:rsid w:val="00A676D0"/>
    <w:rsid w:val="00A77CBF"/>
    <w:rsid w:val="00A77D13"/>
    <w:rsid w:val="00A94B2B"/>
    <w:rsid w:val="00A964CA"/>
    <w:rsid w:val="00AB7109"/>
    <w:rsid w:val="00AD33DD"/>
    <w:rsid w:val="00AE5236"/>
    <w:rsid w:val="00AE55BE"/>
    <w:rsid w:val="00AF0E65"/>
    <w:rsid w:val="00B06815"/>
    <w:rsid w:val="00B20FD0"/>
    <w:rsid w:val="00B308AF"/>
    <w:rsid w:val="00B34BD6"/>
    <w:rsid w:val="00B84916"/>
    <w:rsid w:val="00BA5100"/>
    <w:rsid w:val="00BD6D52"/>
    <w:rsid w:val="00BD7CFB"/>
    <w:rsid w:val="00BF5B29"/>
    <w:rsid w:val="00C0642A"/>
    <w:rsid w:val="00C1226A"/>
    <w:rsid w:val="00C52BB0"/>
    <w:rsid w:val="00C5471D"/>
    <w:rsid w:val="00C54A79"/>
    <w:rsid w:val="00C722CA"/>
    <w:rsid w:val="00C74620"/>
    <w:rsid w:val="00CA29D5"/>
    <w:rsid w:val="00CC5042"/>
    <w:rsid w:val="00D13330"/>
    <w:rsid w:val="00D31CFF"/>
    <w:rsid w:val="00D32F87"/>
    <w:rsid w:val="00D4083D"/>
    <w:rsid w:val="00D52512"/>
    <w:rsid w:val="00D74815"/>
    <w:rsid w:val="00D84F77"/>
    <w:rsid w:val="00D95341"/>
    <w:rsid w:val="00D965D2"/>
    <w:rsid w:val="00DA01CD"/>
    <w:rsid w:val="00DB3D4A"/>
    <w:rsid w:val="00DC3C96"/>
    <w:rsid w:val="00E05BB1"/>
    <w:rsid w:val="00E31762"/>
    <w:rsid w:val="00E417D4"/>
    <w:rsid w:val="00E961F1"/>
    <w:rsid w:val="00ED42F2"/>
    <w:rsid w:val="00EE3353"/>
    <w:rsid w:val="00F158E9"/>
    <w:rsid w:val="00F34B1B"/>
    <w:rsid w:val="00F433E5"/>
    <w:rsid w:val="00F46E75"/>
    <w:rsid w:val="00F76ECD"/>
    <w:rsid w:val="00F878B9"/>
    <w:rsid w:val="00F96E0B"/>
    <w:rsid w:val="00FA0DE6"/>
    <w:rsid w:val="00FA7E4F"/>
    <w:rsid w:val="00FB69EB"/>
    <w:rsid w:val="00FB7193"/>
    <w:rsid w:val="00FE5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5463"/>
  </w:style>
  <w:style w:type="paragraph" w:styleId="1">
    <w:name w:val="heading 1"/>
    <w:basedOn w:val="a0"/>
    <w:next w:val="a0"/>
    <w:link w:val="10"/>
    <w:qFormat/>
    <w:rsid w:val="006D19CD"/>
    <w:pPr>
      <w:keepNext/>
      <w:widowControl w:val="0"/>
      <w:autoSpaceDE w:val="0"/>
      <w:autoSpaceDN w:val="0"/>
      <w:adjustRightInd w:val="0"/>
      <w:spacing w:after="0" w:line="240" w:lineRule="auto"/>
      <w:ind w:firstLine="720"/>
      <w:jc w:val="center"/>
      <w:outlineLvl w:val="0"/>
    </w:pPr>
    <w:rPr>
      <w:rFonts w:ascii="Times New Roman" w:eastAsia="Times New Roman" w:hAnsi="Times New Roman" w:cs="Times New Roman"/>
      <w:b/>
      <w:sz w:val="28"/>
      <w:szCs w:val="20"/>
      <w:lang w:eastAsia="ru-RU"/>
    </w:rPr>
  </w:style>
  <w:style w:type="paragraph" w:styleId="2">
    <w:name w:val="heading 2"/>
    <w:basedOn w:val="a0"/>
    <w:link w:val="20"/>
    <w:unhideWhenUsed/>
    <w:qFormat/>
    <w:rsid w:val="00C54A79"/>
    <w:pPr>
      <w:spacing w:before="100" w:beforeAutospacing="1" w:after="100" w:afterAutospacing="1" w:line="240" w:lineRule="auto"/>
      <w:ind w:firstLine="709"/>
      <w:jc w:val="center"/>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
    <w:qFormat/>
    <w:rsid w:val="006D19CD"/>
    <w:pPr>
      <w:keepNext/>
      <w:widowControl w:val="0"/>
      <w:autoSpaceDE w:val="0"/>
      <w:autoSpaceDN w:val="0"/>
      <w:adjustRightInd w:val="0"/>
      <w:spacing w:after="0" w:line="240" w:lineRule="auto"/>
      <w:jc w:val="center"/>
      <w:outlineLvl w:val="2"/>
    </w:pPr>
    <w:rPr>
      <w:rFonts w:ascii="Times New Roman" w:eastAsia="Times New Roman" w:hAnsi="Times New Roman" w:cs="Times New Roman"/>
      <w:b/>
      <w:bCs/>
      <w:sz w:val="32"/>
      <w:szCs w:val="20"/>
      <w:lang w:eastAsia="ru-RU"/>
    </w:rPr>
  </w:style>
  <w:style w:type="paragraph" w:styleId="4">
    <w:name w:val="heading 4"/>
    <w:basedOn w:val="a0"/>
    <w:next w:val="a0"/>
    <w:link w:val="40"/>
    <w:uiPriority w:val="9"/>
    <w:qFormat/>
    <w:rsid w:val="006D19CD"/>
    <w:pPr>
      <w:keepNext/>
      <w:widowControl w:val="0"/>
      <w:autoSpaceDE w:val="0"/>
      <w:autoSpaceDN w:val="0"/>
      <w:adjustRightInd w:val="0"/>
      <w:spacing w:after="0" w:line="288" w:lineRule="auto"/>
      <w:jc w:val="center"/>
      <w:outlineLvl w:val="3"/>
    </w:pPr>
    <w:rPr>
      <w:rFonts w:ascii="Times New Roman" w:eastAsia="Times New Roman" w:hAnsi="Times New Roman" w:cs="Times New Roman"/>
      <w:b/>
      <w:bCs/>
      <w:sz w:val="26"/>
      <w:szCs w:val="20"/>
      <w:lang w:eastAsia="ru-RU"/>
    </w:rPr>
  </w:style>
  <w:style w:type="paragraph" w:styleId="5">
    <w:name w:val="heading 5"/>
    <w:basedOn w:val="a0"/>
    <w:next w:val="a0"/>
    <w:link w:val="50"/>
    <w:qFormat/>
    <w:rsid w:val="006D19CD"/>
    <w:pPr>
      <w:numPr>
        <w:ilvl w:val="1"/>
        <w:numId w:val="1"/>
      </w:numPr>
      <w:overflowPunct w:val="0"/>
      <w:autoSpaceDE w:val="0"/>
      <w:autoSpaceDN w:val="0"/>
      <w:adjustRightInd w:val="0"/>
      <w:spacing w:before="120" w:after="120" w:line="360" w:lineRule="auto"/>
      <w:textAlignment w:val="baseline"/>
      <w:outlineLvl w:val="4"/>
    </w:pPr>
    <w:rPr>
      <w:rFonts w:ascii="Times New Roman" w:eastAsia="Calibri" w:hAnsi="Times New Roman" w:cs="Times New Roman"/>
      <w:bCs/>
      <w:iCs/>
      <w:sz w:val="20"/>
      <w:szCs w:val="20"/>
      <w:lang w:eastAsia="ru-RU"/>
    </w:rPr>
  </w:style>
  <w:style w:type="paragraph" w:styleId="6">
    <w:name w:val="heading 6"/>
    <w:basedOn w:val="a0"/>
    <w:next w:val="a0"/>
    <w:link w:val="60"/>
    <w:qFormat/>
    <w:rsid w:val="006D19CD"/>
    <w:pPr>
      <w:numPr>
        <w:ilvl w:val="2"/>
        <w:numId w:val="1"/>
      </w:numPr>
      <w:overflowPunct w:val="0"/>
      <w:autoSpaceDE w:val="0"/>
      <w:autoSpaceDN w:val="0"/>
      <w:adjustRightInd w:val="0"/>
      <w:spacing w:before="120" w:after="120" w:line="360" w:lineRule="auto"/>
      <w:textAlignment w:val="baseline"/>
      <w:outlineLvl w:val="5"/>
    </w:pPr>
    <w:rPr>
      <w:rFonts w:ascii="Calibri" w:eastAsia="Times New Roman" w:hAnsi="Calibri"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A77D13"/>
    <w:rPr>
      <w:color w:val="0563C1" w:themeColor="hyperlink"/>
      <w:u w:val="single"/>
    </w:rPr>
  </w:style>
  <w:style w:type="character" w:customStyle="1" w:styleId="UnresolvedMention">
    <w:name w:val="Unresolved Mention"/>
    <w:basedOn w:val="a1"/>
    <w:uiPriority w:val="99"/>
    <w:semiHidden/>
    <w:unhideWhenUsed/>
    <w:rsid w:val="00A77D13"/>
    <w:rPr>
      <w:color w:val="808080"/>
      <w:shd w:val="clear" w:color="auto" w:fill="E6E6E6"/>
    </w:rPr>
  </w:style>
  <w:style w:type="character" w:customStyle="1" w:styleId="20">
    <w:name w:val="Заголовок 2 Знак"/>
    <w:basedOn w:val="a1"/>
    <w:link w:val="2"/>
    <w:rsid w:val="00C54A79"/>
    <w:rPr>
      <w:rFonts w:ascii="Times New Roman" w:eastAsia="Times New Roman" w:hAnsi="Times New Roman" w:cs="Times New Roman"/>
      <w:b/>
      <w:bCs/>
      <w:sz w:val="36"/>
      <w:szCs w:val="36"/>
      <w:lang w:eastAsia="ru-RU"/>
    </w:rPr>
  </w:style>
  <w:style w:type="paragraph" w:styleId="a5">
    <w:name w:val="No Spacing"/>
    <w:link w:val="a6"/>
    <w:uiPriority w:val="1"/>
    <w:qFormat/>
    <w:rsid w:val="00C54A79"/>
    <w:pPr>
      <w:spacing w:after="0" w:line="240" w:lineRule="auto"/>
      <w:ind w:firstLine="709"/>
      <w:jc w:val="center"/>
    </w:pPr>
  </w:style>
  <w:style w:type="character" w:customStyle="1" w:styleId="rvts6">
    <w:name w:val="rvts6"/>
    <w:basedOn w:val="a1"/>
    <w:rsid w:val="00C54A79"/>
  </w:style>
  <w:style w:type="character" w:customStyle="1" w:styleId="10">
    <w:name w:val="Заголовок 1 Знак"/>
    <w:basedOn w:val="a1"/>
    <w:link w:val="1"/>
    <w:rsid w:val="006D19CD"/>
    <w:rPr>
      <w:rFonts w:ascii="Times New Roman" w:eastAsia="Times New Roman" w:hAnsi="Times New Roman" w:cs="Times New Roman"/>
      <w:b/>
      <w:sz w:val="28"/>
      <w:szCs w:val="20"/>
      <w:lang w:eastAsia="ru-RU"/>
    </w:rPr>
  </w:style>
  <w:style w:type="character" w:customStyle="1" w:styleId="30">
    <w:name w:val="Заголовок 3 Знак"/>
    <w:basedOn w:val="a1"/>
    <w:link w:val="3"/>
    <w:uiPriority w:val="9"/>
    <w:rsid w:val="006D19CD"/>
    <w:rPr>
      <w:rFonts w:ascii="Times New Roman" w:eastAsia="Times New Roman" w:hAnsi="Times New Roman" w:cs="Times New Roman"/>
      <w:b/>
      <w:bCs/>
      <w:sz w:val="32"/>
      <w:szCs w:val="20"/>
      <w:lang w:eastAsia="ru-RU"/>
    </w:rPr>
  </w:style>
  <w:style w:type="character" w:customStyle="1" w:styleId="40">
    <w:name w:val="Заголовок 4 Знак"/>
    <w:basedOn w:val="a1"/>
    <w:link w:val="4"/>
    <w:uiPriority w:val="9"/>
    <w:rsid w:val="006D19CD"/>
    <w:rPr>
      <w:rFonts w:ascii="Times New Roman" w:eastAsia="Times New Roman" w:hAnsi="Times New Roman" w:cs="Times New Roman"/>
      <w:b/>
      <w:bCs/>
      <w:sz w:val="26"/>
      <w:szCs w:val="20"/>
      <w:lang w:eastAsia="ru-RU"/>
    </w:rPr>
  </w:style>
  <w:style w:type="character" w:customStyle="1" w:styleId="50">
    <w:name w:val="Заголовок 5 Знак"/>
    <w:basedOn w:val="a1"/>
    <w:link w:val="5"/>
    <w:rsid w:val="006D19CD"/>
    <w:rPr>
      <w:rFonts w:ascii="Times New Roman" w:eastAsia="Calibri" w:hAnsi="Times New Roman" w:cs="Times New Roman"/>
      <w:bCs/>
      <w:iCs/>
      <w:sz w:val="20"/>
      <w:szCs w:val="20"/>
      <w:lang w:eastAsia="ru-RU"/>
    </w:rPr>
  </w:style>
  <w:style w:type="character" w:customStyle="1" w:styleId="60">
    <w:name w:val="Заголовок 6 Знак"/>
    <w:basedOn w:val="a1"/>
    <w:link w:val="6"/>
    <w:rsid w:val="006D19CD"/>
    <w:rPr>
      <w:rFonts w:ascii="Calibri" w:eastAsia="Times New Roman" w:hAnsi="Calibri" w:cs="Times New Roman"/>
      <w:lang w:eastAsia="ru-RU"/>
    </w:rPr>
  </w:style>
  <w:style w:type="paragraph" w:customStyle="1" w:styleId="Header3">
    <w:name w:val="@Header3"/>
    <w:basedOn w:val="a0"/>
    <w:next w:val="a0"/>
    <w:link w:val="Header30"/>
    <w:qFormat/>
    <w:rsid w:val="006D19CD"/>
    <w:pPr>
      <w:keepNext/>
      <w:keepLines/>
      <w:widowControl w:val="0"/>
      <w:suppressAutoHyphens/>
      <w:spacing w:before="120" w:after="120" w:line="240" w:lineRule="auto"/>
      <w:ind w:left="1637" w:hanging="360"/>
      <w:outlineLvl w:val="2"/>
    </w:pPr>
    <w:rPr>
      <w:rFonts w:ascii="Times New Roman" w:eastAsia="Times New Roman" w:hAnsi="Times New Roman" w:cs="Times New Roman"/>
      <w:sz w:val="28"/>
      <w:szCs w:val="20"/>
      <w:lang w:eastAsia="ru-RU"/>
    </w:rPr>
  </w:style>
  <w:style w:type="character" w:customStyle="1" w:styleId="Header30">
    <w:name w:val="@Header3 Знак"/>
    <w:link w:val="Header3"/>
    <w:locked/>
    <w:rsid w:val="006D19CD"/>
    <w:rPr>
      <w:rFonts w:ascii="Times New Roman" w:eastAsia="Times New Roman" w:hAnsi="Times New Roman" w:cs="Times New Roman"/>
      <w:sz w:val="28"/>
      <w:szCs w:val="20"/>
      <w:lang w:eastAsia="ru-RU"/>
    </w:rPr>
  </w:style>
  <w:style w:type="character" w:styleId="a7">
    <w:name w:val="Emphasis"/>
    <w:aliases w:val="ЗАГОЛОВОК ОСНОВНОЙ"/>
    <w:basedOn w:val="a1"/>
    <w:uiPriority w:val="20"/>
    <w:qFormat/>
    <w:rsid w:val="006D19CD"/>
    <w:rPr>
      <w:rFonts w:ascii="Times New Roman" w:hAnsi="Times New Roman"/>
      <w:b/>
      <w:iCs/>
      <w:sz w:val="24"/>
    </w:rPr>
  </w:style>
  <w:style w:type="paragraph" w:customStyle="1" w:styleId="11">
    <w:name w:val="Без интервала1"/>
    <w:uiPriority w:val="1"/>
    <w:qFormat/>
    <w:rsid w:val="006D19CD"/>
    <w:pPr>
      <w:spacing w:after="0"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6D19CD"/>
    <w:pPr>
      <w:tabs>
        <w:tab w:val="center" w:pos="4677"/>
        <w:tab w:val="right" w:pos="9355"/>
      </w:tabs>
      <w:spacing w:after="200" w:line="276" w:lineRule="auto"/>
    </w:pPr>
    <w:rPr>
      <w:rFonts w:ascii="Calibri" w:eastAsia="Times New Roman" w:hAnsi="Calibri" w:cs="Times New Roman"/>
      <w:lang w:eastAsia="ru-RU"/>
    </w:rPr>
  </w:style>
  <w:style w:type="character" w:customStyle="1" w:styleId="a9">
    <w:name w:val="Верхний колонтитул Знак"/>
    <w:basedOn w:val="a1"/>
    <w:link w:val="a8"/>
    <w:uiPriority w:val="99"/>
    <w:rsid w:val="006D19CD"/>
    <w:rPr>
      <w:rFonts w:ascii="Calibri" w:eastAsia="Times New Roman" w:hAnsi="Calibri" w:cs="Times New Roman"/>
      <w:lang w:eastAsia="ru-RU"/>
    </w:rPr>
  </w:style>
  <w:style w:type="table" w:styleId="aa">
    <w:name w:val="Table Grid"/>
    <w:basedOn w:val="a2"/>
    <w:rsid w:val="006D19C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0"/>
    <w:link w:val="ac"/>
    <w:uiPriority w:val="99"/>
    <w:unhideWhenUsed/>
    <w:rsid w:val="006D19CD"/>
    <w:pPr>
      <w:tabs>
        <w:tab w:val="center" w:pos="4677"/>
        <w:tab w:val="right" w:pos="9355"/>
      </w:tabs>
      <w:spacing w:after="200" w:line="276" w:lineRule="auto"/>
    </w:pPr>
    <w:rPr>
      <w:rFonts w:ascii="Calibri" w:eastAsia="Times New Roman" w:hAnsi="Calibri" w:cs="Times New Roman"/>
      <w:lang w:eastAsia="ru-RU"/>
    </w:rPr>
  </w:style>
  <w:style w:type="character" w:customStyle="1" w:styleId="ac">
    <w:name w:val="Нижний колонтитул Знак"/>
    <w:basedOn w:val="a1"/>
    <w:link w:val="ab"/>
    <w:uiPriority w:val="99"/>
    <w:rsid w:val="006D19CD"/>
    <w:rPr>
      <w:rFonts w:ascii="Calibri" w:eastAsia="Times New Roman" w:hAnsi="Calibri" w:cs="Times New Roman"/>
      <w:lang w:eastAsia="ru-RU"/>
    </w:rPr>
  </w:style>
  <w:style w:type="paragraph" w:customStyle="1" w:styleId="Style86">
    <w:name w:val="Style86"/>
    <w:basedOn w:val="a0"/>
    <w:rsid w:val="006D19CD"/>
    <w:pPr>
      <w:widowControl w:val="0"/>
      <w:suppressAutoHyphens/>
      <w:autoSpaceDE w:val="0"/>
      <w:spacing w:after="0" w:line="422" w:lineRule="exact"/>
      <w:ind w:hanging="355"/>
      <w:jc w:val="both"/>
    </w:pPr>
    <w:rPr>
      <w:rFonts w:ascii="Times New Roman" w:eastAsia="Times New Roman" w:hAnsi="Times New Roman" w:cs="Times New Roman"/>
      <w:sz w:val="24"/>
      <w:szCs w:val="24"/>
      <w:lang w:eastAsia="ar-SA"/>
    </w:rPr>
  </w:style>
  <w:style w:type="character" w:customStyle="1" w:styleId="FontStyle130">
    <w:name w:val="Font Style130"/>
    <w:basedOn w:val="a1"/>
    <w:rsid w:val="006D19CD"/>
    <w:rPr>
      <w:rFonts w:ascii="Times New Roman" w:hAnsi="Times New Roman" w:cs="Times New Roman" w:hint="default"/>
      <w:sz w:val="22"/>
      <w:szCs w:val="22"/>
    </w:rPr>
  </w:style>
  <w:style w:type="paragraph" w:styleId="ad">
    <w:name w:val="Body Text"/>
    <w:basedOn w:val="a0"/>
    <w:link w:val="ae"/>
    <w:uiPriority w:val="99"/>
    <w:unhideWhenUsed/>
    <w:rsid w:val="006D19CD"/>
    <w:pPr>
      <w:spacing w:after="120" w:line="276" w:lineRule="auto"/>
    </w:pPr>
    <w:rPr>
      <w:rFonts w:ascii="Calibri" w:eastAsia="Times New Roman" w:hAnsi="Calibri" w:cs="Times New Roman"/>
      <w:lang w:eastAsia="ru-RU"/>
    </w:rPr>
  </w:style>
  <w:style w:type="character" w:customStyle="1" w:styleId="ae">
    <w:name w:val="Основной текст Знак"/>
    <w:basedOn w:val="a1"/>
    <w:link w:val="ad"/>
    <w:uiPriority w:val="99"/>
    <w:rsid w:val="006D19CD"/>
    <w:rPr>
      <w:rFonts w:ascii="Calibri" w:eastAsia="Times New Roman" w:hAnsi="Calibri" w:cs="Times New Roman"/>
      <w:lang w:eastAsia="ru-RU"/>
    </w:rPr>
  </w:style>
  <w:style w:type="paragraph" w:styleId="31">
    <w:name w:val="Body Text Indent 3"/>
    <w:basedOn w:val="a0"/>
    <w:link w:val="32"/>
    <w:uiPriority w:val="99"/>
    <w:unhideWhenUsed/>
    <w:rsid w:val="006D19CD"/>
    <w:pPr>
      <w:spacing w:after="120" w:line="276"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1"/>
    <w:link w:val="31"/>
    <w:uiPriority w:val="99"/>
    <w:rsid w:val="006D19CD"/>
    <w:rPr>
      <w:rFonts w:ascii="Calibri" w:eastAsia="Times New Roman" w:hAnsi="Calibri" w:cs="Times New Roman"/>
      <w:sz w:val="16"/>
      <w:szCs w:val="16"/>
      <w:lang w:eastAsia="ru-RU"/>
    </w:rPr>
  </w:style>
  <w:style w:type="paragraph" w:styleId="af">
    <w:name w:val="List Paragraph"/>
    <w:basedOn w:val="a0"/>
    <w:uiPriority w:val="34"/>
    <w:qFormat/>
    <w:rsid w:val="006D19CD"/>
    <w:pPr>
      <w:spacing w:before="200" w:after="200" w:line="276" w:lineRule="auto"/>
      <w:ind w:left="720"/>
      <w:contextualSpacing/>
    </w:pPr>
    <w:rPr>
      <w:rFonts w:ascii="Calibri" w:eastAsia="Calibri" w:hAnsi="Calibri" w:cs="Times New Roman"/>
      <w:sz w:val="20"/>
      <w:szCs w:val="20"/>
      <w:lang w:val="en-US" w:bidi="en-US"/>
    </w:rPr>
  </w:style>
  <w:style w:type="paragraph" w:styleId="21">
    <w:name w:val="Body Text Indent 2"/>
    <w:basedOn w:val="a0"/>
    <w:link w:val="22"/>
    <w:uiPriority w:val="99"/>
    <w:unhideWhenUsed/>
    <w:rsid w:val="006D19CD"/>
    <w:pPr>
      <w:spacing w:before="200" w:after="120" w:line="480" w:lineRule="auto"/>
      <w:ind w:left="283"/>
    </w:pPr>
    <w:rPr>
      <w:rFonts w:ascii="Calibri" w:eastAsia="Calibri" w:hAnsi="Calibri" w:cs="Times New Roman"/>
      <w:sz w:val="20"/>
      <w:szCs w:val="20"/>
      <w:lang w:val="en-US" w:bidi="en-US"/>
    </w:rPr>
  </w:style>
  <w:style w:type="character" w:customStyle="1" w:styleId="22">
    <w:name w:val="Основной текст с отступом 2 Знак"/>
    <w:basedOn w:val="a1"/>
    <w:link w:val="21"/>
    <w:uiPriority w:val="99"/>
    <w:rsid w:val="006D19CD"/>
    <w:rPr>
      <w:rFonts w:ascii="Calibri" w:eastAsia="Calibri" w:hAnsi="Calibri" w:cs="Times New Roman"/>
      <w:sz w:val="20"/>
      <w:szCs w:val="20"/>
      <w:lang w:val="en-US" w:bidi="en-US"/>
    </w:rPr>
  </w:style>
  <w:style w:type="character" w:customStyle="1" w:styleId="12">
    <w:name w:val="Основной текст Знак1"/>
    <w:basedOn w:val="a1"/>
    <w:uiPriority w:val="99"/>
    <w:rsid w:val="006D19CD"/>
    <w:rPr>
      <w:rFonts w:ascii="Times New Roman" w:eastAsia="Times New Roman" w:hAnsi="Times New Roman" w:cs="Times New Roman"/>
      <w:sz w:val="28"/>
      <w:szCs w:val="24"/>
    </w:rPr>
  </w:style>
  <w:style w:type="paragraph" w:styleId="af0">
    <w:name w:val="Plain Text"/>
    <w:basedOn w:val="a0"/>
    <w:link w:val="af1"/>
    <w:rsid w:val="006D19CD"/>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1"/>
    <w:link w:val="af0"/>
    <w:rsid w:val="006D19CD"/>
    <w:rPr>
      <w:rFonts w:ascii="Courier New" w:eastAsia="Times New Roman" w:hAnsi="Courier New" w:cs="Times New Roman"/>
      <w:sz w:val="20"/>
      <w:szCs w:val="20"/>
      <w:lang w:eastAsia="ru-RU"/>
    </w:rPr>
  </w:style>
  <w:style w:type="paragraph" w:customStyle="1" w:styleId="Heading1">
    <w:name w:val="Heading 1"/>
    <w:basedOn w:val="a0"/>
    <w:uiPriority w:val="1"/>
    <w:qFormat/>
    <w:rsid w:val="006D19CD"/>
    <w:pPr>
      <w:widowControl w:val="0"/>
      <w:autoSpaceDE w:val="0"/>
      <w:autoSpaceDN w:val="0"/>
      <w:spacing w:after="0" w:line="240" w:lineRule="auto"/>
      <w:ind w:left="242"/>
      <w:outlineLvl w:val="1"/>
    </w:pPr>
    <w:rPr>
      <w:rFonts w:ascii="Times New Roman" w:eastAsia="Times New Roman" w:hAnsi="Times New Roman" w:cs="Times New Roman"/>
      <w:b/>
      <w:bCs/>
      <w:sz w:val="28"/>
      <w:szCs w:val="28"/>
      <w:lang w:val="en-US"/>
    </w:rPr>
  </w:style>
  <w:style w:type="paragraph" w:customStyle="1" w:styleId="TableParagraph">
    <w:name w:val="Table Paragraph"/>
    <w:basedOn w:val="a0"/>
    <w:uiPriority w:val="1"/>
    <w:qFormat/>
    <w:rsid w:val="006D19CD"/>
    <w:pPr>
      <w:widowControl w:val="0"/>
      <w:autoSpaceDE w:val="0"/>
      <w:autoSpaceDN w:val="0"/>
      <w:spacing w:after="0" w:line="240" w:lineRule="auto"/>
      <w:ind w:left="107"/>
    </w:pPr>
    <w:rPr>
      <w:rFonts w:ascii="Times New Roman" w:eastAsia="Times New Roman" w:hAnsi="Times New Roman" w:cs="Times New Roman"/>
      <w:lang w:val="en-US"/>
    </w:rPr>
  </w:style>
  <w:style w:type="paragraph" w:customStyle="1" w:styleId="af2">
    <w:name w:val="Контрольный вопрос"/>
    <w:basedOn w:val="a0"/>
    <w:next w:val="a0"/>
    <w:link w:val="af3"/>
    <w:rsid w:val="006D19CD"/>
    <w:pPr>
      <w:spacing w:before="120" w:after="0" w:line="360" w:lineRule="auto"/>
      <w:jc w:val="both"/>
    </w:pPr>
    <w:rPr>
      <w:rFonts w:ascii="Times New Roman" w:eastAsia="Times New Roman" w:hAnsi="Times New Roman" w:cs="Times New Roman"/>
      <w:sz w:val="24"/>
      <w:szCs w:val="20"/>
    </w:rPr>
  </w:style>
  <w:style w:type="character" w:customStyle="1" w:styleId="af3">
    <w:name w:val="Контрольный вопрос Знак"/>
    <w:basedOn w:val="a1"/>
    <w:link w:val="af2"/>
    <w:rsid w:val="006D19CD"/>
    <w:rPr>
      <w:rFonts w:ascii="Times New Roman" w:eastAsia="Times New Roman" w:hAnsi="Times New Roman" w:cs="Times New Roman"/>
      <w:sz w:val="24"/>
      <w:szCs w:val="20"/>
    </w:rPr>
  </w:style>
  <w:style w:type="character" w:customStyle="1" w:styleId="23">
    <w:name w:val="Основной текст (2)_"/>
    <w:basedOn w:val="a1"/>
    <w:link w:val="24"/>
    <w:rsid w:val="006D19CD"/>
    <w:rPr>
      <w:rFonts w:eastAsia="Times New Roman"/>
      <w:sz w:val="28"/>
      <w:szCs w:val="28"/>
      <w:shd w:val="clear" w:color="auto" w:fill="FFFFFF"/>
    </w:rPr>
  </w:style>
  <w:style w:type="paragraph" w:customStyle="1" w:styleId="24">
    <w:name w:val="Основной текст (2)"/>
    <w:basedOn w:val="a0"/>
    <w:link w:val="23"/>
    <w:rsid w:val="006D19CD"/>
    <w:pPr>
      <w:widowControl w:val="0"/>
      <w:shd w:val="clear" w:color="auto" w:fill="FFFFFF"/>
      <w:spacing w:after="0" w:line="322" w:lineRule="exact"/>
      <w:ind w:hanging="1460"/>
    </w:pPr>
    <w:rPr>
      <w:rFonts w:eastAsia="Times New Roman"/>
      <w:sz w:val="28"/>
      <w:szCs w:val="28"/>
    </w:rPr>
  </w:style>
  <w:style w:type="paragraph" w:customStyle="1" w:styleId="af4">
    <w:name w:val="Учебник Знак"/>
    <w:basedOn w:val="a0"/>
    <w:link w:val="af5"/>
    <w:rsid w:val="006D19CD"/>
    <w:pPr>
      <w:spacing w:after="0" w:line="360" w:lineRule="auto"/>
      <w:ind w:firstLine="720"/>
      <w:jc w:val="both"/>
    </w:pPr>
    <w:rPr>
      <w:rFonts w:ascii="Times New Roman" w:eastAsia="Times New Roman" w:hAnsi="Times New Roman" w:cs="Times New Roman"/>
      <w:sz w:val="24"/>
      <w:szCs w:val="20"/>
    </w:rPr>
  </w:style>
  <w:style w:type="character" w:customStyle="1" w:styleId="af5">
    <w:name w:val="Учебник Знак Знак"/>
    <w:basedOn w:val="a1"/>
    <w:link w:val="af4"/>
    <w:rsid w:val="006D19CD"/>
    <w:rPr>
      <w:rFonts w:ascii="Times New Roman" w:eastAsia="Times New Roman" w:hAnsi="Times New Roman" w:cs="Times New Roman"/>
      <w:sz w:val="24"/>
      <w:szCs w:val="20"/>
    </w:rPr>
  </w:style>
  <w:style w:type="character" w:customStyle="1" w:styleId="33">
    <w:name w:val="Заголовок 3 Знак Знак"/>
    <w:basedOn w:val="a1"/>
    <w:rsid w:val="006D19CD"/>
    <w:rPr>
      <w:b/>
      <w:sz w:val="24"/>
      <w:szCs w:val="24"/>
      <w:lang w:val="ru-RU" w:eastAsia="ru-RU" w:bidi="ar-SA"/>
    </w:rPr>
  </w:style>
  <w:style w:type="paragraph" w:customStyle="1" w:styleId="110">
    <w:name w:val="Заголовок 11"/>
    <w:basedOn w:val="a0"/>
    <w:uiPriority w:val="1"/>
    <w:qFormat/>
    <w:rsid w:val="006D19CD"/>
    <w:pPr>
      <w:widowControl w:val="0"/>
      <w:autoSpaceDE w:val="0"/>
      <w:autoSpaceDN w:val="0"/>
      <w:spacing w:before="253" w:after="0" w:line="380" w:lineRule="exact"/>
      <w:ind w:left="1051"/>
      <w:outlineLvl w:val="1"/>
    </w:pPr>
    <w:rPr>
      <w:rFonts w:ascii="Courier New" w:eastAsia="Courier New" w:hAnsi="Courier New" w:cs="Courier New"/>
      <w:sz w:val="44"/>
      <w:szCs w:val="44"/>
      <w:lang w:val="en-US"/>
    </w:rPr>
  </w:style>
  <w:style w:type="paragraph" w:customStyle="1" w:styleId="a">
    <w:name w:val="Контрольный ответ"/>
    <w:basedOn w:val="af4"/>
    <w:rsid w:val="006D19CD"/>
    <w:pPr>
      <w:numPr>
        <w:numId w:val="9"/>
      </w:numPr>
      <w:tabs>
        <w:tab w:val="clear" w:pos="928"/>
        <w:tab w:val="num" w:pos="720"/>
        <w:tab w:val="num" w:pos="1080"/>
      </w:tabs>
      <w:spacing w:line="240" w:lineRule="auto"/>
      <w:ind w:left="1080"/>
    </w:pPr>
  </w:style>
  <w:style w:type="paragraph" w:customStyle="1" w:styleId="af6">
    <w:name w:val="Учебник"/>
    <w:basedOn w:val="a0"/>
    <w:rsid w:val="006D19CD"/>
    <w:pPr>
      <w:spacing w:after="0" w:line="360" w:lineRule="auto"/>
      <w:ind w:firstLine="720"/>
      <w:jc w:val="both"/>
    </w:pPr>
    <w:rPr>
      <w:rFonts w:ascii="Times New Roman" w:eastAsia="Times New Roman" w:hAnsi="Times New Roman" w:cs="Times New Roman"/>
      <w:sz w:val="24"/>
      <w:szCs w:val="20"/>
    </w:rPr>
  </w:style>
  <w:style w:type="paragraph" w:styleId="af7">
    <w:name w:val="Normal (Web)"/>
    <w:basedOn w:val="a0"/>
    <w:uiPriority w:val="99"/>
    <w:unhideWhenUsed/>
    <w:rsid w:val="006D1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
    <w:name w:val="txt"/>
    <w:basedOn w:val="a0"/>
    <w:rsid w:val="006D1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D19CD"/>
  </w:style>
  <w:style w:type="character" w:customStyle="1" w:styleId="26pt">
    <w:name w:val="Основной текст (2) + 6 pt;Курсив"/>
    <w:basedOn w:val="23"/>
    <w:rsid w:val="006D19CD"/>
    <w:rPr>
      <w:rFonts w:ascii="Times New Roman" w:hAnsi="Times New Roman" w:cs="Times New Roman"/>
      <w:i/>
      <w:iCs/>
      <w:color w:val="000000"/>
      <w:spacing w:val="0"/>
      <w:w w:val="100"/>
      <w:position w:val="0"/>
      <w:sz w:val="12"/>
      <w:szCs w:val="12"/>
      <w:lang w:val="ru-RU" w:eastAsia="ru-RU" w:bidi="ru-RU"/>
    </w:rPr>
  </w:style>
  <w:style w:type="character" w:customStyle="1" w:styleId="a6">
    <w:name w:val="Без интервала Знак"/>
    <w:basedOn w:val="a1"/>
    <w:link w:val="a5"/>
    <w:uiPriority w:val="1"/>
    <w:locked/>
    <w:rsid w:val="006D19CD"/>
  </w:style>
  <w:style w:type="paragraph" w:customStyle="1" w:styleId="Style79">
    <w:name w:val="Style79"/>
    <w:basedOn w:val="a0"/>
    <w:rsid w:val="006D19CD"/>
    <w:pPr>
      <w:widowControl w:val="0"/>
      <w:suppressAutoHyphens/>
      <w:autoSpaceDE w:val="0"/>
      <w:spacing w:after="0" w:line="413" w:lineRule="exact"/>
      <w:ind w:hanging="350"/>
    </w:pPr>
    <w:rPr>
      <w:rFonts w:ascii="Times New Roman" w:eastAsia="Times New Roman" w:hAnsi="Times New Roman" w:cs="Times New Roman"/>
      <w:sz w:val="24"/>
      <w:szCs w:val="24"/>
      <w:lang w:eastAsia="ar-SA"/>
    </w:rPr>
  </w:style>
  <w:style w:type="paragraph" w:customStyle="1" w:styleId="Style38">
    <w:name w:val="Style38"/>
    <w:basedOn w:val="a0"/>
    <w:rsid w:val="006D19CD"/>
    <w:pPr>
      <w:widowControl w:val="0"/>
      <w:suppressAutoHyphens/>
      <w:autoSpaceDE w:val="0"/>
      <w:spacing w:after="0" w:line="830" w:lineRule="exact"/>
    </w:pPr>
    <w:rPr>
      <w:rFonts w:ascii="Times New Roman" w:eastAsia="Times New Roman" w:hAnsi="Times New Roman" w:cs="Times New Roman"/>
      <w:sz w:val="24"/>
      <w:szCs w:val="24"/>
      <w:lang w:eastAsia="ar-SA"/>
    </w:rPr>
  </w:style>
  <w:style w:type="character" w:styleId="af8">
    <w:name w:val="Strong"/>
    <w:uiPriority w:val="22"/>
    <w:qFormat/>
    <w:rsid w:val="006D19CD"/>
    <w:rPr>
      <w:b/>
      <w:bCs/>
    </w:rPr>
  </w:style>
  <w:style w:type="paragraph" w:styleId="af9">
    <w:name w:val="Balloon Text"/>
    <w:basedOn w:val="a0"/>
    <w:link w:val="afa"/>
    <w:uiPriority w:val="99"/>
    <w:unhideWhenUsed/>
    <w:rsid w:val="006D19CD"/>
    <w:pPr>
      <w:spacing w:after="0" w:line="240" w:lineRule="auto"/>
    </w:pPr>
    <w:rPr>
      <w:rFonts w:ascii="Tahoma" w:eastAsia="Times New Roman" w:hAnsi="Tahoma" w:cs="Times New Roman"/>
      <w:sz w:val="16"/>
      <w:szCs w:val="16"/>
      <w:lang w:eastAsia="ru-RU"/>
    </w:rPr>
  </w:style>
  <w:style w:type="character" w:customStyle="1" w:styleId="afa">
    <w:name w:val="Текст выноски Знак"/>
    <w:basedOn w:val="a1"/>
    <w:link w:val="af9"/>
    <w:uiPriority w:val="99"/>
    <w:rsid w:val="006D19CD"/>
    <w:rPr>
      <w:rFonts w:ascii="Tahoma" w:eastAsia="Times New Roman" w:hAnsi="Tahoma" w:cs="Times New Roman"/>
      <w:sz w:val="16"/>
      <w:szCs w:val="16"/>
      <w:lang w:eastAsia="ru-RU"/>
    </w:rPr>
  </w:style>
  <w:style w:type="paragraph" w:styleId="afb">
    <w:name w:val="Title"/>
    <w:basedOn w:val="a0"/>
    <w:link w:val="afc"/>
    <w:uiPriority w:val="10"/>
    <w:qFormat/>
    <w:rsid w:val="006D19CD"/>
    <w:pPr>
      <w:widowControl w:val="0"/>
      <w:autoSpaceDE w:val="0"/>
      <w:autoSpaceDN w:val="0"/>
      <w:adjustRightInd w:val="0"/>
      <w:spacing w:after="0" w:line="240" w:lineRule="auto"/>
      <w:jc w:val="center"/>
    </w:pPr>
    <w:rPr>
      <w:rFonts w:ascii="Garamond" w:eastAsia="Times New Roman" w:hAnsi="Garamond" w:cs="Times New Roman"/>
      <w:b/>
      <w:bCs/>
      <w:sz w:val="38"/>
      <w:szCs w:val="20"/>
      <w:lang w:eastAsia="ru-RU"/>
    </w:rPr>
  </w:style>
  <w:style w:type="character" w:customStyle="1" w:styleId="afc">
    <w:name w:val="Название Знак"/>
    <w:basedOn w:val="a1"/>
    <w:link w:val="afb"/>
    <w:uiPriority w:val="10"/>
    <w:rsid w:val="006D19CD"/>
    <w:rPr>
      <w:rFonts w:ascii="Garamond" w:eastAsia="Times New Roman" w:hAnsi="Garamond" w:cs="Times New Roman"/>
      <w:b/>
      <w:bCs/>
      <w:sz w:val="38"/>
      <w:szCs w:val="20"/>
      <w:lang w:eastAsia="ru-RU"/>
    </w:rPr>
  </w:style>
  <w:style w:type="paragraph" w:styleId="afd">
    <w:name w:val="Body Text Indent"/>
    <w:basedOn w:val="a0"/>
    <w:link w:val="afe"/>
    <w:uiPriority w:val="99"/>
    <w:rsid w:val="006D19CD"/>
    <w:pPr>
      <w:widowControl w:val="0"/>
      <w:autoSpaceDE w:val="0"/>
      <w:autoSpaceDN w:val="0"/>
      <w:adjustRightInd w:val="0"/>
      <w:spacing w:after="0" w:line="240" w:lineRule="auto"/>
      <w:ind w:firstLine="567"/>
      <w:jc w:val="both"/>
    </w:pPr>
    <w:rPr>
      <w:rFonts w:ascii="Times New Roman" w:eastAsia="Times New Roman" w:hAnsi="Times New Roman" w:cs="Times New Roman"/>
      <w:sz w:val="26"/>
      <w:szCs w:val="20"/>
      <w:lang w:eastAsia="ru-RU"/>
    </w:rPr>
  </w:style>
  <w:style w:type="character" w:customStyle="1" w:styleId="afe">
    <w:name w:val="Основной текст с отступом Знак"/>
    <w:basedOn w:val="a1"/>
    <w:link w:val="afd"/>
    <w:uiPriority w:val="99"/>
    <w:rsid w:val="006D19CD"/>
    <w:rPr>
      <w:rFonts w:ascii="Times New Roman" w:eastAsia="Times New Roman" w:hAnsi="Times New Roman" w:cs="Times New Roman"/>
      <w:sz w:val="26"/>
      <w:szCs w:val="20"/>
      <w:lang w:eastAsia="ru-RU"/>
    </w:rPr>
  </w:style>
  <w:style w:type="paragraph" w:styleId="aff">
    <w:name w:val="Subtitle"/>
    <w:basedOn w:val="a0"/>
    <w:link w:val="aff0"/>
    <w:qFormat/>
    <w:rsid w:val="006D19CD"/>
    <w:pPr>
      <w:widowControl w:val="0"/>
      <w:autoSpaceDE w:val="0"/>
      <w:autoSpaceDN w:val="0"/>
      <w:adjustRightInd w:val="0"/>
      <w:spacing w:after="0" w:line="240" w:lineRule="auto"/>
      <w:ind w:firstLine="7513"/>
      <w:jc w:val="both"/>
    </w:pPr>
    <w:rPr>
      <w:rFonts w:ascii="Times New Roman" w:eastAsia="Times New Roman" w:hAnsi="Times New Roman" w:cs="Times New Roman"/>
      <w:spacing w:val="100"/>
      <w:sz w:val="28"/>
      <w:szCs w:val="20"/>
      <w:lang w:eastAsia="ru-RU"/>
    </w:rPr>
  </w:style>
  <w:style w:type="character" w:customStyle="1" w:styleId="aff0">
    <w:name w:val="Подзаголовок Знак"/>
    <w:basedOn w:val="a1"/>
    <w:link w:val="aff"/>
    <w:rsid w:val="006D19CD"/>
    <w:rPr>
      <w:rFonts w:ascii="Times New Roman" w:eastAsia="Times New Roman" w:hAnsi="Times New Roman" w:cs="Times New Roman"/>
      <w:spacing w:val="100"/>
      <w:sz w:val="28"/>
      <w:szCs w:val="20"/>
      <w:lang w:eastAsia="ru-RU"/>
    </w:rPr>
  </w:style>
  <w:style w:type="character" w:styleId="aff1">
    <w:name w:val="annotation reference"/>
    <w:rsid w:val="006D19CD"/>
    <w:rPr>
      <w:sz w:val="16"/>
      <w:szCs w:val="16"/>
    </w:rPr>
  </w:style>
  <w:style w:type="paragraph" w:styleId="aff2">
    <w:name w:val="annotation text"/>
    <w:basedOn w:val="a0"/>
    <w:link w:val="aff3"/>
    <w:rsid w:val="006D19CD"/>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3">
    <w:name w:val="Текст примечания Знак"/>
    <w:basedOn w:val="a1"/>
    <w:link w:val="aff2"/>
    <w:rsid w:val="006D19CD"/>
    <w:rPr>
      <w:rFonts w:ascii="Arial" w:eastAsia="Times New Roman" w:hAnsi="Arial" w:cs="Times New Roman"/>
      <w:sz w:val="20"/>
      <w:szCs w:val="20"/>
      <w:lang w:eastAsia="ru-RU"/>
    </w:rPr>
  </w:style>
  <w:style w:type="paragraph" w:styleId="aff4">
    <w:name w:val="annotation subject"/>
    <w:basedOn w:val="aff2"/>
    <w:next w:val="aff2"/>
    <w:link w:val="aff5"/>
    <w:rsid w:val="006D19CD"/>
    <w:rPr>
      <w:b/>
      <w:bCs/>
    </w:rPr>
  </w:style>
  <w:style w:type="character" w:customStyle="1" w:styleId="aff5">
    <w:name w:val="Тема примечания Знак"/>
    <w:basedOn w:val="aff3"/>
    <w:link w:val="aff4"/>
    <w:rsid w:val="006D19CD"/>
    <w:rPr>
      <w:b/>
      <w:bCs/>
    </w:rPr>
  </w:style>
  <w:style w:type="paragraph" w:styleId="aff6">
    <w:name w:val="caption"/>
    <w:basedOn w:val="a0"/>
    <w:next w:val="a0"/>
    <w:qFormat/>
    <w:rsid w:val="006D19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7">
    <w:name w:val="Стиль"/>
    <w:rsid w:val="006D19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0"/>
    <w:uiPriority w:val="99"/>
    <w:rsid w:val="006D19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2">
    <w:name w:val="Style12"/>
    <w:basedOn w:val="a0"/>
    <w:uiPriority w:val="99"/>
    <w:rsid w:val="006D19CD"/>
    <w:pPr>
      <w:widowControl w:val="0"/>
      <w:autoSpaceDE w:val="0"/>
      <w:autoSpaceDN w:val="0"/>
      <w:adjustRightInd w:val="0"/>
      <w:spacing w:after="0" w:line="173" w:lineRule="exact"/>
      <w:jc w:val="both"/>
    </w:pPr>
    <w:rPr>
      <w:rFonts w:ascii="Arial" w:eastAsia="Times New Roman" w:hAnsi="Arial" w:cs="Arial"/>
      <w:sz w:val="24"/>
      <w:szCs w:val="24"/>
      <w:lang w:eastAsia="ru-RU"/>
    </w:rPr>
  </w:style>
  <w:style w:type="character" w:customStyle="1" w:styleId="FontStyle21">
    <w:name w:val="Font Style21"/>
    <w:uiPriority w:val="99"/>
    <w:rsid w:val="006D19CD"/>
    <w:rPr>
      <w:rFonts w:ascii="Times New Roman" w:hAnsi="Times New Roman" w:cs="Times New Roman" w:hint="default"/>
      <w:sz w:val="12"/>
      <w:szCs w:val="12"/>
    </w:rPr>
  </w:style>
  <w:style w:type="character" w:customStyle="1" w:styleId="FontStyle19">
    <w:name w:val="Font Style19"/>
    <w:uiPriority w:val="99"/>
    <w:rsid w:val="006D19CD"/>
    <w:rPr>
      <w:rFonts w:ascii="Times New Roman" w:hAnsi="Times New Roman" w:cs="Times New Roman" w:hint="default"/>
      <w:sz w:val="20"/>
      <w:szCs w:val="20"/>
    </w:rPr>
  </w:style>
  <w:style w:type="character" w:customStyle="1" w:styleId="FontStyle22">
    <w:name w:val="Font Style22"/>
    <w:uiPriority w:val="99"/>
    <w:rsid w:val="006D19CD"/>
    <w:rPr>
      <w:rFonts w:ascii="Times New Roman" w:hAnsi="Times New Roman" w:cs="Times New Roman" w:hint="default"/>
      <w:b/>
      <w:bCs/>
      <w:sz w:val="18"/>
      <w:szCs w:val="18"/>
    </w:rPr>
  </w:style>
  <w:style w:type="character" w:customStyle="1" w:styleId="FontStyle11">
    <w:name w:val="Font Style11"/>
    <w:uiPriority w:val="99"/>
    <w:rsid w:val="006D19CD"/>
    <w:rPr>
      <w:rFonts w:ascii="Times New Roman" w:hAnsi="Times New Roman" w:cs="Times New Roman" w:hint="default"/>
      <w:b/>
      <w:bCs/>
      <w:sz w:val="20"/>
      <w:szCs w:val="20"/>
    </w:rPr>
  </w:style>
  <w:style w:type="character" w:customStyle="1" w:styleId="FontStyle13">
    <w:name w:val="Font Style13"/>
    <w:uiPriority w:val="99"/>
    <w:rsid w:val="006D19CD"/>
    <w:rPr>
      <w:rFonts w:ascii="Times New Roman" w:hAnsi="Times New Roman" w:cs="Times New Roman" w:hint="default"/>
      <w:sz w:val="20"/>
      <w:szCs w:val="20"/>
    </w:rPr>
  </w:style>
  <w:style w:type="character" w:customStyle="1" w:styleId="apple-style-span">
    <w:name w:val="apple-style-span"/>
    <w:basedOn w:val="a1"/>
    <w:rsid w:val="006D19CD"/>
  </w:style>
  <w:style w:type="paragraph" w:customStyle="1" w:styleId="-11">
    <w:name w:val="Цветной список - Акцент 11"/>
    <w:basedOn w:val="a0"/>
    <w:uiPriority w:val="34"/>
    <w:qFormat/>
    <w:rsid w:val="006D19CD"/>
    <w:pPr>
      <w:spacing w:after="200" w:line="276" w:lineRule="auto"/>
      <w:ind w:left="720"/>
      <w:contextualSpacing/>
    </w:pPr>
    <w:rPr>
      <w:rFonts w:ascii="Times New Roman" w:eastAsia="Times New Roman" w:hAnsi="Times New Roman" w:cs="Times New Roman"/>
      <w:lang w:eastAsia="ru-RU"/>
    </w:rPr>
  </w:style>
  <w:style w:type="paragraph" w:customStyle="1" w:styleId="Style2">
    <w:name w:val="Style2"/>
    <w:basedOn w:val="a0"/>
    <w:uiPriority w:val="99"/>
    <w:rsid w:val="006D19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0"/>
    <w:uiPriority w:val="99"/>
    <w:rsid w:val="006D19CD"/>
    <w:pPr>
      <w:widowControl w:val="0"/>
      <w:autoSpaceDE w:val="0"/>
      <w:autoSpaceDN w:val="0"/>
      <w:adjustRightInd w:val="0"/>
      <w:spacing w:after="0" w:line="221" w:lineRule="exact"/>
      <w:ind w:firstLine="288"/>
      <w:jc w:val="both"/>
    </w:pPr>
    <w:rPr>
      <w:rFonts w:ascii="Times New Roman" w:eastAsia="Times New Roman" w:hAnsi="Times New Roman" w:cs="Times New Roman"/>
      <w:sz w:val="24"/>
      <w:szCs w:val="24"/>
      <w:lang w:eastAsia="ru-RU"/>
    </w:rPr>
  </w:style>
  <w:style w:type="paragraph" w:customStyle="1" w:styleId="Style1">
    <w:name w:val="Style1"/>
    <w:basedOn w:val="a0"/>
    <w:uiPriority w:val="99"/>
    <w:rsid w:val="006D19CD"/>
    <w:pPr>
      <w:widowControl w:val="0"/>
      <w:autoSpaceDE w:val="0"/>
      <w:autoSpaceDN w:val="0"/>
      <w:adjustRightInd w:val="0"/>
      <w:spacing w:after="0" w:line="221" w:lineRule="exact"/>
      <w:ind w:firstLine="283"/>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6D19CD"/>
    <w:rPr>
      <w:rFonts w:ascii="Times New Roman" w:hAnsi="Times New Roman" w:cs="Times New Roman" w:hint="default"/>
      <w:sz w:val="20"/>
      <w:szCs w:val="20"/>
    </w:rPr>
  </w:style>
  <w:style w:type="paragraph" w:styleId="25">
    <w:name w:val="toc 2"/>
    <w:aliases w:val="78"/>
    <w:basedOn w:val="a0"/>
    <w:next w:val="a0"/>
    <w:autoRedefine/>
    <w:uiPriority w:val="39"/>
    <w:unhideWhenUsed/>
    <w:qFormat/>
    <w:rsid w:val="006D19CD"/>
    <w:pPr>
      <w:tabs>
        <w:tab w:val="right" w:leader="dot" w:pos="9345"/>
      </w:tabs>
      <w:spacing w:after="0" w:line="360" w:lineRule="auto"/>
      <w:jc w:val="both"/>
    </w:pPr>
    <w:rPr>
      <w:rFonts w:ascii="Times New Roman" w:eastAsia="Arial Unicode MS" w:hAnsi="Times New Roman" w:cs="Times New Roman"/>
      <w:b/>
      <w:bCs/>
      <w:noProof/>
      <w:sz w:val="24"/>
      <w:szCs w:val="24"/>
      <w:lang w:eastAsia="ru-RU"/>
    </w:rPr>
  </w:style>
  <w:style w:type="paragraph" w:styleId="13">
    <w:name w:val="toc 1"/>
    <w:basedOn w:val="a0"/>
    <w:next w:val="a0"/>
    <w:autoRedefine/>
    <w:uiPriority w:val="39"/>
    <w:unhideWhenUsed/>
    <w:qFormat/>
    <w:rsid w:val="006D19CD"/>
    <w:pPr>
      <w:spacing w:before="360" w:after="0" w:line="276" w:lineRule="auto"/>
    </w:pPr>
    <w:rPr>
      <w:rFonts w:ascii="Cambria" w:eastAsia="Times New Roman" w:hAnsi="Cambria" w:cs="Times New Roman"/>
      <w:b/>
      <w:bCs/>
      <w:caps/>
      <w:sz w:val="24"/>
      <w:szCs w:val="24"/>
      <w:lang w:eastAsia="ru-RU"/>
    </w:rPr>
  </w:style>
  <w:style w:type="paragraph" w:styleId="34">
    <w:name w:val="toc 3"/>
    <w:basedOn w:val="a0"/>
    <w:next w:val="a0"/>
    <w:autoRedefine/>
    <w:uiPriority w:val="39"/>
    <w:unhideWhenUsed/>
    <w:qFormat/>
    <w:rsid w:val="006D19CD"/>
    <w:pPr>
      <w:spacing w:after="0" w:line="276" w:lineRule="auto"/>
      <w:ind w:left="220"/>
    </w:pPr>
    <w:rPr>
      <w:rFonts w:ascii="Calibri" w:eastAsia="Times New Roman" w:hAnsi="Calibri" w:cs="Times New Roman"/>
      <w:sz w:val="20"/>
      <w:szCs w:val="20"/>
      <w:lang w:eastAsia="ru-RU"/>
    </w:rPr>
  </w:style>
  <w:style w:type="paragraph" w:styleId="26">
    <w:name w:val="Body Text 2"/>
    <w:basedOn w:val="a0"/>
    <w:link w:val="27"/>
    <w:uiPriority w:val="99"/>
    <w:rsid w:val="006D19CD"/>
    <w:pPr>
      <w:widowControl w:val="0"/>
      <w:autoSpaceDE w:val="0"/>
      <w:autoSpaceDN w:val="0"/>
      <w:adjustRightInd w:val="0"/>
      <w:spacing w:after="120" w:line="480" w:lineRule="auto"/>
    </w:pPr>
    <w:rPr>
      <w:rFonts w:ascii="Arial" w:eastAsia="Times New Roman" w:hAnsi="Arial" w:cs="Times New Roman"/>
      <w:sz w:val="20"/>
      <w:szCs w:val="20"/>
      <w:lang w:eastAsia="ru-RU"/>
    </w:rPr>
  </w:style>
  <w:style w:type="character" w:customStyle="1" w:styleId="27">
    <w:name w:val="Основной текст 2 Знак"/>
    <w:basedOn w:val="a1"/>
    <w:link w:val="26"/>
    <w:uiPriority w:val="99"/>
    <w:rsid w:val="006D19CD"/>
    <w:rPr>
      <w:rFonts w:ascii="Arial" w:eastAsia="Times New Roman" w:hAnsi="Arial" w:cs="Times New Roman"/>
      <w:sz w:val="20"/>
      <w:szCs w:val="20"/>
      <w:lang w:eastAsia="ru-RU"/>
    </w:rPr>
  </w:style>
  <w:style w:type="paragraph" w:styleId="35">
    <w:name w:val="Body Text 3"/>
    <w:basedOn w:val="a0"/>
    <w:link w:val="36"/>
    <w:uiPriority w:val="99"/>
    <w:rsid w:val="006D19CD"/>
    <w:pPr>
      <w:widowControl w:val="0"/>
      <w:autoSpaceDE w:val="0"/>
      <w:autoSpaceDN w:val="0"/>
      <w:adjustRightInd w:val="0"/>
      <w:spacing w:after="120" w:line="240" w:lineRule="auto"/>
    </w:pPr>
    <w:rPr>
      <w:rFonts w:ascii="Arial" w:eastAsia="Times New Roman" w:hAnsi="Arial" w:cs="Times New Roman"/>
      <w:sz w:val="16"/>
      <w:szCs w:val="16"/>
      <w:lang w:eastAsia="ru-RU"/>
    </w:rPr>
  </w:style>
  <w:style w:type="character" w:customStyle="1" w:styleId="36">
    <w:name w:val="Основной текст 3 Знак"/>
    <w:basedOn w:val="a1"/>
    <w:link w:val="35"/>
    <w:uiPriority w:val="99"/>
    <w:rsid w:val="006D19CD"/>
    <w:rPr>
      <w:rFonts w:ascii="Arial" w:eastAsia="Times New Roman" w:hAnsi="Arial" w:cs="Times New Roman"/>
      <w:sz w:val="16"/>
      <w:szCs w:val="16"/>
      <w:lang w:eastAsia="ru-RU"/>
    </w:rPr>
  </w:style>
  <w:style w:type="paragraph" w:customStyle="1" w:styleId="aff8">
    <w:name w:val="вопросы"/>
    <w:basedOn w:val="a0"/>
    <w:next w:val="a0"/>
    <w:rsid w:val="006D19CD"/>
    <w:pPr>
      <w:tabs>
        <w:tab w:val="num" w:pos="1420"/>
      </w:tabs>
      <w:spacing w:after="0" w:line="240" w:lineRule="auto"/>
      <w:ind w:left="1420" w:hanging="720"/>
      <w:jc w:val="both"/>
    </w:pPr>
    <w:rPr>
      <w:rFonts w:ascii="Times New Roman" w:eastAsia="Times New Roman" w:hAnsi="Times New Roman" w:cs="Times New Roman"/>
      <w:sz w:val="24"/>
      <w:szCs w:val="24"/>
      <w:lang w:eastAsia="ru-RU"/>
    </w:rPr>
  </w:style>
  <w:style w:type="character" w:customStyle="1" w:styleId="28">
    <w:name w:val="вопросы Знак2"/>
    <w:rsid w:val="006D19CD"/>
    <w:rPr>
      <w:sz w:val="24"/>
      <w:szCs w:val="24"/>
      <w:lang w:val="ru-RU" w:eastAsia="ru-RU" w:bidi="ar-SA"/>
    </w:rPr>
  </w:style>
  <w:style w:type="paragraph" w:customStyle="1" w:styleId="aff9">
    <w:name w:val="ответы"/>
    <w:basedOn w:val="a0"/>
    <w:rsid w:val="006D19CD"/>
    <w:pPr>
      <w:spacing w:after="0" w:line="240" w:lineRule="auto"/>
      <w:ind w:left="340"/>
    </w:pPr>
    <w:rPr>
      <w:rFonts w:ascii="Times New Roman" w:eastAsia="Times New Roman" w:hAnsi="Times New Roman" w:cs="Times New Roman"/>
      <w:sz w:val="24"/>
      <w:szCs w:val="20"/>
      <w:lang w:eastAsia="ru-RU"/>
    </w:rPr>
  </w:style>
  <w:style w:type="paragraph" w:customStyle="1" w:styleId="Default">
    <w:name w:val="Default"/>
    <w:rsid w:val="006D19C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a">
    <w:name w:val="......."/>
    <w:basedOn w:val="Default"/>
    <w:next w:val="Default"/>
    <w:rsid w:val="006D19CD"/>
    <w:rPr>
      <w:rFonts w:cs="Times New Roman"/>
      <w:color w:val="auto"/>
    </w:rPr>
  </w:style>
  <w:style w:type="character" w:styleId="affb">
    <w:name w:val="page number"/>
    <w:basedOn w:val="a1"/>
    <w:rsid w:val="006D19CD"/>
  </w:style>
  <w:style w:type="character" w:styleId="affc">
    <w:name w:val="FollowedHyperlink"/>
    <w:uiPriority w:val="99"/>
    <w:rsid w:val="006D19CD"/>
    <w:rPr>
      <w:color w:val="800080"/>
      <w:u w:val="single"/>
    </w:rPr>
  </w:style>
  <w:style w:type="paragraph" w:styleId="affd">
    <w:name w:val="Document Map"/>
    <w:basedOn w:val="a0"/>
    <w:link w:val="affe"/>
    <w:uiPriority w:val="99"/>
    <w:semiHidden/>
    <w:rsid w:val="006D19CD"/>
    <w:pPr>
      <w:widowControl w:val="0"/>
      <w:shd w:val="clear" w:color="auto" w:fill="000080"/>
      <w:autoSpaceDE w:val="0"/>
      <w:autoSpaceDN w:val="0"/>
      <w:adjustRightInd w:val="0"/>
      <w:spacing w:after="0" w:line="240" w:lineRule="auto"/>
    </w:pPr>
    <w:rPr>
      <w:rFonts w:ascii="Tahoma" w:eastAsia="Times New Roman" w:hAnsi="Tahoma" w:cs="Times New Roman"/>
      <w:sz w:val="20"/>
      <w:szCs w:val="20"/>
      <w:lang w:eastAsia="ru-RU"/>
    </w:rPr>
  </w:style>
  <w:style w:type="character" w:customStyle="1" w:styleId="affe">
    <w:name w:val="Схема документа Знак"/>
    <w:basedOn w:val="a1"/>
    <w:link w:val="affd"/>
    <w:uiPriority w:val="99"/>
    <w:semiHidden/>
    <w:rsid w:val="006D19CD"/>
    <w:rPr>
      <w:rFonts w:ascii="Tahoma" w:eastAsia="Times New Roman" w:hAnsi="Tahoma" w:cs="Times New Roman"/>
      <w:sz w:val="20"/>
      <w:szCs w:val="20"/>
      <w:shd w:val="clear" w:color="auto" w:fill="000080"/>
      <w:lang w:eastAsia="ru-RU"/>
    </w:rPr>
  </w:style>
  <w:style w:type="paragraph" w:styleId="41">
    <w:name w:val="toc 4"/>
    <w:basedOn w:val="a0"/>
    <w:next w:val="a0"/>
    <w:autoRedefine/>
    <w:uiPriority w:val="39"/>
    <w:rsid w:val="006D19CD"/>
    <w:pPr>
      <w:spacing w:after="0" w:line="276" w:lineRule="auto"/>
      <w:ind w:left="440"/>
    </w:pPr>
    <w:rPr>
      <w:rFonts w:ascii="Calibri" w:eastAsia="Times New Roman" w:hAnsi="Calibri" w:cs="Times New Roman"/>
      <w:sz w:val="20"/>
      <w:szCs w:val="20"/>
      <w:lang w:eastAsia="ru-RU"/>
    </w:rPr>
  </w:style>
  <w:style w:type="paragraph" w:styleId="51">
    <w:name w:val="toc 5"/>
    <w:basedOn w:val="a0"/>
    <w:next w:val="a0"/>
    <w:autoRedefine/>
    <w:uiPriority w:val="39"/>
    <w:rsid w:val="006D19CD"/>
    <w:pPr>
      <w:spacing w:after="0" w:line="276" w:lineRule="auto"/>
      <w:ind w:left="660"/>
    </w:pPr>
    <w:rPr>
      <w:rFonts w:ascii="Calibri" w:eastAsia="Times New Roman" w:hAnsi="Calibri" w:cs="Times New Roman"/>
      <w:sz w:val="20"/>
      <w:szCs w:val="20"/>
      <w:lang w:eastAsia="ru-RU"/>
    </w:rPr>
  </w:style>
  <w:style w:type="paragraph" w:styleId="afff">
    <w:name w:val="TOC Heading"/>
    <w:basedOn w:val="1"/>
    <w:next w:val="a0"/>
    <w:uiPriority w:val="39"/>
    <w:qFormat/>
    <w:rsid w:val="006D19CD"/>
    <w:pPr>
      <w:keepLines/>
      <w:widowControl/>
      <w:autoSpaceDE/>
      <w:autoSpaceDN/>
      <w:adjustRightInd/>
      <w:spacing w:before="480" w:line="276" w:lineRule="auto"/>
      <w:ind w:firstLine="0"/>
      <w:jc w:val="left"/>
      <w:outlineLvl w:val="9"/>
    </w:pPr>
    <w:rPr>
      <w:rFonts w:ascii="Cambria" w:hAnsi="Cambria"/>
      <w:bCs/>
      <w:color w:val="365F91"/>
      <w:szCs w:val="28"/>
      <w:lang w:eastAsia="en-US"/>
    </w:rPr>
  </w:style>
  <w:style w:type="paragraph" w:styleId="61">
    <w:name w:val="toc 6"/>
    <w:basedOn w:val="a0"/>
    <w:next w:val="a0"/>
    <w:autoRedefine/>
    <w:uiPriority w:val="39"/>
    <w:unhideWhenUsed/>
    <w:rsid w:val="006D19CD"/>
    <w:pPr>
      <w:spacing w:after="0" w:line="276" w:lineRule="auto"/>
      <w:ind w:left="880"/>
    </w:pPr>
    <w:rPr>
      <w:rFonts w:ascii="Calibri" w:eastAsia="Times New Roman" w:hAnsi="Calibri" w:cs="Times New Roman"/>
      <w:sz w:val="20"/>
      <w:szCs w:val="20"/>
      <w:lang w:eastAsia="ru-RU"/>
    </w:rPr>
  </w:style>
  <w:style w:type="paragraph" w:styleId="7">
    <w:name w:val="toc 7"/>
    <w:basedOn w:val="a0"/>
    <w:next w:val="a0"/>
    <w:autoRedefine/>
    <w:uiPriority w:val="39"/>
    <w:unhideWhenUsed/>
    <w:rsid w:val="006D19CD"/>
    <w:pPr>
      <w:spacing w:after="0" w:line="276" w:lineRule="auto"/>
      <w:ind w:left="1100"/>
    </w:pPr>
    <w:rPr>
      <w:rFonts w:ascii="Calibri" w:eastAsia="Times New Roman" w:hAnsi="Calibri" w:cs="Times New Roman"/>
      <w:sz w:val="20"/>
      <w:szCs w:val="20"/>
      <w:lang w:eastAsia="ru-RU"/>
    </w:rPr>
  </w:style>
  <w:style w:type="paragraph" w:styleId="8">
    <w:name w:val="toc 8"/>
    <w:basedOn w:val="a0"/>
    <w:next w:val="a0"/>
    <w:autoRedefine/>
    <w:uiPriority w:val="39"/>
    <w:unhideWhenUsed/>
    <w:rsid w:val="006D19CD"/>
    <w:pPr>
      <w:spacing w:after="0" w:line="276" w:lineRule="auto"/>
      <w:ind w:left="1320"/>
    </w:pPr>
    <w:rPr>
      <w:rFonts w:ascii="Calibri" w:eastAsia="Times New Roman" w:hAnsi="Calibri" w:cs="Times New Roman"/>
      <w:sz w:val="20"/>
      <w:szCs w:val="20"/>
      <w:lang w:eastAsia="ru-RU"/>
    </w:rPr>
  </w:style>
  <w:style w:type="paragraph" w:styleId="9">
    <w:name w:val="toc 9"/>
    <w:basedOn w:val="a0"/>
    <w:next w:val="a0"/>
    <w:autoRedefine/>
    <w:uiPriority w:val="39"/>
    <w:unhideWhenUsed/>
    <w:rsid w:val="006D19CD"/>
    <w:pPr>
      <w:spacing w:after="0" w:line="276" w:lineRule="auto"/>
      <w:ind w:left="1540"/>
    </w:pPr>
    <w:rPr>
      <w:rFonts w:ascii="Calibri" w:eastAsia="Times New Roman" w:hAnsi="Calibri" w:cs="Times New Roman"/>
      <w:sz w:val="20"/>
      <w:szCs w:val="20"/>
      <w:lang w:eastAsia="ru-RU"/>
    </w:rPr>
  </w:style>
  <w:style w:type="paragraph" w:styleId="afff0">
    <w:name w:val="endnote text"/>
    <w:basedOn w:val="a0"/>
    <w:link w:val="afff1"/>
    <w:uiPriority w:val="99"/>
    <w:semiHidden/>
    <w:unhideWhenUsed/>
    <w:rsid w:val="006D19CD"/>
    <w:pPr>
      <w:spacing w:after="200" w:line="276" w:lineRule="auto"/>
    </w:pPr>
    <w:rPr>
      <w:rFonts w:ascii="Calibri" w:eastAsia="Times New Roman" w:hAnsi="Calibri" w:cs="Times New Roman"/>
      <w:sz w:val="20"/>
      <w:szCs w:val="20"/>
      <w:lang w:eastAsia="ru-RU"/>
    </w:rPr>
  </w:style>
  <w:style w:type="character" w:customStyle="1" w:styleId="afff1">
    <w:name w:val="Текст концевой сноски Знак"/>
    <w:basedOn w:val="a1"/>
    <w:link w:val="afff0"/>
    <w:uiPriority w:val="99"/>
    <w:semiHidden/>
    <w:rsid w:val="006D19CD"/>
    <w:rPr>
      <w:rFonts w:ascii="Calibri" w:eastAsia="Times New Roman" w:hAnsi="Calibri" w:cs="Times New Roman"/>
      <w:sz w:val="20"/>
      <w:szCs w:val="20"/>
      <w:lang w:eastAsia="ru-RU"/>
    </w:rPr>
  </w:style>
  <w:style w:type="character" w:styleId="afff2">
    <w:name w:val="endnote reference"/>
    <w:uiPriority w:val="99"/>
    <w:semiHidden/>
    <w:unhideWhenUsed/>
    <w:rsid w:val="006D19CD"/>
    <w:rPr>
      <w:vertAlign w:val="superscript"/>
    </w:rPr>
  </w:style>
  <w:style w:type="paragraph" w:styleId="afff3">
    <w:name w:val="footnote text"/>
    <w:basedOn w:val="a0"/>
    <w:link w:val="afff4"/>
    <w:semiHidden/>
    <w:unhideWhenUsed/>
    <w:rsid w:val="006D19CD"/>
    <w:pPr>
      <w:spacing w:after="200" w:line="276" w:lineRule="auto"/>
    </w:pPr>
    <w:rPr>
      <w:rFonts w:ascii="Calibri" w:eastAsia="Times New Roman" w:hAnsi="Calibri" w:cs="Times New Roman"/>
      <w:sz w:val="20"/>
      <w:szCs w:val="20"/>
      <w:lang w:eastAsia="ru-RU"/>
    </w:rPr>
  </w:style>
  <w:style w:type="character" w:customStyle="1" w:styleId="afff4">
    <w:name w:val="Текст сноски Знак"/>
    <w:basedOn w:val="a1"/>
    <w:link w:val="afff3"/>
    <w:semiHidden/>
    <w:rsid w:val="006D19CD"/>
    <w:rPr>
      <w:rFonts w:ascii="Calibri" w:eastAsia="Times New Roman" w:hAnsi="Calibri" w:cs="Times New Roman"/>
      <w:sz w:val="20"/>
      <w:szCs w:val="20"/>
      <w:lang w:eastAsia="ru-RU"/>
    </w:rPr>
  </w:style>
  <w:style w:type="character" w:styleId="afff5">
    <w:name w:val="footnote reference"/>
    <w:semiHidden/>
    <w:unhideWhenUsed/>
    <w:rsid w:val="006D19CD"/>
    <w:rPr>
      <w:vertAlign w:val="superscript"/>
    </w:rPr>
  </w:style>
  <w:style w:type="paragraph" w:customStyle="1" w:styleId="14">
    <w:name w:val="заголовок 1"/>
    <w:basedOn w:val="a0"/>
    <w:next w:val="a0"/>
    <w:uiPriority w:val="99"/>
    <w:rsid w:val="006D19CD"/>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paragraph" w:customStyle="1" w:styleId="afff6">
    <w:name w:val="Для таблиц"/>
    <w:basedOn w:val="a0"/>
    <w:rsid w:val="006D19CD"/>
    <w:pPr>
      <w:spacing w:after="0" w:line="240" w:lineRule="auto"/>
    </w:pPr>
    <w:rPr>
      <w:rFonts w:ascii="Times New Roman" w:eastAsia="Times New Roman" w:hAnsi="Times New Roman" w:cs="Times New Roman"/>
      <w:sz w:val="24"/>
      <w:szCs w:val="24"/>
      <w:lang w:eastAsia="ru-RU"/>
    </w:rPr>
  </w:style>
  <w:style w:type="numbering" w:customStyle="1" w:styleId="15">
    <w:name w:val="Нет списка1"/>
    <w:next w:val="a3"/>
    <w:uiPriority w:val="99"/>
    <w:semiHidden/>
    <w:unhideWhenUsed/>
    <w:rsid w:val="006D19CD"/>
  </w:style>
  <w:style w:type="paragraph" w:styleId="afff7">
    <w:name w:val="Block Text"/>
    <w:basedOn w:val="a0"/>
    <w:rsid w:val="006D19CD"/>
    <w:pPr>
      <w:overflowPunct w:val="0"/>
      <w:autoSpaceDE w:val="0"/>
      <w:autoSpaceDN w:val="0"/>
      <w:adjustRightInd w:val="0"/>
      <w:spacing w:after="0" w:line="240" w:lineRule="auto"/>
      <w:ind w:left="360" w:right="176"/>
      <w:jc w:val="both"/>
    </w:pPr>
    <w:rPr>
      <w:rFonts w:ascii="Times New Roman" w:eastAsia="Times New Roman" w:hAnsi="Times New Roman" w:cs="Times New Roman"/>
      <w:sz w:val="24"/>
      <w:szCs w:val="20"/>
      <w:lang w:eastAsia="ru-RU"/>
    </w:rPr>
  </w:style>
  <w:style w:type="table" w:customStyle="1" w:styleId="16">
    <w:name w:val="Сетка таблицы1"/>
    <w:basedOn w:val="a2"/>
    <w:next w:val="aa"/>
    <w:uiPriority w:val="59"/>
    <w:rsid w:val="006D19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9">
    <w:name w:val="заголовок 2"/>
    <w:basedOn w:val="a0"/>
    <w:next w:val="a0"/>
    <w:rsid w:val="006D19CD"/>
    <w:pPr>
      <w:keepNext/>
      <w:autoSpaceDE w:val="0"/>
      <w:autoSpaceDN w:val="0"/>
      <w:spacing w:after="0" w:line="240" w:lineRule="auto"/>
      <w:jc w:val="center"/>
      <w:outlineLvl w:val="1"/>
    </w:pPr>
    <w:rPr>
      <w:rFonts w:ascii="Times New Roman" w:eastAsia="Times New Roman" w:hAnsi="Times New Roman" w:cs="Times New Roman"/>
      <w:b/>
      <w:bCs/>
      <w:sz w:val="36"/>
      <w:szCs w:val="36"/>
      <w:lang w:eastAsia="ru-RU"/>
    </w:rPr>
  </w:style>
  <w:style w:type="paragraph" w:styleId="2a">
    <w:name w:val="List 2"/>
    <w:basedOn w:val="a0"/>
    <w:rsid w:val="006D19CD"/>
    <w:pPr>
      <w:spacing w:after="0" w:line="240" w:lineRule="auto"/>
      <w:ind w:left="566" w:hanging="283"/>
    </w:pPr>
    <w:rPr>
      <w:rFonts w:ascii="Times New Roman" w:eastAsia="Times New Roman" w:hAnsi="Times New Roman" w:cs="Times New Roman"/>
      <w:sz w:val="20"/>
      <w:szCs w:val="20"/>
      <w:lang w:eastAsia="ru-RU"/>
    </w:rPr>
  </w:style>
  <w:style w:type="character" w:customStyle="1" w:styleId="afff8">
    <w:name w:val="Основной шрифт"/>
    <w:rsid w:val="006D19CD"/>
  </w:style>
  <w:style w:type="paragraph" w:customStyle="1" w:styleId="17">
    <w:name w:val="Перечисления 1"/>
    <w:basedOn w:val="a0"/>
    <w:link w:val="18"/>
    <w:rsid w:val="006D19CD"/>
    <w:pPr>
      <w:spacing w:after="0" w:line="240" w:lineRule="auto"/>
      <w:ind w:left="709" w:hanging="284"/>
      <w:jc w:val="both"/>
    </w:pPr>
    <w:rPr>
      <w:rFonts w:ascii="Times New Roman" w:eastAsia="MS Mincho" w:hAnsi="Times New Roman" w:cs="Times New Roman"/>
      <w:sz w:val="24"/>
      <w:szCs w:val="24"/>
      <w:lang w:eastAsia="ru-RU"/>
    </w:rPr>
  </w:style>
  <w:style w:type="character" w:customStyle="1" w:styleId="18">
    <w:name w:val="Перечисления 1 Знак"/>
    <w:link w:val="17"/>
    <w:rsid w:val="006D19CD"/>
    <w:rPr>
      <w:rFonts w:ascii="Times New Roman" w:eastAsia="MS Mincho" w:hAnsi="Times New Roman" w:cs="Times New Roman"/>
      <w:sz w:val="24"/>
      <w:szCs w:val="24"/>
      <w:lang w:eastAsia="ru-RU"/>
    </w:rPr>
  </w:style>
  <w:style w:type="paragraph" w:customStyle="1" w:styleId="106">
    <w:name w:val="Перечисления 1 06 пт после"/>
    <w:basedOn w:val="17"/>
    <w:rsid w:val="006D19CD"/>
    <w:pPr>
      <w:spacing w:after="120"/>
    </w:pPr>
  </w:style>
  <w:style w:type="paragraph" w:customStyle="1" w:styleId="afff9">
    <w:name w:val="список с точками"/>
    <w:basedOn w:val="a0"/>
    <w:rsid w:val="006D19CD"/>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FR2">
    <w:name w:val="FR2"/>
    <w:rsid w:val="006D19CD"/>
    <w:pPr>
      <w:widowControl w:val="0"/>
      <w:autoSpaceDE w:val="0"/>
      <w:autoSpaceDN w:val="0"/>
      <w:spacing w:after="0" w:line="300" w:lineRule="auto"/>
      <w:ind w:firstLine="720"/>
      <w:jc w:val="both"/>
    </w:pPr>
    <w:rPr>
      <w:rFonts w:ascii="Times New Roman" w:eastAsia="Times New Roman" w:hAnsi="Times New Roman" w:cs="Times New Roman"/>
      <w:sz w:val="28"/>
      <w:szCs w:val="28"/>
      <w:lang w:eastAsia="ru-RU"/>
    </w:rPr>
  </w:style>
  <w:style w:type="paragraph" w:customStyle="1" w:styleId="FR3">
    <w:name w:val="FR3"/>
    <w:rsid w:val="006D19CD"/>
    <w:pPr>
      <w:widowControl w:val="0"/>
      <w:autoSpaceDE w:val="0"/>
      <w:autoSpaceDN w:val="0"/>
      <w:adjustRightInd w:val="0"/>
      <w:spacing w:after="0" w:line="360" w:lineRule="auto"/>
      <w:ind w:firstLine="720"/>
      <w:jc w:val="both"/>
    </w:pPr>
    <w:rPr>
      <w:rFonts w:ascii="Courier New" w:eastAsia="Times New Roman" w:hAnsi="Courier New" w:cs="Times New Roman"/>
      <w:sz w:val="24"/>
      <w:szCs w:val="20"/>
      <w:lang w:eastAsia="ru-RU"/>
    </w:rPr>
  </w:style>
  <w:style w:type="character" w:customStyle="1" w:styleId="afffa">
    <w:name w:val="Знак Знак"/>
    <w:basedOn w:val="a1"/>
    <w:semiHidden/>
    <w:rsid w:val="006D19CD"/>
    <w:rPr>
      <w:sz w:val="24"/>
      <w:szCs w:val="24"/>
    </w:rPr>
  </w:style>
  <w:style w:type="paragraph" w:customStyle="1" w:styleId="ConsPlusNormal">
    <w:name w:val="ConsPlusNormal"/>
    <w:rsid w:val="006D19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b">
    <w:name w:val="Body Text First Indent"/>
    <w:basedOn w:val="ad"/>
    <w:link w:val="afffc"/>
    <w:uiPriority w:val="99"/>
    <w:semiHidden/>
    <w:unhideWhenUsed/>
    <w:rsid w:val="006D19CD"/>
    <w:pPr>
      <w:autoSpaceDE w:val="0"/>
      <w:autoSpaceDN w:val="0"/>
      <w:spacing w:after="0" w:line="240" w:lineRule="auto"/>
      <w:ind w:firstLine="360"/>
    </w:pPr>
    <w:rPr>
      <w:rFonts w:ascii="Times New Roman" w:hAnsi="Times New Roman"/>
      <w:sz w:val="20"/>
      <w:szCs w:val="20"/>
    </w:rPr>
  </w:style>
  <w:style w:type="character" w:customStyle="1" w:styleId="afffc">
    <w:name w:val="Красная строка Знак"/>
    <w:basedOn w:val="ae"/>
    <w:link w:val="afffb"/>
    <w:uiPriority w:val="99"/>
    <w:semiHidden/>
    <w:rsid w:val="006D19CD"/>
    <w:rPr>
      <w:rFonts w:ascii="Times New Roman" w:hAnsi="Times New Roman"/>
      <w:sz w:val="20"/>
      <w:szCs w:val="20"/>
    </w:rPr>
  </w:style>
  <w:style w:type="numbering" w:customStyle="1" w:styleId="2b">
    <w:name w:val="Нет списка2"/>
    <w:next w:val="a3"/>
    <w:uiPriority w:val="99"/>
    <w:semiHidden/>
    <w:unhideWhenUsed/>
    <w:rsid w:val="006D19CD"/>
  </w:style>
  <w:style w:type="table" w:customStyle="1" w:styleId="2c">
    <w:name w:val="Сетка таблицы2"/>
    <w:basedOn w:val="a2"/>
    <w:next w:val="aa"/>
    <w:uiPriority w:val="59"/>
    <w:rsid w:val="006D19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4">
    <w:name w:val="Style24"/>
    <w:basedOn w:val="a0"/>
    <w:rsid w:val="006D19CD"/>
    <w:pPr>
      <w:widowControl w:val="0"/>
      <w:suppressAutoHyphens/>
      <w:autoSpaceDE w:val="0"/>
      <w:spacing w:after="0" w:line="420" w:lineRule="exact"/>
    </w:pPr>
    <w:rPr>
      <w:rFonts w:ascii="Times New Roman" w:eastAsia="Times New Roman" w:hAnsi="Times New Roman" w:cs="Times New Roman"/>
      <w:sz w:val="24"/>
      <w:szCs w:val="24"/>
      <w:lang w:eastAsia="ar-SA"/>
    </w:rPr>
  </w:style>
  <w:style w:type="paragraph" w:customStyle="1" w:styleId="Style48">
    <w:name w:val="Style48"/>
    <w:basedOn w:val="a0"/>
    <w:rsid w:val="006D19CD"/>
    <w:pPr>
      <w:widowControl w:val="0"/>
      <w:suppressAutoHyphens/>
      <w:autoSpaceDE w:val="0"/>
      <w:spacing w:after="0" w:line="415" w:lineRule="exact"/>
    </w:pPr>
    <w:rPr>
      <w:rFonts w:ascii="Times New Roman" w:eastAsia="Times New Roman" w:hAnsi="Times New Roman" w:cs="Times New Roman"/>
      <w:sz w:val="24"/>
      <w:szCs w:val="24"/>
      <w:lang w:eastAsia="ar-SA"/>
    </w:rPr>
  </w:style>
  <w:style w:type="paragraph" w:customStyle="1" w:styleId="Style49">
    <w:name w:val="Style49"/>
    <w:basedOn w:val="a0"/>
    <w:rsid w:val="006D19CD"/>
    <w:pPr>
      <w:widowControl w:val="0"/>
      <w:suppressAutoHyphens/>
      <w:autoSpaceDE w:val="0"/>
      <w:spacing w:after="0" w:line="835" w:lineRule="exact"/>
      <w:ind w:firstLine="149"/>
    </w:pPr>
    <w:rPr>
      <w:rFonts w:ascii="Times New Roman" w:eastAsia="Times New Roman" w:hAnsi="Times New Roman" w:cs="Times New Roman"/>
      <w:sz w:val="24"/>
      <w:szCs w:val="24"/>
      <w:lang w:eastAsia="ar-SA"/>
    </w:rPr>
  </w:style>
  <w:style w:type="paragraph" w:customStyle="1" w:styleId="Style51">
    <w:name w:val="Style51"/>
    <w:basedOn w:val="a0"/>
    <w:rsid w:val="006D19CD"/>
    <w:pPr>
      <w:widowControl w:val="0"/>
      <w:suppressAutoHyphens/>
      <w:autoSpaceDE w:val="0"/>
      <w:spacing w:after="0" w:line="413" w:lineRule="exact"/>
      <w:ind w:hanging="2064"/>
    </w:pPr>
    <w:rPr>
      <w:rFonts w:ascii="Times New Roman" w:eastAsia="Times New Roman" w:hAnsi="Times New Roman" w:cs="Times New Roman"/>
      <w:sz w:val="24"/>
      <w:szCs w:val="24"/>
      <w:lang w:eastAsia="ar-SA"/>
    </w:rPr>
  </w:style>
  <w:style w:type="paragraph" w:customStyle="1" w:styleId="Style53">
    <w:name w:val="Style53"/>
    <w:basedOn w:val="a0"/>
    <w:rsid w:val="006D19CD"/>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FR1">
    <w:name w:val="FR1"/>
    <w:rsid w:val="006D19CD"/>
    <w:pPr>
      <w:widowControl w:val="0"/>
      <w:autoSpaceDE w:val="0"/>
      <w:autoSpaceDN w:val="0"/>
      <w:adjustRightInd w:val="0"/>
      <w:spacing w:before="480" w:after="0" w:line="240" w:lineRule="auto"/>
    </w:pPr>
    <w:rPr>
      <w:rFonts w:ascii="Arial" w:eastAsia="Times New Roman" w:hAnsi="Arial" w:cs="Arial"/>
      <w:b/>
      <w:bCs/>
      <w:i/>
      <w:iCs/>
      <w:sz w:val="20"/>
      <w:szCs w:val="20"/>
      <w:lang w:eastAsia="ru-RU"/>
    </w:rPr>
  </w:style>
  <w:style w:type="paragraph" w:customStyle="1" w:styleId="Style5">
    <w:name w:val="Style5"/>
    <w:basedOn w:val="a0"/>
    <w:rsid w:val="006D19C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5">
    <w:name w:val="Style15"/>
    <w:basedOn w:val="a0"/>
    <w:rsid w:val="006D19CD"/>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40">
    <w:name w:val="Style40"/>
    <w:basedOn w:val="a0"/>
    <w:rsid w:val="006D19CD"/>
    <w:pPr>
      <w:widowControl w:val="0"/>
      <w:suppressAutoHyphens/>
      <w:autoSpaceDE w:val="0"/>
      <w:spacing w:after="0" w:line="418" w:lineRule="exact"/>
      <w:ind w:hanging="523"/>
    </w:pPr>
    <w:rPr>
      <w:rFonts w:ascii="Times New Roman" w:eastAsia="Times New Roman" w:hAnsi="Times New Roman" w:cs="Times New Roman"/>
      <w:sz w:val="24"/>
      <w:szCs w:val="24"/>
      <w:lang w:eastAsia="ar-SA"/>
    </w:rPr>
  </w:style>
  <w:style w:type="paragraph" w:customStyle="1" w:styleId="Style44">
    <w:name w:val="Style44"/>
    <w:basedOn w:val="a0"/>
    <w:rsid w:val="006D19C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141">
    <w:name w:val="Font Style141"/>
    <w:basedOn w:val="a1"/>
    <w:rsid w:val="006D19CD"/>
    <w:rPr>
      <w:rFonts w:ascii="Times New Roman" w:hAnsi="Times New Roman" w:cs="Times New Roman"/>
      <w:b/>
      <w:bCs/>
      <w:i/>
      <w:iCs/>
      <w:sz w:val="22"/>
      <w:szCs w:val="22"/>
    </w:rPr>
  </w:style>
  <w:style w:type="paragraph" w:customStyle="1" w:styleId="Style99">
    <w:name w:val="Style99"/>
    <w:basedOn w:val="a0"/>
    <w:rsid w:val="006D19CD"/>
    <w:pPr>
      <w:widowControl w:val="0"/>
      <w:suppressAutoHyphens/>
      <w:autoSpaceDE w:val="0"/>
      <w:spacing w:after="0" w:line="278" w:lineRule="exact"/>
      <w:ind w:hanging="350"/>
    </w:pPr>
    <w:rPr>
      <w:rFonts w:ascii="Times New Roman" w:eastAsia="Times New Roman" w:hAnsi="Times New Roman" w:cs="Times New Roman"/>
      <w:sz w:val="24"/>
      <w:szCs w:val="24"/>
      <w:lang w:eastAsia="ar-SA"/>
    </w:rPr>
  </w:style>
  <w:style w:type="paragraph" w:customStyle="1" w:styleId="ConsPlusNonformat">
    <w:name w:val="ConsPlusNonformat"/>
    <w:rsid w:val="006D19C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50">
    <w:name w:val="Style50"/>
    <w:basedOn w:val="a0"/>
    <w:rsid w:val="006D19CD"/>
    <w:pPr>
      <w:widowControl w:val="0"/>
      <w:suppressAutoHyphens/>
      <w:autoSpaceDE w:val="0"/>
      <w:spacing w:after="0" w:line="418" w:lineRule="exact"/>
      <w:ind w:hanging="413"/>
    </w:pPr>
    <w:rPr>
      <w:rFonts w:ascii="Times New Roman" w:eastAsia="Times New Roman" w:hAnsi="Times New Roman" w:cs="Times New Roman"/>
      <w:sz w:val="24"/>
      <w:szCs w:val="24"/>
      <w:lang w:eastAsia="ar-SA"/>
    </w:rPr>
  </w:style>
  <w:style w:type="paragraph" w:customStyle="1" w:styleId="Style90">
    <w:name w:val="Style90"/>
    <w:basedOn w:val="a0"/>
    <w:rsid w:val="006D19C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91">
    <w:name w:val="Style91"/>
    <w:basedOn w:val="a0"/>
    <w:rsid w:val="006D19CD"/>
    <w:pPr>
      <w:widowControl w:val="0"/>
      <w:suppressAutoHyphens/>
      <w:autoSpaceDE w:val="0"/>
      <w:spacing w:after="0" w:line="485" w:lineRule="exact"/>
      <w:ind w:hanging="1118"/>
    </w:pPr>
    <w:rPr>
      <w:rFonts w:ascii="Times New Roman" w:eastAsia="Times New Roman" w:hAnsi="Times New Roman" w:cs="Times New Roman"/>
      <w:sz w:val="24"/>
      <w:szCs w:val="24"/>
      <w:lang w:eastAsia="ar-SA"/>
    </w:rPr>
  </w:style>
  <w:style w:type="numbering" w:customStyle="1" w:styleId="37">
    <w:name w:val="Нет списка3"/>
    <w:next w:val="a3"/>
    <w:uiPriority w:val="99"/>
    <w:semiHidden/>
    <w:unhideWhenUsed/>
    <w:rsid w:val="006D19CD"/>
  </w:style>
  <w:style w:type="table" w:customStyle="1" w:styleId="38">
    <w:name w:val="Сетка таблицы3"/>
    <w:basedOn w:val="a2"/>
    <w:next w:val="aa"/>
    <w:uiPriority w:val="59"/>
    <w:rsid w:val="006D19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Exact2">
    <w:name w:val="Основной текст (3) Exact2"/>
    <w:basedOn w:val="39"/>
    <w:rsid w:val="006D19CD"/>
    <w:rPr>
      <w:color w:val="000000"/>
      <w:spacing w:val="0"/>
      <w:w w:val="100"/>
      <w:position w:val="0"/>
    </w:rPr>
  </w:style>
  <w:style w:type="character" w:customStyle="1" w:styleId="39">
    <w:name w:val="Основной текст (3)_"/>
    <w:basedOn w:val="a1"/>
    <w:link w:val="310"/>
    <w:rsid w:val="006D19CD"/>
    <w:rPr>
      <w:sz w:val="28"/>
      <w:szCs w:val="28"/>
      <w:shd w:val="clear" w:color="auto" w:fill="FFFFFF"/>
    </w:rPr>
  </w:style>
  <w:style w:type="character" w:customStyle="1" w:styleId="70">
    <w:name w:val="Основной текст (7)_"/>
    <w:basedOn w:val="a1"/>
    <w:link w:val="71"/>
    <w:rsid w:val="006D19CD"/>
    <w:rPr>
      <w:b/>
      <w:bCs/>
      <w:sz w:val="28"/>
      <w:szCs w:val="28"/>
      <w:shd w:val="clear" w:color="auto" w:fill="FFFFFF"/>
    </w:rPr>
  </w:style>
  <w:style w:type="character" w:customStyle="1" w:styleId="72">
    <w:name w:val="Основной текст (7)"/>
    <w:basedOn w:val="70"/>
    <w:rsid w:val="006D19CD"/>
  </w:style>
  <w:style w:type="paragraph" w:customStyle="1" w:styleId="310">
    <w:name w:val="Основной текст (3)1"/>
    <w:basedOn w:val="a0"/>
    <w:link w:val="39"/>
    <w:rsid w:val="006D19CD"/>
    <w:pPr>
      <w:widowControl w:val="0"/>
      <w:shd w:val="clear" w:color="auto" w:fill="FFFFFF"/>
      <w:spacing w:after="0" w:line="298" w:lineRule="exact"/>
    </w:pPr>
    <w:rPr>
      <w:sz w:val="28"/>
      <w:szCs w:val="28"/>
    </w:rPr>
  </w:style>
  <w:style w:type="paragraph" w:customStyle="1" w:styleId="71">
    <w:name w:val="Основной текст (7)1"/>
    <w:basedOn w:val="a0"/>
    <w:link w:val="70"/>
    <w:rsid w:val="006D19CD"/>
    <w:pPr>
      <w:widowControl w:val="0"/>
      <w:shd w:val="clear" w:color="auto" w:fill="FFFFFF"/>
      <w:spacing w:after="180" w:line="360" w:lineRule="exact"/>
      <w:jc w:val="both"/>
    </w:pPr>
    <w:rPr>
      <w:b/>
      <w:bCs/>
      <w:sz w:val="28"/>
      <w:szCs w:val="28"/>
    </w:rPr>
  </w:style>
  <w:style w:type="paragraph" w:customStyle="1" w:styleId="afffd">
    <w:name w:val="Вариант ответа"/>
    <w:basedOn w:val="a0"/>
    <w:next w:val="a"/>
    <w:rsid w:val="006D19CD"/>
    <w:pPr>
      <w:keepNext/>
      <w:keepLines/>
      <w:tabs>
        <w:tab w:val="left" w:pos="709"/>
      </w:tabs>
      <w:spacing w:after="0" w:line="240" w:lineRule="auto"/>
      <w:ind w:left="709" w:hanging="284"/>
      <w:jc w:val="both"/>
    </w:pPr>
    <w:rPr>
      <w:rFonts w:ascii="Times New Roman" w:eastAsia="MS Mincho" w:hAnsi="Times New Roman" w:cs="Times New Roman"/>
      <w:sz w:val="18"/>
      <w:szCs w:val="20"/>
      <w:lang w:eastAsia="ru-RU"/>
    </w:rPr>
  </w:style>
  <w:style w:type="paragraph" w:customStyle="1" w:styleId="afffe">
    <w:name w:val="Вариант ответа последний"/>
    <w:basedOn w:val="afffd"/>
    <w:next w:val="a0"/>
    <w:rsid w:val="006D19CD"/>
    <w:pPr>
      <w:keepNext w:val="0"/>
      <w:spacing w:after="120"/>
    </w:pPr>
  </w:style>
  <w:style w:type="paragraph" w:customStyle="1" w:styleId="affff">
    <w:name w:val="Подгонка строк"/>
    <w:basedOn w:val="a0"/>
    <w:rsid w:val="006D19CD"/>
    <w:pPr>
      <w:keepNext/>
      <w:keepLines/>
      <w:spacing w:after="0" w:line="120" w:lineRule="exact"/>
    </w:pPr>
    <w:rPr>
      <w:rFonts w:ascii="Times New Roman" w:eastAsia="MS Mincho" w:hAnsi="Times New Roman" w:cs="Times New Roman"/>
      <w:color w:val="FF0000"/>
      <w:sz w:val="12"/>
      <w:szCs w:val="24"/>
      <w:lang w:eastAsia="ru-RU"/>
    </w:rPr>
  </w:style>
  <w:style w:type="paragraph" w:customStyle="1" w:styleId="affff0">
    <w:name w:val="Вопрос теста"/>
    <w:basedOn w:val="a0"/>
    <w:next w:val="afffd"/>
    <w:link w:val="affff1"/>
    <w:rsid w:val="006D19CD"/>
    <w:pPr>
      <w:keepNext/>
      <w:keepLines/>
      <w:tabs>
        <w:tab w:val="left" w:pos="425"/>
      </w:tabs>
      <w:spacing w:after="0" w:line="240" w:lineRule="auto"/>
      <w:ind w:left="425" w:hanging="425"/>
      <w:jc w:val="both"/>
    </w:pPr>
    <w:rPr>
      <w:rFonts w:ascii="Times New Roman" w:eastAsia="MS Mincho" w:hAnsi="Times New Roman" w:cs="Times New Roman"/>
      <w:b/>
      <w:bCs/>
      <w:sz w:val="18"/>
      <w:szCs w:val="24"/>
      <w:lang w:eastAsia="ru-RU"/>
    </w:rPr>
  </w:style>
  <w:style w:type="character" w:customStyle="1" w:styleId="affff1">
    <w:name w:val="Вопрос теста Знак"/>
    <w:basedOn w:val="a1"/>
    <w:link w:val="affff0"/>
    <w:rsid w:val="006D19CD"/>
    <w:rPr>
      <w:rFonts w:ascii="Times New Roman" w:eastAsia="MS Mincho" w:hAnsi="Times New Roman" w:cs="Times New Roman"/>
      <w:b/>
      <w:bCs/>
      <w:sz w:val="18"/>
      <w:szCs w:val="24"/>
      <w:lang w:eastAsia="ru-RU"/>
    </w:rPr>
  </w:style>
  <w:style w:type="paragraph" w:customStyle="1" w:styleId="affff2">
    <w:name w:val="Вопрос"/>
    <w:basedOn w:val="a0"/>
    <w:rsid w:val="006D19CD"/>
    <w:pPr>
      <w:spacing w:before="60" w:after="20" w:line="240" w:lineRule="auto"/>
      <w:ind w:left="397" w:hanging="397"/>
      <w:jc w:val="both"/>
    </w:pPr>
    <w:rPr>
      <w:rFonts w:ascii="Times New Roman" w:eastAsia="Times New Roman" w:hAnsi="Times New Roman" w:cs="Times New Roman"/>
      <w:i/>
      <w:sz w:val="20"/>
      <w:szCs w:val="20"/>
      <w:lang w:eastAsia="ru-RU"/>
    </w:rPr>
  </w:style>
  <w:style w:type="paragraph" w:customStyle="1" w:styleId="affff3">
    <w:name w:val="Ответ"/>
    <w:basedOn w:val="a0"/>
    <w:rsid w:val="006D19CD"/>
    <w:pPr>
      <w:spacing w:after="0" w:line="200" w:lineRule="exact"/>
      <w:ind w:left="595" w:hanging="198"/>
      <w:jc w:val="both"/>
    </w:pPr>
    <w:rPr>
      <w:rFonts w:ascii="Times New Roman" w:eastAsia="Times New Roman" w:hAnsi="Times New Roman" w:cs="Times New Roman"/>
      <w:sz w:val="20"/>
      <w:szCs w:val="20"/>
      <w:lang w:eastAsia="ru-RU"/>
    </w:rPr>
  </w:style>
  <w:style w:type="paragraph" w:customStyle="1" w:styleId="19">
    <w:name w:val="çàãîëîâîê 1"/>
    <w:basedOn w:val="a0"/>
    <w:next w:val="a0"/>
    <w:rsid w:val="0062519C"/>
    <w:pPr>
      <w:keepNext/>
      <w:widowControl w:val="0"/>
      <w:spacing w:after="0" w:line="240" w:lineRule="auto"/>
      <w:ind w:left="360"/>
      <w:jc w:val="both"/>
    </w:pPr>
    <w:rPr>
      <w:rFonts w:ascii="Times New Roman" w:eastAsia="Times New Roman" w:hAnsi="Times New Roman" w:cs="Times New Roman"/>
      <w:i/>
      <w:sz w:val="24"/>
      <w:szCs w:val="20"/>
      <w:lang w:eastAsia="ru-RU"/>
    </w:rPr>
  </w:style>
  <w:style w:type="character" w:customStyle="1" w:styleId="answernumber">
    <w:name w:val="answernumber"/>
    <w:basedOn w:val="a1"/>
    <w:rsid w:val="00C5471D"/>
  </w:style>
  <w:style w:type="character" w:customStyle="1" w:styleId="qno">
    <w:name w:val="qno"/>
    <w:basedOn w:val="a1"/>
    <w:rsid w:val="00C5471D"/>
  </w:style>
  <w:style w:type="character" w:customStyle="1" w:styleId="questionflagtext">
    <w:name w:val="questionflagtext"/>
    <w:basedOn w:val="a1"/>
    <w:rsid w:val="00C5471D"/>
  </w:style>
</w:styles>
</file>

<file path=word/webSettings.xml><?xml version="1.0" encoding="utf-8"?>
<w:webSettings xmlns:r="http://schemas.openxmlformats.org/officeDocument/2006/relationships" xmlns:w="http://schemas.openxmlformats.org/wordprocessingml/2006/main">
  <w:divs>
    <w:div w:id="57678666">
      <w:bodyDiv w:val="1"/>
      <w:marLeft w:val="0"/>
      <w:marRight w:val="0"/>
      <w:marTop w:val="0"/>
      <w:marBottom w:val="0"/>
      <w:divBdr>
        <w:top w:val="none" w:sz="0" w:space="0" w:color="auto"/>
        <w:left w:val="none" w:sz="0" w:space="0" w:color="auto"/>
        <w:bottom w:val="none" w:sz="0" w:space="0" w:color="auto"/>
        <w:right w:val="none" w:sz="0" w:space="0" w:color="auto"/>
      </w:divBdr>
    </w:div>
    <w:div w:id="83772365">
      <w:bodyDiv w:val="1"/>
      <w:marLeft w:val="0"/>
      <w:marRight w:val="0"/>
      <w:marTop w:val="0"/>
      <w:marBottom w:val="0"/>
      <w:divBdr>
        <w:top w:val="none" w:sz="0" w:space="0" w:color="auto"/>
        <w:left w:val="none" w:sz="0" w:space="0" w:color="auto"/>
        <w:bottom w:val="none" w:sz="0" w:space="0" w:color="auto"/>
        <w:right w:val="none" w:sz="0" w:space="0" w:color="auto"/>
      </w:divBdr>
    </w:div>
    <w:div w:id="95950256">
      <w:bodyDiv w:val="1"/>
      <w:marLeft w:val="0"/>
      <w:marRight w:val="0"/>
      <w:marTop w:val="0"/>
      <w:marBottom w:val="0"/>
      <w:divBdr>
        <w:top w:val="none" w:sz="0" w:space="0" w:color="auto"/>
        <w:left w:val="none" w:sz="0" w:space="0" w:color="auto"/>
        <w:bottom w:val="none" w:sz="0" w:space="0" w:color="auto"/>
        <w:right w:val="none" w:sz="0" w:space="0" w:color="auto"/>
      </w:divBdr>
    </w:div>
    <w:div w:id="120155662">
      <w:bodyDiv w:val="1"/>
      <w:marLeft w:val="0"/>
      <w:marRight w:val="0"/>
      <w:marTop w:val="0"/>
      <w:marBottom w:val="0"/>
      <w:divBdr>
        <w:top w:val="none" w:sz="0" w:space="0" w:color="auto"/>
        <w:left w:val="none" w:sz="0" w:space="0" w:color="auto"/>
        <w:bottom w:val="none" w:sz="0" w:space="0" w:color="auto"/>
        <w:right w:val="none" w:sz="0" w:space="0" w:color="auto"/>
      </w:divBdr>
    </w:div>
    <w:div w:id="147672762">
      <w:bodyDiv w:val="1"/>
      <w:marLeft w:val="0"/>
      <w:marRight w:val="0"/>
      <w:marTop w:val="0"/>
      <w:marBottom w:val="0"/>
      <w:divBdr>
        <w:top w:val="none" w:sz="0" w:space="0" w:color="auto"/>
        <w:left w:val="none" w:sz="0" w:space="0" w:color="auto"/>
        <w:bottom w:val="none" w:sz="0" w:space="0" w:color="auto"/>
        <w:right w:val="none" w:sz="0" w:space="0" w:color="auto"/>
      </w:divBdr>
    </w:div>
    <w:div w:id="184826285">
      <w:bodyDiv w:val="1"/>
      <w:marLeft w:val="0"/>
      <w:marRight w:val="0"/>
      <w:marTop w:val="0"/>
      <w:marBottom w:val="0"/>
      <w:divBdr>
        <w:top w:val="none" w:sz="0" w:space="0" w:color="auto"/>
        <w:left w:val="none" w:sz="0" w:space="0" w:color="auto"/>
        <w:bottom w:val="none" w:sz="0" w:space="0" w:color="auto"/>
        <w:right w:val="none" w:sz="0" w:space="0" w:color="auto"/>
      </w:divBdr>
    </w:div>
    <w:div w:id="203637254">
      <w:bodyDiv w:val="1"/>
      <w:marLeft w:val="0"/>
      <w:marRight w:val="0"/>
      <w:marTop w:val="0"/>
      <w:marBottom w:val="0"/>
      <w:divBdr>
        <w:top w:val="none" w:sz="0" w:space="0" w:color="auto"/>
        <w:left w:val="none" w:sz="0" w:space="0" w:color="auto"/>
        <w:bottom w:val="none" w:sz="0" w:space="0" w:color="auto"/>
        <w:right w:val="none" w:sz="0" w:space="0" w:color="auto"/>
      </w:divBdr>
    </w:div>
    <w:div w:id="241843106">
      <w:bodyDiv w:val="1"/>
      <w:marLeft w:val="0"/>
      <w:marRight w:val="0"/>
      <w:marTop w:val="0"/>
      <w:marBottom w:val="0"/>
      <w:divBdr>
        <w:top w:val="none" w:sz="0" w:space="0" w:color="auto"/>
        <w:left w:val="none" w:sz="0" w:space="0" w:color="auto"/>
        <w:bottom w:val="none" w:sz="0" w:space="0" w:color="auto"/>
        <w:right w:val="none" w:sz="0" w:space="0" w:color="auto"/>
      </w:divBdr>
    </w:div>
    <w:div w:id="250895489">
      <w:bodyDiv w:val="1"/>
      <w:marLeft w:val="0"/>
      <w:marRight w:val="0"/>
      <w:marTop w:val="0"/>
      <w:marBottom w:val="0"/>
      <w:divBdr>
        <w:top w:val="none" w:sz="0" w:space="0" w:color="auto"/>
        <w:left w:val="none" w:sz="0" w:space="0" w:color="auto"/>
        <w:bottom w:val="none" w:sz="0" w:space="0" w:color="auto"/>
        <w:right w:val="none" w:sz="0" w:space="0" w:color="auto"/>
      </w:divBdr>
    </w:div>
    <w:div w:id="271323614">
      <w:bodyDiv w:val="1"/>
      <w:marLeft w:val="0"/>
      <w:marRight w:val="0"/>
      <w:marTop w:val="0"/>
      <w:marBottom w:val="0"/>
      <w:divBdr>
        <w:top w:val="none" w:sz="0" w:space="0" w:color="auto"/>
        <w:left w:val="none" w:sz="0" w:space="0" w:color="auto"/>
        <w:bottom w:val="none" w:sz="0" w:space="0" w:color="auto"/>
        <w:right w:val="none" w:sz="0" w:space="0" w:color="auto"/>
      </w:divBdr>
    </w:div>
    <w:div w:id="273709403">
      <w:bodyDiv w:val="1"/>
      <w:marLeft w:val="0"/>
      <w:marRight w:val="0"/>
      <w:marTop w:val="0"/>
      <w:marBottom w:val="0"/>
      <w:divBdr>
        <w:top w:val="none" w:sz="0" w:space="0" w:color="auto"/>
        <w:left w:val="none" w:sz="0" w:space="0" w:color="auto"/>
        <w:bottom w:val="none" w:sz="0" w:space="0" w:color="auto"/>
        <w:right w:val="none" w:sz="0" w:space="0" w:color="auto"/>
      </w:divBdr>
    </w:div>
    <w:div w:id="286932397">
      <w:bodyDiv w:val="1"/>
      <w:marLeft w:val="0"/>
      <w:marRight w:val="0"/>
      <w:marTop w:val="0"/>
      <w:marBottom w:val="0"/>
      <w:divBdr>
        <w:top w:val="none" w:sz="0" w:space="0" w:color="auto"/>
        <w:left w:val="none" w:sz="0" w:space="0" w:color="auto"/>
        <w:bottom w:val="none" w:sz="0" w:space="0" w:color="auto"/>
        <w:right w:val="none" w:sz="0" w:space="0" w:color="auto"/>
      </w:divBdr>
    </w:div>
    <w:div w:id="318728151">
      <w:bodyDiv w:val="1"/>
      <w:marLeft w:val="0"/>
      <w:marRight w:val="0"/>
      <w:marTop w:val="0"/>
      <w:marBottom w:val="0"/>
      <w:divBdr>
        <w:top w:val="none" w:sz="0" w:space="0" w:color="auto"/>
        <w:left w:val="none" w:sz="0" w:space="0" w:color="auto"/>
        <w:bottom w:val="none" w:sz="0" w:space="0" w:color="auto"/>
        <w:right w:val="none" w:sz="0" w:space="0" w:color="auto"/>
      </w:divBdr>
    </w:div>
    <w:div w:id="332951637">
      <w:bodyDiv w:val="1"/>
      <w:marLeft w:val="0"/>
      <w:marRight w:val="0"/>
      <w:marTop w:val="0"/>
      <w:marBottom w:val="0"/>
      <w:divBdr>
        <w:top w:val="none" w:sz="0" w:space="0" w:color="auto"/>
        <w:left w:val="none" w:sz="0" w:space="0" w:color="auto"/>
        <w:bottom w:val="none" w:sz="0" w:space="0" w:color="auto"/>
        <w:right w:val="none" w:sz="0" w:space="0" w:color="auto"/>
      </w:divBdr>
    </w:div>
    <w:div w:id="353699260">
      <w:bodyDiv w:val="1"/>
      <w:marLeft w:val="0"/>
      <w:marRight w:val="0"/>
      <w:marTop w:val="0"/>
      <w:marBottom w:val="0"/>
      <w:divBdr>
        <w:top w:val="none" w:sz="0" w:space="0" w:color="auto"/>
        <w:left w:val="none" w:sz="0" w:space="0" w:color="auto"/>
        <w:bottom w:val="none" w:sz="0" w:space="0" w:color="auto"/>
        <w:right w:val="none" w:sz="0" w:space="0" w:color="auto"/>
      </w:divBdr>
    </w:div>
    <w:div w:id="375082832">
      <w:bodyDiv w:val="1"/>
      <w:marLeft w:val="0"/>
      <w:marRight w:val="0"/>
      <w:marTop w:val="0"/>
      <w:marBottom w:val="0"/>
      <w:divBdr>
        <w:top w:val="none" w:sz="0" w:space="0" w:color="auto"/>
        <w:left w:val="none" w:sz="0" w:space="0" w:color="auto"/>
        <w:bottom w:val="none" w:sz="0" w:space="0" w:color="auto"/>
        <w:right w:val="none" w:sz="0" w:space="0" w:color="auto"/>
      </w:divBdr>
    </w:div>
    <w:div w:id="408386267">
      <w:bodyDiv w:val="1"/>
      <w:marLeft w:val="0"/>
      <w:marRight w:val="0"/>
      <w:marTop w:val="0"/>
      <w:marBottom w:val="0"/>
      <w:divBdr>
        <w:top w:val="none" w:sz="0" w:space="0" w:color="auto"/>
        <w:left w:val="none" w:sz="0" w:space="0" w:color="auto"/>
        <w:bottom w:val="none" w:sz="0" w:space="0" w:color="auto"/>
        <w:right w:val="none" w:sz="0" w:space="0" w:color="auto"/>
      </w:divBdr>
    </w:div>
    <w:div w:id="418064856">
      <w:bodyDiv w:val="1"/>
      <w:marLeft w:val="0"/>
      <w:marRight w:val="0"/>
      <w:marTop w:val="0"/>
      <w:marBottom w:val="0"/>
      <w:divBdr>
        <w:top w:val="none" w:sz="0" w:space="0" w:color="auto"/>
        <w:left w:val="none" w:sz="0" w:space="0" w:color="auto"/>
        <w:bottom w:val="none" w:sz="0" w:space="0" w:color="auto"/>
        <w:right w:val="none" w:sz="0" w:space="0" w:color="auto"/>
      </w:divBdr>
    </w:div>
    <w:div w:id="426124011">
      <w:bodyDiv w:val="1"/>
      <w:marLeft w:val="0"/>
      <w:marRight w:val="0"/>
      <w:marTop w:val="0"/>
      <w:marBottom w:val="0"/>
      <w:divBdr>
        <w:top w:val="none" w:sz="0" w:space="0" w:color="auto"/>
        <w:left w:val="none" w:sz="0" w:space="0" w:color="auto"/>
        <w:bottom w:val="none" w:sz="0" w:space="0" w:color="auto"/>
        <w:right w:val="none" w:sz="0" w:space="0" w:color="auto"/>
      </w:divBdr>
    </w:div>
    <w:div w:id="429207062">
      <w:bodyDiv w:val="1"/>
      <w:marLeft w:val="0"/>
      <w:marRight w:val="0"/>
      <w:marTop w:val="0"/>
      <w:marBottom w:val="0"/>
      <w:divBdr>
        <w:top w:val="none" w:sz="0" w:space="0" w:color="auto"/>
        <w:left w:val="none" w:sz="0" w:space="0" w:color="auto"/>
        <w:bottom w:val="none" w:sz="0" w:space="0" w:color="auto"/>
        <w:right w:val="none" w:sz="0" w:space="0" w:color="auto"/>
      </w:divBdr>
    </w:div>
    <w:div w:id="470951476">
      <w:bodyDiv w:val="1"/>
      <w:marLeft w:val="0"/>
      <w:marRight w:val="0"/>
      <w:marTop w:val="0"/>
      <w:marBottom w:val="0"/>
      <w:divBdr>
        <w:top w:val="none" w:sz="0" w:space="0" w:color="auto"/>
        <w:left w:val="none" w:sz="0" w:space="0" w:color="auto"/>
        <w:bottom w:val="none" w:sz="0" w:space="0" w:color="auto"/>
        <w:right w:val="none" w:sz="0" w:space="0" w:color="auto"/>
      </w:divBdr>
    </w:div>
    <w:div w:id="475801719">
      <w:bodyDiv w:val="1"/>
      <w:marLeft w:val="0"/>
      <w:marRight w:val="0"/>
      <w:marTop w:val="0"/>
      <w:marBottom w:val="0"/>
      <w:divBdr>
        <w:top w:val="none" w:sz="0" w:space="0" w:color="auto"/>
        <w:left w:val="none" w:sz="0" w:space="0" w:color="auto"/>
        <w:bottom w:val="none" w:sz="0" w:space="0" w:color="auto"/>
        <w:right w:val="none" w:sz="0" w:space="0" w:color="auto"/>
      </w:divBdr>
    </w:div>
    <w:div w:id="484245778">
      <w:bodyDiv w:val="1"/>
      <w:marLeft w:val="0"/>
      <w:marRight w:val="0"/>
      <w:marTop w:val="0"/>
      <w:marBottom w:val="0"/>
      <w:divBdr>
        <w:top w:val="none" w:sz="0" w:space="0" w:color="auto"/>
        <w:left w:val="none" w:sz="0" w:space="0" w:color="auto"/>
        <w:bottom w:val="none" w:sz="0" w:space="0" w:color="auto"/>
        <w:right w:val="none" w:sz="0" w:space="0" w:color="auto"/>
      </w:divBdr>
    </w:div>
    <w:div w:id="505289787">
      <w:bodyDiv w:val="1"/>
      <w:marLeft w:val="0"/>
      <w:marRight w:val="0"/>
      <w:marTop w:val="0"/>
      <w:marBottom w:val="0"/>
      <w:divBdr>
        <w:top w:val="none" w:sz="0" w:space="0" w:color="auto"/>
        <w:left w:val="none" w:sz="0" w:space="0" w:color="auto"/>
        <w:bottom w:val="none" w:sz="0" w:space="0" w:color="auto"/>
        <w:right w:val="none" w:sz="0" w:space="0" w:color="auto"/>
      </w:divBdr>
    </w:div>
    <w:div w:id="513150860">
      <w:bodyDiv w:val="1"/>
      <w:marLeft w:val="0"/>
      <w:marRight w:val="0"/>
      <w:marTop w:val="0"/>
      <w:marBottom w:val="0"/>
      <w:divBdr>
        <w:top w:val="none" w:sz="0" w:space="0" w:color="auto"/>
        <w:left w:val="none" w:sz="0" w:space="0" w:color="auto"/>
        <w:bottom w:val="none" w:sz="0" w:space="0" w:color="auto"/>
        <w:right w:val="none" w:sz="0" w:space="0" w:color="auto"/>
      </w:divBdr>
    </w:div>
    <w:div w:id="526795927">
      <w:bodyDiv w:val="1"/>
      <w:marLeft w:val="0"/>
      <w:marRight w:val="0"/>
      <w:marTop w:val="0"/>
      <w:marBottom w:val="0"/>
      <w:divBdr>
        <w:top w:val="none" w:sz="0" w:space="0" w:color="auto"/>
        <w:left w:val="none" w:sz="0" w:space="0" w:color="auto"/>
        <w:bottom w:val="none" w:sz="0" w:space="0" w:color="auto"/>
        <w:right w:val="none" w:sz="0" w:space="0" w:color="auto"/>
      </w:divBdr>
    </w:div>
    <w:div w:id="549148141">
      <w:bodyDiv w:val="1"/>
      <w:marLeft w:val="0"/>
      <w:marRight w:val="0"/>
      <w:marTop w:val="0"/>
      <w:marBottom w:val="0"/>
      <w:divBdr>
        <w:top w:val="none" w:sz="0" w:space="0" w:color="auto"/>
        <w:left w:val="none" w:sz="0" w:space="0" w:color="auto"/>
        <w:bottom w:val="none" w:sz="0" w:space="0" w:color="auto"/>
        <w:right w:val="none" w:sz="0" w:space="0" w:color="auto"/>
      </w:divBdr>
    </w:div>
    <w:div w:id="627514609">
      <w:bodyDiv w:val="1"/>
      <w:marLeft w:val="0"/>
      <w:marRight w:val="0"/>
      <w:marTop w:val="0"/>
      <w:marBottom w:val="0"/>
      <w:divBdr>
        <w:top w:val="none" w:sz="0" w:space="0" w:color="auto"/>
        <w:left w:val="none" w:sz="0" w:space="0" w:color="auto"/>
        <w:bottom w:val="none" w:sz="0" w:space="0" w:color="auto"/>
        <w:right w:val="none" w:sz="0" w:space="0" w:color="auto"/>
      </w:divBdr>
    </w:div>
    <w:div w:id="634993521">
      <w:bodyDiv w:val="1"/>
      <w:marLeft w:val="0"/>
      <w:marRight w:val="0"/>
      <w:marTop w:val="0"/>
      <w:marBottom w:val="0"/>
      <w:divBdr>
        <w:top w:val="none" w:sz="0" w:space="0" w:color="auto"/>
        <w:left w:val="none" w:sz="0" w:space="0" w:color="auto"/>
        <w:bottom w:val="none" w:sz="0" w:space="0" w:color="auto"/>
        <w:right w:val="none" w:sz="0" w:space="0" w:color="auto"/>
      </w:divBdr>
    </w:div>
    <w:div w:id="672487232">
      <w:bodyDiv w:val="1"/>
      <w:marLeft w:val="0"/>
      <w:marRight w:val="0"/>
      <w:marTop w:val="0"/>
      <w:marBottom w:val="0"/>
      <w:divBdr>
        <w:top w:val="none" w:sz="0" w:space="0" w:color="auto"/>
        <w:left w:val="none" w:sz="0" w:space="0" w:color="auto"/>
        <w:bottom w:val="none" w:sz="0" w:space="0" w:color="auto"/>
        <w:right w:val="none" w:sz="0" w:space="0" w:color="auto"/>
      </w:divBdr>
    </w:div>
    <w:div w:id="725615491">
      <w:bodyDiv w:val="1"/>
      <w:marLeft w:val="0"/>
      <w:marRight w:val="0"/>
      <w:marTop w:val="0"/>
      <w:marBottom w:val="0"/>
      <w:divBdr>
        <w:top w:val="none" w:sz="0" w:space="0" w:color="auto"/>
        <w:left w:val="none" w:sz="0" w:space="0" w:color="auto"/>
        <w:bottom w:val="none" w:sz="0" w:space="0" w:color="auto"/>
        <w:right w:val="none" w:sz="0" w:space="0" w:color="auto"/>
      </w:divBdr>
    </w:div>
    <w:div w:id="728651407">
      <w:bodyDiv w:val="1"/>
      <w:marLeft w:val="0"/>
      <w:marRight w:val="0"/>
      <w:marTop w:val="0"/>
      <w:marBottom w:val="0"/>
      <w:divBdr>
        <w:top w:val="none" w:sz="0" w:space="0" w:color="auto"/>
        <w:left w:val="none" w:sz="0" w:space="0" w:color="auto"/>
        <w:bottom w:val="none" w:sz="0" w:space="0" w:color="auto"/>
        <w:right w:val="none" w:sz="0" w:space="0" w:color="auto"/>
      </w:divBdr>
    </w:div>
    <w:div w:id="728697963">
      <w:bodyDiv w:val="1"/>
      <w:marLeft w:val="0"/>
      <w:marRight w:val="0"/>
      <w:marTop w:val="0"/>
      <w:marBottom w:val="0"/>
      <w:divBdr>
        <w:top w:val="none" w:sz="0" w:space="0" w:color="auto"/>
        <w:left w:val="none" w:sz="0" w:space="0" w:color="auto"/>
        <w:bottom w:val="none" w:sz="0" w:space="0" w:color="auto"/>
        <w:right w:val="none" w:sz="0" w:space="0" w:color="auto"/>
      </w:divBdr>
    </w:div>
    <w:div w:id="739639701">
      <w:bodyDiv w:val="1"/>
      <w:marLeft w:val="0"/>
      <w:marRight w:val="0"/>
      <w:marTop w:val="0"/>
      <w:marBottom w:val="0"/>
      <w:divBdr>
        <w:top w:val="none" w:sz="0" w:space="0" w:color="auto"/>
        <w:left w:val="none" w:sz="0" w:space="0" w:color="auto"/>
        <w:bottom w:val="none" w:sz="0" w:space="0" w:color="auto"/>
        <w:right w:val="none" w:sz="0" w:space="0" w:color="auto"/>
      </w:divBdr>
    </w:div>
    <w:div w:id="741680807">
      <w:bodyDiv w:val="1"/>
      <w:marLeft w:val="0"/>
      <w:marRight w:val="0"/>
      <w:marTop w:val="0"/>
      <w:marBottom w:val="0"/>
      <w:divBdr>
        <w:top w:val="none" w:sz="0" w:space="0" w:color="auto"/>
        <w:left w:val="none" w:sz="0" w:space="0" w:color="auto"/>
        <w:bottom w:val="none" w:sz="0" w:space="0" w:color="auto"/>
        <w:right w:val="none" w:sz="0" w:space="0" w:color="auto"/>
      </w:divBdr>
    </w:div>
    <w:div w:id="751246246">
      <w:bodyDiv w:val="1"/>
      <w:marLeft w:val="0"/>
      <w:marRight w:val="0"/>
      <w:marTop w:val="0"/>
      <w:marBottom w:val="0"/>
      <w:divBdr>
        <w:top w:val="none" w:sz="0" w:space="0" w:color="auto"/>
        <w:left w:val="none" w:sz="0" w:space="0" w:color="auto"/>
        <w:bottom w:val="none" w:sz="0" w:space="0" w:color="auto"/>
        <w:right w:val="none" w:sz="0" w:space="0" w:color="auto"/>
      </w:divBdr>
    </w:div>
    <w:div w:id="766191550">
      <w:bodyDiv w:val="1"/>
      <w:marLeft w:val="0"/>
      <w:marRight w:val="0"/>
      <w:marTop w:val="0"/>
      <w:marBottom w:val="0"/>
      <w:divBdr>
        <w:top w:val="none" w:sz="0" w:space="0" w:color="auto"/>
        <w:left w:val="none" w:sz="0" w:space="0" w:color="auto"/>
        <w:bottom w:val="none" w:sz="0" w:space="0" w:color="auto"/>
        <w:right w:val="none" w:sz="0" w:space="0" w:color="auto"/>
      </w:divBdr>
    </w:div>
    <w:div w:id="778649717">
      <w:bodyDiv w:val="1"/>
      <w:marLeft w:val="0"/>
      <w:marRight w:val="0"/>
      <w:marTop w:val="0"/>
      <w:marBottom w:val="0"/>
      <w:divBdr>
        <w:top w:val="none" w:sz="0" w:space="0" w:color="auto"/>
        <w:left w:val="none" w:sz="0" w:space="0" w:color="auto"/>
        <w:bottom w:val="none" w:sz="0" w:space="0" w:color="auto"/>
        <w:right w:val="none" w:sz="0" w:space="0" w:color="auto"/>
      </w:divBdr>
    </w:div>
    <w:div w:id="779447562">
      <w:bodyDiv w:val="1"/>
      <w:marLeft w:val="0"/>
      <w:marRight w:val="0"/>
      <w:marTop w:val="0"/>
      <w:marBottom w:val="0"/>
      <w:divBdr>
        <w:top w:val="none" w:sz="0" w:space="0" w:color="auto"/>
        <w:left w:val="none" w:sz="0" w:space="0" w:color="auto"/>
        <w:bottom w:val="none" w:sz="0" w:space="0" w:color="auto"/>
        <w:right w:val="none" w:sz="0" w:space="0" w:color="auto"/>
      </w:divBdr>
    </w:div>
    <w:div w:id="794102820">
      <w:bodyDiv w:val="1"/>
      <w:marLeft w:val="0"/>
      <w:marRight w:val="0"/>
      <w:marTop w:val="0"/>
      <w:marBottom w:val="0"/>
      <w:divBdr>
        <w:top w:val="none" w:sz="0" w:space="0" w:color="auto"/>
        <w:left w:val="none" w:sz="0" w:space="0" w:color="auto"/>
        <w:bottom w:val="none" w:sz="0" w:space="0" w:color="auto"/>
        <w:right w:val="none" w:sz="0" w:space="0" w:color="auto"/>
      </w:divBdr>
    </w:div>
    <w:div w:id="830482315">
      <w:bodyDiv w:val="1"/>
      <w:marLeft w:val="0"/>
      <w:marRight w:val="0"/>
      <w:marTop w:val="0"/>
      <w:marBottom w:val="0"/>
      <w:divBdr>
        <w:top w:val="none" w:sz="0" w:space="0" w:color="auto"/>
        <w:left w:val="none" w:sz="0" w:space="0" w:color="auto"/>
        <w:bottom w:val="none" w:sz="0" w:space="0" w:color="auto"/>
        <w:right w:val="none" w:sz="0" w:space="0" w:color="auto"/>
      </w:divBdr>
    </w:div>
    <w:div w:id="836506161">
      <w:bodyDiv w:val="1"/>
      <w:marLeft w:val="0"/>
      <w:marRight w:val="0"/>
      <w:marTop w:val="0"/>
      <w:marBottom w:val="0"/>
      <w:divBdr>
        <w:top w:val="none" w:sz="0" w:space="0" w:color="auto"/>
        <w:left w:val="none" w:sz="0" w:space="0" w:color="auto"/>
        <w:bottom w:val="none" w:sz="0" w:space="0" w:color="auto"/>
        <w:right w:val="none" w:sz="0" w:space="0" w:color="auto"/>
      </w:divBdr>
    </w:div>
    <w:div w:id="921449074">
      <w:bodyDiv w:val="1"/>
      <w:marLeft w:val="0"/>
      <w:marRight w:val="0"/>
      <w:marTop w:val="0"/>
      <w:marBottom w:val="0"/>
      <w:divBdr>
        <w:top w:val="none" w:sz="0" w:space="0" w:color="auto"/>
        <w:left w:val="none" w:sz="0" w:space="0" w:color="auto"/>
        <w:bottom w:val="none" w:sz="0" w:space="0" w:color="auto"/>
        <w:right w:val="none" w:sz="0" w:space="0" w:color="auto"/>
      </w:divBdr>
    </w:div>
    <w:div w:id="938608842">
      <w:bodyDiv w:val="1"/>
      <w:marLeft w:val="0"/>
      <w:marRight w:val="0"/>
      <w:marTop w:val="0"/>
      <w:marBottom w:val="0"/>
      <w:divBdr>
        <w:top w:val="none" w:sz="0" w:space="0" w:color="auto"/>
        <w:left w:val="none" w:sz="0" w:space="0" w:color="auto"/>
        <w:bottom w:val="none" w:sz="0" w:space="0" w:color="auto"/>
        <w:right w:val="none" w:sz="0" w:space="0" w:color="auto"/>
      </w:divBdr>
    </w:div>
    <w:div w:id="941106753">
      <w:bodyDiv w:val="1"/>
      <w:marLeft w:val="0"/>
      <w:marRight w:val="0"/>
      <w:marTop w:val="0"/>
      <w:marBottom w:val="0"/>
      <w:divBdr>
        <w:top w:val="none" w:sz="0" w:space="0" w:color="auto"/>
        <w:left w:val="none" w:sz="0" w:space="0" w:color="auto"/>
        <w:bottom w:val="none" w:sz="0" w:space="0" w:color="auto"/>
        <w:right w:val="none" w:sz="0" w:space="0" w:color="auto"/>
      </w:divBdr>
    </w:div>
    <w:div w:id="945383151">
      <w:bodyDiv w:val="1"/>
      <w:marLeft w:val="0"/>
      <w:marRight w:val="0"/>
      <w:marTop w:val="0"/>
      <w:marBottom w:val="0"/>
      <w:divBdr>
        <w:top w:val="none" w:sz="0" w:space="0" w:color="auto"/>
        <w:left w:val="none" w:sz="0" w:space="0" w:color="auto"/>
        <w:bottom w:val="none" w:sz="0" w:space="0" w:color="auto"/>
        <w:right w:val="none" w:sz="0" w:space="0" w:color="auto"/>
      </w:divBdr>
    </w:div>
    <w:div w:id="952135657">
      <w:bodyDiv w:val="1"/>
      <w:marLeft w:val="0"/>
      <w:marRight w:val="0"/>
      <w:marTop w:val="0"/>
      <w:marBottom w:val="0"/>
      <w:divBdr>
        <w:top w:val="none" w:sz="0" w:space="0" w:color="auto"/>
        <w:left w:val="none" w:sz="0" w:space="0" w:color="auto"/>
        <w:bottom w:val="none" w:sz="0" w:space="0" w:color="auto"/>
        <w:right w:val="none" w:sz="0" w:space="0" w:color="auto"/>
      </w:divBdr>
    </w:div>
    <w:div w:id="970288068">
      <w:bodyDiv w:val="1"/>
      <w:marLeft w:val="0"/>
      <w:marRight w:val="0"/>
      <w:marTop w:val="0"/>
      <w:marBottom w:val="0"/>
      <w:divBdr>
        <w:top w:val="none" w:sz="0" w:space="0" w:color="auto"/>
        <w:left w:val="none" w:sz="0" w:space="0" w:color="auto"/>
        <w:bottom w:val="none" w:sz="0" w:space="0" w:color="auto"/>
        <w:right w:val="none" w:sz="0" w:space="0" w:color="auto"/>
      </w:divBdr>
    </w:div>
    <w:div w:id="976566983">
      <w:bodyDiv w:val="1"/>
      <w:marLeft w:val="0"/>
      <w:marRight w:val="0"/>
      <w:marTop w:val="0"/>
      <w:marBottom w:val="0"/>
      <w:divBdr>
        <w:top w:val="none" w:sz="0" w:space="0" w:color="auto"/>
        <w:left w:val="none" w:sz="0" w:space="0" w:color="auto"/>
        <w:bottom w:val="none" w:sz="0" w:space="0" w:color="auto"/>
        <w:right w:val="none" w:sz="0" w:space="0" w:color="auto"/>
      </w:divBdr>
    </w:div>
    <w:div w:id="983319097">
      <w:bodyDiv w:val="1"/>
      <w:marLeft w:val="0"/>
      <w:marRight w:val="0"/>
      <w:marTop w:val="0"/>
      <w:marBottom w:val="0"/>
      <w:divBdr>
        <w:top w:val="none" w:sz="0" w:space="0" w:color="auto"/>
        <w:left w:val="none" w:sz="0" w:space="0" w:color="auto"/>
        <w:bottom w:val="none" w:sz="0" w:space="0" w:color="auto"/>
        <w:right w:val="none" w:sz="0" w:space="0" w:color="auto"/>
      </w:divBdr>
    </w:div>
    <w:div w:id="988553382">
      <w:bodyDiv w:val="1"/>
      <w:marLeft w:val="0"/>
      <w:marRight w:val="0"/>
      <w:marTop w:val="0"/>
      <w:marBottom w:val="0"/>
      <w:divBdr>
        <w:top w:val="none" w:sz="0" w:space="0" w:color="auto"/>
        <w:left w:val="none" w:sz="0" w:space="0" w:color="auto"/>
        <w:bottom w:val="none" w:sz="0" w:space="0" w:color="auto"/>
        <w:right w:val="none" w:sz="0" w:space="0" w:color="auto"/>
      </w:divBdr>
    </w:div>
    <w:div w:id="1001421796">
      <w:bodyDiv w:val="1"/>
      <w:marLeft w:val="0"/>
      <w:marRight w:val="0"/>
      <w:marTop w:val="0"/>
      <w:marBottom w:val="0"/>
      <w:divBdr>
        <w:top w:val="none" w:sz="0" w:space="0" w:color="auto"/>
        <w:left w:val="none" w:sz="0" w:space="0" w:color="auto"/>
        <w:bottom w:val="none" w:sz="0" w:space="0" w:color="auto"/>
        <w:right w:val="none" w:sz="0" w:space="0" w:color="auto"/>
      </w:divBdr>
    </w:div>
    <w:div w:id="1002974154">
      <w:bodyDiv w:val="1"/>
      <w:marLeft w:val="0"/>
      <w:marRight w:val="0"/>
      <w:marTop w:val="0"/>
      <w:marBottom w:val="0"/>
      <w:divBdr>
        <w:top w:val="none" w:sz="0" w:space="0" w:color="auto"/>
        <w:left w:val="none" w:sz="0" w:space="0" w:color="auto"/>
        <w:bottom w:val="none" w:sz="0" w:space="0" w:color="auto"/>
        <w:right w:val="none" w:sz="0" w:space="0" w:color="auto"/>
      </w:divBdr>
    </w:div>
    <w:div w:id="1041056438">
      <w:bodyDiv w:val="1"/>
      <w:marLeft w:val="0"/>
      <w:marRight w:val="0"/>
      <w:marTop w:val="0"/>
      <w:marBottom w:val="0"/>
      <w:divBdr>
        <w:top w:val="none" w:sz="0" w:space="0" w:color="auto"/>
        <w:left w:val="none" w:sz="0" w:space="0" w:color="auto"/>
        <w:bottom w:val="none" w:sz="0" w:space="0" w:color="auto"/>
        <w:right w:val="none" w:sz="0" w:space="0" w:color="auto"/>
      </w:divBdr>
    </w:div>
    <w:div w:id="1078401944">
      <w:bodyDiv w:val="1"/>
      <w:marLeft w:val="0"/>
      <w:marRight w:val="0"/>
      <w:marTop w:val="0"/>
      <w:marBottom w:val="0"/>
      <w:divBdr>
        <w:top w:val="none" w:sz="0" w:space="0" w:color="auto"/>
        <w:left w:val="none" w:sz="0" w:space="0" w:color="auto"/>
        <w:bottom w:val="none" w:sz="0" w:space="0" w:color="auto"/>
        <w:right w:val="none" w:sz="0" w:space="0" w:color="auto"/>
      </w:divBdr>
    </w:div>
    <w:div w:id="1090353050">
      <w:bodyDiv w:val="1"/>
      <w:marLeft w:val="0"/>
      <w:marRight w:val="0"/>
      <w:marTop w:val="0"/>
      <w:marBottom w:val="0"/>
      <w:divBdr>
        <w:top w:val="none" w:sz="0" w:space="0" w:color="auto"/>
        <w:left w:val="none" w:sz="0" w:space="0" w:color="auto"/>
        <w:bottom w:val="none" w:sz="0" w:space="0" w:color="auto"/>
        <w:right w:val="none" w:sz="0" w:space="0" w:color="auto"/>
      </w:divBdr>
    </w:div>
    <w:div w:id="1096366719">
      <w:bodyDiv w:val="1"/>
      <w:marLeft w:val="0"/>
      <w:marRight w:val="0"/>
      <w:marTop w:val="0"/>
      <w:marBottom w:val="0"/>
      <w:divBdr>
        <w:top w:val="none" w:sz="0" w:space="0" w:color="auto"/>
        <w:left w:val="none" w:sz="0" w:space="0" w:color="auto"/>
        <w:bottom w:val="none" w:sz="0" w:space="0" w:color="auto"/>
        <w:right w:val="none" w:sz="0" w:space="0" w:color="auto"/>
      </w:divBdr>
    </w:div>
    <w:div w:id="1097289689">
      <w:bodyDiv w:val="1"/>
      <w:marLeft w:val="0"/>
      <w:marRight w:val="0"/>
      <w:marTop w:val="0"/>
      <w:marBottom w:val="0"/>
      <w:divBdr>
        <w:top w:val="none" w:sz="0" w:space="0" w:color="auto"/>
        <w:left w:val="none" w:sz="0" w:space="0" w:color="auto"/>
        <w:bottom w:val="none" w:sz="0" w:space="0" w:color="auto"/>
        <w:right w:val="none" w:sz="0" w:space="0" w:color="auto"/>
      </w:divBdr>
    </w:div>
    <w:div w:id="1099301603">
      <w:bodyDiv w:val="1"/>
      <w:marLeft w:val="0"/>
      <w:marRight w:val="0"/>
      <w:marTop w:val="0"/>
      <w:marBottom w:val="0"/>
      <w:divBdr>
        <w:top w:val="none" w:sz="0" w:space="0" w:color="auto"/>
        <w:left w:val="none" w:sz="0" w:space="0" w:color="auto"/>
        <w:bottom w:val="none" w:sz="0" w:space="0" w:color="auto"/>
        <w:right w:val="none" w:sz="0" w:space="0" w:color="auto"/>
      </w:divBdr>
    </w:div>
    <w:div w:id="1099445595">
      <w:bodyDiv w:val="1"/>
      <w:marLeft w:val="0"/>
      <w:marRight w:val="0"/>
      <w:marTop w:val="0"/>
      <w:marBottom w:val="0"/>
      <w:divBdr>
        <w:top w:val="none" w:sz="0" w:space="0" w:color="auto"/>
        <w:left w:val="none" w:sz="0" w:space="0" w:color="auto"/>
        <w:bottom w:val="none" w:sz="0" w:space="0" w:color="auto"/>
        <w:right w:val="none" w:sz="0" w:space="0" w:color="auto"/>
      </w:divBdr>
    </w:div>
    <w:div w:id="1103257810">
      <w:bodyDiv w:val="1"/>
      <w:marLeft w:val="0"/>
      <w:marRight w:val="0"/>
      <w:marTop w:val="0"/>
      <w:marBottom w:val="0"/>
      <w:divBdr>
        <w:top w:val="none" w:sz="0" w:space="0" w:color="auto"/>
        <w:left w:val="none" w:sz="0" w:space="0" w:color="auto"/>
        <w:bottom w:val="none" w:sz="0" w:space="0" w:color="auto"/>
        <w:right w:val="none" w:sz="0" w:space="0" w:color="auto"/>
      </w:divBdr>
    </w:div>
    <w:div w:id="1169517219">
      <w:bodyDiv w:val="1"/>
      <w:marLeft w:val="0"/>
      <w:marRight w:val="0"/>
      <w:marTop w:val="0"/>
      <w:marBottom w:val="0"/>
      <w:divBdr>
        <w:top w:val="none" w:sz="0" w:space="0" w:color="auto"/>
        <w:left w:val="none" w:sz="0" w:space="0" w:color="auto"/>
        <w:bottom w:val="none" w:sz="0" w:space="0" w:color="auto"/>
        <w:right w:val="none" w:sz="0" w:space="0" w:color="auto"/>
      </w:divBdr>
    </w:div>
    <w:div w:id="1203789731">
      <w:bodyDiv w:val="1"/>
      <w:marLeft w:val="0"/>
      <w:marRight w:val="0"/>
      <w:marTop w:val="0"/>
      <w:marBottom w:val="0"/>
      <w:divBdr>
        <w:top w:val="none" w:sz="0" w:space="0" w:color="auto"/>
        <w:left w:val="none" w:sz="0" w:space="0" w:color="auto"/>
        <w:bottom w:val="none" w:sz="0" w:space="0" w:color="auto"/>
        <w:right w:val="none" w:sz="0" w:space="0" w:color="auto"/>
      </w:divBdr>
    </w:div>
    <w:div w:id="1204370978">
      <w:bodyDiv w:val="1"/>
      <w:marLeft w:val="0"/>
      <w:marRight w:val="0"/>
      <w:marTop w:val="0"/>
      <w:marBottom w:val="0"/>
      <w:divBdr>
        <w:top w:val="none" w:sz="0" w:space="0" w:color="auto"/>
        <w:left w:val="none" w:sz="0" w:space="0" w:color="auto"/>
        <w:bottom w:val="none" w:sz="0" w:space="0" w:color="auto"/>
        <w:right w:val="none" w:sz="0" w:space="0" w:color="auto"/>
      </w:divBdr>
    </w:div>
    <w:div w:id="1234782575">
      <w:bodyDiv w:val="1"/>
      <w:marLeft w:val="0"/>
      <w:marRight w:val="0"/>
      <w:marTop w:val="0"/>
      <w:marBottom w:val="0"/>
      <w:divBdr>
        <w:top w:val="none" w:sz="0" w:space="0" w:color="auto"/>
        <w:left w:val="none" w:sz="0" w:space="0" w:color="auto"/>
        <w:bottom w:val="none" w:sz="0" w:space="0" w:color="auto"/>
        <w:right w:val="none" w:sz="0" w:space="0" w:color="auto"/>
      </w:divBdr>
    </w:div>
    <w:div w:id="1250310378">
      <w:bodyDiv w:val="1"/>
      <w:marLeft w:val="0"/>
      <w:marRight w:val="0"/>
      <w:marTop w:val="0"/>
      <w:marBottom w:val="0"/>
      <w:divBdr>
        <w:top w:val="none" w:sz="0" w:space="0" w:color="auto"/>
        <w:left w:val="none" w:sz="0" w:space="0" w:color="auto"/>
        <w:bottom w:val="none" w:sz="0" w:space="0" w:color="auto"/>
        <w:right w:val="none" w:sz="0" w:space="0" w:color="auto"/>
      </w:divBdr>
    </w:div>
    <w:div w:id="1288052582">
      <w:bodyDiv w:val="1"/>
      <w:marLeft w:val="0"/>
      <w:marRight w:val="0"/>
      <w:marTop w:val="0"/>
      <w:marBottom w:val="0"/>
      <w:divBdr>
        <w:top w:val="none" w:sz="0" w:space="0" w:color="auto"/>
        <w:left w:val="none" w:sz="0" w:space="0" w:color="auto"/>
        <w:bottom w:val="none" w:sz="0" w:space="0" w:color="auto"/>
        <w:right w:val="none" w:sz="0" w:space="0" w:color="auto"/>
      </w:divBdr>
    </w:div>
    <w:div w:id="1335645166">
      <w:bodyDiv w:val="1"/>
      <w:marLeft w:val="0"/>
      <w:marRight w:val="0"/>
      <w:marTop w:val="0"/>
      <w:marBottom w:val="0"/>
      <w:divBdr>
        <w:top w:val="none" w:sz="0" w:space="0" w:color="auto"/>
        <w:left w:val="none" w:sz="0" w:space="0" w:color="auto"/>
        <w:bottom w:val="none" w:sz="0" w:space="0" w:color="auto"/>
        <w:right w:val="none" w:sz="0" w:space="0" w:color="auto"/>
      </w:divBdr>
    </w:div>
    <w:div w:id="1339842359">
      <w:bodyDiv w:val="1"/>
      <w:marLeft w:val="0"/>
      <w:marRight w:val="0"/>
      <w:marTop w:val="0"/>
      <w:marBottom w:val="0"/>
      <w:divBdr>
        <w:top w:val="none" w:sz="0" w:space="0" w:color="auto"/>
        <w:left w:val="none" w:sz="0" w:space="0" w:color="auto"/>
        <w:bottom w:val="none" w:sz="0" w:space="0" w:color="auto"/>
        <w:right w:val="none" w:sz="0" w:space="0" w:color="auto"/>
      </w:divBdr>
    </w:div>
    <w:div w:id="1362392858">
      <w:bodyDiv w:val="1"/>
      <w:marLeft w:val="0"/>
      <w:marRight w:val="0"/>
      <w:marTop w:val="0"/>
      <w:marBottom w:val="0"/>
      <w:divBdr>
        <w:top w:val="none" w:sz="0" w:space="0" w:color="auto"/>
        <w:left w:val="none" w:sz="0" w:space="0" w:color="auto"/>
        <w:bottom w:val="none" w:sz="0" w:space="0" w:color="auto"/>
        <w:right w:val="none" w:sz="0" w:space="0" w:color="auto"/>
      </w:divBdr>
    </w:div>
    <w:div w:id="1366558392">
      <w:bodyDiv w:val="1"/>
      <w:marLeft w:val="0"/>
      <w:marRight w:val="0"/>
      <w:marTop w:val="0"/>
      <w:marBottom w:val="0"/>
      <w:divBdr>
        <w:top w:val="none" w:sz="0" w:space="0" w:color="auto"/>
        <w:left w:val="none" w:sz="0" w:space="0" w:color="auto"/>
        <w:bottom w:val="none" w:sz="0" w:space="0" w:color="auto"/>
        <w:right w:val="none" w:sz="0" w:space="0" w:color="auto"/>
      </w:divBdr>
    </w:div>
    <w:div w:id="1390497668">
      <w:bodyDiv w:val="1"/>
      <w:marLeft w:val="0"/>
      <w:marRight w:val="0"/>
      <w:marTop w:val="0"/>
      <w:marBottom w:val="0"/>
      <w:divBdr>
        <w:top w:val="none" w:sz="0" w:space="0" w:color="auto"/>
        <w:left w:val="none" w:sz="0" w:space="0" w:color="auto"/>
        <w:bottom w:val="none" w:sz="0" w:space="0" w:color="auto"/>
        <w:right w:val="none" w:sz="0" w:space="0" w:color="auto"/>
      </w:divBdr>
    </w:div>
    <w:div w:id="1402215621">
      <w:bodyDiv w:val="1"/>
      <w:marLeft w:val="0"/>
      <w:marRight w:val="0"/>
      <w:marTop w:val="0"/>
      <w:marBottom w:val="0"/>
      <w:divBdr>
        <w:top w:val="none" w:sz="0" w:space="0" w:color="auto"/>
        <w:left w:val="none" w:sz="0" w:space="0" w:color="auto"/>
        <w:bottom w:val="none" w:sz="0" w:space="0" w:color="auto"/>
        <w:right w:val="none" w:sz="0" w:space="0" w:color="auto"/>
      </w:divBdr>
    </w:div>
    <w:div w:id="1418746799">
      <w:bodyDiv w:val="1"/>
      <w:marLeft w:val="0"/>
      <w:marRight w:val="0"/>
      <w:marTop w:val="0"/>
      <w:marBottom w:val="0"/>
      <w:divBdr>
        <w:top w:val="none" w:sz="0" w:space="0" w:color="auto"/>
        <w:left w:val="none" w:sz="0" w:space="0" w:color="auto"/>
        <w:bottom w:val="none" w:sz="0" w:space="0" w:color="auto"/>
        <w:right w:val="none" w:sz="0" w:space="0" w:color="auto"/>
      </w:divBdr>
    </w:div>
    <w:div w:id="1493330046">
      <w:bodyDiv w:val="1"/>
      <w:marLeft w:val="0"/>
      <w:marRight w:val="0"/>
      <w:marTop w:val="0"/>
      <w:marBottom w:val="0"/>
      <w:divBdr>
        <w:top w:val="none" w:sz="0" w:space="0" w:color="auto"/>
        <w:left w:val="none" w:sz="0" w:space="0" w:color="auto"/>
        <w:bottom w:val="none" w:sz="0" w:space="0" w:color="auto"/>
        <w:right w:val="none" w:sz="0" w:space="0" w:color="auto"/>
      </w:divBdr>
    </w:div>
    <w:div w:id="1500341850">
      <w:bodyDiv w:val="1"/>
      <w:marLeft w:val="0"/>
      <w:marRight w:val="0"/>
      <w:marTop w:val="0"/>
      <w:marBottom w:val="0"/>
      <w:divBdr>
        <w:top w:val="none" w:sz="0" w:space="0" w:color="auto"/>
        <w:left w:val="none" w:sz="0" w:space="0" w:color="auto"/>
        <w:bottom w:val="none" w:sz="0" w:space="0" w:color="auto"/>
        <w:right w:val="none" w:sz="0" w:space="0" w:color="auto"/>
      </w:divBdr>
    </w:div>
    <w:div w:id="1511916565">
      <w:bodyDiv w:val="1"/>
      <w:marLeft w:val="0"/>
      <w:marRight w:val="0"/>
      <w:marTop w:val="0"/>
      <w:marBottom w:val="0"/>
      <w:divBdr>
        <w:top w:val="none" w:sz="0" w:space="0" w:color="auto"/>
        <w:left w:val="none" w:sz="0" w:space="0" w:color="auto"/>
        <w:bottom w:val="none" w:sz="0" w:space="0" w:color="auto"/>
        <w:right w:val="none" w:sz="0" w:space="0" w:color="auto"/>
      </w:divBdr>
    </w:div>
    <w:div w:id="1526752650">
      <w:bodyDiv w:val="1"/>
      <w:marLeft w:val="0"/>
      <w:marRight w:val="0"/>
      <w:marTop w:val="0"/>
      <w:marBottom w:val="0"/>
      <w:divBdr>
        <w:top w:val="none" w:sz="0" w:space="0" w:color="auto"/>
        <w:left w:val="none" w:sz="0" w:space="0" w:color="auto"/>
        <w:bottom w:val="none" w:sz="0" w:space="0" w:color="auto"/>
        <w:right w:val="none" w:sz="0" w:space="0" w:color="auto"/>
      </w:divBdr>
    </w:div>
    <w:div w:id="1531918105">
      <w:bodyDiv w:val="1"/>
      <w:marLeft w:val="0"/>
      <w:marRight w:val="0"/>
      <w:marTop w:val="0"/>
      <w:marBottom w:val="0"/>
      <w:divBdr>
        <w:top w:val="none" w:sz="0" w:space="0" w:color="auto"/>
        <w:left w:val="none" w:sz="0" w:space="0" w:color="auto"/>
        <w:bottom w:val="none" w:sz="0" w:space="0" w:color="auto"/>
        <w:right w:val="none" w:sz="0" w:space="0" w:color="auto"/>
      </w:divBdr>
    </w:div>
    <w:div w:id="1533958513">
      <w:bodyDiv w:val="1"/>
      <w:marLeft w:val="0"/>
      <w:marRight w:val="0"/>
      <w:marTop w:val="0"/>
      <w:marBottom w:val="0"/>
      <w:divBdr>
        <w:top w:val="none" w:sz="0" w:space="0" w:color="auto"/>
        <w:left w:val="none" w:sz="0" w:space="0" w:color="auto"/>
        <w:bottom w:val="none" w:sz="0" w:space="0" w:color="auto"/>
        <w:right w:val="none" w:sz="0" w:space="0" w:color="auto"/>
      </w:divBdr>
    </w:div>
    <w:div w:id="1536655259">
      <w:bodyDiv w:val="1"/>
      <w:marLeft w:val="0"/>
      <w:marRight w:val="0"/>
      <w:marTop w:val="0"/>
      <w:marBottom w:val="0"/>
      <w:divBdr>
        <w:top w:val="none" w:sz="0" w:space="0" w:color="auto"/>
        <w:left w:val="none" w:sz="0" w:space="0" w:color="auto"/>
        <w:bottom w:val="none" w:sz="0" w:space="0" w:color="auto"/>
        <w:right w:val="none" w:sz="0" w:space="0" w:color="auto"/>
      </w:divBdr>
    </w:div>
    <w:div w:id="1556819845">
      <w:bodyDiv w:val="1"/>
      <w:marLeft w:val="0"/>
      <w:marRight w:val="0"/>
      <w:marTop w:val="0"/>
      <w:marBottom w:val="0"/>
      <w:divBdr>
        <w:top w:val="none" w:sz="0" w:space="0" w:color="auto"/>
        <w:left w:val="none" w:sz="0" w:space="0" w:color="auto"/>
        <w:bottom w:val="none" w:sz="0" w:space="0" w:color="auto"/>
        <w:right w:val="none" w:sz="0" w:space="0" w:color="auto"/>
      </w:divBdr>
    </w:div>
    <w:div w:id="1572810644">
      <w:bodyDiv w:val="1"/>
      <w:marLeft w:val="0"/>
      <w:marRight w:val="0"/>
      <w:marTop w:val="0"/>
      <w:marBottom w:val="0"/>
      <w:divBdr>
        <w:top w:val="none" w:sz="0" w:space="0" w:color="auto"/>
        <w:left w:val="none" w:sz="0" w:space="0" w:color="auto"/>
        <w:bottom w:val="none" w:sz="0" w:space="0" w:color="auto"/>
        <w:right w:val="none" w:sz="0" w:space="0" w:color="auto"/>
      </w:divBdr>
    </w:div>
    <w:div w:id="1590504470">
      <w:bodyDiv w:val="1"/>
      <w:marLeft w:val="0"/>
      <w:marRight w:val="0"/>
      <w:marTop w:val="0"/>
      <w:marBottom w:val="0"/>
      <w:divBdr>
        <w:top w:val="none" w:sz="0" w:space="0" w:color="auto"/>
        <w:left w:val="none" w:sz="0" w:space="0" w:color="auto"/>
        <w:bottom w:val="none" w:sz="0" w:space="0" w:color="auto"/>
        <w:right w:val="none" w:sz="0" w:space="0" w:color="auto"/>
      </w:divBdr>
    </w:div>
    <w:div w:id="1623415505">
      <w:bodyDiv w:val="1"/>
      <w:marLeft w:val="0"/>
      <w:marRight w:val="0"/>
      <w:marTop w:val="0"/>
      <w:marBottom w:val="0"/>
      <w:divBdr>
        <w:top w:val="none" w:sz="0" w:space="0" w:color="auto"/>
        <w:left w:val="none" w:sz="0" w:space="0" w:color="auto"/>
        <w:bottom w:val="none" w:sz="0" w:space="0" w:color="auto"/>
        <w:right w:val="none" w:sz="0" w:space="0" w:color="auto"/>
      </w:divBdr>
    </w:div>
    <w:div w:id="1633899473">
      <w:bodyDiv w:val="1"/>
      <w:marLeft w:val="0"/>
      <w:marRight w:val="0"/>
      <w:marTop w:val="0"/>
      <w:marBottom w:val="0"/>
      <w:divBdr>
        <w:top w:val="none" w:sz="0" w:space="0" w:color="auto"/>
        <w:left w:val="none" w:sz="0" w:space="0" w:color="auto"/>
        <w:bottom w:val="none" w:sz="0" w:space="0" w:color="auto"/>
        <w:right w:val="none" w:sz="0" w:space="0" w:color="auto"/>
      </w:divBdr>
    </w:div>
    <w:div w:id="1678193028">
      <w:bodyDiv w:val="1"/>
      <w:marLeft w:val="0"/>
      <w:marRight w:val="0"/>
      <w:marTop w:val="0"/>
      <w:marBottom w:val="0"/>
      <w:divBdr>
        <w:top w:val="none" w:sz="0" w:space="0" w:color="auto"/>
        <w:left w:val="none" w:sz="0" w:space="0" w:color="auto"/>
        <w:bottom w:val="none" w:sz="0" w:space="0" w:color="auto"/>
        <w:right w:val="none" w:sz="0" w:space="0" w:color="auto"/>
      </w:divBdr>
    </w:div>
    <w:div w:id="1696343046">
      <w:bodyDiv w:val="1"/>
      <w:marLeft w:val="0"/>
      <w:marRight w:val="0"/>
      <w:marTop w:val="0"/>
      <w:marBottom w:val="0"/>
      <w:divBdr>
        <w:top w:val="none" w:sz="0" w:space="0" w:color="auto"/>
        <w:left w:val="none" w:sz="0" w:space="0" w:color="auto"/>
        <w:bottom w:val="none" w:sz="0" w:space="0" w:color="auto"/>
        <w:right w:val="none" w:sz="0" w:space="0" w:color="auto"/>
      </w:divBdr>
    </w:div>
    <w:div w:id="1701316992">
      <w:bodyDiv w:val="1"/>
      <w:marLeft w:val="0"/>
      <w:marRight w:val="0"/>
      <w:marTop w:val="0"/>
      <w:marBottom w:val="0"/>
      <w:divBdr>
        <w:top w:val="none" w:sz="0" w:space="0" w:color="auto"/>
        <w:left w:val="none" w:sz="0" w:space="0" w:color="auto"/>
        <w:bottom w:val="none" w:sz="0" w:space="0" w:color="auto"/>
        <w:right w:val="none" w:sz="0" w:space="0" w:color="auto"/>
      </w:divBdr>
    </w:div>
    <w:div w:id="1716348932">
      <w:bodyDiv w:val="1"/>
      <w:marLeft w:val="0"/>
      <w:marRight w:val="0"/>
      <w:marTop w:val="0"/>
      <w:marBottom w:val="0"/>
      <w:divBdr>
        <w:top w:val="none" w:sz="0" w:space="0" w:color="auto"/>
        <w:left w:val="none" w:sz="0" w:space="0" w:color="auto"/>
        <w:bottom w:val="none" w:sz="0" w:space="0" w:color="auto"/>
        <w:right w:val="none" w:sz="0" w:space="0" w:color="auto"/>
      </w:divBdr>
    </w:div>
    <w:div w:id="1724596259">
      <w:bodyDiv w:val="1"/>
      <w:marLeft w:val="0"/>
      <w:marRight w:val="0"/>
      <w:marTop w:val="0"/>
      <w:marBottom w:val="0"/>
      <w:divBdr>
        <w:top w:val="none" w:sz="0" w:space="0" w:color="auto"/>
        <w:left w:val="none" w:sz="0" w:space="0" w:color="auto"/>
        <w:bottom w:val="none" w:sz="0" w:space="0" w:color="auto"/>
        <w:right w:val="none" w:sz="0" w:space="0" w:color="auto"/>
      </w:divBdr>
    </w:div>
    <w:div w:id="1745566864">
      <w:bodyDiv w:val="1"/>
      <w:marLeft w:val="0"/>
      <w:marRight w:val="0"/>
      <w:marTop w:val="0"/>
      <w:marBottom w:val="0"/>
      <w:divBdr>
        <w:top w:val="none" w:sz="0" w:space="0" w:color="auto"/>
        <w:left w:val="none" w:sz="0" w:space="0" w:color="auto"/>
        <w:bottom w:val="none" w:sz="0" w:space="0" w:color="auto"/>
        <w:right w:val="none" w:sz="0" w:space="0" w:color="auto"/>
      </w:divBdr>
    </w:div>
    <w:div w:id="1752308073">
      <w:bodyDiv w:val="1"/>
      <w:marLeft w:val="0"/>
      <w:marRight w:val="0"/>
      <w:marTop w:val="0"/>
      <w:marBottom w:val="0"/>
      <w:divBdr>
        <w:top w:val="none" w:sz="0" w:space="0" w:color="auto"/>
        <w:left w:val="none" w:sz="0" w:space="0" w:color="auto"/>
        <w:bottom w:val="none" w:sz="0" w:space="0" w:color="auto"/>
        <w:right w:val="none" w:sz="0" w:space="0" w:color="auto"/>
      </w:divBdr>
    </w:div>
    <w:div w:id="1755932653">
      <w:bodyDiv w:val="1"/>
      <w:marLeft w:val="0"/>
      <w:marRight w:val="0"/>
      <w:marTop w:val="0"/>
      <w:marBottom w:val="0"/>
      <w:divBdr>
        <w:top w:val="none" w:sz="0" w:space="0" w:color="auto"/>
        <w:left w:val="none" w:sz="0" w:space="0" w:color="auto"/>
        <w:bottom w:val="none" w:sz="0" w:space="0" w:color="auto"/>
        <w:right w:val="none" w:sz="0" w:space="0" w:color="auto"/>
      </w:divBdr>
    </w:div>
    <w:div w:id="1764253799">
      <w:bodyDiv w:val="1"/>
      <w:marLeft w:val="0"/>
      <w:marRight w:val="0"/>
      <w:marTop w:val="0"/>
      <w:marBottom w:val="0"/>
      <w:divBdr>
        <w:top w:val="none" w:sz="0" w:space="0" w:color="auto"/>
        <w:left w:val="none" w:sz="0" w:space="0" w:color="auto"/>
        <w:bottom w:val="none" w:sz="0" w:space="0" w:color="auto"/>
        <w:right w:val="none" w:sz="0" w:space="0" w:color="auto"/>
      </w:divBdr>
    </w:div>
    <w:div w:id="1788550052">
      <w:bodyDiv w:val="1"/>
      <w:marLeft w:val="0"/>
      <w:marRight w:val="0"/>
      <w:marTop w:val="0"/>
      <w:marBottom w:val="0"/>
      <w:divBdr>
        <w:top w:val="none" w:sz="0" w:space="0" w:color="auto"/>
        <w:left w:val="none" w:sz="0" w:space="0" w:color="auto"/>
        <w:bottom w:val="none" w:sz="0" w:space="0" w:color="auto"/>
        <w:right w:val="none" w:sz="0" w:space="0" w:color="auto"/>
      </w:divBdr>
    </w:div>
    <w:div w:id="1827090437">
      <w:bodyDiv w:val="1"/>
      <w:marLeft w:val="0"/>
      <w:marRight w:val="0"/>
      <w:marTop w:val="0"/>
      <w:marBottom w:val="0"/>
      <w:divBdr>
        <w:top w:val="none" w:sz="0" w:space="0" w:color="auto"/>
        <w:left w:val="none" w:sz="0" w:space="0" w:color="auto"/>
        <w:bottom w:val="none" w:sz="0" w:space="0" w:color="auto"/>
        <w:right w:val="none" w:sz="0" w:space="0" w:color="auto"/>
      </w:divBdr>
    </w:div>
    <w:div w:id="1833640240">
      <w:bodyDiv w:val="1"/>
      <w:marLeft w:val="0"/>
      <w:marRight w:val="0"/>
      <w:marTop w:val="0"/>
      <w:marBottom w:val="0"/>
      <w:divBdr>
        <w:top w:val="none" w:sz="0" w:space="0" w:color="auto"/>
        <w:left w:val="none" w:sz="0" w:space="0" w:color="auto"/>
        <w:bottom w:val="none" w:sz="0" w:space="0" w:color="auto"/>
        <w:right w:val="none" w:sz="0" w:space="0" w:color="auto"/>
      </w:divBdr>
    </w:div>
    <w:div w:id="1878159519">
      <w:bodyDiv w:val="1"/>
      <w:marLeft w:val="0"/>
      <w:marRight w:val="0"/>
      <w:marTop w:val="0"/>
      <w:marBottom w:val="0"/>
      <w:divBdr>
        <w:top w:val="none" w:sz="0" w:space="0" w:color="auto"/>
        <w:left w:val="none" w:sz="0" w:space="0" w:color="auto"/>
        <w:bottom w:val="none" w:sz="0" w:space="0" w:color="auto"/>
        <w:right w:val="none" w:sz="0" w:space="0" w:color="auto"/>
      </w:divBdr>
    </w:div>
    <w:div w:id="1892957548">
      <w:bodyDiv w:val="1"/>
      <w:marLeft w:val="0"/>
      <w:marRight w:val="0"/>
      <w:marTop w:val="0"/>
      <w:marBottom w:val="0"/>
      <w:divBdr>
        <w:top w:val="none" w:sz="0" w:space="0" w:color="auto"/>
        <w:left w:val="none" w:sz="0" w:space="0" w:color="auto"/>
        <w:bottom w:val="none" w:sz="0" w:space="0" w:color="auto"/>
        <w:right w:val="none" w:sz="0" w:space="0" w:color="auto"/>
      </w:divBdr>
    </w:div>
    <w:div w:id="1893350131">
      <w:bodyDiv w:val="1"/>
      <w:marLeft w:val="0"/>
      <w:marRight w:val="0"/>
      <w:marTop w:val="0"/>
      <w:marBottom w:val="0"/>
      <w:divBdr>
        <w:top w:val="none" w:sz="0" w:space="0" w:color="auto"/>
        <w:left w:val="none" w:sz="0" w:space="0" w:color="auto"/>
        <w:bottom w:val="none" w:sz="0" w:space="0" w:color="auto"/>
        <w:right w:val="none" w:sz="0" w:space="0" w:color="auto"/>
      </w:divBdr>
    </w:div>
    <w:div w:id="1946113856">
      <w:bodyDiv w:val="1"/>
      <w:marLeft w:val="0"/>
      <w:marRight w:val="0"/>
      <w:marTop w:val="0"/>
      <w:marBottom w:val="0"/>
      <w:divBdr>
        <w:top w:val="none" w:sz="0" w:space="0" w:color="auto"/>
        <w:left w:val="none" w:sz="0" w:space="0" w:color="auto"/>
        <w:bottom w:val="none" w:sz="0" w:space="0" w:color="auto"/>
        <w:right w:val="none" w:sz="0" w:space="0" w:color="auto"/>
      </w:divBdr>
    </w:div>
    <w:div w:id="1963537830">
      <w:bodyDiv w:val="1"/>
      <w:marLeft w:val="0"/>
      <w:marRight w:val="0"/>
      <w:marTop w:val="0"/>
      <w:marBottom w:val="0"/>
      <w:divBdr>
        <w:top w:val="none" w:sz="0" w:space="0" w:color="auto"/>
        <w:left w:val="none" w:sz="0" w:space="0" w:color="auto"/>
        <w:bottom w:val="none" w:sz="0" w:space="0" w:color="auto"/>
        <w:right w:val="none" w:sz="0" w:space="0" w:color="auto"/>
      </w:divBdr>
    </w:div>
    <w:div w:id="1998416116">
      <w:bodyDiv w:val="1"/>
      <w:marLeft w:val="0"/>
      <w:marRight w:val="0"/>
      <w:marTop w:val="0"/>
      <w:marBottom w:val="0"/>
      <w:divBdr>
        <w:top w:val="none" w:sz="0" w:space="0" w:color="auto"/>
        <w:left w:val="none" w:sz="0" w:space="0" w:color="auto"/>
        <w:bottom w:val="none" w:sz="0" w:space="0" w:color="auto"/>
        <w:right w:val="none" w:sz="0" w:space="0" w:color="auto"/>
      </w:divBdr>
    </w:div>
    <w:div w:id="2005667036">
      <w:bodyDiv w:val="1"/>
      <w:marLeft w:val="0"/>
      <w:marRight w:val="0"/>
      <w:marTop w:val="0"/>
      <w:marBottom w:val="0"/>
      <w:divBdr>
        <w:top w:val="none" w:sz="0" w:space="0" w:color="auto"/>
        <w:left w:val="none" w:sz="0" w:space="0" w:color="auto"/>
        <w:bottom w:val="none" w:sz="0" w:space="0" w:color="auto"/>
        <w:right w:val="none" w:sz="0" w:space="0" w:color="auto"/>
      </w:divBdr>
    </w:div>
    <w:div w:id="2008364292">
      <w:bodyDiv w:val="1"/>
      <w:marLeft w:val="0"/>
      <w:marRight w:val="0"/>
      <w:marTop w:val="0"/>
      <w:marBottom w:val="0"/>
      <w:divBdr>
        <w:top w:val="none" w:sz="0" w:space="0" w:color="auto"/>
        <w:left w:val="none" w:sz="0" w:space="0" w:color="auto"/>
        <w:bottom w:val="none" w:sz="0" w:space="0" w:color="auto"/>
        <w:right w:val="none" w:sz="0" w:space="0" w:color="auto"/>
      </w:divBdr>
    </w:div>
    <w:div w:id="2008946402">
      <w:bodyDiv w:val="1"/>
      <w:marLeft w:val="0"/>
      <w:marRight w:val="0"/>
      <w:marTop w:val="0"/>
      <w:marBottom w:val="0"/>
      <w:divBdr>
        <w:top w:val="none" w:sz="0" w:space="0" w:color="auto"/>
        <w:left w:val="none" w:sz="0" w:space="0" w:color="auto"/>
        <w:bottom w:val="none" w:sz="0" w:space="0" w:color="auto"/>
        <w:right w:val="none" w:sz="0" w:space="0" w:color="auto"/>
      </w:divBdr>
    </w:div>
    <w:div w:id="2037077989">
      <w:bodyDiv w:val="1"/>
      <w:marLeft w:val="0"/>
      <w:marRight w:val="0"/>
      <w:marTop w:val="0"/>
      <w:marBottom w:val="0"/>
      <w:divBdr>
        <w:top w:val="none" w:sz="0" w:space="0" w:color="auto"/>
        <w:left w:val="none" w:sz="0" w:space="0" w:color="auto"/>
        <w:bottom w:val="none" w:sz="0" w:space="0" w:color="auto"/>
        <w:right w:val="none" w:sz="0" w:space="0" w:color="auto"/>
      </w:divBdr>
    </w:div>
    <w:div w:id="2046130863">
      <w:bodyDiv w:val="1"/>
      <w:marLeft w:val="0"/>
      <w:marRight w:val="0"/>
      <w:marTop w:val="0"/>
      <w:marBottom w:val="0"/>
      <w:divBdr>
        <w:top w:val="none" w:sz="0" w:space="0" w:color="auto"/>
        <w:left w:val="none" w:sz="0" w:space="0" w:color="auto"/>
        <w:bottom w:val="none" w:sz="0" w:space="0" w:color="auto"/>
        <w:right w:val="none" w:sz="0" w:space="0" w:color="auto"/>
      </w:divBdr>
    </w:div>
    <w:div w:id="2052221712">
      <w:bodyDiv w:val="1"/>
      <w:marLeft w:val="0"/>
      <w:marRight w:val="0"/>
      <w:marTop w:val="0"/>
      <w:marBottom w:val="0"/>
      <w:divBdr>
        <w:top w:val="none" w:sz="0" w:space="0" w:color="auto"/>
        <w:left w:val="none" w:sz="0" w:space="0" w:color="auto"/>
        <w:bottom w:val="none" w:sz="0" w:space="0" w:color="auto"/>
        <w:right w:val="none" w:sz="0" w:space="0" w:color="auto"/>
      </w:divBdr>
    </w:div>
    <w:div w:id="2089840041">
      <w:bodyDiv w:val="1"/>
      <w:marLeft w:val="0"/>
      <w:marRight w:val="0"/>
      <w:marTop w:val="0"/>
      <w:marBottom w:val="0"/>
      <w:divBdr>
        <w:top w:val="none" w:sz="0" w:space="0" w:color="auto"/>
        <w:left w:val="none" w:sz="0" w:space="0" w:color="auto"/>
        <w:bottom w:val="none" w:sz="0" w:space="0" w:color="auto"/>
        <w:right w:val="none" w:sz="0" w:space="0" w:color="auto"/>
      </w:divBdr>
    </w:div>
    <w:div w:id="2111463874">
      <w:bodyDiv w:val="1"/>
      <w:marLeft w:val="0"/>
      <w:marRight w:val="0"/>
      <w:marTop w:val="0"/>
      <w:marBottom w:val="0"/>
      <w:divBdr>
        <w:top w:val="none" w:sz="0" w:space="0" w:color="auto"/>
        <w:left w:val="none" w:sz="0" w:space="0" w:color="auto"/>
        <w:bottom w:val="none" w:sz="0" w:space="0" w:color="auto"/>
        <w:right w:val="none" w:sz="0" w:space="0" w:color="auto"/>
      </w:divBdr>
    </w:div>
    <w:div w:id="2121026051">
      <w:bodyDiv w:val="1"/>
      <w:marLeft w:val="0"/>
      <w:marRight w:val="0"/>
      <w:marTop w:val="0"/>
      <w:marBottom w:val="0"/>
      <w:divBdr>
        <w:top w:val="none" w:sz="0" w:space="0" w:color="auto"/>
        <w:left w:val="none" w:sz="0" w:space="0" w:color="auto"/>
        <w:bottom w:val="none" w:sz="0" w:space="0" w:color="auto"/>
        <w:right w:val="none" w:sz="0" w:space="0" w:color="auto"/>
      </w:divBdr>
    </w:div>
    <w:div w:id="21427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pmedpharm.ru/question/question.php?cmid=15507&amp;returnurl=%2Fmod%2Fquiz%2Freview.php%3Fattempt%3D173865%26cmid%3D15507%26showall%3D1%23q25&amp;id=21030" TargetMode="External"/><Relationship Id="rId299" Type="http://schemas.openxmlformats.org/officeDocument/2006/relationships/control" Target="activeX/activeX244.xml"/><Relationship Id="rId303" Type="http://schemas.openxmlformats.org/officeDocument/2006/relationships/control" Target="activeX/activeX247.xml"/><Relationship Id="rId21" Type="http://schemas.openxmlformats.org/officeDocument/2006/relationships/control" Target="activeX/activeX10.xml"/><Relationship Id="rId42" Type="http://schemas.openxmlformats.org/officeDocument/2006/relationships/control" Target="activeX/activeX28.xml"/><Relationship Id="rId63" Type="http://schemas.openxmlformats.org/officeDocument/2006/relationships/control" Target="activeX/activeX45.xml"/><Relationship Id="rId84" Type="http://schemas.openxmlformats.org/officeDocument/2006/relationships/hyperlink" Target="https://do.pmedpharm.ru/question/question.php?cmid=15507&amp;returnurl=%2Fmod%2Fquiz%2Freview.php%3Fattempt%3D173865%26cmid%3D15507%26showall%3D1%23q15&amp;id=21110" TargetMode="External"/><Relationship Id="rId138" Type="http://schemas.openxmlformats.org/officeDocument/2006/relationships/control" Target="activeX/activeX108.xml"/><Relationship Id="rId159" Type="http://schemas.openxmlformats.org/officeDocument/2006/relationships/control" Target="activeX/activeX126.xml"/><Relationship Id="rId324" Type="http://schemas.openxmlformats.org/officeDocument/2006/relationships/control" Target="activeX/activeX265.xml"/><Relationship Id="rId170" Type="http://schemas.openxmlformats.org/officeDocument/2006/relationships/hyperlink" Target="https://do.pmedpharm.ru/question/question.php?cmid=15507&amp;returnurl=%2Fmod%2Fquiz%2Freview.php%3Fattempt%3D173865%26cmid%3D15507%26showall%3D1%23q22&amp;id=21156" TargetMode="External"/><Relationship Id="rId191" Type="http://schemas.openxmlformats.org/officeDocument/2006/relationships/control" Target="activeX/activeX153.xml"/><Relationship Id="rId205" Type="http://schemas.openxmlformats.org/officeDocument/2006/relationships/control" Target="activeX/activeX165.xml"/><Relationship Id="rId226" Type="http://schemas.openxmlformats.org/officeDocument/2006/relationships/control" Target="activeX/activeX183.xml"/><Relationship Id="rId247" Type="http://schemas.openxmlformats.org/officeDocument/2006/relationships/control" Target="activeX/activeX200.xml"/><Relationship Id="rId107" Type="http://schemas.openxmlformats.org/officeDocument/2006/relationships/control" Target="activeX/activeX82.xml"/><Relationship Id="rId268" Type="http://schemas.openxmlformats.org/officeDocument/2006/relationships/control" Target="activeX/activeX218.xml"/><Relationship Id="rId289" Type="http://schemas.openxmlformats.org/officeDocument/2006/relationships/hyperlink" Target="https://do.pmedpharm.ru/question/question.php?cmid=15507&amp;returnurl=%2Fmod%2Fquiz%2Freview.php%3Fattempt%3D173865%26cmid%3D15507%26showall%3D1%23q26&amp;id=21071" TargetMode="External"/><Relationship Id="rId11" Type="http://schemas.openxmlformats.org/officeDocument/2006/relationships/control" Target="activeX/activeX2.xml"/><Relationship Id="rId32" Type="http://schemas.openxmlformats.org/officeDocument/2006/relationships/control" Target="activeX/activeX19.xml"/><Relationship Id="rId53" Type="http://schemas.openxmlformats.org/officeDocument/2006/relationships/control" Target="activeX/activeX37.xml"/><Relationship Id="rId74" Type="http://schemas.openxmlformats.org/officeDocument/2006/relationships/control" Target="activeX/activeX54.xml"/><Relationship Id="rId128" Type="http://schemas.openxmlformats.org/officeDocument/2006/relationships/control" Target="activeX/activeX100.xml"/><Relationship Id="rId149" Type="http://schemas.openxmlformats.org/officeDocument/2006/relationships/control" Target="activeX/activeX118.xml"/><Relationship Id="rId314" Type="http://schemas.openxmlformats.org/officeDocument/2006/relationships/control" Target="activeX/activeX257.xml"/><Relationship Id="rId5" Type="http://schemas.openxmlformats.org/officeDocument/2006/relationships/webSettings" Target="webSettings.xml"/><Relationship Id="rId95" Type="http://schemas.openxmlformats.org/officeDocument/2006/relationships/control" Target="activeX/activeX72.xml"/><Relationship Id="rId160" Type="http://schemas.openxmlformats.org/officeDocument/2006/relationships/control" Target="activeX/activeX127.xml"/><Relationship Id="rId181" Type="http://schemas.openxmlformats.org/officeDocument/2006/relationships/control" Target="activeX/activeX145.xml"/><Relationship Id="rId216" Type="http://schemas.openxmlformats.org/officeDocument/2006/relationships/control" Target="activeX/activeX174.xml"/><Relationship Id="rId237" Type="http://schemas.openxmlformats.org/officeDocument/2006/relationships/control" Target="activeX/activeX192.xml"/><Relationship Id="rId258" Type="http://schemas.openxmlformats.org/officeDocument/2006/relationships/hyperlink" Target="https://do.pmedpharm.ru/question/question.php?cmid=15507&amp;returnurl=%2Fmod%2Fquiz%2Freview.php%3Fattempt%3D173865%26cmid%3D15507%26showall%3D1%23q43&amp;id=22717" TargetMode="External"/><Relationship Id="rId279" Type="http://schemas.openxmlformats.org/officeDocument/2006/relationships/control" Target="activeX/activeX227.xml"/><Relationship Id="rId22" Type="http://schemas.openxmlformats.org/officeDocument/2006/relationships/control" Target="activeX/activeX11.xml"/><Relationship Id="rId43" Type="http://schemas.openxmlformats.org/officeDocument/2006/relationships/hyperlink" Target="https://do.pmedpharm.ru/question/question.php?cmid=15507&amp;returnurl=%2Fmod%2Fquiz%2Freview.php%3Fattempt%3D173865%26cmid%3D15507%26showall%3D1%23q37&amp;id=22682" TargetMode="External"/><Relationship Id="rId64" Type="http://schemas.openxmlformats.org/officeDocument/2006/relationships/control" Target="activeX/activeX46.xml"/><Relationship Id="rId118" Type="http://schemas.openxmlformats.org/officeDocument/2006/relationships/control" Target="activeX/activeX91.xml"/><Relationship Id="rId139" Type="http://schemas.openxmlformats.org/officeDocument/2006/relationships/control" Target="activeX/activeX109.xml"/><Relationship Id="rId290" Type="http://schemas.openxmlformats.org/officeDocument/2006/relationships/control" Target="activeX/activeX236.xml"/><Relationship Id="rId304" Type="http://schemas.openxmlformats.org/officeDocument/2006/relationships/control" Target="activeX/activeX248.xml"/><Relationship Id="rId325" Type="http://schemas.openxmlformats.org/officeDocument/2006/relationships/control" Target="activeX/activeX266.xml"/><Relationship Id="rId85" Type="http://schemas.openxmlformats.org/officeDocument/2006/relationships/control" Target="activeX/activeX63.xml"/><Relationship Id="rId150" Type="http://schemas.openxmlformats.org/officeDocument/2006/relationships/hyperlink" Target="https://do.pmedpharm.ru/question/question.php?cmid=15507&amp;returnurl=%2Fmod%2Fquiz%2Freview.php%3Fattempt%3D173865%26cmid%3D15507%26showall%3D1%23q30&amp;id=21019" TargetMode="External"/><Relationship Id="rId171" Type="http://schemas.openxmlformats.org/officeDocument/2006/relationships/control" Target="activeX/activeX136.xml"/><Relationship Id="rId192" Type="http://schemas.openxmlformats.org/officeDocument/2006/relationships/control" Target="activeX/activeX154.xml"/><Relationship Id="rId206" Type="http://schemas.openxmlformats.org/officeDocument/2006/relationships/control" Target="activeX/activeX166.xml"/><Relationship Id="rId227" Type="http://schemas.openxmlformats.org/officeDocument/2006/relationships/control" Target="activeX/activeX184.xml"/><Relationship Id="rId248" Type="http://schemas.openxmlformats.org/officeDocument/2006/relationships/control" Target="activeX/activeX201.xml"/><Relationship Id="rId269" Type="http://schemas.openxmlformats.org/officeDocument/2006/relationships/control" Target="activeX/activeX219.xml"/><Relationship Id="rId12" Type="http://schemas.openxmlformats.org/officeDocument/2006/relationships/control" Target="activeX/activeX3.xml"/><Relationship Id="rId33" Type="http://schemas.openxmlformats.org/officeDocument/2006/relationships/control" Target="activeX/activeX20.xml"/><Relationship Id="rId108" Type="http://schemas.openxmlformats.org/officeDocument/2006/relationships/control" Target="activeX/activeX83.xml"/><Relationship Id="rId129" Type="http://schemas.openxmlformats.org/officeDocument/2006/relationships/control" Target="activeX/activeX101.xml"/><Relationship Id="rId280" Type="http://schemas.openxmlformats.org/officeDocument/2006/relationships/control" Target="activeX/activeX228.xml"/><Relationship Id="rId315" Type="http://schemas.openxmlformats.org/officeDocument/2006/relationships/hyperlink" Target="https://do.pmedpharm.ru/question/question.php?cmid=15507&amp;returnurl=%2Fmod%2Fquiz%2Freview.php%3Fattempt%3D173865%26cmid%3D15507%26showall%3D1%23q6&amp;id=22565" TargetMode="External"/><Relationship Id="rId54" Type="http://schemas.openxmlformats.org/officeDocument/2006/relationships/control" Target="activeX/activeX38.xml"/><Relationship Id="rId75" Type="http://schemas.openxmlformats.org/officeDocument/2006/relationships/control" Target="activeX/activeX55.xml"/><Relationship Id="rId96" Type="http://schemas.openxmlformats.org/officeDocument/2006/relationships/control" Target="activeX/activeX73.xml"/><Relationship Id="rId140" Type="http://schemas.openxmlformats.org/officeDocument/2006/relationships/control" Target="activeX/activeX110.xml"/><Relationship Id="rId161" Type="http://schemas.openxmlformats.org/officeDocument/2006/relationships/control" Target="activeX/activeX128.xml"/><Relationship Id="rId182" Type="http://schemas.openxmlformats.org/officeDocument/2006/relationships/control" Target="activeX/activeX146.xml"/><Relationship Id="rId217" Type="http://schemas.openxmlformats.org/officeDocument/2006/relationships/control" Target="activeX/activeX175.xml"/><Relationship Id="rId6" Type="http://schemas.openxmlformats.org/officeDocument/2006/relationships/footnotes" Target="footnotes.xml"/><Relationship Id="rId238" Type="http://schemas.openxmlformats.org/officeDocument/2006/relationships/control" Target="activeX/activeX193.xml"/><Relationship Id="rId259" Type="http://schemas.openxmlformats.org/officeDocument/2006/relationships/control" Target="activeX/activeX210.xml"/><Relationship Id="rId23" Type="http://schemas.openxmlformats.org/officeDocument/2006/relationships/control" Target="activeX/activeX12.xml"/><Relationship Id="rId119" Type="http://schemas.openxmlformats.org/officeDocument/2006/relationships/control" Target="activeX/activeX92.xml"/><Relationship Id="rId270" Type="http://schemas.openxmlformats.org/officeDocument/2006/relationships/hyperlink" Target="https://do.pmedpharm.ru/question/question.php?cmid=15507&amp;returnurl=%2Fmod%2Fquiz%2Freview.php%3Fattempt%3D173865%26cmid%3D15507%26showall%3D1%23q16&amp;id=21008" TargetMode="External"/><Relationship Id="rId291" Type="http://schemas.openxmlformats.org/officeDocument/2006/relationships/control" Target="activeX/activeX237.xml"/><Relationship Id="rId305" Type="http://schemas.openxmlformats.org/officeDocument/2006/relationships/control" Target="activeX/activeX249.xml"/><Relationship Id="rId326" Type="http://schemas.openxmlformats.org/officeDocument/2006/relationships/footer" Target="footer1.xml"/><Relationship Id="rId44" Type="http://schemas.openxmlformats.org/officeDocument/2006/relationships/control" Target="activeX/activeX29.xml"/><Relationship Id="rId65" Type="http://schemas.openxmlformats.org/officeDocument/2006/relationships/control" Target="activeX/activeX47.xml"/><Relationship Id="rId86" Type="http://schemas.openxmlformats.org/officeDocument/2006/relationships/control" Target="activeX/activeX64.xml"/><Relationship Id="rId130" Type="http://schemas.openxmlformats.org/officeDocument/2006/relationships/control" Target="activeX/activeX102.xml"/><Relationship Id="rId151" Type="http://schemas.openxmlformats.org/officeDocument/2006/relationships/control" Target="activeX/activeX119.xml"/><Relationship Id="rId172" Type="http://schemas.openxmlformats.org/officeDocument/2006/relationships/control" Target="activeX/activeX137.xml"/><Relationship Id="rId193" Type="http://schemas.openxmlformats.org/officeDocument/2006/relationships/control" Target="activeX/activeX155.xml"/><Relationship Id="rId207" Type="http://schemas.openxmlformats.org/officeDocument/2006/relationships/control" Target="activeX/activeX167.xml"/><Relationship Id="rId228" Type="http://schemas.openxmlformats.org/officeDocument/2006/relationships/hyperlink" Target="https://do.pmedpharm.ru/question/question.php?cmid=15507&amp;returnurl=%2Fmod%2Fquiz%2Freview.php%3Fattempt%3D173865%26cmid%3D15507%26showall%3D1%23q33&amp;id=22544" TargetMode="External"/><Relationship Id="rId249" Type="http://schemas.openxmlformats.org/officeDocument/2006/relationships/control" Target="activeX/activeX202.xml"/><Relationship Id="rId13" Type="http://schemas.openxmlformats.org/officeDocument/2006/relationships/control" Target="activeX/activeX4.xml"/><Relationship Id="rId109" Type="http://schemas.openxmlformats.org/officeDocument/2006/relationships/control" Target="activeX/activeX84.xml"/><Relationship Id="rId260" Type="http://schemas.openxmlformats.org/officeDocument/2006/relationships/control" Target="activeX/activeX211.xml"/><Relationship Id="rId281" Type="http://schemas.openxmlformats.org/officeDocument/2006/relationships/control" Target="activeX/activeX229.xml"/><Relationship Id="rId316" Type="http://schemas.openxmlformats.org/officeDocument/2006/relationships/control" Target="activeX/activeX258.xml"/><Relationship Id="rId34" Type="http://schemas.openxmlformats.org/officeDocument/2006/relationships/control" Target="activeX/activeX21.xml"/><Relationship Id="rId55" Type="http://schemas.openxmlformats.org/officeDocument/2006/relationships/hyperlink" Target="https://do.pmedpharm.ru/question/question.php?cmid=15507&amp;returnurl=%2Fmod%2Fquiz%2Freview.php%3Fattempt%3D173865%26cmid%3D15507%26showall%3D1%23q3&amp;id=22739" TargetMode="External"/><Relationship Id="rId76" Type="http://schemas.openxmlformats.org/officeDocument/2006/relationships/control" Target="activeX/activeX56.xml"/><Relationship Id="rId97" Type="http://schemas.openxmlformats.org/officeDocument/2006/relationships/hyperlink" Target="https://do.pmedpharm.ru/question/question.php?cmid=15507&amp;returnurl=%2Fmod%2Fquiz%2Freview.php%3Fattempt%3D173865%26cmid%3D15507%26showall%3D1%23q12&amp;id=20990" TargetMode="External"/><Relationship Id="rId120" Type="http://schemas.openxmlformats.org/officeDocument/2006/relationships/control" Target="activeX/activeX93.xml"/><Relationship Id="rId141" Type="http://schemas.openxmlformats.org/officeDocument/2006/relationships/control" Target="activeX/activeX111.xml"/><Relationship Id="rId7" Type="http://schemas.openxmlformats.org/officeDocument/2006/relationships/endnotes" Target="endnotes.xml"/><Relationship Id="rId162" Type="http://schemas.openxmlformats.org/officeDocument/2006/relationships/control" Target="activeX/activeX129.xml"/><Relationship Id="rId183" Type="http://schemas.openxmlformats.org/officeDocument/2006/relationships/hyperlink" Target="https://do.pmedpharm.ru/question/question.php?cmid=15507&amp;returnurl=%2Fmod%2Fquiz%2Freview.php%3Fattempt%3D173865%26cmid%3D15507%26showall%3D1%23q14&amp;id=21028" TargetMode="External"/><Relationship Id="rId218" Type="http://schemas.openxmlformats.org/officeDocument/2006/relationships/control" Target="activeX/activeX176.xml"/><Relationship Id="rId239" Type="http://schemas.openxmlformats.org/officeDocument/2006/relationships/control" Target="activeX/activeX194.xml"/><Relationship Id="rId250" Type="http://schemas.openxmlformats.org/officeDocument/2006/relationships/control" Target="activeX/activeX203.xml"/><Relationship Id="rId271" Type="http://schemas.openxmlformats.org/officeDocument/2006/relationships/control" Target="activeX/activeX220.xml"/><Relationship Id="rId292" Type="http://schemas.openxmlformats.org/officeDocument/2006/relationships/control" Target="activeX/activeX238.xml"/><Relationship Id="rId306" Type="http://schemas.openxmlformats.org/officeDocument/2006/relationships/control" Target="activeX/activeX250.xml"/><Relationship Id="rId24" Type="http://schemas.openxmlformats.org/officeDocument/2006/relationships/hyperlink" Target="https://do.pmedpharm.ru/question/question.php?cmid=15507&amp;returnurl=%2Fmod%2Fquiz%2Freview.php%3Fattempt%3D173865%26cmid%3D15507%26showall%3D1%23q49&amp;id=22546" TargetMode="External"/><Relationship Id="rId45" Type="http://schemas.openxmlformats.org/officeDocument/2006/relationships/control" Target="activeX/activeX30.xml"/><Relationship Id="rId66" Type="http://schemas.openxmlformats.org/officeDocument/2006/relationships/control" Target="activeX/activeX48.xml"/><Relationship Id="rId87" Type="http://schemas.openxmlformats.org/officeDocument/2006/relationships/control" Target="activeX/activeX65.xml"/><Relationship Id="rId110" Type="http://schemas.openxmlformats.org/officeDocument/2006/relationships/control" Target="activeX/activeX85.xml"/><Relationship Id="rId131" Type="http://schemas.openxmlformats.org/officeDocument/2006/relationships/hyperlink" Target="https://do.pmedpharm.ru/question/question.php?cmid=15507&amp;returnurl=%2Fmod%2Fquiz%2Freview.php%3Fattempt%3D173865%26cmid%3D15507%26showall%3D1%23q32&amp;id=22578" TargetMode="External"/><Relationship Id="rId327" Type="http://schemas.openxmlformats.org/officeDocument/2006/relationships/fontTable" Target="fontTable.xml"/><Relationship Id="rId152" Type="http://schemas.openxmlformats.org/officeDocument/2006/relationships/control" Target="activeX/activeX120.xml"/><Relationship Id="rId173" Type="http://schemas.openxmlformats.org/officeDocument/2006/relationships/control" Target="activeX/activeX138.xml"/><Relationship Id="rId194" Type="http://schemas.openxmlformats.org/officeDocument/2006/relationships/control" Target="activeX/activeX156.xml"/><Relationship Id="rId208" Type="http://schemas.openxmlformats.org/officeDocument/2006/relationships/control" Target="activeX/activeX168.xml"/><Relationship Id="rId229" Type="http://schemas.openxmlformats.org/officeDocument/2006/relationships/control" Target="activeX/activeX185.xml"/><Relationship Id="rId240" Type="http://schemas.openxmlformats.org/officeDocument/2006/relationships/hyperlink" Target="https://do.pmedpharm.ru/question/question.php?cmid=15507&amp;returnurl=%2Fmod%2Fquiz%2Freview.php%3Fattempt%3D173865%26cmid%3D15507%26showall%3D1%23q36&amp;id=22598" TargetMode="External"/><Relationship Id="rId261" Type="http://schemas.openxmlformats.org/officeDocument/2006/relationships/control" Target="activeX/activeX212.xml"/><Relationship Id="rId14" Type="http://schemas.openxmlformats.org/officeDocument/2006/relationships/control" Target="activeX/activeX5.xml"/><Relationship Id="rId30" Type="http://schemas.openxmlformats.org/officeDocument/2006/relationships/hyperlink" Target="https://do.pmedpharm.ru/question/question.php?cmid=15507&amp;returnurl=%2Fmod%2Fquiz%2Freview.php%3Fattempt%3D173865%26cmid%3D15507%26showall%3D1%23q27&amp;id=20999" TargetMode="External"/><Relationship Id="rId35" Type="http://schemas.openxmlformats.org/officeDocument/2006/relationships/control" Target="activeX/activeX22.xml"/><Relationship Id="rId56" Type="http://schemas.openxmlformats.org/officeDocument/2006/relationships/control" Target="activeX/activeX39.xml"/><Relationship Id="rId77" Type="http://schemas.openxmlformats.org/officeDocument/2006/relationships/control" Target="activeX/activeX57.xml"/><Relationship Id="rId100" Type="http://schemas.openxmlformats.org/officeDocument/2006/relationships/control" Target="activeX/activeX76.xml"/><Relationship Id="rId105" Type="http://schemas.openxmlformats.org/officeDocument/2006/relationships/control" Target="activeX/activeX80.xml"/><Relationship Id="rId126" Type="http://schemas.openxmlformats.org/officeDocument/2006/relationships/control" Target="activeX/activeX98.xml"/><Relationship Id="rId147" Type="http://schemas.openxmlformats.org/officeDocument/2006/relationships/control" Target="activeX/activeX116.xml"/><Relationship Id="rId168" Type="http://schemas.openxmlformats.org/officeDocument/2006/relationships/control" Target="activeX/activeX134.xml"/><Relationship Id="rId282" Type="http://schemas.openxmlformats.org/officeDocument/2006/relationships/hyperlink" Target="https://do.pmedpharm.ru/question/question.php?cmid=15507&amp;returnurl=%2Fmod%2Fquiz%2Freview.php%3Fattempt%3D173865%26cmid%3D15507%26showall%3D1%23q17&amp;id=20997" TargetMode="External"/><Relationship Id="rId312" Type="http://schemas.openxmlformats.org/officeDocument/2006/relationships/control" Target="activeX/activeX255.xml"/><Relationship Id="rId317" Type="http://schemas.openxmlformats.org/officeDocument/2006/relationships/control" Target="activeX/activeX259.xml"/><Relationship Id="rId8" Type="http://schemas.openxmlformats.org/officeDocument/2006/relationships/image" Target="media/image1.wmf"/><Relationship Id="rId51" Type="http://schemas.openxmlformats.org/officeDocument/2006/relationships/control" Target="activeX/activeX35.xml"/><Relationship Id="rId72" Type="http://schemas.openxmlformats.org/officeDocument/2006/relationships/hyperlink" Target="https://do.pmedpharm.ru/question/question.php?cmid=15507&amp;returnurl=%2Fmod%2Fquiz%2Freview.php%3Fattempt%3D173865%26cmid%3D15507%26showall%3D1%23q45&amp;id=22730" TargetMode="External"/><Relationship Id="rId93" Type="http://schemas.openxmlformats.org/officeDocument/2006/relationships/control" Target="activeX/activeX70.xml"/><Relationship Id="rId98" Type="http://schemas.openxmlformats.org/officeDocument/2006/relationships/control" Target="activeX/activeX74.xml"/><Relationship Id="rId121" Type="http://schemas.openxmlformats.org/officeDocument/2006/relationships/control" Target="activeX/activeX94.xml"/><Relationship Id="rId142" Type="http://schemas.openxmlformats.org/officeDocument/2006/relationships/control" Target="activeX/activeX112.xml"/><Relationship Id="rId163" Type="http://schemas.openxmlformats.org/officeDocument/2006/relationships/hyperlink" Target="https://do.pmedpharm.ru/question/question.php?cmid=15507&amp;returnurl=%2Fmod%2Fquiz%2Freview.php%3Fattempt%3D173865%26cmid%3D15507%26showall%3D1%23q21&amp;id=21045" TargetMode="External"/><Relationship Id="rId184" Type="http://schemas.openxmlformats.org/officeDocument/2006/relationships/control" Target="activeX/activeX147.xml"/><Relationship Id="rId189" Type="http://schemas.openxmlformats.org/officeDocument/2006/relationships/control" Target="activeX/activeX151.xml"/><Relationship Id="rId219" Type="http://schemas.openxmlformats.org/officeDocument/2006/relationships/control" Target="activeX/activeX177.xml"/><Relationship Id="rId3" Type="http://schemas.openxmlformats.org/officeDocument/2006/relationships/styles" Target="styles.xml"/><Relationship Id="rId214" Type="http://schemas.openxmlformats.org/officeDocument/2006/relationships/control" Target="activeX/activeX173.xml"/><Relationship Id="rId230" Type="http://schemas.openxmlformats.org/officeDocument/2006/relationships/control" Target="activeX/activeX186.xml"/><Relationship Id="rId235" Type="http://schemas.openxmlformats.org/officeDocument/2006/relationships/control" Target="activeX/activeX190.xml"/><Relationship Id="rId251" Type="http://schemas.openxmlformats.org/officeDocument/2006/relationships/control" Target="activeX/activeX204.xml"/><Relationship Id="rId256" Type="http://schemas.openxmlformats.org/officeDocument/2006/relationships/control" Target="activeX/activeX208.xml"/><Relationship Id="rId277" Type="http://schemas.openxmlformats.org/officeDocument/2006/relationships/control" Target="activeX/activeX225.xml"/><Relationship Id="rId298" Type="http://schemas.openxmlformats.org/officeDocument/2006/relationships/control" Target="activeX/activeX243.xml"/><Relationship Id="rId25" Type="http://schemas.openxmlformats.org/officeDocument/2006/relationships/control" Target="activeX/activeX13.xml"/><Relationship Id="rId46" Type="http://schemas.openxmlformats.org/officeDocument/2006/relationships/control" Target="activeX/activeX31.xml"/><Relationship Id="rId67" Type="http://schemas.openxmlformats.org/officeDocument/2006/relationships/hyperlink" Target="https://do.pmedpharm.ru/question/question.php?cmid=15507&amp;returnurl=%2Fmod%2Fquiz%2Freview.php%3Fattempt%3D173865%26cmid%3D15507%26showall%3D1%23q42&amp;id=22600" TargetMode="External"/><Relationship Id="rId116" Type="http://schemas.openxmlformats.org/officeDocument/2006/relationships/control" Target="activeX/activeX90.xml"/><Relationship Id="rId137" Type="http://schemas.openxmlformats.org/officeDocument/2006/relationships/hyperlink" Target="https://do.pmedpharm.ru/question/question.php?cmid=15507&amp;returnurl=%2Fmod%2Fquiz%2Freview.php%3Fattempt%3D173865%26cmid%3D15507%26showall%3D1%23q28&amp;id=21029" TargetMode="External"/><Relationship Id="rId158" Type="http://schemas.openxmlformats.org/officeDocument/2006/relationships/control" Target="activeX/activeX125.xml"/><Relationship Id="rId272" Type="http://schemas.openxmlformats.org/officeDocument/2006/relationships/control" Target="activeX/activeX221.xml"/><Relationship Id="rId293" Type="http://schemas.openxmlformats.org/officeDocument/2006/relationships/control" Target="activeX/activeX239.xml"/><Relationship Id="rId302" Type="http://schemas.openxmlformats.org/officeDocument/2006/relationships/hyperlink" Target="https://do.pmedpharm.ru/question/question.php?cmid=15507&amp;returnurl=%2Fmod%2Fquiz%2Freview.php%3Fattempt%3D173865%26cmid%3D15507%26showall%3D1%23q39&amp;id=22553" TargetMode="External"/><Relationship Id="rId307" Type="http://schemas.openxmlformats.org/officeDocument/2006/relationships/control" Target="activeX/activeX251.xml"/><Relationship Id="rId323" Type="http://schemas.openxmlformats.org/officeDocument/2006/relationships/control" Target="activeX/activeX264.xml"/><Relationship Id="rId328" Type="http://schemas.openxmlformats.org/officeDocument/2006/relationships/theme" Target="theme/theme1.xml"/><Relationship Id="rId20" Type="http://schemas.openxmlformats.org/officeDocument/2006/relationships/control" Target="activeX/activeX9.xml"/><Relationship Id="rId41" Type="http://schemas.openxmlformats.org/officeDocument/2006/relationships/control" Target="activeX/activeX27.xml"/><Relationship Id="rId62" Type="http://schemas.openxmlformats.org/officeDocument/2006/relationships/control" Target="activeX/activeX44.xml"/><Relationship Id="rId83" Type="http://schemas.openxmlformats.org/officeDocument/2006/relationships/control" Target="activeX/activeX62.xml"/><Relationship Id="rId88" Type="http://schemas.openxmlformats.org/officeDocument/2006/relationships/control" Target="activeX/activeX66.xml"/><Relationship Id="rId111" Type="http://schemas.openxmlformats.org/officeDocument/2006/relationships/hyperlink" Target="https://do.pmedpharm.ru/question/question.php?cmid=15507&amp;returnurl=%2Fmod%2Fquiz%2Freview.php%3Fattempt%3D173865%26cmid%3D15507%26showall%3D1%23q40&amp;id=22712" TargetMode="External"/><Relationship Id="rId132" Type="http://schemas.openxmlformats.org/officeDocument/2006/relationships/control" Target="activeX/activeX103.xml"/><Relationship Id="rId153" Type="http://schemas.openxmlformats.org/officeDocument/2006/relationships/control" Target="activeX/activeX121.xml"/><Relationship Id="rId174" Type="http://schemas.openxmlformats.org/officeDocument/2006/relationships/control" Target="activeX/activeX139.xml"/><Relationship Id="rId179" Type="http://schemas.openxmlformats.org/officeDocument/2006/relationships/control" Target="activeX/activeX143.xml"/><Relationship Id="rId195" Type="http://schemas.openxmlformats.org/officeDocument/2006/relationships/hyperlink" Target="https://do.pmedpharm.ru/question/question.php?cmid=15507&amp;returnurl=%2Fmod%2Fquiz%2Freview.php%3Fattempt%3D173865%26cmid%3D15507%26showall%3D1%23q48&amp;id=22677" TargetMode="External"/><Relationship Id="rId209" Type="http://schemas.openxmlformats.org/officeDocument/2006/relationships/hyperlink" Target="https://do.pmedpharm.ru/question/question.php?cmid=15507&amp;returnurl=%2Fmod%2Fquiz%2Freview.php%3Fattempt%3D173865%26cmid%3D15507%26showall%3D1%23q5&amp;id=22733" TargetMode="External"/><Relationship Id="rId190" Type="http://schemas.openxmlformats.org/officeDocument/2006/relationships/control" Target="activeX/activeX152.xml"/><Relationship Id="rId204" Type="http://schemas.openxmlformats.org/officeDocument/2006/relationships/control" Target="activeX/activeX164.xml"/><Relationship Id="rId220" Type="http://schemas.openxmlformats.org/officeDocument/2006/relationships/control" Target="activeX/activeX178.xml"/><Relationship Id="rId225" Type="http://schemas.openxmlformats.org/officeDocument/2006/relationships/control" Target="activeX/activeX182.xml"/><Relationship Id="rId241" Type="http://schemas.openxmlformats.org/officeDocument/2006/relationships/control" Target="activeX/activeX195.xml"/><Relationship Id="rId246" Type="http://schemas.openxmlformats.org/officeDocument/2006/relationships/hyperlink" Target="https://do.pmedpharm.ru/question/question.php?cmid=15507&amp;returnurl=%2Fmod%2Fquiz%2Freview.php%3Fattempt%3D173865%26cmid%3D15507%26showall%3D1%23q19&amp;id=21009" TargetMode="External"/><Relationship Id="rId267" Type="http://schemas.openxmlformats.org/officeDocument/2006/relationships/control" Target="activeX/activeX217.xml"/><Relationship Id="rId288" Type="http://schemas.openxmlformats.org/officeDocument/2006/relationships/control" Target="activeX/activeX235.xml"/><Relationship Id="rId15" Type="http://schemas.openxmlformats.org/officeDocument/2006/relationships/image" Target="media/image3.wmf"/><Relationship Id="rId36" Type="http://schemas.openxmlformats.org/officeDocument/2006/relationships/control" Target="activeX/activeX23.xml"/><Relationship Id="rId57" Type="http://schemas.openxmlformats.org/officeDocument/2006/relationships/control" Target="activeX/activeX40.xml"/><Relationship Id="rId106" Type="http://schemas.openxmlformats.org/officeDocument/2006/relationships/control" Target="activeX/activeX81.xml"/><Relationship Id="rId127" Type="http://schemas.openxmlformats.org/officeDocument/2006/relationships/control" Target="activeX/activeX99.xml"/><Relationship Id="rId262" Type="http://schemas.openxmlformats.org/officeDocument/2006/relationships/control" Target="activeX/activeX213.xml"/><Relationship Id="rId283" Type="http://schemas.openxmlformats.org/officeDocument/2006/relationships/control" Target="activeX/activeX230.xml"/><Relationship Id="rId313" Type="http://schemas.openxmlformats.org/officeDocument/2006/relationships/control" Target="activeX/activeX256.xml"/><Relationship Id="rId318" Type="http://schemas.openxmlformats.org/officeDocument/2006/relationships/control" Target="activeX/activeX260.xml"/><Relationship Id="rId10" Type="http://schemas.openxmlformats.org/officeDocument/2006/relationships/image" Target="media/image2.wmf"/><Relationship Id="rId31" Type="http://schemas.openxmlformats.org/officeDocument/2006/relationships/control" Target="activeX/activeX18.xml"/><Relationship Id="rId52" Type="http://schemas.openxmlformats.org/officeDocument/2006/relationships/control" Target="activeX/activeX36.xml"/><Relationship Id="rId73" Type="http://schemas.openxmlformats.org/officeDocument/2006/relationships/control" Target="activeX/activeX53.xml"/><Relationship Id="rId78" Type="http://schemas.openxmlformats.org/officeDocument/2006/relationships/hyperlink" Target="https://do.pmedpharm.ru/question/question.php?cmid=15507&amp;returnurl=%2Fmod%2Fquiz%2Freview.php%3Fattempt%3D173865%26cmid%3D15507%26showall%3D1%23q4&amp;id=22515" TargetMode="External"/><Relationship Id="rId94" Type="http://schemas.openxmlformats.org/officeDocument/2006/relationships/control" Target="activeX/activeX71.xml"/><Relationship Id="rId99" Type="http://schemas.openxmlformats.org/officeDocument/2006/relationships/control" Target="activeX/activeX75.xml"/><Relationship Id="rId101" Type="http://schemas.openxmlformats.org/officeDocument/2006/relationships/control" Target="activeX/activeX77.xml"/><Relationship Id="rId122" Type="http://schemas.openxmlformats.org/officeDocument/2006/relationships/control" Target="activeX/activeX95.xml"/><Relationship Id="rId143" Type="http://schemas.openxmlformats.org/officeDocument/2006/relationships/control" Target="activeX/activeX113.xml"/><Relationship Id="rId148" Type="http://schemas.openxmlformats.org/officeDocument/2006/relationships/control" Target="activeX/activeX117.xml"/><Relationship Id="rId164" Type="http://schemas.openxmlformats.org/officeDocument/2006/relationships/control" Target="activeX/activeX130.xml"/><Relationship Id="rId169" Type="http://schemas.openxmlformats.org/officeDocument/2006/relationships/control" Target="activeX/activeX135.xml"/><Relationship Id="rId185" Type="http://schemas.openxmlformats.org/officeDocument/2006/relationships/control" Target="activeX/activeX148.xml"/><Relationship Id="rId4" Type="http://schemas.openxmlformats.org/officeDocument/2006/relationships/settings" Target="settings.xml"/><Relationship Id="rId9" Type="http://schemas.openxmlformats.org/officeDocument/2006/relationships/control" Target="activeX/activeX1.xml"/><Relationship Id="rId180" Type="http://schemas.openxmlformats.org/officeDocument/2006/relationships/control" Target="activeX/activeX144.xml"/><Relationship Id="rId210" Type="http://schemas.openxmlformats.org/officeDocument/2006/relationships/control" Target="activeX/activeX169.xml"/><Relationship Id="rId215" Type="http://schemas.openxmlformats.org/officeDocument/2006/relationships/hyperlink" Target="https://do.pmedpharm.ru/question/question.php?cmid=15507&amp;returnurl=%2Fmod%2Fquiz%2Freview.php%3Fattempt%3D173865%26cmid%3D15507%26showall%3D1%23q46&amp;id=22647" TargetMode="External"/><Relationship Id="rId236" Type="http://schemas.openxmlformats.org/officeDocument/2006/relationships/control" Target="activeX/activeX191.xml"/><Relationship Id="rId257" Type="http://schemas.openxmlformats.org/officeDocument/2006/relationships/control" Target="activeX/activeX209.xml"/><Relationship Id="rId278" Type="http://schemas.openxmlformats.org/officeDocument/2006/relationships/control" Target="activeX/activeX226.xml"/><Relationship Id="rId26" Type="http://schemas.openxmlformats.org/officeDocument/2006/relationships/control" Target="activeX/activeX14.xml"/><Relationship Id="rId231" Type="http://schemas.openxmlformats.org/officeDocument/2006/relationships/control" Target="activeX/activeX187.xml"/><Relationship Id="rId252" Type="http://schemas.openxmlformats.org/officeDocument/2006/relationships/control" Target="activeX/activeX205.xml"/><Relationship Id="rId273" Type="http://schemas.openxmlformats.org/officeDocument/2006/relationships/control" Target="activeX/activeX222.xml"/><Relationship Id="rId294" Type="http://schemas.openxmlformats.org/officeDocument/2006/relationships/control" Target="activeX/activeX240.xml"/><Relationship Id="rId308" Type="http://schemas.openxmlformats.org/officeDocument/2006/relationships/hyperlink" Target="https://do.pmedpharm.ru/question/question.php?cmid=15507&amp;returnurl=%2Fmod%2Fquiz%2Freview.php%3Fattempt%3D173865%26cmid%3D15507%26showall%3D1%23q7&amp;id=21155" TargetMode="External"/><Relationship Id="rId47" Type="http://schemas.openxmlformats.org/officeDocument/2006/relationships/control" Target="activeX/activeX32.xml"/><Relationship Id="rId68" Type="http://schemas.openxmlformats.org/officeDocument/2006/relationships/control" Target="activeX/activeX49.xml"/><Relationship Id="rId89" Type="http://schemas.openxmlformats.org/officeDocument/2006/relationships/control" Target="activeX/activeX67.xml"/><Relationship Id="rId112" Type="http://schemas.openxmlformats.org/officeDocument/2006/relationships/control" Target="activeX/activeX86.xml"/><Relationship Id="rId133" Type="http://schemas.openxmlformats.org/officeDocument/2006/relationships/control" Target="activeX/activeX104.xml"/><Relationship Id="rId154" Type="http://schemas.openxmlformats.org/officeDocument/2006/relationships/control" Target="activeX/activeX122.xml"/><Relationship Id="rId175" Type="http://schemas.openxmlformats.org/officeDocument/2006/relationships/control" Target="activeX/activeX140.xml"/><Relationship Id="rId196" Type="http://schemas.openxmlformats.org/officeDocument/2006/relationships/control" Target="activeX/activeX157.xml"/><Relationship Id="rId200" Type="http://schemas.openxmlformats.org/officeDocument/2006/relationships/control" Target="activeX/activeX161.xml"/><Relationship Id="rId16" Type="http://schemas.openxmlformats.org/officeDocument/2006/relationships/control" Target="activeX/activeX6.xml"/><Relationship Id="rId221" Type="http://schemas.openxmlformats.org/officeDocument/2006/relationships/hyperlink" Target="https://do.pmedpharm.ru/question/question.php?cmid=15507&amp;returnurl=%2Fmod%2Fquiz%2Freview.php%3Fattempt%3D173865%26cmid%3D15507%26showall%3D1%23q20&amp;id=22456" TargetMode="External"/><Relationship Id="rId242" Type="http://schemas.openxmlformats.org/officeDocument/2006/relationships/control" Target="activeX/activeX196.xml"/><Relationship Id="rId263" Type="http://schemas.openxmlformats.org/officeDocument/2006/relationships/control" Target="activeX/activeX214.xml"/><Relationship Id="rId284" Type="http://schemas.openxmlformats.org/officeDocument/2006/relationships/control" Target="activeX/activeX231.xml"/><Relationship Id="rId319" Type="http://schemas.openxmlformats.org/officeDocument/2006/relationships/control" Target="activeX/activeX261.xml"/><Relationship Id="rId37" Type="http://schemas.openxmlformats.org/officeDocument/2006/relationships/hyperlink" Target="https://do.pmedpharm.ru/question/question.php?cmid=15507&amp;returnurl=%2Fmod%2Fquiz%2Freview.php%3Fattempt%3D173865%26cmid%3D15507%26showall%3D1%23q44&amp;id=22555" TargetMode="External"/><Relationship Id="rId58" Type="http://schemas.openxmlformats.org/officeDocument/2006/relationships/control" Target="activeX/activeX41.xml"/><Relationship Id="rId79" Type="http://schemas.openxmlformats.org/officeDocument/2006/relationships/control" Target="activeX/activeX58.xml"/><Relationship Id="rId102" Type="http://schemas.openxmlformats.org/officeDocument/2006/relationships/control" Target="activeX/activeX78.xml"/><Relationship Id="rId123" Type="http://schemas.openxmlformats.org/officeDocument/2006/relationships/control" Target="activeX/activeX96.xml"/><Relationship Id="rId144" Type="http://schemas.openxmlformats.org/officeDocument/2006/relationships/hyperlink" Target="https://do.pmedpharm.ru/question/question.php?cmid=15507&amp;returnurl=%2Fmod%2Fquiz%2Freview.php%3Fattempt%3D173865%26cmid%3D15507%26showall%3D1%23q50&amp;id=22535" TargetMode="External"/><Relationship Id="rId90" Type="http://schemas.openxmlformats.org/officeDocument/2006/relationships/hyperlink" Target="https://do.pmedpharm.ru/question/question.php?cmid=15507&amp;returnurl=%2Fmod%2Fquiz%2Freview.php%3Fattempt%3D173865%26cmid%3D15507%26showall%3D1%23q18&amp;id=21012" TargetMode="External"/><Relationship Id="rId165" Type="http://schemas.openxmlformats.org/officeDocument/2006/relationships/control" Target="activeX/activeX131.xml"/><Relationship Id="rId186" Type="http://schemas.openxmlformats.org/officeDocument/2006/relationships/control" Target="activeX/activeX149.xml"/><Relationship Id="rId211" Type="http://schemas.openxmlformats.org/officeDocument/2006/relationships/control" Target="activeX/activeX170.xml"/><Relationship Id="rId232" Type="http://schemas.openxmlformats.org/officeDocument/2006/relationships/control" Target="activeX/activeX188.xml"/><Relationship Id="rId253" Type="http://schemas.openxmlformats.org/officeDocument/2006/relationships/hyperlink" Target="https://do.pmedpharm.ru/question/question.php?cmid=15507&amp;returnurl=%2Fmod%2Fquiz%2Freview.php%3Fattempt%3D173865%26cmid%3D15507%26showall%3D1%23q47&amp;id=22601" TargetMode="External"/><Relationship Id="rId274" Type="http://schemas.openxmlformats.org/officeDocument/2006/relationships/control" Target="activeX/activeX223.xml"/><Relationship Id="rId295" Type="http://schemas.openxmlformats.org/officeDocument/2006/relationships/control" Target="activeX/activeX241.xml"/><Relationship Id="rId309" Type="http://schemas.openxmlformats.org/officeDocument/2006/relationships/control" Target="activeX/activeX252.xml"/><Relationship Id="rId27" Type="http://schemas.openxmlformats.org/officeDocument/2006/relationships/control" Target="activeX/activeX15.xml"/><Relationship Id="rId48" Type="http://schemas.openxmlformats.org/officeDocument/2006/relationships/control" Target="activeX/activeX33.xml"/><Relationship Id="rId69" Type="http://schemas.openxmlformats.org/officeDocument/2006/relationships/control" Target="activeX/activeX50.xml"/><Relationship Id="rId113" Type="http://schemas.openxmlformats.org/officeDocument/2006/relationships/control" Target="activeX/activeX87.xml"/><Relationship Id="rId134" Type="http://schemas.openxmlformats.org/officeDocument/2006/relationships/control" Target="activeX/activeX105.xml"/><Relationship Id="rId320" Type="http://schemas.openxmlformats.org/officeDocument/2006/relationships/control" Target="activeX/activeX262.xml"/><Relationship Id="rId80" Type="http://schemas.openxmlformats.org/officeDocument/2006/relationships/control" Target="activeX/activeX59.xml"/><Relationship Id="rId155" Type="http://schemas.openxmlformats.org/officeDocument/2006/relationships/control" Target="activeX/activeX123.xml"/><Relationship Id="rId176" Type="http://schemas.openxmlformats.org/officeDocument/2006/relationships/control" Target="activeX/activeX141.xml"/><Relationship Id="rId197" Type="http://schemas.openxmlformats.org/officeDocument/2006/relationships/control" Target="activeX/activeX158.xml"/><Relationship Id="rId201" Type="http://schemas.openxmlformats.org/officeDocument/2006/relationships/hyperlink" Target="https://do.pmedpharm.ru/question/question.php?cmid=15507&amp;returnurl=%2Fmod%2Fquiz%2Freview.php%3Fattempt%3D173865%26cmid%3D15507%26showall%3D1%23q8&amp;id=21038" TargetMode="External"/><Relationship Id="rId222" Type="http://schemas.openxmlformats.org/officeDocument/2006/relationships/control" Target="activeX/activeX179.xml"/><Relationship Id="rId243" Type="http://schemas.openxmlformats.org/officeDocument/2006/relationships/control" Target="activeX/activeX197.xml"/><Relationship Id="rId264" Type="http://schemas.openxmlformats.org/officeDocument/2006/relationships/hyperlink" Target="https://do.pmedpharm.ru/question/question.php?cmid=15507&amp;returnurl=%2Fmod%2Fquiz%2Freview.php%3Fattempt%3D173865%26cmid%3D15507%26showall%3D1%23q38&amp;id=22644" TargetMode="External"/><Relationship Id="rId285" Type="http://schemas.openxmlformats.org/officeDocument/2006/relationships/control" Target="activeX/activeX232.xml"/><Relationship Id="rId17" Type="http://schemas.openxmlformats.org/officeDocument/2006/relationships/hyperlink" Target="https://do.pmedpharm.ru/question/question.php?cmid=15507&amp;returnurl=%2Fmod%2Fquiz%2Freview.php%3Fattempt%3D173865%26cmid%3D15507%26showall%3D1%23q11&amp;id=21000" TargetMode="External"/><Relationship Id="rId38" Type="http://schemas.openxmlformats.org/officeDocument/2006/relationships/control" Target="activeX/activeX24.xml"/><Relationship Id="rId59" Type="http://schemas.openxmlformats.org/officeDocument/2006/relationships/control" Target="activeX/activeX42.xml"/><Relationship Id="rId103" Type="http://schemas.openxmlformats.org/officeDocument/2006/relationships/control" Target="activeX/activeX79.xml"/><Relationship Id="rId124" Type="http://schemas.openxmlformats.org/officeDocument/2006/relationships/hyperlink" Target="https://do.pmedpharm.ru/question/question.php?cmid=15507&amp;returnurl=%2Fmod%2Fquiz%2Freview.php%3Fattempt%3D173865%26cmid%3D15507%26showall%3D1%23q24&amp;id=21137" TargetMode="External"/><Relationship Id="rId310" Type="http://schemas.openxmlformats.org/officeDocument/2006/relationships/control" Target="activeX/activeX253.xml"/><Relationship Id="rId70" Type="http://schemas.openxmlformats.org/officeDocument/2006/relationships/control" Target="activeX/activeX51.xml"/><Relationship Id="rId91" Type="http://schemas.openxmlformats.org/officeDocument/2006/relationships/control" Target="activeX/activeX68.xml"/><Relationship Id="rId145" Type="http://schemas.openxmlformats.org/officeDocument/2006/relationships/control" Target="activeX/activeX114.xml"/><Relationship Id="rId166" Type="http://schemas.openxmlformats.org/officeDocument/2006/relationships/control" Target="activeX/activeX132.xml"/><Relationship Id="rId187" Type="http://schemas.openxmlformats.org/officeDocument/2006/relationships/control" Target="activeX/activeX150.xml"/><Relationship Id="rId1" Type="http://schemas.openxmlformats.org/officeDocument/2006/relationships/customXml" Target="../customXml/item1.xml"/><Relationship Id="rId212" Type="http://schemas.openxmlformats.org/officeDocument/2006/relationships/control" Target="activeX/activeX171.xml"/><Relationship Id="rId233" Type="http://schemas.openxmlformats.org/officeDocument/2006/relationships/control" Target="activeX/activeX189.xml"/><Relationship Id="rId254" Type="http://schemas.openxmlformats.org/officeDocument/2006/relationships/control" Target="activeX/activeX206.xml"/><Relationship Id="rId28" Type="http://schemas.openxmlformats.org/officeDocument/2006/relationships/control" Target="activeX/activeX16.xml"/><Relationship Id="rId49" Type="http://schemas.openxmlformats.org/officeDocument/2006/relationships/hyperlink" Target="https://do.pmedpharm.ru/question/question.php?cmid=15507&amp;returnurl=%2Fmod%2Fquiz%2Freview.php%3Fattempt%3D173865%26cmid%3D15507%26showall%3D1%23q2&amp;id=22706" TargetMode="External"/><Relationship Id="rId114" Type="http://schemas.openxmlformats.org/officeDocument/2006/relationships/control" Target="activeX/activeX88.xml"/><Relationship Id="rId275" Type="http://schemas.openxmlformats.org/officeDocument/2006/relationships/hyperlink" Target="https://do.pmedpharm.ru/question/question.php?cmid=15507&amp;returnurl=%2Fmod%2Fquiz%2Freview.php%3Fattempt%3D173865%26cmid%3D15507%26showall%3D1%23q23&amp;id=20975" TargetMode="External"/><Relationship Id="rId296" Type="http://schemas.openxmlformats.org/officeDocument/2006/relationships/hyperlink" Target="https://do.pmedpharm.ru/question/question.php?cmid=15507&amp;returnurl=%2Fmod%2Fquiz%2Freview.php%3Fattempt%3D173865%26cmid%3D15507%26showall%3D1%23q1&amp;id=22529" TargetMode="External"/><Relationship Id="rId300" Type="http://schemas.openxmlformats.org/officeDocument/2006/relationships/control" Target="activeX/activeX245.xml"/><Relationship Id="rId60" Type="http://schemas.openxmlformats.org/officeDocument/2006/relationships/control" Target="activeX/activeX43.xml"/><Relationship Id="rId81" Type="http://schemas.openxmlformats.org/officeDocument/2006/relationships/control" Target="activeX/activeX60.xml"/><Relationship Id="rId135" Type="http://schemas.openxmlformats.org/officeDocument/2006/relationships/control" Target="activeX/activeX106.xml"/><Relationship Id="rId156" Type="http://schemas.openxmlformats.org/officeDocument/2006/relationships/control" Target="activeX/activeX124.xml"/><Relationship Id="rId177" Type="http://schemas.openxmlformats.org/officeDocument/2006/relationships/hyperlink" Target="https://do.pmedpharm.ru/question/question.php?cmid=15507&amp;returnurl=%2Fmod%2Fquiz%2Freview.php%3Fattempt%3D173865%26cmid%3D15507%26showall%3D1%23q35&amp;id=22530" TargetMode="External"/><Relationship Id="rId198" Type="http://schemas.openxmlformats.org/officeDocument/2006/relationships/control" Target="activeX/activeX159.xml"/><Relationship Id="rId321" Type="http://schemas.openxmlformats.org/officeDocument/2006/relationships/hyperlink" Target="https://do.pmedpharm.ru/question/question.php?cmid=15507&amp;returnurl=%2Fmod%2Fquiz%2Freview.php%3Fattempt%3D173865%26cmid%3D15507%26showall%3D1%23q41&amp;id=22527" TargetMode="External"/><Relationship Id="rId202" Type="http://schemas.openxmlformats.org/officeDocument/2006/relationships/control" Target="activeX/activeX162.xml"/><Relationship Id="rId223" Type="http://schemas.openxmlformats.org/officeDocument/2006/relationships/control" Target="activeX/activeX180.xml"/><Relationship Id="rId244" Type="http://schemas.openxmlformats.org/officeDocument/2006/relationships/control" Target="activeX/activeX198.xml"/><Relationship Id="rId18" Type="http://schemas.openxmlformats.org/officeDocument/2006/relationships/control" Target="activeX/activeX7.xml"/><Relationship Id="rId39" Type="http://schemas.openxmlformats.org/officeDocument/2006/relationships/control" Target="activeX/activeX25.xml"/><Relationship Id="rId265" Type="http://schemas.openxmlformats.org/officeDocument/2006/relationships/control" Target="activeX/activeX215.xml"/><Relationship Id="rId286" Type="http://schemas.openxmlformats.org/officeDocument/2006/relationships/control" Target="activeX/activeX233.xml"/><Relationship Id="rId50" Type="http://schemas.openxmlformats.org/officeDocument/2006/relationships/control" Target="activeX/activeX34.xml"/><Relationship Id="rId104" Type="http://schemas.openxmlformats.org/officeDocument/2006/relationships/hyperlink" Target="https://do.pmedpharm.ru/question/question.php?cmid=15507&amp;returnurl=%2Fmod%2Fquiz%2Freview.php%3Fattempt%3D173865%26cmid%3D15507%26showall%3D1%23q31&amp;id=21004" TargetMode="External"/><Relationship Id="rId125" Type="http://schemas.openxmlformats.org/officeDocument/2006/relationships/control" Target="activeX/activeX97.xml"/><Relationship Id="rId146" Type="http://schemas.openxmlformats.org/officeDocument/2006/relationships/control" Target="activeX/activeX115.xml"/><Relationship Id="rId167" Type="http://schemas.openxmlformats.org/officeDocument/2006/relationships/control" Target="activeX/activeX133.xml"/><Relationship Id="rId188" Type="http://schemas.openxmlformats.org/officeDocument/2006/relationships/hyperlink" Target="https://do.pmedpharm.ru/question/question.php?cmid=15507&amp;returnurl=%2Fmod%2Fquiz%2Freview.php%3Fattempt%3D173865%26cmid%3D15507%26showall%3D1%23q13&amp;id=21117" TargetMode="External"/><Relationship Id="rId311" Type="http://schemas.openxmlformats.org/officeDocument/2006/relationships/control" Target="activeX/activeX254.xml"/><Relationship Id="rId71" Type="http://schemas.openxmlformats.org/officeDocument/2006/relationships/control" Target="activeX/activeX52.xml"/><Relationship Id="rId92" Type="http://schemas.openxmlformats.org/officeDocument/2006/relationships/control" Target="activeX/activeX69.xml"/><Relationship Id="rId213" Type="http://schemas.openxmlformats.org/officeDocument/2006/relationships/control" Target="activeX/activeX172.xml"/><Relationship Id="rId234" Type="http://schemas.openxmlformats.org/officeDocument/2006/relationships/hyperlink" Target="https://do.pmedpharm.ru/question/question.php?cmid=15507&amp;returnurl=%2Fmod%2Fquiz%2Freview.php%3Fattempt%3D173865%26cmid%3D15507%26showall%3D1%23q34&amp;id=22720" TargetMode="External"/><Relationship Id="rId2" Type="http://schemas.openxmlformats.org/officeDocument/2006/relationships/numbering" Target="numbering.xml"/><Relationship Id="rId29" Type="http://schemas.openxmlformats.org/officeDocument/2006/relationships/control" Target="activeX/activeX17.xml"/><Relationship Id="rId255" Type="http://schemas.openxmlformats.org/officeDocument/2006/relationships/control" Target="activeX/activeX207.xml"/><Relationship Id="rId276" Type="http://schemas.openxmlformats.org/officeDocument/2006/relationships/control" Target="activeX/activeX224.xml"/><Relationship Id="rId297" Type="http://schemas.openxmlformats.org/officeDocument/2006/relationships/control" Target="activeX/activeX242.xml"/><Relationship Id="rId40" Type="http://schemas.openxmlformats.org/officeDocument/2006/relationships/control" Target="activeX/activeX26.xml"/><Relationship Id="rId115" Type="http://schemas.openxmlformats.org/officeDocument/2006/relationships/control" Target="activeX/activeX89.xml"/><Relationship Id="rId136" Type="http://schemas.openxmlformats.org/officeDocument/2006/relationships/control" Target="activeX/activeX107.xml"/><Relationship Id="rId157" Type="http://schemas.openxmlformats.org/officeDocument/2006/relationships/hyperlink" Target="https://do.pmedpharm.ru/question/question.php?cmid=15507&amp;returnurl=%2Fmod%2Fquiz%2Freview.php%3Fattempt%3D173865%26cmid%3D15507%26showall%3D1%23q29&amp;id=21152" TargetMode="External"/><Relationship Id="rId178" Type="http://schemas.openxmlformats.org/officeDocument/2006/relationships/control" Target="activeX/activeX142.xml"/><Relationship Id="rId301" Type="http://schemas.openxmlformats.org/officeDocument/2006/relationships/control" Target="activeX/activeX246.xml"/><Relationship Id="rId322" Type="http://schemas.openxmlformats.org/officeDocument/2006/relationships/control" Target="activeX/activeX263.xml"/><Relationship Id="rId61" Type="http://schemas.openxmlformats.org/officeDocument/2006/relationships/hyperlink" Target="https://do.pmedpharm.ru/question/question.php?cmid=15507&amp;returnurl=%2Fmod%2Fquiz%2Freview.php%3Fattempt%3D173865%26cmid%3D15507%26showall%3D1%23q10&amp;id=21111" TargetMode="External"/><Relationship Id="rId82" Type="http://schemas.openxmlformats.org/officeDocument/2006/relationships/control" Target="activeX/activeX61.xml"/><Relationship Id="rId199" Type="http://schemas.openxmlformats.org/officeDocument/2006/relationships/control" Target="activeX/activeX160.xml"/><Relationship Id="rId203" Type="http://schemas.openxmlformats.org/officeDocument/2006/relationships/control" Target="activeX/activeX163.xml"/><Relationship Id="rId19" Type="http://schemas.openxmlformats.org/officeDocument/2006/relationships/control" Target="activeX/activeX8.xml"/><Relationship Id="rId224" Type="http://schemas.openxmlformats.org/officeDocument/2006/relationships/control" Target="activeX/activeX181.xml"/><Relationship Id="rId245" Type="http://schemas.openxmlformats.org/officeDocument/2006/relationships/control" Target="activeX/activeX199.xml"/><Relationship Id="rId266" Type="http://schemas.openxmlformats.org/officeDocument/2006/relationships/control" Target="activeX/activeX216.xml"/><Relationship Id="rId287" Type="http://schemas.openxmlformats.org/officeDocument/2006/relationships/control" Target="activeX/activeX23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2-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2-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2-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2-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2-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2-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2-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2-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2-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2-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2-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2-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2-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2-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2-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2-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2-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2-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2-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2-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2-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2-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2-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2-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2-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2-5CC6-11CF-8D67-00AA00BDCE1D}" ax:persistence="persistStream" r:id="rId1"/>
</file>

<file path=word/activeX/activeX23.xml><?xml version="1.0" encoding="utf-8"?>
<ax:ocx xmlns:ax="http://schemas.microsoft.com/office/2006/activeX" xmlns:r="http://schemas.openxmlformats.org/officeDocument/2006/relationships" ax:classid="{5512D112-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2-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2-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2-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2-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2-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2-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2-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2-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2-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2-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2-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2-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2-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2-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2-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2-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2-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2-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2-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2-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B6055-6766-42F2-BC0F-976DD92E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173</Pages>
  <Words>38602</Words>
  <Characters>220038</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mvideo</dc:creator>
  <cp:lastModifiedBy>HP</cp:lastModifiedBy>
  <cp:revision>18</cp:revision>
  <dcterms:created xsi:type="dcterms:W3CDTF">2019-05-07T13:44:00Z</dcterms:created>
  <dcterms:modified xsi:type="dcterms:W3CDTF">2023-07-06T12:54:00Z</dcterms:modified>
</cp:coreProperties>
</file>