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AF00E" w14:textId="77777777"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2D8F">
        <w:rPr>
          <w:rFonts w:ascii="Times New Roman" w:eastAsia="Times New Roman" w:hAnsi="Times New Roman"/>
          <w:b/>
          <w:sz w:val="28"/>
          <w:szCs w:val="28"/>
        </w:rPr>
        <w:t xml:space="preserve">ПЯТИГОРСКИЙ МЕДИКО-ФАРМАЦЕВТИЧЕСКИЙ ИНСТИТУТ </w:t>
      </w:r>
    </w:p>
    <w:p w14:paraId="4D380EB2" w14:textId="77777777"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E2D8F">
        <w:rPr>
          <w:rFonts w:ascii="Times New Roman" w:eastAsia="Times New Roman" w:hAnsi="Times New Roman"/>
          <w:b/>
          <w:sz w:val="28"/>
          <w:szCs w:val="28"/>
        </w:rPr>
        <w:t>–</w:t>
      </w:r>
      <w:r w:rsidRPr="009E2D8F">
        <w:rPr>
          <w:rFonts w:ascii="Times New Roman" w:eastAsia="Times New Roman" w:hAnsi="Times New Roman"/>
          <w:bCs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</w:p>
    <w:p w14:paraId="7A9892AF" w14:textId="77777777"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E2D8F">
        <w:rPr>
          <w:rFonts w:ascii="Times New Roman" w:eastAsia="Times New Roman" w:hAnsi="Times New Roman"/>
          <w:b/>
          <w:bCs/>
          <w:sz w:val="28"/>
          <w:szCs w:val="28"/>
        </w:rPr>
        <w:t xml:space="preserve">«ВОЛГОГРАДСКИЙ ГОСУДАРСТВЕННЫЙ МЕДИЦИНСКИЙ УНИВЕРСИТЕТ» </w:t>
      </w:r>
    </w:p>
    <w:p w14:paraId="4A40437A" w14:textId="77777777"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2D8F">
        <w:rPr>
          <w:rFonts w:ascii="Times New Roman" w:eastAsia="Times New Roman" w:hAnsi="Times New Roman"/>
          <w:bCs/>
          <w:sz w:val="28"/>
          <w:szCs w:val="28"/>
        </w:rPr>
        <w:t>Министерства здравоохранения Российской Федерации</w:t>
      </w:r>
    </w:p>
    <w:p w14:paraId="1E697B8F" w14:textId="77777777" w:rsidR="006927A2" w:rsidRPr="009E2D8F" w:rsidRDefault="006927A2" w:rsidP="006927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49"/>
        <w:tblOverlap w:val="never"/>
        <w:tblW w:w="6213" w:type="dxa"/>
        <w:tblLook w:val="04A0" w:firstRow="1" w:lastRow="0" w:firstColumn="1" w:lastColumn="0" w:noHBand="0" w:noVBand="1"/>
      </w:tblPr>
      <w:tblGrid>
        <w:gridCol w:w="6213"/>
      </w:tblGrid>
      <w:tr w:rsidR="006927A2" w:rsidRPr="009E2D8F" w14:paraId="107C2F92" w14:textId="77777777" w:rsidTr="00AF20EB">
        <w:trPr>
          <w:trHeight w:val="1521"/>
        </w:trPr>
        <w:tc>
          <w:tcPr>
            <w:tcW w:w="6213" w:type="dxa"/>
          </w:tcPr>
          <w:tbl>
            <w:tblPr>
              <w:tblpPr w:leftFromText="180" w:rightFromText="180" w:vertAnchor="text" w:horzAnchor="margin" w:tblpXSpec="right" w:tblpY="986"/>
              <w:tblOverlap w:val="never"/>
              <w:tblW w:w="4253" w:type="dxa"/>
              <w:tblLook w:val="0000" w:firstRow="0" w:lastRow="0" w:firstColumn="0" w:lastColumn="0" w:noHBand="0" w:noVBand="0"/>
            </w:tblPr>
            <w:tblGrid>
              <w:gridCol w:w="4253"/>
            </w:tblGrid>
            <w:tr w:rsidR="0065605E" w:rsidRPr="0065605E" w14:paraId="41D9DDE8" w14:textId="77777777" w:rsidTr="0065605E">
              <w:trPr>
                <w:trHeight w:val="1338"/>
              </w:trPr>
              <w:tc>
                <w:tcPr>
                  <w:tcW w:w="4253" w:type="dxa"/>
                </w:tcPr>
                <w:p w14:paraId="7B22CC84" w14:textId="77777777" w:rsidR="0065605E" w:rsidRPr="0065605E" w:rsidRDefault="0065605E" w:rsidP="0065605E">
                  <w:pPr>
                    <w:keepNext/>
                    <w:outlineLvl w:val="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60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14:paraId="010CCD9B" w14:textId="402E9B3F" w:rsidR="0065605E" w:rsidRPr="0065605E" w:rsidRDefault="0065605E" w:rsidP="0065605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5605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Заместитель директора по УВР </w:t>
                  </w:r>
                </w:p>
                <w:p w14:paraId="63386B47" w14:textId="08E1DC15" w:rsidR="0065605E" w:rsidRPr="0065605E" w:rsidRDefault="0065605E" w:rsidP="0065605E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5605E"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  <w:t>____________</w:t>
                  </w:r>
                  <w:r w:rsidRPr="006560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___М.В. Черников</w:t>
                  </w:r>
                </w:p>
                <w:p w14:paraId="067876F0" w14:textId="77777777" w:rsidR="0065605E" w:rsidRPr="0065605E" w:rsidRDefault="0065605E" w:rsidP="0065605E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65605E"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  <w:t>«31» августа 2022 г.</w:t>
                  </w:r>
                </w:p>
                <w:p w14:paraId="56778298" w14:textId="77777777" w:rsidR="0065605E" w:rsidRPr="0065605E" w:rsidRDefault="0065605E" w:rsidP="0065605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14:paraId="4FB5E76D" w14:textId="77777777" w:rsidR="006927A2" w:rsidRPr="009E2D8F" w:rsidRDefault="006927A2" w:rsidP="00AF20EB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</w:tbl>
    <w:p w14:paraId="0739A7E5" w14:textId="77777777"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763231" w14:textId="77777777"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70624E" w14:textId="77777777"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7848BE" w14:textId="77777777"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8B64FB" w14:textId="77777777"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ADE7B9" w14:textId="77777777"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9F6552" w14:textId="77777777" w:rsidR="006927A2" w:rsidRPr="00A95D53" w:rsidRDefault="006927A2" w:rsidP="006927A2">
      <w:pPr>
        <w:jc w:val="center"/>
        <w:rPr>
          <w:rFonts w:ascii="Times New Roman" w:hAnsi="Times New Roman"/>
          <w:sz w:val="28"/>
          <w:szCs w:val="28"/>
        </w:rPr>
      </w:pPr>
    </w:p>
    <w:p w14:paraId="423DAAB4" w14:textId="77777777"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3650D5" w14:textId="77777777"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0567E" w14:textId="77777777"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93271D" w14:textId="77777777"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FECEB5" w14:textId="1143229A" w:rsidR="006927A2" w:rsidRPr="00DA157C" w:rsidRDefault="006927A2" w:rsidP="00624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157C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14:paraId="4CAE5056" w14:textId="642DE5E1" w:rsidR="00AF20EB" w:rsidRPr="00AF20EB" w:rsidRDefault="006927A2" w:rsidP="00624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157C">
        <w:rPr>
          <w:rFonts w:ascii="Times New Roman" w:hAnsi="Times New Roman"/>
          <w:b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A157C">
        <w:rPr>
          <w:rFonts w:ascii="Times New Roman" w:hAnsi="Times New Roman"/>
          <w:b/>
          <w:sz w:val="28"/>
          <w:szCs w:val="28"/>
        </w:rPr>
        <w:t>АТТЕСТАЦИИ</w:t>
      </w:r>
      <w:proofErr w:type="gramEnd"/>
      <w:r w:rsidRPr="00DA157C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AF20EB" w:rsidRPr="00AF20EB">
        <w:t xml:space="preserve"> </w:t>
      </w:r>
      <w:r w:rsidR="00AF20EB">
        <w:rPr>
          <w:rFonts w:ascii="Times New Roman" w:hAnsi="Times New Roman"/>
          <w:b/>
          <w:sz w:val="28"/>
          <w:szCs w:val="28"/>
        </w:rPr>
        <w:t xml:space="preserve">ПО ДИСЦИПЛИНЕ: </w:t>
      </w:r>
      <w:r w:rsidR="00AF20EB" w:rsidRPr="00AF20EB">
        <w:rPr>
          <w:rFonts w:ascii="Times New Roman" w:hAnsi="Times New Roman"/>
          <w:b/>
          <w:sz w:val="28"/>
          <w:szCs w:val="28"/>
        </w:rPr>
        <w:t>«ОСНОВЫ ЭКОНОМИКИ И ФИНАНСОВОЙ ГРАМОТНОСТИ»</w:t>
      </w:r>
    </w:p>
    <w:p w14:paraId="2A4CE061" w14:textId="7E58F911" w:rsidR="006927A2" w:rsidRPr="00DA157C" w:rsidRDefault="00EA738C" w:rsidP="00624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31.05.03</w:t>
      </w:r>
      <w:r w:rsidR="00AF20EB" w:rsidRPr="00AF20E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СТОМАТОЛОГИЯ</w:t>
      </w:r>
      <w:r w:rsidR="00AF20EB" w:rsidRPr="00AF20EB">
        <w:rPr>
          <w:rFonts w:ascii="Times New Roman" w:hAnsi="Times New Roman"/>
          <w:b/>
          <w:sz w:val="28"/>
          <w:szCs w:val="28"/>
        </w:rPr>
        <w:t>»</w:t>
      </w:r>
    </w:p>
    <w:p w14:paraId="48EA36FD" w14:textId="77777777" w:rsidR="006927A2" w:rsidRPr="009E2D8F" w:rsidRDefault="006927A2" w:rsidP="00624392">
      <w:pPr>
        <w:shd w:val="clear" w:color="auto" w:fill="FFFFFF"/>
        <w:spacing w:after="0"/>
        <w:rPr>
          <w:rFonts w:ascii="Times New Roman" w:hAnsi="Times New Roman"/>
          <w:bCs/>
          <w:spacing w:val="-6"/>
          <w:sz w:val="28"/>
          <w:szCs w:val="28"/>
        </w:rPr>
      </w:pPr>
    </w:p>
    <w:p w14:paraId="0884AA82" w14:textId="77CA8464" w:rsidR="0065605E" w:rsidRPr="0065605E" w:rsidRDefault="0065605E" w:rsidP="006560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специальности </w:t>
      </w:r>
      <w:r w:rsidR="00E671E0">
        <w:rPr>
          <w:rFonts w:ascii="Times New Roman" w:eastAsia="Times New Roman" w:hAnsi="Times New Roman" w:cs="Times New Roman"/>
          <w:sz w:val="28"/>
          <w:szCs w:val="28"/>
        </w:rPr>
        <w:t>31.05.03</w:t>
      </w:r>
      <w:r w:rsidRPr="00656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1E0">
        <w:rPr>
          <w:rFonts w:ascii="Times New Roman" w:eastAsia="Times New Roman" w:hAnsi="Times New Roman" w:cs="Times New Roman"/>
          <w:sz w:val="28"/>
          <w:szCs w:val="28"/>
        </w:rPr>
        <w:t xml:space="preserve">Стоматология </w:t>
      </w:r>
      <w:bookmarkStart w:id="0" w:name="_GoBack"/>
      <w:bookmarkEnd w:id="0"/>
      <w:r w:rsidRPr="0065605E">
        <w:rPr>
          <w:rFonts w:ascii="Times New Roman" w:eastAsia="Times New Roman" w:hAnsi="Times New Roman" w:cs="Times New Roman"/>
          <w:sz w:val="28"/>
          <w:szCs w:val="28"/>
        </w:rPr>
        <w:t xml:space="preserve">(уровень </w:t>
      </w:r>
      <w:proofErr w:type="spellStart"/>
      <w:r w:rsidRPr="0065605E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5605E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48DF186" w14:textId="77B29D17" w:rsidR="0065605E" w:rsidRPr="0065605E" w:rsidRDefault="00EA738C" w:rsidP="0065605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Квалификация выпускника: врач-стоматолог</w:t>
      </w:r>
    </w:p>
    <w:p w14:paraId="347799A4" w14:textId="77777777"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Кафедра: организации и экономики фармации</w:t>
      </w:r>
    </w:p>
    <w:p w14:paraId="29A30159" w14:textId="77777777"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Курс: 1</w:t>
      </w:r>
    </w:p>
    <w:p w14:paraId="6D777EC8" w14:textId="4F6D2648" w:rsidR="0065605E" w:rsidRPr="0065605E" w:rsidRDefault="00AF20EB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Семестр: 1</w:t>
      </w:r>
    </w:p>
    <w:p w14:paraId="1C47BB7D" w14:textId="77777777"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Форма обучения: очная</w:t>
      </w:r>
    </w:p>
    <w:p w14:paraId="06F07591" w14:textId="1540CB59" w:rsidR="0065605E" w:rsidRPr="0065605E" w:rsidRDefault="00AF20EB" w:rsidP="0065605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 – 14</w:t>
      </w:r>
      <w:r w:rsidR="0065605E" w:rsidRPr="0065605E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14:paraId="51DAF645" w14:textId="77777777"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Практические занятия − 32 часа</w:t>
      </w:r>
    </w:p>
    <w:p w14:paraId="5826908D" w14:textId="77777777"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Самостоятельная работа – 21,8 часов</w:t>
      </w:r>
    </w:p>
    <w:p w14:paraId="5A84691B" w14:textId="41FD5C23"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аттестация: </w:t>
      </w:r>
      <w:r w:rsidRPr="0065605E">
        <w:rPr>
          <w:rFonts w:ascii="Times New Roman" w:eastAsia="Times New Roman" w:hAnsi="Times New Roman" w:cs="Times New Roman"/>
          <w:i/>
          <w:sz w:val="28"/>
          <w:szCs w:val="28"/>
        </w:rPr>
        <w:t>зачет</w:t>
      </w:r>
      <w:r w:rsidR="00AF20EB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Pr="0065605E">
        <w:rPr>
          <w:rFonts w:ascii="Times New Roman" w:eastAsia="Times New Roman" w:hAnsi="Times New Roman" w:cs="Times New Roman"/>
          <w:sz w:val="28"/>
          <w:szCs w:val="28"/>
        </w:rPr>
        <w:t xml:space="preserve"> семестр</w:t>
      </w:r>
    </w:p>
    <w:p w14:paraId="24C122A0" w14:textId="77777777"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Трудоемкость дисциплины: 2 ЗЕ (72 часа)</w:t>
      </w:r>
    </w:p>
    <w:p w14:paraId="5C4C6472" w14:textId="77777777" w:rsidR="006927A2" w:rsidRPr="009E2D8F" w:rsidRDefault="006927A2" w:rsidP="00692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AF8952" w14:textId="77777777" w:rsidR="006927A2" w:rsidRDefault="006927A2" w:rsidP="006927A2">
      <w:pPr>
        <w:spacing w:after="0" w:line="240" w:lineRule="auto"/>
        <w:rPr>
          <w:rFonts w:ascii="Times New Roman" w:hAnsi="Times New Roman"/>
          <w:szCs w:val="28"/>
        </w:rPr>
      </w:pPr>
    </w:p>
    <w:p w14:paraId="1B33E735" w14:textId="77777777" w:rsidR="006927A2" w:rsidRDefault="006927A2" w:rsidP="006927A2">
      <w:pPr>
        <w:spacing w:after="0" w:line="240" w:lineRule="auto"/>
        <w:rPr>
          <w:rFonts w:ascii="Times New Roman" w:hAnsi="Times New Roman"/>
          <w:szCs w:val="28"/>
        </w:rPr>
      </w:pPr>
    </w:p>
    <w:p w14:paraId="31399C9E" w14:textId="304C50C4" w:rsidR="006927A2" w:rsidRPr="00DA157C" w:rsidRDefault="006927A2" w:rsidP="00692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57C">
        <w:rPr>
          <w:rFonts w:ascii="Times New Roman" w:hAnsi="Times New Roman"/>
          <w:sz w:val="28"/>
          <w:szCs w:val="28"/>
        </w:rPr>
        <w:t xml:space="preserve">Пятигорск, </w:t>
      </w:r>
      <w:r>
        <w:rPr>
          <w:rFonts w:ascii="Times New Roman" w:hAnsi="Times New Roman"/>
          <w:sz w:val="28"/>
          <w:szCs w:val="28"/>
        </w:rPr>
        <w:t>202</w:t>
      </w:r>
      <w:r w:rsidR="0065605E">
        <w:rPr>
          <w:rFonts w:ascii="Times New Roman" w:hAnsi="Times New Roman"/>
          <w:sz w:val="28"/>
          <w:szCs w:val="28"/>
        </w:rPr>
        <w:t>2</w:t>
      </w:r>
    </w:p>
    <w:p w14:paraId="0A3A345D" w14:textId="77777777" w:rsidR="006927A2" w:rsidRPr="009E2D8F" w:rsidRDefault="006927A2" w:rsidP="006927A2">
      <w:pPr>
        <w:rPr>
          <w:sz w:val="20"/>
          <w:szCs w:val="20"/>
        </w:rPr>
      </w:pPr>
      <w:r w:rsidRPr="009E2D8F">
        <w:rPr>
          <w:sz w:val="20"/>
          <w:szCs w:val="20"/>
        </w:rPr>
        <w:br w:type="page"/>
      </w:r>
    </w:p>
    <w:p w14:paraId="75F79AE4" w14:textId="77777777" w:rsidR="006927A2" w:rsidRPr="00A95D53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D53">
        <w:rPr>
          <w:rFonts w:ascii="Times New Roman" w:hAnsi="Times New Roman"/>
          <w:b/>
          <w:sz w:val="28"/>
          <w:szCs w:val="28"/>
        </w:rPr>
        <w:lastRenderedPageBreak/>
        <w:t>РАЗРАБОТЧИКИ:</w:t>
      </w:r>
    </w:p>
    <w:p w14:paraId="36FE0521" w14:textId="61E2E289" w:rsidR="006927A2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587">
        <w:rPr>
          <w:rFonts w:ascii="Times New Roman" w:hAnsi="Times New Roman"/>
          <w:sz w:val="28"/>
          <w:szCs w:val="28"/>
        </w:rPr>
        <w:t xml:space="preserve">Доцент кафедры организации </w:t>
      </w:r>
      <w:r>
        <w:rPr>
          <w:rFonts w:ascii="Times New Roman" w:hAnsi="Times New Roman"/>
          <w:sz w:val="28"/>
          <w:szCs w:val="28"/>
        </w:rPr>
        <w:t xml:space="preserve">и экономики </w:t>
      </w:r>
      <w:r w:rsidRPr="002E6587">
        <w:rPr>
          <w:rFonts w:ascii="Times New Roman" w:hAnsi="Times New Roman"/>
          <w:sz w:val="28"/>
          <w:szCs w:val="28"/>
        </w:rPr>
        <w:t xml:space="preserve">фармации, </w:t>
      </w:r>
      <w:proofErr w:type="spellStart"/>
      <w:r w:rsidRPr="002E6587">
        <w:rPr>
          <w:rFonts w:ascii="Times New Roman" w:hAnsi="Times New Roman"/>
          <w:sz w:val="28"/>
          <w:szCs w:val="28"/>
        </w:rPr>
        <w:t>кан</w:t>
      </w:r>
      <w:r>
        <w:rPr>
          <w:rFonts w:ascii="Times New Roman" w:hAnsi="Times New Roman"/>
          <w:sz w:val="28"/>
          <w:szCs w:val="28"/>
        </w:rPr>
        <w:t>д</w:t>
      </w:r>
      <w:proofErr w:type="gramStart"/>
      <w:r w:rsidRPr="002E6587">
        <w:rPr>
          <w:rFonts w:ascii="Times New Roman" w:hAnsi="Times New Roman"/>
          <w:sz w:val="28"/>
          <w:szCs w:val="28"/>
        </w:rPr>
        <w:t>.</w:t>
      </w:r>
      <w:r w:rsidR="00624392">
        <w:rPr>
          <w:rFonts w:ascii="Times New Roman" w:hAnsi="Times New Roman"/>
          <w:sz w:val="28"/>
          <w:szCs w:val="28"/>
        </w:rPr>
        <w:t>с</w:t>
      </w:r>
      <w:proofErr w:type="gramEnd"/>
      <w:r w:rsidR="00624392">
        <w:rPr>
          <w:rFonts w:ascii="Times New Roman" w:hAnsi="Times New Roman"/>
          <w:sz w:val="28"/>
          <w:szCs w:val="28"/>
        </w:rPr>
        <w:t>оциол</w:t>
      </w:r>
      <w:proofErr w:type="spellEnd"/>
      <w:r w:rsidRPr="002E6587">
        <w:rPr>
          <w:rFonts w:ascii="Times New Roman" w:hAnsi="Times New Roman"/>
          <w:sz w:val="28"/>
          <w:szCs w:val="28"/>
        </w:rPr>
        <w:t xml:space="preserve">. наук, </w:t>
      </w:r>
      <w:r>
        <w:rPr>
          <w:rFonts w:ascii="Times New Roman" w:hAnsi="Times New Roman"/>
          <w:sz w:val="28"/>
          <w:szCs w:val="28"/>
        </w:rPr>
        <w:t>доцент</w:t>
      </w:r>
      <w:r w:rsidR="00624392">
        <w:rPr>
          <w:rFonts w:ascii="Times New Roman" w:hAnsi="Times New Roman"/>
          <w:sz w:val="28"/>
          <w:szCs w:val="28"/>
        </w:rPr>
        <w:t xml:space="preserve"> Котовская О.В</w:t>
      </w:r>
      <w:r w:rsidRPr="002E6587">
        <w:rPr>
          <w:rFonts w:ascii="Times New Roman" w:hAnsi="Times New Roman"/>
          <w:sz w:val="28"/>
          <w:szCs w:val="28"/>
        </w:rPr>
        <w:t>.</w:t>
      </w:r>
    </w:p>
    <w:p w14:paraId="4A1796D5" w14:textId="77777777" w:rsidR="006927A2" w:rsidRPr="00A95D53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D53">
        <w:rPr>
          <w:rFonts w:ascii="Times New Roman" w:hAnsi="Times New Roman"/>
          <w:b/>
          <w:sz w:val="28"/>
          <w:szCs w:val="28"/>
        </w:rPr>
        <w:t>РЕЦЕНЗЕНТ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6024D0A" w14:textId="77777777" w:rsidR="006927A2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6DA">
        <w:rPr>
          <w:rFonts w:ascii="Times New Roman" w:hAnsi="Times New Roman"/>
          <w:sz w:val="28"/>
          <w:szCs w:val="28"/>
        </w:rPr>
        <w:t xml:space="preserve">Заведующая кафедрой </w:t>
      </w:r>
      <w:r w:rsidRPr="005D45C4">
        <w:rPr>
          <w:rFonts w:ascii="Times New Roman" w:hAnsi="Times New Roman"/>
          <w:sz w:val="28"/>
          <w:szCs w:val="24"/>
        </w:rPr>
        <w:t>экономики, менеджмента и государственного управления института сервиса, туризма и дизайна (филиал)</w:t>
      </w:r>
      <w:r w:rsidRPr="00752C56">
        <w:rPr>
          <w:rFonts w:ascii="Times New Roman" w:hAnsi="Times New Roman"/>
          <w:sz w:val="28"/>
          <w:szCs w:val="24"/>
        </w:rPr>
        <w:t> </w:t>
      </w:r>
      <w:r w:rsidRPr="005D45C4">
        <w:rPr>
          <w:rFonts w:ascii="Times New Roman" w:hAnsi="Times New Roman"/>
          <w:sz w:val="28"/>
          <w:szCs w:val="24"/>
        </w:rPr>
        <w:t>ФГАОУ ВО СКФУ в г. Пятигорске</w:t>
      </w:r>
      <w:r w:rsidRPr="00CB66DA">
        <w:rPr>
          <w:rFonts w:ascii="Times New Roman" w:hAnsi="Times New Roman"/>
          <w:sz w:val="28"/>
          <w:szCs w:val="28"/>
        </w:rPr>
        <w:t xml:space="preserve">, доктор экономических наук, </w:t>
      </w:r>
      <w:r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/>
          <w:sz w:val="28"/>
          <w:szCs w:val="28"/>
        </w:rPr>
        <w:t>Штапова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И.С.</w:t>
      </w:r>
    </w:p>
    <w:p w14:paraId="7629C2B2" w14:textId="77777777" w:rsidR="0065605E" w:rsidRPr="0065605E" w:rsidRDefault="0065605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5605E">
        <w:rPr>
          <w:rFonts w:ascii="Times New Roman" w:eastAsia="Calibri" w:hAnsi="Times New Roman" w:cs="Times New Roman"/>
          <w:b/>
          <w:lang w:eastAsia="en-US"/>
        </w:rPr>
        <w:t>ПАСПОРТ ФОНДА ОЦЕНОЧНЫХ СРЕДСТВ</w:t>
      </w:r>
    </w:p>
    <w:p w14:paraId="3B1F3028" w14:textId="77777777" w:rsidR="0065605E" w:rsidRPr="0065605E" w:rsidRDefault="0065605E" w:rsidP="0065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05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формируемых компетенций по соответствующей дисциплине (модулю) </w:t>
      </w:r>
    </w:p>
    <w:p w14:paraId="3687545C" w14:textId="4EA6F161" w:rsidR="0065605E" w:rsidRDefault="0065605E" w:rsidP="0065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05E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 практике</w:t>
      </w:r>
    </w:p>
    <w:p w14:paraId="0F10F498" w14:textId="18843001" w:rsidR="005268EE" w:rsidRDefault="005268EE" w:rsidP="0065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3503"/>
      </w:tblGrid>
      <w:tr w:rsidR="005268EE" w14:paraId="00F07490" w14:textId="77777777" w:rsidTr="005268EE">
        <w:tc>
          <w:tcPr>
            <w:tcW w:w="817" w:type="dxa"/>
          </w:tcPr>
          <w:p w14:paraId="41CFC937" w14:textId="77777777" w:rsidR="005268EE" w:rsidRPr="0065605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  <w:p w14:paraId="4750839B" w14:textId="5B672403"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1EDD698C" w14:textId="77777777" w:rsidR="005268EE" w:rsidRPr="0065605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  <w:p w14:paraId="76D5A5C0" w14:textId="77777777"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44ABC9" w14:textId="2F26ED43"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3503" w:type="dxa"/>
          </w:tcPr>
          <w:p w14:paraId="4E7F33BB" w14:textId="0368EF2C"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 результаты освоения образовательной программы</w:t>
            </w:r>
          </w:p>
        </w:tc>
      </w:tr>
      <w:tr w:rsidR="005268EE" w14:paraId="10AFA761" w14:textId="77777777" w:rsidTr="005268EE">
        <w:tc>
          <w:tcPr>
            <w:tcW w:w="817" w:type="dxa"/>
          </w:tcPr>
          <w:p w14:paraId="23B473CF" w14:textId="7EEEC5D2"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5CCB8837" w14:textId="6F0892CD" w:rsidR="005268EE" w:rsidRPr="00624392" w:rsidRDefault="00624392" w:rsidP="00526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УК-10. </w:t>
            </w:r>
            <w:proofErr w:type="gramStart"/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977" w:type="dxa"/>
          </w:tcPr>
          <w:p w14:paraId="69A6C5E5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УК-10.1. Знает:</w:t>
            </w:r>
          </w:p>
          <w:p w14:paraId="3E02D821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УК-10.1.1. Знает базовые принципы функционирования экономики и экономического развития, цели и формы участия государства в экономике;</w:t>
            </w:r>
          </w:p>
          <w:p w14:paraId="0E2A4016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УК-10.1.2. Знает основы экономической теории, необходимые для решения профессиональных и социальных задач</w:t>
            </w:r>
          </w:p>
          <w:p w14:paraId="18AEBA33" w14:textId="77777777"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 Умеет:</w:t>
            </w:r>
          </w:p>
          <w:p w14:paraId="0229FFA9" w14:textId="77777777"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УК-10.2.1. Умеет применять экономические знания при выполнении практических задач;</w:t>
            </w:r>
          </w:p>
          <w:p w14:paraId="2041B4AA" w14:textId="77777777"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УК-10.2.2. Умеет применять методы личного экономического и финансового планирования для достижения текущих и долгосрочных финансовых целей;</w:t>
            </w:r>
          </w:p>
          <w:p w14:paraId="13BC8F11" w14:textId="77777777"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УК-10.2.3. Умеет использовать финансовые инструменты для управления  личными финансами (личным бюджетом);</w:t>
            </w:r>
          </w:p>
          <w:p w14:paraId="43C93739" w14:textId="77777777"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УК-10.2.4. Умеет контролировать собственные экономические и </w:t>
            </w: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финансовые риски; </w:t>
            </w:r>
          </w:p>
          <w:p w14:paraId="74B54EC5" w14:textId="77777777" w:rsidR="005268EE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УК-10.2.5. Умеет принимать обоснованные экономические решения в различных областях жизнедеятельности</w:t>
            </w:r>
          </w:p>
          <w:p w14:paraId="35BA21E2" w14:textId="77777777"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УК-10.3. Владеет:</w:t>
            </w:r>
          </w:p>
          <w:p w14:paraId="07359E48" w14:textId="40B2B670" w:rsid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УК-10.3.1. Владеет способностью использовать основные положения и методы экономических наук при решении социальных и профессиональных задач</w:t>
            </w:r>
          </w:p>
        </w:tc>
        <w:tc>
          <w:tcPr>
            <w:tcW w:w="3503" w:type="dxa"/>
          </w:tcPr>
          <w:p w14:paraId="698EAB42" w14:textId="77777777" w:rsidR="00624392" w:rsidRDefault="005268EE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lastRenderedPageBreak/>
              <w:t xml:space="preserve">Знать: </w:t>
            </w:r>
          </w:p>
          <w:p w14:paraId="2B8F8376" w14:textId="214CFDF0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- рыночные механизмы хозяйствования, </w:t>
            </w:r>
          </w:p>
          <w:p w14:paraId="3BB2FDEA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 сущность издержек и прибыли;</w:t>
            </w:r>
          </w:p>
          <w:p w14:paraId="5CC3CEC0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 консолидирующие показатели, характеризующие степень развития экономики;</w:t>
            </w:r>
          </w:p>
          <w:p w14:paraId="5EDF864C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основные направления государственного регулирования экономикой;</w:t>
            </w:r>
          </w:p>
          <w:p w14:paraId="21B69670" w14:textId="4B4B6324" w:rsid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- основные инструменты накопления, инвестирования, кредитные продукты банков и </w:t>
            </w:r>
            <w:proofErr w:type="gramStart"/>
            <w:r w:rsidRPr="00624392">
              <w:rPr>
                <w:rFonts w:ascii="Times New Roman" w:eastAsia="Calibri" w:hAnsi="Times New Roman" w:cs="Times New Roman"/>
              </w:rPr>
              <w:t>микро-финансовых</w:t>
            </w:r>
            <w:proofErr w:type="gramEnd"/>
            <w:r w:rsidRPr="00624392">
              <w:rPr>
                <w:rFonts w:ascii="Times New Roman" w:eastAsia="Calibri" w:hAnsi="Times New Roman" w:cs="Times New Roman"/>
              </w:rPr>
              <w:t xml:space="preserve"> организаций, их особенности, сопутствующие </w:t>
            </w:r>
            <w:r>
              <w:rPr>
                <w:rFonts w:ascii="Times New Roman" w:eastAsia="Calibri" w:hAnsi="Times New Roman" w:cs="Times New Roman"/>
              </w:rPr>
              <w:t>риски и способы управления ими;</w:t>
            </w:r>
          </w:p>
          <w:p w14:paraId="71E820CC" w14:textId="74B60DA4" w:rsidR="005268EE" w:rsidRPr="0065605E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-принципы финансового планирования, включая планирование накоплений и инвестирования, и управления личными финансами;</w:t>
            </w:r>
          </w:p>
          <w:p w14:paraId="0CC40900" w14:textId="26272CED" w:rsidR="005268EE" w:rsidRPr="005268EE" w:rsidRDefault="005268EE" w:rsidP="006243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5605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46D5DAB" w14:textId="3A990CE0" w:rsidR="00624392" w:rsidRPr="00624392" w:rsidRDefault="00624392" w:rsidP="006243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24392">
              <w:rPr>
                <w:rFonts w:ascii="Times New Roman" w:eastAsia="Calibri" w:hAnsi="Times New Roman" w:cs="Times New Roman"/>
              </w:rPr>
              <w:t xml:space="preserve">анализировать экономические проблемы и общественные процессы, </w:t>
            </w:r>
          </w:p>
          <w:p w14:paraId="40D2434F" w14:textId="573A9E75" w:rsidR="00624392" w:rsidRPr="00624392" w:rsidRDefault="00624392" w:rsidP="006243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быть активным субъе</w:t>
            </w:r>
            <w:r>
              <w:rPr>
                <w:rFonts w:ascii="Times New Roman" w:eastAsia="Calibri" w:hAnsi="Times New Roman" w:cs="Times New Roman"/>
              </w:rPr>
              <w:t>ктом экономической деятельности;</w:t>
            </w:r>
          </w:p>
          <w:p w14:paraId="579A0690" w14:textId="5D6D0657" w:rsidR="005268EE" w:rsidRPr="0065605E" w:rsidRDefault="00624392" w:rsidP="006243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составлять личный финансовый план, планирования сбережения и инвестирование;</w:t>
            </w:r>
          </w:p>
          <w:p w14:paraId="4AFA99AE" w14:textId="13815767" w:rsidR="00624392" w:rsidRPr="005268EE" w:rsidRDefault="005268EE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05E">
              <w:rPr>
                <w:rFonts w:ascii="Times New Roman" w:eastAsia="Times New Roman" w:hAnsi="Times New Roman" w:cs="Times New Roman"/>
                <w:b/>
              </w:rPr>
              <w:t>Владеть:</w:t>
            </w:r>
            <w:r w:rsidRPr="006560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8D85E4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навыком использования экономических знаний при осуществлении эффективной медицинской деятельности.</w:t>
            </w:r>
          </w:p>
          <w:p w14:paraId="375643E9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расчета простых и сложных процентных ставок,</w:t>
            </w:r>
          </w:p>
          <w:p w14:paraId="03781172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аннуитетных</w:t>
            </w:r>
            <w:proofErr w:type="spellEnd"/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платежей;</w:t>
            </w:r>
          </w:p>
          <w:p w14:paraId="3042070D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навыками анализа </w:t>
            </w: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депозитных, кредитных и иных банковских продуктов для физических лиц с целью выбора наиболее оптимального по заданным критериям;</w:t>
            </w:r>
          </w:p>
          <w:p w14:paraId="70153FE2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финансового планирования в личных целях;</w:t>
            </w:r>
          </w:p>
          <w:p w14:paraId="2F05E85B" w14:textId="7A40A9D9" w:rsidR="005268EE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прогнозирования будущих денежных потоков</w:t>
            </w:r>
            <w:r w:rsidRPr="006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624392" w14:paraId="319F2CDF" w14:textId="77777777" w:rsidTr="005268EE">
        <w:tc>
          <w:tcPr>
            <w:tcW w:w="817" w:type="dxa"/>
          </w:tcPr>
          <w:p w14:paraId="3DB4F02E" w14:textId="0A07554D" w:rsidR="00624392" w:rsidRDefault="00624392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8EE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268" w:type="dxa"/>
          </w:tcPr>
          <w:p w14:paraId="616EFA89" w14:textId="4CF4BADE" w:rsidR="00624392" w:rsidRPr="00624392" w:rsidRDefault="00624392" w:rsidP="00526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hAnsi="Times New Roman"/>
                <w:b/>
                <w:sz w:val="24"/>
                <w:szCs w:val="24"/>
              </w:rPr>
              <w:t xml:space="preserve">УК­11. </w:t>
            </w:r>
            <w:proofErr w:type="gramStart"/>
            <w:r w:rsidRPr="00624392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624392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формировать нетерпимое отношение к коррупционному поведению  </w:t>
            </w:r>
          </w:p>
        </w:tc>
        <w:tc>
          <w:tcPr>
            <w:tcW w:w="2977" w:type="dxa"/>
          </w:tcPr>
          <w:p w14:paraId="22076834" w14:textId="77777777" w:rsidR="00624392" w:rsidRDefault="00624392" w:rsidP="00526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51">
              <w:rPr>
                <w:rFonts w:ascii="Times New Roman" w:hAnsi="Times New Roman"/>
                <w:sz w:val="24"/>
                <w:szCs w:val="24"/>
              </w:rPr>
              <w:t>УК-11.1.3. Знает взаимосвязь коррупционного поведения с социальными, экономическими, политическими и иными условиями.</w:t>
            </w:r>
          </w:p>
          <w:p w14:paraId="46BF4AC3" w14:textId="77777777"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92">
              <w:rPr>
                <w:rFonts w:ascii="Times New Roman" w:hAnsi="Times New Roman"/>
                <w:sz w:val="24"/>
                <w:szCs w:val="24"/>
              </w:rPr>
              <w:t>УК-11.2.2. Умеет идентифицировать и оценивать коррупционные риски.</w:t>
            </w:r>
          </w:p>
          <w:p w14:paraId="798E5433" w14:textId="33A3F50E" w:rsid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hAnsi="Times New Roman"/>
                <w:sz w:val="24"/>
                <w:szCs w:val="24"/>
              </w:rPr>
              <w:t>УК-11.3.2. Владеет навыком формирования парадигмы нетерпимости к коррупционному поведению.</w:t>
            </w:r>
          </w:p>
        </w:tc>
        <w:tc>
          <w:tcPr>
            <w:tcW w:w="3503" w:type="dxa"/>
          </w:tcPr>
          <w:p w14:paraId="6C09689E" w14:textId="53708403" w:rsidR="00624392" w:rsidRPr="0065605E" w:rsidRDefault="00624392" w:rsidP="0062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</w:p>
          <w:p w14:paraId="3FFF7527" w14:textId="74598CBF" w:rsidR="00624392" w:rsidRPr="0065605E" w:rsidRDefault="00624392" w:rsidP="005268E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границы правового поля в процессе кругооборота товаров, услуг, доходов и расходов общества;</w:t>
            </w:r>
          </w:p>
          <w:p w14:paraId="463E2778" w14:textId="1B710E03" w:rsidR="00624392" w:rsidRPr="0065605E" w:rsidRDefault="00624392" w:rsidP="0062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5605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97CF950" w14:textId="30C0955E" w:rsidR="00624392" w:rsidRPr="0065605E" w:rsidRDefault="00624392" w:rsidP="005268E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ориентироваться в системе законодательства и нормативно-правовых актов, регламентирующих экономическую и финансовую деятельность экономических агентов в целях противодействия коррупции;</w:t>
            </w:r>
          </w:p>
          <w:p w14:paraId="2FB9567A" w14:textId="77777777" w:rsid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>Владеть</w:t>
            </w:r>
            <w:proofErr w:type="gramStart"/>
            <w:r w:rsidRPr="0065605E">
              <w:rPr>
                <w:rFonts w:ascii="Times New Roman" w:eastAsia="Calibri" w:hAnsi="Times New Roman" w:cs="Times New Roman"/>
                <w:b/>
              </w:rPr>
              <w:t>:</w:t>
            </w:r>
            <w:r w:rsidRPr="0065605E">
              <w:rPr>
                <w:rFonts w:ascii="Times New Roman" w:eastAsia="Calibri" w:hAnsi="Times New Roman" w:cs="Times New Roman"/>
                <w:lang w:bidi="ru-RU"/>
              </w:rPr>
              <w:t>.</w:t>
            </w:r>
            <w:proofErr w:type="gramEnd"/>
          </w:p>
          <w:p w14:paraId="64412116" w14:textId="054516DA" w:rsid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навыками реализации прав и законных </w:t>
            </w:r>
            <w:r>
              <w:rPr>
                <w:rFonts w:ascii="Times New Roman" w:eastAsia="Calibri" w:hAnsi="Times New Roman" w:cs="Times New Roman"/>
              </w:rPr>
              <w:t>интересов экономических агентов</w:t>
            </w:r>
          </w:p>
        </w:tc>
      </w:tr>
    </w:tbl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261D07" w:rsidRPr="009A02A3" w14:paraId="08CDFBEE" w14:textId="77777777" w:rsidTr="0031776E">
        <w:trPr>
          <w:trHeight w:hRule="exact" w:val="28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7D75D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результате освоения дисциплины </w:t>
            </w:r>
            <w:proofErr w:type="gramStart"/>
            <w:r w:rsidRPr="009A0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9A0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261D07" w:rsidRPr="009A02A3" w14:paraId="4E6521C9" w14:textId="77777777" w:rsidTr="0031776E">
        <w:trPr>
          <w:trHeight w:hRule="exact"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69793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31D27E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261D07" w:rsidRPr="009A02A3" w14:paraId="1E2B8FE9" w14:textId="77777777" w:rsidTr="0031776E">
        <w:trPr>
          <w:trHeight w:hRule="exact" w:val="2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DF928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C44E8" w14:textId="77777777"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 xml:space="preserve">ыночные механизмы хозяйствования, </w:t>
            </w:r>
          </w:p>
          <w:p w14:paraId="0D4C35CD" w14:textId="77777777"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оль цен в экономике;</w:t>
            </w:r>
          </w:p>
          <w:p w14:paraId="3FB8B1D2" w14:textId="77777777"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сновные организационные формы деятельности предприятия;</w:t>
            </w:r>
          </w:p>
          <w:p w14:paraId="2B8A8F8B" w14:textId="77777777"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ущность издержек и прибыли;</w:t>
            </w:r>
          </w:p>
          <w:p w14:paraId="7DB1A18E" w14:textId="77777777"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онсолидирующие показатели, характери</w:t>
            </w:r>
            <w:r>
              <w:rPr>
                <w:rFonts w:ascii="Times New Roman" w:hAnsi="Times New Roman"/>
                <w:sz w:val="24"/>
                <w:szCs w:val="24"/>
              </w:rPr>
              <w:t>зующие степень развития экономи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14:paraId="228FD187" w14:textId="77777777" w:rsidR="00261D07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сновные направления государственного регулирования экономикой (финансово-бюджетное, денежно-кредитное, антимонопольное, социальное)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65F526" w14:textId="77777777" w:rsidR="00261D07" w:rsidRPr="00577B71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сновные инструменты накопления, инвестирования, сопутствующие риски и способы управления ими;</w:t>
            </w:r>
          </w:p>
          <w:p w14:paraId="1C7A62C3" w14:textId="77777777"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инципы финансового планирования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61D07" w:rsidRPr="009A02A3" w14:paraId="53523992" w14:textId="77777777" w:rsidTr="0031776E">
        <w:trPr>
          <w:trHeight w:hRule="exact" w:val="258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CA98D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39C7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07" w:rsidRPr="009A02A3" w14:paraId="2C4C4634" w14:textId="77777777" w:rsidTr="0031776E">
        <w:trPr>
          <w:trHeight w:hRule="exact"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76B4F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C844D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261D07" w:rsidRPr="009A02A3" w14:paraId="69A43742" w14:textId="77777777" w:rsidTr="0031776E">
        <w:trPr>
          <w:trHeight w:hRule="exact" w:val="18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E16A1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26DAE1" w14:textId="77777777" w:rsidR="00261D07" w:rsidRPr="00577B71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 xml:space="preserve">нализировать экономические проблемы и общественные процессы, </w:t>
            </w:r>
          </w:p>
          <w:p w14:paraId="71A7D303" w14:textId="77777777" w:rsidR="00261D07" w:rsidRPr="00577B71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ыть активным субъектом экономической деятельности;</w:t>
            </w:r>
          </w:p>
          <w:p w14:paraId="4E56FBCC" w14:textId="77777777" w:rsidR="00261D07" w:rsidRPr="00F6461D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6461D">
              <w:rPr>
                <w:rFonts w:ascii="Times New Roman" w:hAnsi="Times New Roman"/>
                <w:sz w:val="24"/>
                <w:szCs w:val="24"/>
              </w:rPr>
              <w:t>ыбирать инструменты накопления и инвестирован</w:t>
            </w:r>
            <w:r>
              <w:rPr>
                <w:rFonts w:ascii="Times New Roman" w:hAnsi="Times New Roman"/>
                <w:sz w:val="24"/>
                <w:szCs w:val="24"/>
              </w:rPr>
              <w:t>ия,  исходя из степени риска и В</w:t>
            </w:r>
            <w:r w:rsidRPr="00F6461D">
              <w:rPr>
                <w:rFonts w:ascii="Times New Roman" w:hAnsi="Times New Roman"/>
                <w:sz w:val="24"/>
                <w:szCs w:val="24"/>
              </w:rPr>
              <w:t>озможности его минимизации;</w:t>
            </w:r>
          </w:p>
          <w:p w14:paraId="7A06958D" w14:textId="77777777"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461D">
              <w:rPr>
                <w:rFonts w:ascii="Times New Roman" w:hAnsi="Times New Roman"/>
                <w:sz w:val="24"/>
                <w:szCs w:val="24"/>
              </w:rPr>
              <w:t>ценивать будущие денежные потоки по вкладам, кредитам, иным финансовым инструментам</w:t>
            </w:r>
            <w:r w:rsidRPr="00F6461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61D07" w:rsidRPr="009A02A3" w14:paraId="2AB40185" w14:textId="77777777" w:rsidTr="0031776E">
        <w:trPr>
          <w:trHeight w:hRule="exact"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E8D48A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E8BC0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навык (опыт деятельности):</w:t>
            </w:r>
          </w:p>
        </w:tc>
      </w:tr>
      <w:tr w:rsidR="00261D07" w:rsidRPr="009A02A3" w14:paraId="26E532A1" w14:textId="77777777" w:rsidTr="00EA738C">
        <w:trPr>
          <w:trHeight w:hRule="exact" w:val="21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AB0AB4" w14:textId="77777777"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C68EDA" w14:textId="77777777"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Использования экономических знаний при осуществлении эффективной медицинской деятельности.</w:t>
            </w:r>
          </w:p>
          <w:p w14:paraId="2E633DE1" w14:textId="77777777"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 xml:space="preserve">Расчета простых и сложных процентных ставок, </w:t>
            </w:r>
            <w:proofErr w:type="spellStart"/>
            <w:r w:rsidRPr="00EA738C">
              <w:rPr>
                <w:rFonts w:ascii="Times New Roman" w:hAnsi="Times New Roman"/>
                <w:sz w:val="24"/>
                <w:szCs w:val="24"/>
              </w:rPr>
              <w:t>аннуитетных</w:t>
            </w:r>
            <w:proofErr w:type="spellEnd"/>
            <w:r w:rsidRPr="00EA738C">
              <w:rPr>
                <w:rFonts w:ascii="Times New Roman" w:hAnsi="Times New Roman"/>
                <w:sz w:val="24"/>
                <w:szCs w:val="24"/>
              </w:rPr>
              <w:t xml:space="preserve"> платежей;</w:t>
            </w:r>
          </w:p>
          <w:p w14:paraId="30499DCE" w14:textId="77777777"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Анализа депозитных, кредитных и иных банковских продуктов для физических лиц с целью Выбора наиболее оптимального по заданным критериям;</w:t>
            </w:r>
          </w:p>
          <w:p w14:paraId="1337C31A" w14:textId="77777777"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Финансового планирования в личных целях;</w:t>
            </w:r>
          </w:p>
          <w:p w14:paraId="5D447910" w14:textId="77777777" w:rsidR="00261D07" w:rsidRPr="009A02A3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Прогнозирования будущих денежных потоков;</w:t>
            </w:r>
          </w:p>
        </w:tc>
      </w:tr>
    </w:tbl>
    <w:p w14:paraId="28C42C55" w14:textId="77777777"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58529" w14:textId="77777777" w:rsidR="0065605E" w:rsidRPr="0065605E" w:rsidRDefault="0065605E" w:rsidP="00EA7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6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Оценочные средства включают в себя:</w:t>
      </w:r>
    </w:p>
    <w:p w14:paraId="683225EC" w14:textId="77777777" w:rsidR="0065605E" w:rsidRPr="00EA738C" w:rsidRDefault="0065605E" w:rsidP="00EA738C">
      <w:pPr>
        <w:pStyle w:val="ab"/>
        <w:widowControl w:val="0"/>
        <w:numPr>
          <w:ilvl w:val="0"/>
          <w:numId w:val="146"/>
        </w:numPr>
        <w:autoSpaceDE w:val="0"/>
        <w:autoSpaceDN w:val="0"/>
        <w:spacing w:before="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A73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процедуры оценивания знаний, умений, навыков и уровня </w:t>
      </w:r>
      <w:proofErr w:type="spellStart"/>
      <w:r w:rsidRPr="00EA738C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A73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компетенций в рамках конкретных дисциплин и практик;</w:t>
      </w:r>
    </w:p>
    <w:p w14:paraId="66E5B921" w14:textId="77777777" w:rsidR="0065605E" w:rsidRPr="00EA738C" w:rsidRDefault="0065605E" w:rsidP="00EA738C">
      <w:pPr>
        <w:pStyle w:val="ab"/>
        <w:widowControl w:val="0"/>
        <w:numPr>
          <w:ilvl w:val="0"/>
          <w:numId w:val="146"/>
        </w:numPr>
        <w:autoSpaceDE w:val="0"/>
        <w:autoSpaceDN w:val="0"/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738C">
        <w:rPr>
          <w:rFonts w:ascii="Times New Roman" w:eastAsia="Calibri" w:hAnsi="Times New Roman" w:cs="Times New Roman"/>
          <w:sz w:val="24"/>
          <w:szCs w:val="24"/>
        </w:rPr>
        <w:t>типовые</w:t>
      </w:r>
      <w:proofErr w:type="gramEnd"/>
      <w:r w:rsidRPr="00EA738C">
        <w:rPr>
          <w:rFonts w:ascii="Times New Roman" w:eastAsia="Calibri" w:hAnsi="Times New Roman" w:cs="Times New Roman"/>
          <w:sz w:val="24"/>
          <w:szCs w:val="24"/>
        </w:rPr>
        <w:t xml:space="preserve">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практик.</w:t>
      </w:r>
    </w:p>
    <w:p w14:paraId="15FC247F" w14:textId="67A0505C" w:rsidR="0065605E" w:rsidRPr="00EA738C" w:rsidRDefault="0065605E" w:rsidP="00EA738C">
      <w:pPr>
        <w:pStyle w:val="ab"/>
        <w:numPr>
          <w:ilvl w:val="0"/>
          <w:numId w:val="146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8C">
        <w:rPr>
          <w:rFonts w:ascii="Times New Roman" w:eastAsia="Times New Roman" w:hAnsi="Times New Roman" w:cs="Times New Roman"/>
          <w:sz w:val="24"/>
          <w:szCs w:val="24"/>
        </w:rPr>
        <w:t xml:space="preserve">комплект </w:t>
      </w:r>
      <w:proofErr w:type="spellStart"/>
      <w:r w:rsidRPr="00EA738C">
        <w:rPr>
          <w:rFonts w:ascii="Times New Roman" w:eastAsia="Times New Roman" w:hAnsi="Times New Roman" w:cs="Times New Roman"/>
          <w:sz w:val="24"/>
          <w:szCs w:val="24"/>
        </w:rPr>
        <w:t>компетентностно</w:t>
      </w:r>
      <w:proofErr w:type="spellEnd"/>
      <w:r w:rsidRPr="00EA738C">
        <w:rPr>
          <w:rFonts w:ascii="Times New Roman" w:eastAsia="Times New Roman" w:hAnsi="Times New Roman" w:cs="Times New Roman"/>
          <w:sz w:val="24"/>
          <w:szCs w:val="24"/>
        </w:rPr>
        <w:t xml:space="preserve"> - ориентированных тестовых заданий, разрабатываемый по дисциплинам (модулям) всех циклов учебного плана;</w:t>
      </w:r>
    </w:p>
    <w:p w14:paraId="0510D922" w14:textId="5B1E86DE" w:rsidR="0065605E" w:rsidRPr="00EA738C" w:rsidRDefault="0065605E" w:rsidP="00EA738C">
      <w:pPr>
        <w:pStyle w:val="ab"/>
        <w:numPr>
          <w:ilvl w:val="0"/>
          <w:numId w:val="146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38C">
        <w:rPr>
          <w:rFonts w:ascii="Times New Roman" w:eastAsia="Times New Roman" w:hAnsi="Times New Roman" w:cs="Times New Roman"/>
          <w:sz w:val="24"/>
          <w:szCs w:val="24"/>
        </w:rPr>
        <w:t>комплекты</w:t>
      </w:r>
      <w:proofErr w:type="gramEnd"/>
      <w:r w:rsidRPr="00EA738C">
        <w:rPr>
          <w:rFonts w:ascii="Times New Roman" w:eastAsia="Times New Roman" w:hAnsi="Times New Roman" w:cs="Times New Roman"/>
          <w:sz w:val="24"/>
          <w:szCs w:val="24"/>
        </w:rPr>
        <w:t xml:space="preserve"> оценочных средств. </w:t>
      </w:r>
    </w:p>
    <w:p w14:paraId="72669B48" w14:textId="77777777" w:rsidR="0065605E" w:rsidRPr="0065605E" w:rsidRDefault="0065605E" w:rsidP="0065605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5E">
        <w:rPr>
          <w:rFonts w:ascii="Times New Roman" w:eastAsia="Times New Roman" w:hAnsi="Times New Roman" w:cs="Times New Roman"/>
          <w:sz w:val="24"/>
          <w:szCs w:val="24"/>
        </w:rPr>
        <w:t xml:space="preserve">Каждое применяемое оценочное средства сопровождается описанием показателей и критериев оценивания компетенций или результатов </w:t>
      </w:r>
      <w:proofErr w:type="gramStart"/>
      <w:r w:rsidRPr="0065605E">
        <w:rPr>
          <w:rFonts w:ascii="Times New Roman" w:eastAsia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65605E">
        <w:rPr>
          <w:rFonts w:ascii="Times New Roman" w:eastAsia="Times New Roman" w:hAnsi="Times New Roman" w:cs="Times New Roman"/>
          <w:sz w:val="24"/>
          <w:szCs w:val="24"/>
        </w:rPr>
        <w:t xml:space="preserve"> (модулю) или практике.</w:t>
      </w:r>
    </w:p>
    <w:p w14:paraId="073582EE" w14:textId="77777777" w:rsidR="00277328" w:rsidRPr="0031776E" w:rsidRDefault="00277328">
      <w:pPr>
        <w:pStyle w:val="a9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r w:rsidRPr="0031776E">
        <w:rPr>
          <w:rFonts w:ascii="Times New Roman" w:hAnsi="Times New Roman"/>
          <w:b/>
          <w:lang w:val="ru-RU"/>
        </w:rPr>
        <w:t>ОЦЕНОЧНЫЕ СРЕДСТВА ДЛЯ ПРОВЕДЕНИЯ ТЕКУЩЕЙ АТТЕСТАЦИИ ПО ДИСЦИПЛИНЕ</w:t>
      </w:r>
    </w:p>
    <w:p w14:paraId="2AECA61A" w14:textId="77777777" w:rsidR="00277328" w:rsidRPr="0031776E" w:rsidRDefault="00277328" w:rsidP="00277328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53ACEB6A" w14:textId="77777777" w:rsidR="00277328" w:rsidRPr="0031776E" w:rsidRDefault="00277328" w:rsidP="00277328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31776E">
        <w:rPr>
          <w:rFonts w:ascii="Times New Roman" w:hAnsi="Times New Roman"/>
          <w:sz w:val="24"/>
          <w:szCs w:val="24"/>
          <w:lang w:val="ru-RU"/>
        </w:rPr>
        <w:t>Текущая аттестация включает следующие типовые задания: вопросы для устного опроса, тестирование, решение ситуационных задач, оценка освоения практических навыков (умений), собеседование по контрольным вопросам.</w:t>
      </w:r>
    </w:p>
    <w:p w14:paraId="43C56131" w14:textId="77777777" w:rsidR="00277328" w:rsidRPr="0031776E" w:rsidRDefault="00277328" w:rsidP="00277328">
      <w:pPr>
        <w:pStyle w:val="af3"/>
        <w:keepNext/>
        <w:keepLines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31776E">
        <w:rPr>
          <w:b/>
        </w:rPr>
        <w:t>1. Вопросы для устного опроса на практических занятиях</w:t>
      </w:r>
    </w:p>
    <w:p w14:paraId="062E5BD6" w14:textId="77777777" w:rsidR="00277328" w:rsidRPr="0031776E" w:rsidRDefault="00277328" w:rsidP="002773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776E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14:paraId="68057575" w14:textId="20C58E92" w:rsidR="0031776E" w:rsidRPr="0031776E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b/>
          <w:sz w:val="24"/>
          <w:szCs w:val="24"/>
        </w:rPr>
        <w:t xml:space="preserve">УК-10. </w:t>
      </w:r>
      <w:proofErr w:type="gramStart"/>
      <w:r w:rsidRPr="0031776E">
        <w:rPr>
          <w:rFonts w:ascii="Times New Roman" w:eastAsia="Times New Roman" w:hAnsi="Times New Roman" w:cs="Times New Roman"/>
          <w:b/>
          <w:sz w:val="24"/>
          <w:szCs w:val="24"/>
        </w:rPr>
        <w:t>Способен</w:t>
      </w:r>
      <w:proofErr w:type="gramEnd"/>
      <w:r w:rsidRPr="0031776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принимать обоснованные экономические решения в различных областях жизнедеятельности</w:t>
      </w:r>
    </w:p>
    <w:p w14:paraId="582A591B" w14:textId="6C154BA6" w:rsidR="0031776E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УК-10.1. Знает:</w:t>
      </w:r>
    </w:p>
    <w:p w14:paraId="0FDBB85B" w14:textId="77777777" w:rsidR="0031776E" w:rsidRPr="00624392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УК-10.1.1. Знает базовые принципы функционирования экономики и экономического развития, цели и формы участия государства в экономике;</w:t>
      </w:r>
    </w:p>
    <w:p w14:paraId="7B3C2D68" w14:textId="77777777" w:rsidR="0031776E" w:rsidRPr="00624392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УК-10.1.2. Знает основы экономической теории, необходимые для решения профессиональных и социальных задач</w:t>
      </w:r>
    </w:p>
    <w:p w14:paraId="4C48DCE8" w14:textId="77777777"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 Что такое экономические закономерности (законы), как они классифицируются?</w:t>
      </w:r>
    </w:p>
    <w:p w14:paraId="224F8900" w14:textId="77777777"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2.</w:t>
      </w:r>
      <w:r w:rsidRPr="0031776E">
        <w:rPr>
          <w:rFonts w:ascii="Times New Roman" w:hAnsi="Times New Roman" w:cs="Times New Roman"/>
          <w:sz w:val="24"/>
          <w:szCs w:val="24"/>
        </w:rPr>
        <w:tab/>
        <w:t>Какие уровни хозяйственной жизни рассматривает теоретическая экономика, как они характеризуются?</w:t>
      </w:r>
    </w:p>
    <w:p w14:paraId="60477ADF" w14:textId="77777777"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3.</w:t>
      </w:r>
      <w:r w:rsidRPr="0031776E">
        <w:rPr>
          <w:rFonts w:ascii="Times New Roman" w:hAnsi="Times New Roman" w:cs="Times New Roman"/>
          <w:sz w:val="24"/>
          <w:szCs w:val="24"/>
        </w:rPr>
        <w:tab/>
        <w:t>Дайте характеристику методам экономики</w:t>
      </w:r>
    </w:p>
    <w:p w14:paraId="3141ADDB" w14:textId="77777777"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4.</w:t>
      </w:r>
      <w:r w:rsidRPr="0031776E">
        <w:rPr>
          <w:rFonts w:ascii="Times New Roman" w:hAnsi="Times New Roman" w:cs="Times New Roman"/>
          <w:sz w:val="24"/>
          <w:szCs w:val="24"/>
        </w:rPr>
        <w:tab/>
        <w:t>Назовите функции экономической теории</w:t>
      </w:r>
    </w:p>
    <w:p w14:paraId="3FB7732A" w14:textId="77777777"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5.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В чем различие между </w:t>
      </w:r>
      <w:proofErr w:type="spellStart"/>
      <w:r w:rsidRPr="0031776E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31776E">
        <w:rPr>
          <w:rFonts w:ascii="Times New Roman" w:hAnsi="Times New Roman" w:cs="Times New Roman"/>
          <w:sz w:val="24"/>
          <w:szCs w:val="24"/>
        </w:rPr>
        <w:t xml:space="preserve"> и политэкономией?</w:t>
      </w:r>
    </w:p>
    <w:p w14:paraId="7BC9EC78" w14:textId="77777777"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6.</w:t>
      </w:r>
      <w:r w:rsidRPr="0031776E">
        <w:rPr>
          <w:rFonts w:ascii="Times New Roman" w:hAnsi="Times New Roman" w:cs="Times New Roman"/>
          <w:sz w:val="24"/>
          <w:szCs w:val="24"/>
        </w:rPr>
        <w:tab/>
        <w:t>Что понимается под товарным хозяйством?</w:t>
      </w:r>
    </w:p>
    <w:p w14:paraId="0C81AC1C" w14:textId="77777777"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7.</w:t>
      </w:r>
      <w:r w:rsidRPr="0031776E">
        <w:rPr>
          <w:rFonts w:ascii="Times New Roman" w:hAnsi="Times New Roman" w:cs="Times New Roman"/>
          <w:sz w:val="24"/>
          <w:szCs w:val="24"/>
        </w:rPr>
        <w:tab/>
        <w:t>Каковы условия возникновения товарного хозяйства?</w:t>
      </w:r>
    </w:p>
    <w:p w14:paraId="65B47307" w14:textId="77777777"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8.</w:t>
      </w:r>
      <w:r w:rsidRPr="0031776E">
        <w:rPr>
          <w:rFonts w:ascii="Times New Roman" w:hAnsi="Times New Roman" w:cs="Times New Roman"/>
          <w:sz w:val="24"/>
          <w:szCs w:val="24"/>
        </w:rPr>
        <w:tab/>
        <w:t>Что такое деньги?</w:t>
      </w:r>
    </w:p>
    <w:p w14:paraId="56ADD0F9" w14:textId="77777777"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9.</w:t>
      </w:r>
      <w:r w:rsidRPr="0031776E">
        <w:rPr>
          <w:rFonts w:ascii="Times New Roman" w:hAnsi="Times New Roman" w:cs="Times New Roman"/>
          <w:sz w:val="24"/>
          <w:szCs w:val="24"/>
        </w:rPr>
        <w:tab/>
        <w:t>Стоит ли брать кредит на лечение или обучение? Обсудите возможные риски и выгоды.</w:t>
      </w:r>
    </w:p>
    <w:p w14:paraId="2EE3DCDD" w14:textId="6536BCD7" w:rsidR="00277328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10.</w:t>
      </w:r>
      <w:r w:rsidRPr="0031776E">
        <w:rPr>
          <w:rFonts w:ascii="Times New Roman" w:hAnsi="Times New Roman" w:cs="Times New Roman"/>
          <w:sz w:val="24"/>
          <w:szCs w:val="24"/>
        </w:rPr>
        <w:tab/>
        <w:t>Стоит ли покупать собственный автомобиль или ездить на общественном транспорте, включая такси для вашего региона? Обсудите возможные риски и выгоды каждой альтернативы</w:t>
      </w:r>
    </w:p>
    <w:p w14:paraId="69467DA8" w14:textId="1CC9C9B2"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11.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Каким образом определяется индекс цен? </w:t>
      </w:r>
    </w:p>
    <w:p w14:paraId="504F7A23" w14:textId="044B7C26"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12.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Какими способами можно измерить ВНП? </w:t>
      </w:r>
    </w:p>
    <w:p w14:paraId="140D5DF8" w14:textId="5EE6600C"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Какое состояние национальной экономики называется общим экономическим равновесием? </w:t>
      </w:r>
    </w:p>
    <w:p w14:paraId="5FDAB0FC" w14:textId="46FF8693"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14.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 влияет «эффект </w:t>
      </w:r>
      <w:proofErr w:type="spellStart"/>
      <w:r w:rsidRPr="0031776E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1776E">
        <w:rPr>
          <w:rFonts w:ascii="Times New Roman" w:hAnsi="Times New Roman" w:cs="Times New Roman"/>
          <w:sz w:val="24"/>
          <w:szCs w:val="24"/>
        </w:rPr>
        <w:t xml:space="preserve">» на совокупный спрос? </w:t>
      </w:r>
    </w:p>
    <w:p w14:paraId="63C48EBC" w14:textId="53DA838D"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15.</w:t>
      </w:r>
      <w:r w:rsidRPr="0031776E">
        <w:rPr>
          <w:rFonts w:ascii="Times New Roman" w:hAnsi="Times New Roman" w:cs="Times New Roman"/>
          <w:sz w:val="24"/>
          <w:szCs w:val="24"/>
        </w:rPr>
        <w:tab/>
        <w:t>Какую фазу производственного цикла показывает восходящий отрезок совокупного предложения?</w:t>
      </w:r>
    </w:p>
    <w:p w14:paraId="06A49E50" w14:textId="00F5A360"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 xml:space="preserve">16. Как рассчитывается ЧВП (чистый внутренний продукт)? </w:t>
      </w:r>
    </w:p>
    <w:p w14:paraId="745A18A2" w14:textId="6A89439C"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17. Как можно определить величину НД (национального дохода)?</w:t>
      </w:r>
    </w:p>
    <w:p w14:paraId="3F6FFA2F" w14:textId="2EF3982F"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 xml:space="preserve">18. Какими способами можно измерить ВНП? </w:t>
      </w:r>
    </w:p>
    <w:p w14:paraId="45DDB62A" w14:textId="52220037"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 xml:space="preserve">19. Какие виды внеэкономических продуктов не входят в ВВП и ВНП? </w:t>
      </w:r>
    </w:p>
    <w:p w14:paraId="0334D6ED" w14:textId="2B33967A"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20. Что включается в личный доход работника?</w:t>
      </w:r>
    </w:p>
    <w:p w14:paraId="389979EC" w14:textId="4806E013" w:rsidR="006927A2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86EF87" w14:textId="77777777" w:rsidR="00957A08" w:rsidRPr="00277328" w:rsidRDefault="00957A08" w:rsidP="00957A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7328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14:paraId="4A618B6A" w14:textId="6EFA795A" w:rsidR="0031776E" w:rsidRPr="0031776E" w:rsidRDefault="0031776E" w:rsidP="0031776E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 xml:space="preserve">УК­11. </w:t>
      </w:r>
      <w:proofErr w:type="gramStart"/>
      <w:r w:rsidRPr="003177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31776E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нетерпимое отношен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к коррупционному поведению  </w:t>
      </w:r>
      <w:r w:rsidRPr="0031776E">
        <w:rPr>
          <w:rFonts w:ascii="Times New Roman" w:eastAsia="Times New Roman" w:hAnsi="Times New Roman" w:cs="Times New Roman"/>
          <w:sz w:val="24"/>
          <w:szCs w:val="24"/>
        </w:rPr>
        <w:t>УК-11.1.3. Знает взаимосвязь коррупционного поведения с социальными, экономическими, политическими и иными условиями.</w:t>
      </w:r>
    </w:p>
    <w:p w14:paraId="1B2E4BFC" w14:textId="77777777" w:rsidR="0031776E" w:rsidRPr="0031776E" w:rsidRDefault="0031776E" w:rsidP="0031776E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УК-11.2.2. Умеет идентифицировать и оценивать коррупционные риски.</w:t>
      </w:r>
    </w:p>
    <w:p w14:paraId="6EF4C90D" w14:textId="5A25BA4B" w:rsidR="0031776E" w:rsidRDefault="0031776E" w:rsidP="0031776E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УК-11.3.2. Владеет навыком формирования парадигмы нетерпимости к коррупционному поведению.</w:t>
      </w:r>
    </w:p>
    <w:p w14:paraId="426BADA0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1.</w:t>
      </w:r>
      <w:r w:rsidRPr="006649CC">
        <w:rPr>
          <w:rFonts w:ascii="Times New Roman" w:hAnsi="Times New Roman" w:cs="Times New Roman"/>
          <w:sz w:val="24"/>
          <w:szCs w:val="24"/>
        </w:rPr>
        <w:tab/>
        <w:t>Понятие и виды экономических агентов</w:t>
      </w:r>
    </w:p>
    <w:p w14:paraId="37F0AB3E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домашнему хозяйству как экономическому агенту</w:t>
      </w:r>
    </w:p>
    <w:p w14:paraId="26E63461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3.</w:t>
      </w:r>
      <w:r w:rsidRPr="006649CC">
        <w:rPr>
          <w:rFonts w:ascii="Times New Roman" w:hAnsi="Times New Roman" w:cs="Times New Roman"/>
          <w:sz w:val="24"/>
          <w:szCs w:val="24"/>
        </w:rPr>
        <w:tab/>
        <w:t>Охарактеризуйте предприятие (фирму) как экономического агента</w:t>
      </w:r>
    </w:p>
    <w:p w14:paraId="68743252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4.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Какова роль государства в рыночной экономике как экономического агента?</w:t>
      </w:r>
    </w:p>
    <w:p w14:paraId="4CBB5FC3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5.</w:t>
      </w:r>
      <w:r w:rsidRPr="006649CC">
        <w:rPr>
          <w:rFonts w:ascii="Times New Roman" w:hAnsi="Times New Roman" w:cs="Times New Roman"/>
          <w:sz w:val="24"/>
          <w:szCs w:val="24"/>
        </w:rPr>
        <w:tab/>
        <w:t>Раскройте сущность экономических интересов и их виды</w:t>
      </w:r>
    </w:p>
    <w:p w14:paraId="4B558BDD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6.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собственности как экономической категории</w:t>
      </w:r>
    </w:p>
    <w:p w14:paraId="2BE376D3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7.</w:t>
      </w:r>
      <w:r w:rsidRPr="006649CC">
        <w:rPr>
          <w:rFonts w:ascii="Times New Roman" w:hAnsi="Times New Roman" w:cs="Times New Roman"/>
          <w:sz w:val="24"/>
          <w:szCs w:val="24"/>
        </w:rPr>
        <w:tab/>
        <w:t>Назовите объекты собственности</w:t>
      </w:r>
    </w:p>
    <w:p w14:paraId="505258D0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8.</w:t>
      </w:r>
      <w:r w:rsidRPr="006649CC">
        <w:rPr>
          <w:rFonts w:ascii="Times New Roman" w:hAnsi="Times New Roman" w:cs="Times New Roman"/>
          <w:sz w:val="24"/>
          <w:szCs w:val="24"/>
        </w:rPr>
        <w:tab/>
        <w:t>Раскройте сущность понятия «присвоение»</w:t>
      </w:r>
    </w:p>
    <w:p w14:paraId="02260D71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9.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типам собственности</w:t>
      </w:r>
    </w:p>
    <w:p w14:paraId="08DE4E6B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10.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Какие  формы собственности существуют в РФ?</w:t>
      </w:r>
    </w:p>
    <w:p w14:paraId="53731259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11.</w:t>
      </w:r>
      <w:r w:rsidRPr="006649CC">
        <w:rPr>
          <w:rFonts w:ascii="Times New Roman" w:hAnsi="Times New Roman" w:cs="Times New Roman"/>
          <w:sz w:val="24"/>
          <w:szCs w:val="24"/>
        </w:rPr>
        <w:tab/>
        <w:t>Понятие и виды государственной собственности</w:t>
      </w:r>
    </w:p>
    <w:p w14:paraId="0093C900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12.</w:t>
      </w:r>
      <w:r w:rsidRPr="006649CC">
        <w:rPr>
          <w:rFonts w:ascii="Times New Roman" w:hAnsi="Times New Roman" w:cs="Times New Roman"/>
          <w:sz w:val="24"/>
          <w:szCs w:val="24"/>
        </w:rPr>
        <w:tab/>
        <w:t>Коллективная собственность и ее формы</w:t>
      </w:r>
    </w:p>
    <w:p w14:paraId="4092C60A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13.</w:t>
      </w:r>
      <w:r w:rsidRPr="006649CC">
        <w:rPr>
          <w:rFonts w:ascii="Times New Roman" w:hAnsi="Times New Roman" w:cs="Times New Roman"/>
          <w:sz w:val="24"/>
          <w:szCs w:val="24"/>
        </w:rPr>
        <w:tab/>
        <w:t>Понятие и формы приватизации</w:t>
      </w:r>
    </w:p>
    <w:p w14:paraId="59C43A96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14.</w:t>
      </w:r>
      <w:r w:rsidRPr="006649CC">
        <w:rPr>
          <w:rFonts w:ascii="Times New Roman" w:hAnsi="Times New Roman" w:cs="Times New Roman"/>
          <w:sz w:val="24"/>
          <w:szCs w:val="24"/>
        </w:rPr>
        <w:tab/>
        <w:t xml:space="preserve">Перечислите основные факторы производства </w:t>
      </w:r>
    </w:p>
    <w:p w14:paraId="58086056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15.</w:t>
      </w:r>
      <w:r w:rsidRPr="006649CC">
        <w:rPr>
          <w:rFonts w:ascii="Times New Roman" w:hAnsi="Times New Roman" w:cs="Times New Roman"/>
          <w:sz w:val="24"/>
          <w:szCs w:val="24"/>
        </w:rPr>
        <w:tab/>
        <w:t>Что называется факторными доходами?</w:t>
      </w:r>
    </w:p>
    <w:p w14:paraId="5464A6E5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16.</w:t>
      </w:r>
      <w:r w:rsidRPr="006649CC">
        <w:rPr>
          <w:rFonts w:ascii="Times New Roman" w:hAnsi="Times New Roman" w:cs="Times New Roman"/>
          <w:sz w:val="24"/>
          <w:szCs w:val="24"/>
        </w:rPr>
        <w:tab/>
        <w:t>Назовите виды факторных доходов</w:t>
      </w:r>
    </w:p>
    <w:p w14:paraId="34638F5C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17.</w:t>
      </w:r>
      <w:r w:rsidRPr="006649CC">
        <w:rPr>
          <w:rFonts w:ascii="Times New Roman" w:hAnsi="Times New Roman" w:cs="Times New Roman"/>
          <w:sz w:val="24"/>
          <w:szCs w:val="24"/>
        </w:rPr>
        <w:tab/>
        <w:t>К какому виду экономических агентов вы относите себя?</w:t>
      </w:r>
    </w:p>
    <w:p w14:paraId="6A7F9309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18.</w:t>
      </w:r>
      <w:r w:rsidRPr="006649CC">
        <w:rPr>
          <w:rFonts w:ascii="Times New Roman" w:hAnsi="Times New Roman" w:cs="Times New Roman"/>
          <w:sz w:val="24"/>
          <w:szCs w:val="24"/>
        </w:rPr>
        <w:tab/>
        <w:t>К какому виду экономических агентов вы относите учебное заведение, в котором вы учитесь?</w:t>
      </w:r>
    </w:p>
    <w:p w14:paraId="3B38BF93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19.</w:t>
      </w:r>
      <w:r w:rsidRPr="006649CC">
        <w:rPr>
          <w:rFonts w:ascii="Times New Roman" w:hAnsi="Times New Roman" w:cs="Times New Roman"/>
          <w:sz w:val="24"/>
          <w:szCs w:val="24"/>
        </w:rPr>
        <w:tab/>
        <w:t>Что такое собственность: вещь или общественные отношения?</w:t>
      </w:r>
    </w:p>
    <w:p w14:paraId="07770A32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21.</w:t>
      </w:r>
      <w:r w:rsidRPr="006649CC">
        <w:rPr>
          <w:rFonts w:ascii="Times New Roman" w:hAnsi="Times New Roman" w:cs="Times New Roman"/>
          <w:sz w:val="24"/>
          <w:szCs w:val="24"/>
        </w:rPr>
        <w:tab/>
        <w:t>От какого экономического ресурса образуется доход, называемый предпринимательским?</w:t>
      </w:r>
    </w:p>
    <w:p w14:paraId="7CCEC387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22.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трудовой и нетрудовой частной собственности</w:t>
      </w:r>
    </w:p>
    <w:p w14:paraId="2330080F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23.</w:t>
      </w:r>
      <w:r w:rsidRPr="006649CC">
        <w:rPr>
          <w:rFonts w:ascii="Times New Roman" w:hAnsi="Times New Roman" w:cs="Times New Roman"/>
          <w:sz w:val="24"/>
          <w:szCs w:val="24"/>
        </w:rPr>
        <w:tab/>
        <w:t xml:space="preserve">Кто является участником </w:t>
      </w:r>
      <w:proofErr w:type="gramStart"/>
      <w:r w:rsidRPr="006649CC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6649CC">
        <w:rPr>
          <w:rFonts w:ascii="Times New Roman" w:hAnsi="Times New Roman" w:cs="Times New Roman"/>
          <w:sz w:val="24"/>
          <w:szCs w:val="24"/>
        </w:rPr>
        <w:t>, субъектом (агентом) экономической деятельности</w:t>
      </w:r>
    </w:p>
    <w:p w14:paraId="04B1DE3A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24.</w:t>
      </w:r>
      <w:r w:rsidRPr="006649CC">
        <w:rPr>
          <w:rFonts w:ascii="Times New Roman" w:hAnsi="Times New Roman" w:cs="Times New Roman"/>
          <w:sz w:val="24"/>
          <w:szCs w:val="24"/>
        </w:rPr>
        <w:tab/>
        <w:t>Охарактеризуйте трех главных экономических агентов страны</w:t>
      </w:r>
    </w:p>
    <w:p w14:paraId="36A70214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25.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Каковы основные материальные и денежные отношения, связи, взаимодействия между государством, производителями и домашними хозяйствами?</w:t>
      </w:r>
    </w:p>
    <w:p w14:paraId="40079D25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26.</w:t>
      </w:r>
      <w:r w:rsidRPr="006649CC">
        <w:rPr>
          <w:rFonts w:ascii="Times New Roman" w:hAnsi="Times New Roman" w:cs="Times New Roman"/>
          <w:sz w:val="24"/>
          <w:szCs w:val="24"/>
        </w:rPr>
        <w:tab/>
        <w:t>Кто служит поставщиком факторов производства для производителей и государства?</w:t>
      </w:r>
    </w:p>
    <w:p w14:paraId="7F247326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27.</w:t>
      </w:r>
      <w:r w:rsidRPr="006649CC">
        <w:rPr>
          <w:rFonts w:ascii="Times New Roman" w:hAnsi="Times New Roman" w:cs="Times New Roman"/>
          <w:sz w:val="24"/>
          <w:szCs w:val="24"/>
        </w:rPr>
        <w:tab/>
        <w:t>Что дает государство потребителям в лице домашних хозяйств?</w:t>
      </w:r>
    </w:p>
    <w:p w14:paraId="3462696C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28.</w:t>
      </w:r>
      <w:r w:rsidRPr="006649CC">
        <w:rPr>
          <w:rFonts w:ascii="Times New Roman" w:hAnsi="Times New Roman" w:cs="Times New Roman"/>
          <w:sz w:val="24"/>
          <w:szCs w:val="24"/>
        </w:rPr>
        <w:tab/>
        <w:t xml:space="preserve">Все ли окружающие нас вещи, предметы, объекты могут </w:t>
      </w:r>
      <w:proofErr w:type="gramStart"/>
      <w:r w:rsidRPr="006649CC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6649CC">
        <w:rPr>
          <w:rFonts w:ascii="Times New Roman" w:hAnsi="Times New Roman" w:cs="Times New Roman"/>
          <w:sz w:val="24"/>
          <w:szCs w:val="24"/>
        </w:rPr>
        <w:t xml:space="preserve"> собственностью человека? Поясните свой ответ</w:t>
      </w:r>
    </w:p>
    <w:p w14:paraId="3E732E60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lastRenderedPageBreak/>
        <w:t>29.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Какие ценности, блага, предметы не должны, на ваш взгляд, становится объектами личной собственности и собственности вообще?</w:t>
      </w:r>
    </w:p>
    <w:p w14:paraId="63C6E00E" w14:textId="77777777"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30.</w:t>
      </w:r>
      <w:r w:rsidRPr="006649CC">
        <w:rPr>
          <w:rFonts w:ascii="Times New Roman" w:hAnsi="Times New Roman" w:cs="Times New Roman"/>
          <w:sz w:val="24"/>
          <w:szCs w:val="24"/>
        </w:rPr>
        <w:tab/>
        <w:t>Различаются ли понятия «хозяин» и «собственник»? поясните свой ответ</w:t>
      </w:r>
    </w:p>
    <w:p w14:paraId="35E8C947" w14:textId="3E7E779E" w:rsidR="00957A08" w:rsidRPr="00957A08" w:rsidRDefault="00957A08" w:rsidP="00957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6FA9A" w14:textId="77777777" w:rsidR="00957A08" w:rsidRPr="00957A08" w:rsidRDefault="00957A08" w:rsidP="00957A08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957A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и шкала оценивания </w:t>
      </w:r>
      <w:r w:rsidRPr="00957A0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устного опроса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8302"/>
      </w:tblGrid>
      <w:tr w:rsidR="00957A08" w:rsidRPr="00957A08" w14:paraId="0B95F670" w14:textId="77777777" w:rsidTr="00AF20EB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B500" w14:textId="77777777" w:rsidR="00957A08" w:rsidRPr="00957A08" w:rsidRDefault="00957A08" w:rsidP="0095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Оценка за ответ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6650" w14:textId="77777777" w:rsidR="00957A08" w:rsidRPr="00957A08" w:rsidRDefault="00957A08" w:rsidP="00957A08">
            <w:pPr>
              <w:spacing w:before="12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</w:tr>
      <w:tr w:rsidR="00957A08" w:rsidRPr="00957A08" w14:paraId="68589A7E" w14:textId="77777777" w:rsidTr="00AF20EB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568" w14:textId="77777777"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7B88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 обучающемуся, если:</w:t>
            </w:r>
          </w:p>
          <w:p w14:paraId="1B5BE574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теоретическое содержание курса освоено полностью, без пробелов;</w:t>
            </w:r>
          </w:p>
          <w:p w14:paraId="2F7E4CD6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исчерпывающее, последовательно, четко и логически излагает теоретический материал;</w:t>
            </w:r>
          </w:p>
          <w:p w14:paraId="1B568257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свободно справляется с решение задач, </w:t>
            </w:r>
          </w:p>
          <w:p w14:paraId="60D2F9DA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ответе дополнительный материал;</w:t>
            </w:r>
          </w:p>
          <w:p w14:paraId="18C80D85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задания, предусмотренные учебной программой выполнены;</w:t>
            </w:r>
          </w:p>
          <w:p w14:paraId="4DBB5B51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анализирует полученные результаты;</w:t>
            </w:r>
          </w:p>
          <w:p w14:paraId="27AB0E84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самостоятельность при трактовке и обосновании выводов</w:t>
            </w:r>
          </w:p>
        </w:tc>
      </w:tr>
      <w:tr w:rsidR="00957A08" w:rsidRPr="00957A08" w14:paraId="343A8B03" w14:textId="77777777" w:rsidTr="00AF20EB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CAFC" w14:textId="77777777"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FF02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 обучающемуся, если:</w:t>
            </w:r>
          </w:p>
          <w:p w14:paraId="2641EB49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теоретическое содержание курса освоено полностью;</w:t>
            </w:r>
          </w:p>
          <w:p w14:paraId="49EC173A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необходимые практические компетенции в основном сформированы;</w:t>
            </w:r>
          </w:p>
          <w:p w14:paraId="0143DF65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предусмотренные программой обучения практические задания выполнены, но в них имеются ошибки и неточности;</w:t>
            </w:r>
          </w:p>
          <w:p w14:paraId="23DDD892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ответе на поставленный вопросы обучающийся не отвечает аргументировано и полно. </w:t>
            </w:r>
          </w:p>
          <w:p w14:paraId="10CA1955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твердо лекционный материал, грамотно и по существу отвечает на основные понятия.</w:t>
            </w:r>
          </w:p>
        </w:tc>
      </w:tr>
      <w:tr w:rsidR="00957A08" w:rsidRPr="00957A08" w14:paraId="2C72B1C4" w14:textId="77777777" w:rsidTr="00AF20EB">
        <w:trPr>
          <w:trHeight w:val="169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CBF7" w14:textId="77777777"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AB11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 обучающемуся, если:</w:t>
            </w:r>
          </w:p>
          <w:p w14:paraId="7A8395B8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теоретическое содержание курса освоено частично, но проблемы не носят существенного характера;</w:t>
            </w:r>
          </w:p>
          <w:p w14:paraId="2513BF4A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большинство предусмотренных учебной программой заданий выполнено, но допускаются не точности в определении формулировки;</w:t>
            </w:r>
          </w:p>
          <w:p w14:paraId="019E2EB6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наблюдается нарушение  логической последовательности.</w:t>
            </w:r>
          </w:p>
        </w:tc>
      </w:tr>
      <w:tr w:rsidR="00957A08" w:rsidRPr="00957A08" w14:paraId="6E5585D6" w14:textId="77777777" w:rsidTr="00AF20EB">
        <w:trPr>
          <w:trHeight w:val="147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8824" w14:textId="77777777"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AD8C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 обучающемуся, если:</w:t>
            </w:r>
          </w:p>
          <w:p w14:paraId="093FBB90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не знает значительной части программного материала;</w:t>
            </w:r>
          </w:p>
          <w:p w14:paraId="6D0B45C5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допускает существенные ошибки;</w:t>
            </w:r>
          </w:p>
          <w:p w14:paraId="64809B30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 так же не сформированы практические компетенции;</w:t>
            </w:r>
          </w:p>
          <w:p w14:paraId="34CE6DC2" w14:textId="77777777"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отказ от ответа или отсутствие ответа.</w:t>
            </w:r>
          </w:p>
        </w:tc>
      </w:tr>
    </w:tbl>
    <w:p w14:paraId="4D7BD468" w14:textId="229072B9"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93014" w14:textId="77777777" w:rsidR="00957A08" w:rsidRPr="00957A08" w:rsidRDefault="00957A08" w:rsidP="00957A0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A0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Критерии оценки </w:t>
      </w:r>
      <w:r w:rsidRPr="00957A08">
        <w:rPr>
          <w:rFonts w:ascii="Times New Roman" w:eastAsia="Cambria" w:hAnsi="Times New Roman" w:cs="Times New Roman"/>
          <w:b/>
          <w:bCs/>
          <w:iCs/>
          <w:sz w:val="24"/>
          <w:szCs w:val="24"/>
        </w:rPr>
        <w:t>рефератов, докладов, сообщений, конспектов: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992"/>
        <w:gridCol w:w="1416"/>
      </w:tblGrid>
      <w:tr w:rsidR="00957A08" w:rsidRPr="00957A08" w14:paraId="60CF8C76" w14:textId="77777777" w:rsidTr="00AF20EB">
        <w:trPr>
          <w:trHeight w:val="107"/>
        </w:trPr>
        <w:tc>
          <w:tcPr>
            <w:tcW w:w="7621" w:type="dxa"/>
            <w:shd w:val="clear" w:color="auto" w:fill="auto"/>
          </w:tcPr>
          <w:p w14:paraId="48064762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  <w:shd w:val="clear" w:color="auto" w:fill="auto"/>
          </w:tcPr>
          <w:p w14:paraId="33ED4575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1416" w:type="dxa"/>
            <w:shd w:val="clear" w:color="auto" w:fill="auto"/>
          </w:tcPr>
          <w:p w14:paraId="308E5E97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</w:tr>
      <w:tr w:rsidR="00957A08" w:rsidRPr="00957A08" w14:paraId="551AF863" w14:textId="77777777" w:rsidTr="00AF20EB">
        <w:trPr>
          <w:trHeight w:val="939"/>
        </w:trPr>
        <w:tc>
          <w:tcPr>
            <w:tcW w:w="7621" w:type="dxa"/>
            <w:shd w:val="clear" w:color="auto" w:fill="auto"/>
          </w:tcPr>
          <w:p w14:paraId="154C8142" w14:textId="77777777" w:rsidR="00957A08" w:rsidRPr="00957A08" w:rsidRDefault="00957A08" w:rsidP="00957A08">
            <w:pPr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  <w:shd w:val="clear" w:color="auto" w:fill="auto"/>
          </w:tcPr>
          <w:p w14:paraId="33077427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6" w:type="dxa"/>
            <w:shd w:val="clear" w:color="auto" w:fill="auto"/>
          </w:tcPr>
          <w:p w14:paraId="3FFFD855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957A08" w:rsidRPr="00957A08" w14:paraId="3A1CA6F5" w14:textId="77777777" w:rsidTr="00AF20EB">
        <w:trPr>
          <w:trHeight w:val="939"/>
        </w:trPr>
        <w:tc>
          <w:tcPr>
            <w:tcW w:w="7621" w:type="dxa"/>
            <w:shd w:val="clear" w:color="auto" w:fill="auto"/>
          </w:tcPr>
          <w:p w14:paraId="06B7E10F" w14:textId="77777777" w:rsidR="00957A08" w:rsidRPr="00957A08" w:rsidRDefault="00957A08" w:rsidP="0095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</w:t>
            </w: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  <w:shd w:val="clear" w:color="auto" w:fill="auto"/>
          </w:tcPr>
          <w:p w14:paraId="5741AFED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  <w:shd w:val="clear" w:color="auto" w:fill="auto"/>
          </w:tcPr>
          <w:p w14:paraId="0E06E8C6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957A08" w:rsidRPr="00957A08" w14:paraId="5251A656" w14:textId="77777777" w:rsidTr="00AF20EB">
        <w:trPr>
          <w:trHeight w:val="939"/>
        </w:trPr>
        <w:tc>
          <w:tcPr>
            <w:tcW w:w="7621" w:type="dxa"/>
            <w:shd w:val="clear" w:color="auto" w:fill="auto"/>
          </w:tcPr>
          <w:p w14:paraId="783DD33A" w14:textId="77777777" w:rsidR="00957A08" w:rsidRPr="00957A08" w:rsidRDefault="00957A08" w:rsidP="0095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  <w:shd w:val="clear" w:color="auto" w:fill="auto"/>
          </w:tcPr>
          <w:p w14:paraId="76DD4A2F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14:paraId="2273DF7E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957A08" w:rsidRPr="00957A08" w14:paraId="2F518452" w14:textId="77777777" w:rsidTr="00AF20EB">
        <w:trPr>
          <w:trHeight w:val="939"/>
        </w:trPr>
        <w:tc>
          <w:tcPr>
            <w:tcW w:w="7621" w:type="dxa"/>
            <w:shd w:val="clear" w:color="auto" w:fill="auto"/>
          </w:tcPr>
          <w:p w14:paraId="2167089C" w14:textId="77777777" w:rsidR="00957A08" w:rsidRPr="00957A08" w:rsidRDefault="00957A08" w:rsidP="0095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  <w:shd w:val="clear" w:color="auto" w:fill="auto"/>
          </w:tcPr>
          <w:p w14:paraId="08C21A92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19821AF9" w14:textId="77777777"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>Неудовлет-ворительно</w:t>
            </w:r>
            <w:proofErr w:type="spellEnd"/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A8DEDFD" w14:textId="51EFC106"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6826B" w14:textId="77777777" w:rsidR="00957A08" w:rsidRPr="00957A08" w:rsidRDefault="00957A08" w:rsidP="0095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A08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4BB60C73" w14:textId="77777777" w:rsidR="00957A08" w:rsidRPr="00957A08" w:rsidRDefault="00957A08" w:rsidP="00957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728F88" w14:textId="77777777" w:rsidR="00E06D5E" w:rsidRPr="00277328" w:rsidRDefault="00E06D5E" w:rsidP="00E06D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7328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14:paraId="401B5519" w14:textId="77777777" w:rsidR="006649CC" w:rsidRPr="0031776E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b/>
          <w:sz w:val="24"/>
          <w:szCs w:val="24"/>
        </w:rPr>
        <w:t xml:space="preserve">УК-10. </w:t>
      </w:r>
      <w:proofErr w:type="gramStart"/>
      <w:r w:rsidRPr="0031776E">
        <w:rPr>
          <w:rFonts w:ascii="Times New Roman" w:eastAsia="Times New Roman" w:hAnsi="Times New Roman" w:cs="Times New Roman"/>
          <w:b/>
          <w:sz w:val="24"/>
          <w:szCs w:val="24"/>
        </w:rPr>
        <w:t>Способен</w:t>
      </w:r>
      <w:proofErr w:type="gramEnd"/>
      <w:r w:rsidRPr="0031776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принимать обоснованные экономические решения в различных областях жизнедеятельности</w:t>
      </w:r>
    </w:p>
    <w:p w14:paraId="739C8874" w14:textId="77777777" w:rsidR="006649CC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УК-10.1. Знает:</w:t>
      </w:r>
    </w:p>
    <w:p w14:paraId="572BCB51" w14:textId="77777777" w:rsidR="006649CC" w:rsidRPr="00624392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УК-10.1.1. Знает базовые принципы функционирования экономики и экономического развития, цели и формы участия государства в экономике;</w:t>
      </w:r>
    </w:p>
    <w:p w14:paraId="4623C1F6" w14:textId="77777777" w:rsidR="006649CC" w:rsidRPr="00624392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УК-10.1.2. Знает основы экономической теории, необходимые для решения профессиональных и социальных задач</w:t>
      </w:r>
    </w:p>
    <w:p w14:paraId="3E0BFFCF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1. Если экономические обобщения основываются на фактах, то такой метод анализа является:</w:t>
      </w:r>
    </w:p>
    <w:p w14:paraId="6D616AF5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а.  описательным;</w:t>
      </w:r>
    </w:p>
    <w:p w14:paraId="4D513323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49CC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6649CC">
        <w:rPr>
          <w:rFonts w:ascii="Times New Roman" w:hAnsi="Times New Roman" w:cs="Times New Roman"/>
          <w:color w:val="000000"/>
          <w:sz w:val="24"/>
          <w:szCs w:val="24"/>
        </w:rPr>
        <w:t>.  гипотетическим;</w:t>
      </w:r>
    </w:p>
    <w:p w14:paraId="3F23A267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в.  дедуктивным;</w:t>
      </w:r>
    </w:p>
    <w:p w14:paraId="551A1758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г.  индуктивным;</w:t>
      </w:r>
    </w:p>
    <w:p w14:paraId="64FE6136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д. операция.</w:t>
      </w:r>
    </w:p>
    <w:p w14:paraId="0DE43115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2. Экономические законы:</w:t>
      </w:r>
    </w:p>
    <w:p w14:paraId="063BABA7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а.  объективны</w:t>
      </w:r>
    </w:p>
    <w:p w14:paraId="3A34E1E9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49CC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6649CC">
        <w:rPr>
          <w:rFonts w:ascii="Times New Roman" w:hAnsi="Times New Roman" w:cs="Times New Roman"/>
          <w:color w:val="000000"/>
          <w:sz w:val="24"/>
          <w:szCs w:val="24"/>
        </w:rPr>
        <w:t>.  историчны;</w:t>
      </w:r>
    </w:p>
    <w:p w14:paraId="19CB82FC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в.  познаваемы;</w:t>
      </w:r>
    </w:p>
    <w:p w14:paraId="2F6CC122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г.  управляются людьми;</w:t>
      </w:r>
    </w:p>
    <w:p w14:paraId="7A3A090B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д. противоречивы.</w:t>
      </w:r>
    </w:p>
    <w:p w14:paraId="1F79E714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3. Высокие личные доходы граждан:</w:t>
      </w:r>
    </w:p>
    <w:p w14:paraId="22A2BC50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49CC">
        <w:rPr>
          <w:rFonts w:ascii="Times New Roman" w:hAnsi="Times New Roman" w:cs="Times New Roman"/>
          <w:color w:val="000000"/>
          <w:sz w:val="24"/>
          <w:szCs w:val="24"/>
        </w:rPr>
        <w:t>а.  выгодны только получающему их индивиду;</w:t>
      </w:r>
      <w:proofErr w:type="gramEnd"/>
    </w:p>
    <w:p w14:paraId="581F1EEE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б.  не </w:t>
      </w:r>
      <w:proofErr w:type="gramStart"/>
      <w:r w:rsidRPr="006649CC">
        <w:rPr>
          <w:rFonts w:ascii="Times New Roman" w:hAnsi="Times New Roman" w:cs="Times New Roman"/>
          <w:color w:val="000000"/>
          <w:sz w:val="24"/>
          <w:szCs w:val="24"/>
        </w:rPr>
        <w:t>выгодны</w:t>
      </w:r>
      <w:proofErr w:type="gramEnd"/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 другим;</w:t>
      </w:r>
    </w:p>
    <w:p w14:paraId="3CF27072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в.  не касаются никого, кроме их получателя;</w:t>
      </w:r>
    </w:p>
    <w:p w14:paraId="3BD0930A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г.  </w:t>
      </w:r>
      <w:proofErr w:type="gramStart"/>
      <w:r w:rsidRPr="006649CC">
        <w:rPr>
          <w:rFonts w:ascii="Times New Roman" w:hAnsi="Times New Roman" w:cs="Times New Roman"/>
          <w:color w:val="000000"/>
          <w:sz w:val="24"/>
          <w:szCs w:val="24"/>
        </w:rPr>
        <w:t>выгодны</w:t>
      </w:r>
      <w:proofErr w:type="gramEnd"/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 всему обществу;</w:t>
      </w:r>
    </w:p>
    <w:p w14:paraId="4BA5C75D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д.  не </w:t>
      </w:r>
      <w:proofErr w:type="gramStart"/>
      <w:r w:rsidRPr="006649CC">
        <w:rPr>
          <w:rFonts w:ascii="Times New Roman" w:hAnsi="Times New Roman" w:cs="Times New Roman"/>
          <w:color w:val="000000"/>
          <w:sz w:val="24"/>
          <w:szCs w:val="24"/>
        </w:rPr>
        <w:t>выгодны</w:t>
      </w:r>
      <w:proofErr w:type="gramEnd"/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 никому</w:t>
      </w:r>
    </w:p>
    <w:p w14:paraId="31DE27BB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4. У Аллы есть четыре кредитные карты с задолженностями по ним:</w:t>
      </w:r>
    </w:p>
    <w:p w14:paraId="32A70ED2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A. 4000 рублей, 17%</w:t>
      </w:r>
    </w:p>
    <w:p w14:paraId="4DF0589E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B. 6000 рублей, 16%</w:t>
      </w:r>
    </w:p>
    <w:p w14:paraId="1884866F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C. 17 000 рублей, 24%</w:t>
      </w:r>
    </w:p>
    <w:p w14:paraId="2F260C6B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D. 21 000 рублей, 19%</w:t>
      </w:r>
    </w:p>
    <w:p w14:paraId="61B73245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На текущий момент у Аллы есть 10 000 рублей, которые она намерена направить </w:t>
      </w:r>
      <w:proofErr w:type="gramStart"/>
      <w:r w:rsidRPr="006649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 по гашение задолженностей. Как ей следует поступить?</w:t>
      </w:r>
    </w:p>
    <w:p w14:paraId="4C107342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а) Погасить задолженности</w:t>
      </w:r>
      <w:proofErr w:type="gramStart"/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 и В.</w:t>
      </w:r>
    </w:p>
    <w:p w14:paraId="2E227DEC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б) Все деньги направить на погашение (частичное) задолженности С.</w:t>
      </w:r>
    </w:p>
    <w:p w14:paraId="7C45A37E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в) Все деньги направить на погашение (частичное) задолженности D.</w:t>
      </w:r>
    </w:p>
    <w:p w14:paraId="169E1409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Равномерно распределить деньги по всем четырем задолженностям.</w:t>
      </w:r>
    </w:p>
    <w:p w14:paraId="4973491A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6649C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Владимир изучает 4 варианта страхования, желая застраховать свою квартиру от ущерба. Как вы считаете, страховой </w:t>
      </w:r>
      <w:proofErr w:type="gramStart"/>
      <w:r w:rsidRPr="006649CC">
        <w:rPr>
          <w:rFonts w:ascii="Times New Roman" w:hAnsi="Times New Roman" w:cs="Times New Roman"/>
          <w:color w:val="000000"/>
          <w:sz w:val="24"/>
          <w:szCs w:val="24"/>
        </w:rPr>
        <w:t>тариф</w:t>
      </w:r>
      <w:proofErr w:type="gramEnd"/>
      <w:r w:rsidRPr="006649CC">
        <w:rPr>
          <w:rFonts w:ascii="Times New Roman" w:hAnsi="Times New Roman" w:cs="Times New Roman"/>
          <w:color w:val="000000"/>
          <w:sz w:val="24"/>
          <w:szCs w:val="24"/>
        </w:rPr>
        <w:t xml:space="preserve"> по какому варианту будет максимальным?</w:t>
      </w:r>
    </w:p>
    <w:p w14:paraId="66C84E3F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а) Страхование ущерба от пожара.</w:t>
      </w:r>
    </w:p>
    <w:p w14:paraId="2D6EC4FE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б) Страхование ущерба от залива.</w:t>
      </w:r>
    </w:p>
    <w:p w14:paraId="0D8812A7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в) Страхование ущерба от пожара и залива.</w:t>
      </w:r>
    </w:p>
    <w:p w14:paraId="384043FF" w14:textId="77777777"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г) Страхование ущерба от пожара и залива, однако с выплатой только по одному (первому) страховому случаю.</w:t>
      </w:r>
    </w:p>
    <w:p w14:paraId="65CEFD43" w14:textId="2446590E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6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Валовой внутренний продукт представляет собой сумму рыночной стоимости:</w:t>
      </w:r>
    </w:p>
    <w:p w14:paraId="50D6E1DC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промежуточных товаров;</w:t>
      </w:r>
    </w:p>
    <w:p w14:paraId="5EA38BB0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произведенных товаров;</w:t>
      </w:r>
    </w:p>
    <w:p w14:paraId="4332C5D0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нормальных товаров и услуг;</w:t>
      </w:r>
    </w:p>
    <w:p w14:paraId="0DDBA577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проданных товаров и услуг;</w:t>
      </w:r>
    </w:p>
    <w:p w14:paraId="3E678519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конечных товаров и услуг.</w:t>
      </w:r>
    </w:p>
    <w:p w14:paraId="2469D2C5" w14:textId="74EC1546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7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Кривая совокупного спроса показывает, что:</w:t>
      </w:r>
    </w:p>
    <w:p w14:paraId="0AC79C5F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при росте уровня цен величина совокупных расходов уменьшается;</w:t>
      </w:r>
    </w:p>
    <w:p w14:paraId="26C6A2F5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при снижении уровня цен фактический объем выпуска падает;</w:t>
      </w:r>
    </w:p>
    <w:p w14:paraId="2D665E8E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при каждом уровне цен имеется разный уровень равновесного фактического выпуска;</w:t>
      </w:r>
    </w:p>
    <w:p w14:paraId="4B46475A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при росте уровня цен фактический объем выпуска увеличивается.</w:t>
      </w:r>
    </w:p>
    <w:p w14:paraId="622C1266" w14:textId="30CE98FB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8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К повышению уровня благосостояния может привести рост:</w:t>
      </w:r>
    </w:p>
    <w:p w14:paraId="4FCAB091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численности населения;</w:t>
      </w:r>
    </w:p>
    <w:p w14:paraId="2DE47887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численности рабочей силы;</w:t>
      </w:r>
    </w:p>
    <w:p w14:paraId="32556519" w14:textId="111436D1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количества банков;</w:t>
      </w:r>
    </w:p>
    <w:p w14:paraId="1A8FDE03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налоговых ставок;</w:t>
      </w:r>
    </w:p>
    <w:p w14:paraId="1C44D1BD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производительности труда.</w:t>
      </w:r>
    </w:p>
    <w:p w14:paraId="172EFF6D" w14:textId="3AF5E54B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Если совокупный выпуск состоит из 4 яблок и 3 апельсинов, при этом каждое яблоко стоит 5 руб., а каждый апельсин — 10 руб., то стоимость ВВП равна:</w:t>
      </w:r>
    </w:p>
    <w:p w14:paraId="0109C22E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7 фруктов;</w:t>
      </w:r>
    </w:p>
    <w:p w14:paraId="6E6B206C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35 руб.;</w:t>
      </w:r>
    </w:p>
    <w:p w14:paraId="1EC7B48A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 xml:space="preserve">в) 50 руб.; </w:t>
      </w:r>
    </w:p>
    <w:p w14:paraId="6E65E753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70 руб.</w:t>
      </w:r>
    </w:p>
    <w:p w14:paraId="56684925" w14:textId="32BBDAE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Добавленная стоимость для отдельной фирмы равна выручке от продаж за вычетом:</w:t>
      </w:r>
    </w:p>
    <w:p w14:paraId="79CB0327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амортизации;</w:t>
      </w:r>
    </w:p>
    <w:p w14:paraId="7C44F2E3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заработной платы;</w:t>
      </w:r>
    </w:p>
    <w:p w14:paraId="7C26FB1A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стоимости промежуточных товаров;</w:t>
      </w:r>
    </w:p>
    <w:p w14:paraId="7E7C1265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всех затрат труда на производство продукции;</w:t>
      </w:r>
    </w:p>
    <w:p w14:paraId="78DAB9EE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всех издержек.</w:t>
      </w:r>
    </w:p>
    <w:p w14:paraId="7A1BC86F" w14:textId="2F7FEBCF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11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Появление новой технологии приведет к сдвигу:</w:t>
      </w:r>
    </w:p>
    <w:p w14:paraId="16E53699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вправо только кривой совокупного спроса;</w:t>
      </w:r>
    </w:p>
    <w:p w14:paraId="726C5130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вправо только кривой совокупного предложения;</w:t>
      </w:r>
    </w:p>
    <w:p w14:paraId="407394D3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вправо и кривой совокупного спроса, и кривой совокупного предложения;</w:t>
      </w:r>
    </w:p>
    <w:p w14:paraId="2D213C31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кривой совокупного спроса вправо, а кривой совокупного предложения влево.</w:t>
      </w:r>
    </w:p>
    <w:p w14:paraId="6F0EFFF6" w14:textId="0CBF260D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12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Препятствием экономическому росту может быть:</w:t>
      </w:r>
    </w:p>
    <w:p w14:paraId="2D7E6A3E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расходы на образование и профессиональную подготовку;</w:t>
      </w:r>
    </w:p>
    <w:p w14:paraId="65BE9953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рост запаса капитала;</w:t>
      </w:r>
    </w:p>
    <w:p w14:paraId="5C0CE5F5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рост ставки процента;</w:t>
      </w:r>
    </w:p>
    <w:p w14:paraId="75DEDBEA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расходы на научные исследования и разработки;</w:t>
      </w:r>
    </w:p>
    <w:p w14:paraId="01A7A024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увеличение производственных возможностей.</w:t>
      </w:r>
    </w:p>
    <w:p w14:paraId="16B7296C" w14:textId="18868AAF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13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Добавленная стоимость для отдельной фирмы равна выручке от продаж за вычетом:</w:t>
      </w:r>
    </w:p>
    <w:p w14:paraId="0BBCCB63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амортизации;</w:t>
      </w:r>
    </w:p>
    <w:p w14:paraId="64D347F4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б) заработной платы;</w:t>
      </w:r>
    </w:p>
    <w:p w14:paraId="187C3991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стоимости промежуточных товаров;</w:t>
      </w:r>
    </w:p>
    <w:p w14:paraId="70B92A58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всех затрат труда на производство продукции;</w:t>
      </w:r>
    </w:p>
    <w:p w14:paraId="0A9A546E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всех издержек.</w:t>
      </w:r>
    </w:p>
    <w:p w14:paraId="5DA5A6FF" w14:textId="4B74F0EE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14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</w:r>
      <w:proofErr w:type="gramStart"/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Рост</w:t>
      </w:r>
      <w:proofErr w:type="gramEnd"/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 xml:space="preserve"> какой статьи государственных расходов может сократить совокупное предложение:</w:t>
      </w:r>
    </w:p>
    <w:p w14:paraId="370476D4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расходы на оборону;</w:t>
      </w:r>
    </w:p>
    <w:p w14:paraId="414F75F6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расходы на здравоохранение;</w:t>
      </w:r>
    </w:p>
    <w:p w14:paraId="206D3B21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расходы на развитие науки;</w:t>
      </w:r>
    </w:p>
    <w:p w14:paraId="198235E2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расходы на содержание государственного аппарата;</w:t>
      </w:r>
    </w:p>
    <w:p w14:paraId="3359F139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все ответы верны.</w:t>
      </w:r>
    </w:p>
    <w:p w14:paraId="1C87F48C" w14:textId="6DEBE3C2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15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Характерной чертой рецессии является:</w:t>
      </w:r>
    </w:p>
    <w:p w14:paraId="26BD545C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снижение уровня безработицы;</w:t>
      </w:r>
    </w:p>
    <w:p w14:paraId="485A1B6C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рост популярности президента;</w:t>
      </w:r>
    </w:p>
    <w:p w14:paraId="43DADB72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снижение доходов;</w:t>
      </w:r>
    </w:p>
    <w:p w14:paraId="3E217CC1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рост уровня инфляции</w:t>
      </w:r>
    </w:p>
    <w:p w14:paraId="25BBD7E0" w14:textId="77777777"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снижение экспорта.</w:t>
      </w:r>
    </w:p>
    <w:p w14:paraId="75CCF345" w14:textId="451662F9"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FBB3C" w14:textId="501E98EE"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1413C" w14:textId="77777777" w:rsidR="00E06D5E" w:rsidRPr="00277328" w:rsidRDefault="00E06D5E" w:rsidP="00E06D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7328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14:paraId="77BC7E73" w14:textId="77777777" w:rsidR="00E461D3" w:rsidRPr="0031776E" w:rsidRDefault="00E461D3" w:rsidP="00E461D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 xml:space="preserve">УК­11. </w:t>
      </w:r>
      <w:proofErr w:type="gramStart"/>
      <w:r w:rsidRPr="003177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31776E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нетерпимое отношен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к коррупционному поведению  </w:t>
      </w:r>
      <w:r w:rsidRPr="0031776E">
        <w:rPr>
          <w:rFonts w:ascii="Times New Roman" w:eastAsia="Times New Roman" w:hAnsi="Times New Roman" w:cs="Times New Roman"/>
          <w:sz w:val="24"/>
          <w:szCs w:val="24"/>
        </w:rPr>
        <w:t>УК-11.1.3. Знает взаимосвязь коррупционного поведения с социальными, экономическими, политическими и иными условиями.</w:t>
      </w:r>
    </w:p>
    <w:p w14:paraId="154BEAE8" w14:textId="77777777" w:rsidR="00E461D3" w:rsidRPr="0031776E" w:rsidRDefault="00E461D3" w:rsidP="00E461D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УК-11.2.2. Умеет идентифицировать и оценивать коррупционные риски.</w:t>
      </w:r>
    </w:p>
    <w:p w14:paraId="1C7F73C4" w14:textId="77777777" w:rsidR="00E461D3" w:rsidRDefault="00E461D3" w:rsidP="00E461D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УК-11.3.2. Владеет навыком формирования парадигмы нетерпимости к коррупционному поведению.</w:t>
      </w:r>
    </w:p>
    <w:p w14:paraId="58A20671" w14:textId="77777777" w:rsidR="00E461D3" w:rsidRDefault="00E461D3" w:rsidP="00E461D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</w:p>
    <w:p w14:paraId="7C061C6C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1.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 xml:space="preserve">В стране нет налогов. Какие из </w:t>
      </w:r>
      <w:proofErr w:type="gramStart"/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следующих</w:t>
      </w:r>
      <w:proofErr w:type="gramEnd"/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макропоказателей будут равны между собой? Выпишите:</w:t>
      </w:r>
    </w:p>
    <w:p w14:paraId="117D682D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1. ЧНП=НД               </w:t>
      </w:r>
    </w:p>
    <w:p w14:paraId="13125374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2. НД=РД</w:t>
      </w:r>
    </w:p>
    <w:p w14:paraId="41183918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3. ЧНП=ЛД                </w:t>
      </w:r>
    </w:p>
    <w:p w14:paraId="59533126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4. ЛД=РД</w:t>
      </w:r>
    </w:p>
    <w:p w14:paraId="67915A11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5. ЧНП=РД                </w:t>
      </w:r>
    </w:p>
    <w:p w14:paraId="4E392128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6. НД=ЛД</w:t>
      </w:r>
    </w:p>
    <w:p w14:paraId="00B9D35A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2.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Если увеличиваются инвестиции, то:</w:t>
      </w:r>
    </w:p>
    <w:p w14:paraId="73EDD2AC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а) объем выпуска увеличится, а уровень безработицы уменьшится;</w:t>
      </w:r>
    </w:p>
    <w:p w14:paraId="05B80C6C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б) объем выпуска и уровень безработицы увеличатся;</w:t>
      </w:r>
    </w:p>
    <w:p w14:paraId="00C13486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в) объем выпуска увеличится, а уровень безработицы не изменится;</w:t>
      </w:r>
    </w:p>
    <w:p w14:paraId="0F08AF61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г) объем выпуска не изменится, а уровень безработицы вырастет;</w:t>
      </w:r>
    </w:p>
    <w:p w14:paraId="5B3CE6A4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д) не изменятся ни объем выпуска, ни уровень безработицы.</w:t>
      </w:r>
    </w:p>
    <w:p w14:paraId="4A691514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3.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Рост ставки процента приведет к сдвигу:</w:t>
      </w:r>
    </w:p>
    <w:p w14:paraId="3C5A8D49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а) влево только кривой совокупного спроса;</w:t>
      </w:r>
    </w:p>
    <w:p w14:paraId="78EB0E5F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б) только кривой совокупного предложения;</w:t>
      </w:r>
    </w:p>
    <w:p w14:paraId="6C933F15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в) влево и кривой совокупного спроса, и кривой совокупного предложения;</w:t>
      </w:r>
    </w:p>
    <w:p w14:paraId="67E7EA1C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г) влево кривой совокупного спроса и вправо кривой совокупного предложения.</w:t>
      </w:r>
    </w:p>
    <w:p w14:paraId="470D1A26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4.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Чтобы способствовать экономическому росту, правительство не должно:</w:t>
      </w:r>
    </w:p>
    <w:p w14:paraId="5CB105CF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а) способствовать свободе торговли;</w:t>
      </w:r>
    </w:p>
    <w:p w14:paraId="0E38C685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б) стимулировать сбережения и инвестиции;</w:t>
      </w:r>
    </w:p>
    <w:p w14:paraId="33249A82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в) контролировать рост населения;</w:t>
      </w:r>
    </w:p>
    <w:p w14:paraId="1E483DED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г) стимулировать исследовательские разработки;</w:t>
      </w:r>
    </w:p>
    <w:p w14:paraId="547C78A0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д) национализировать основные отрасли промышленности.</w:t>
      </w:r>
    </w:p>
    <w:p w14:paraId="462C6F8F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lastRenderedPageBreak/>
        <w:t>5.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Укажите правильную последовательность фаз экономического цикла.</w:t>
      </w:r>
    </w:p>
    <w:p w14:paraId="31C0AE32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а. кризис, спад, оживление, подъем</w:t>
      </w:r>
    </w:p>
    <w:p w14:paraId="47E7878F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proofErr w:type="gramStart"/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</w:t>
      </w:r>
      <w:proofErr w:type="gramEnd"/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 подъем, спад, оживление, бум</w:t>
      </w:r>
    </w:p>
    <w:p w14:paraId="18485929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в. бум, кризис, оживление, подъем</w:t>
      </w:r>
    </w:p>
    <w:p w14:paraId="2A913610" w14:textId="77777777"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г. оживление, подъем, спад, кризис</w:t>
      </w:r>
    </w:p>
    <w:p w14:paraId="3D41861E" w14:textId="7E8C48F0"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6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Хозяйство, которое удовлетворяет все свои потребности за счёт самостоятельного производства, называется...</w:t>
      </w:r>
    </w:p>
    <w:p w14:paraId="15C304CB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товарным</w:t>
      </w:r>
    </w:p>
    <w:p w14:paraId="759B95B1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натуральным</w:t>
      </w:r>
    </w:p>
    <w:p w14:paraId="6CCA9F1C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экстенсивным</w:t>
      </w:r>
    </w:p>
    <w:p w14:paraId="3446E018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интенсивным</w:t>
      </w:r>
    </w:p>
    <w:p w14:paraId="1E0FDA5A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расширенным</w:t>
      </w:r>
    </w:p>
    <w:p w14:paraId="61387C2B" w14:textId="6560768F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7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Хозяйство, в котором экономические отношения между людьми проявляются через куплю-продажу продуктов их труда на рынке, называется.</w:t>
      </w:r>
    </w:p>
    <w:p w14:paraId="4F0076C8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товарным</w:t>
      </w:r>
    </w:p>
    <w:p w14:paraId="5FD9A57B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натуральным</w:t>
      </w:r>
    </w:p>
    <w:p w14:paraId="3BAE3CD2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экстенсивным</w:t>
      </w:r>
    </w:p>
    <w:p w14:paraId="266015AA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интенсивным</w:t>
      </w:r>
    </w:p>
    <w:p w14:paraId="4F2BD846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расширенным</w:t>
      </w:r>
    </w:p>
    <w:p w14:paraId="6014D423" w14:textId="6A817FD5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8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Товар обладает способностями:</w:t>
      </w:r>
    </w:p>
    <w:p w14:paraId="1A1B3356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удовлетворять какую-либо человеческую потребность</w:t>
      </w:r>
    </w:p>
    <w:p w14:paraId="208D1DF2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выполнять функции денег</w:t>
      </w:r>
    </w:p>
    <w:p w14:paraId="60C28D20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обмениваться на другие товары</w:t>
      </w:r>
    </w:p>
    <w:p w14:paraId="22ACF804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замещать ресурсы</w:t>
      </w:r>
    </w:p>
    <w:p w14:paraId="60B380CD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дополнять ресурсы</w:t>
      </w:r>
    </w:p>
    <w:p w14:paraId="61612006" w14:textId="1E5C379C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Количество продукции в натуральном или стоимостном выражении, произведённое одним работником в единицу времени (час, день, месяц, год), называется _________труда.</w:t>
      </w:r>
    </w:p>
    <w:p w14:paraId="66166111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интенсивностью</w:t>
      </w:r>
    </w:p>
    <w:p w14:paraId="0396AFAF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сложностью</w:t>
      </w:r>
    </w:p>
    <w:p w14:paraId="46DE6C45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производительностью</w:t>
      </w:r>
    </w:p>
    <w:p w14:paraId="5DEC6689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напряжённостью</w:t>
      </w:r>
    </w:p>
    <w:p w14:paraId="51267CF2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простотой</w:t>
      </w:r>
    </w:p>
    <w:p w14:paraId="4C942E53" w14:textId="46A390EA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Закон стоимости через соотношение индивидуальных и общественно необходимых затрат обеспечивает рациональное распределение между различными отраслями экономики средств и ресурсов, выполняя _________ функцию</w:t>
      </w:r>
    </w:p>
    <w:p w14:paraId="6BC1FAE5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санирующую</w:t>
      </w:r>
    </w:p>
    <w:p w14:paraId="0BC30DBE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стимулирующую</w:t>
      </w:r>
    </w:p>
    <w:p w14:paraId="54F2F0BD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регулирующую</w:t>
      </w:r>
    </w:p>
    <w:p w14:paraId="070A5DC7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контролирующую</w:t>
      </w:r>
    </w:p>
    <w:p w14:paraId="33BC49F9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учётную</w:t>
      </w:r>
    </w:p>
    <w:p w14:paraId="596EB584" w14:textId="422CB010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11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Совокупность инструментов регулирования рыночных процессов и отношений, включающих в себя спрос, предложение, цены, налоги, конкуренцию, называется...</w:t>
      </w:r>
    </w:p>
    <w:p w14:paraId="07365D8D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инфраструктурой</w:t>
      </w:r>
    </w:p>
    <w:p w14:paraId="4BAFA078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конъюнктурой</w:t>
      </w:r>
    </w:p>
    <w:p w14:paraId="2BAC08EA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структурой</w:t>
      </w:r>
    </w:p>
    <w:p w14:paraId="01DED360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рыночным механизмом</w:t>
      </w:r>
    </w:p>
    <w:p w14:paraId="5C5FBF99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конкуренцией</w:t>
      </w:r>
    </w:p>
    <w:p w14:paraId="6046337D" w14:textId="74412029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12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Недостатками рынка являются:</w:t>
      </w:r>
    </w:p>
    <w:p w14:paraId="00322A44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эффективное распределение ресурсов</w:t>
      </w:r>
    </w:p>
    <w:p w14:paraId="1F8C1CBD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расслоение общества по уровню достатка и благосостояния</w:t>
      </w:r>
    </w:p>
    <w:p w14:paraId="5D3754AE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нестабильное развитие, сопровождающееся безработицей и инфляционными процессами</w:t>
      </w:r>
    </w:p>
    <w:p w14:paraId="2EB86D28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свобода выбора и действий потребителей и производителей</w:t>
      </w:r>
    </w:p>
    <w:p w14:paraId="7440581E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способность к удовлетворению разнообразных потребностей</w:t>
      </w:r>
    </w:p>
    <w:p w14:paraId="638166C4" w14:textId="00263138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13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Группа людей, которая проживает в одном жилом помещении или его части, совместно обеспечивая себя всем необходимым для жизни, полностью или частично объединяет и расходует свои средства, называется...</w:t>
      </w:r>
    </w:p>
    <w:p w14:paraId="76504E62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фирмой</w:t>
      </w:r>
    </w:p>
    <w:p w14:paraId="01DBF600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бизнесом</w:t>
      </w:r>
    </w:p>
    <w:p w14:paraId="6E78FCCB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государством</w:t>
      </w:r>
    </w:p>
    <w:p w14:paraId="3286EAB1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правительством</w:t>
      </w:r>
    </w:p>
    <w:p w14:paraId="7CE644C4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домохозяйством</w:t>
      </w:r>
    </w:p>
    <w:p w14:paraId="28E90373" w14:textId="74C7AE2B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14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 рынке ресурсов фирмы являются...</w:t>
      </w:r>
    </w:p>
    <w:p w14:paraId="0E360A01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продавцами</w:t>
      </w:r>
    </w:p>
    <w:p w14:paraId="4A2A76D2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покупателями</w:t>
      </w:r>
    </w:p>
    <w:p w14:paraId="5A1D2171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посредниками</w:t>
      </w:r>
    </w:p>
    <w:p w14:paraId="2A98CD02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наблюдателями</w:t>
      </w:r>
    </w:p>
    <w:p w14:paraId="42FDA137" w14:textId="77777777"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</w:r>
      <w:proofErr w:type="spellStart"/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перераспределителями</w:t>
      </w:r>
      <w:proofErr w:type="spellEnd"/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 xml:space="preserve"> благ</w:t>
      </w:r>
    </w:p>
    <w:p w14:paraId="171E8C81" w14:textId="51B6065A"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15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 xml:space="preserve">. Когда экономические проблемы решаются частично рынком, а частично государством, то экономическая </w:t>
      </w:r>
      <w:proofErr w:type="spellStart"/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сисМодульная</w:t>
      </w:r>
      <w:proofErr w:type="spellEnd"/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 xml:space="preserve"> единица является:</w:t>
      </w:r>
    </w:p>
    <w:p w14:paraId="0A00FC52" w14:textId="77777777"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а.  Командной;</w:t>
      </w:r>
    </w:p>
    <w:p w14:paraId="62DC85E4" w14:textId="77777777"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</w:t>
      </w:r>
      <w:proofErr w:type="gramEnd"/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 Рыночной;</w:t>
      </w:r>
    </w:p>
    <w:p w14:paraId="41096D32" w14:textId="77777777"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в.  Смешанной;</w:t>
      </w:r>
    </w:p>
    <w:p w14:paraId="21AEEA30" w14:textId="77777777"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г.  Традиционной.</w:t>
      </w:r>
    </w:p>
    <w:p w14:paraId="40D8CC9A" w14:textId="77777777" w:rsidR="00E06D5E" w:rsidRPr="00E06D5E" w:rsidRDefault="00E06D5E" w:rsidP="00E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93E71" w14:textId="77777777" w:rsidR="00445353" w:rsidRPr="00445353" w:rsidRDefault="00445353" w:rsidP="00445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353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553"/>
        <w:gridCol w:w="708"/>
        <w:gridCol w:w="2835"/>
        <w:gridCol w:w="1276"/>
      </w:tblGrid>
      <w:tr w:rsidR="00445353" w:rsidRPr="00445353" w14:paraId="134B3605" w14:textId="77777777" w:rsidTr="00AF20EB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D515C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72E3B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57848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3CBE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445353" w:rsidRPr="00445353" w14:paraId="4C198B8E" w14:textId="77777777" w:rsidTr="00AF20EB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40DFF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9C19B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54C93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76125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695B1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5353" w:rsidRPr="00445353" w14:paraId="6F363A3A" w14:textId="77777777" w:rsidTr="00AF20EB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BA1C7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A04F1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C6D7D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12961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D4754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45353" w:rsidRPr="00445353" w14:paraId="4309592F" w14:textId="77777777" w:rsidTr="00AF20EB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4C5AC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0220A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6A935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62C58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020DB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45353" w:rsidRPr="00445353" w14:paraId="2FE661A1" w14:textId="77777777" w:rsidTr="00AF20EB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F41EE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129D7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F09E7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BB2DF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9C138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45353" w:rsidRPr="00445353" w14:paraId="7BA46852" w14:textId="77777777" w:rsidTr="00AF20EB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C20B3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F4A3F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016D9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5303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24BD8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45353" w:rsidRPr="00445353" w14:paraId="3835BF03" w14:textId="77777777" w:rsidTr="00AF20EB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2FD3C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9D2EB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D5F68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1F10B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3227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</w:tr>
      <w:tr w:rsidR="00445353" w:rsidRPr="00445353" w14:paraId="289AD1CF" w14:textId="77777777" w:rsidTr="00AF20EB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D9C74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7B0C2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4D92B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C31FE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6C25B" w14:textId="77777777"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566FC73E" w14:textId="77777777" w:rsidR="00445353" w:rsidRPr="00445353" w:rsidRDefault="00445353" w:rsidP="00445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3C8759" w14:textId="77777777" w:rsidR="00445353" w:rsidRPr="00445353" w:rsidRDefault="00445353" w:rsidP="00445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353">
        <w:rPr>
          <w:rFonts w:ascii="Times New Roman" w:eastAsia="Times New Roman" w:hAnsi="Times New Roman" w:cs="Times New Roman"/>
          <w:b/>
          <w:sz w:val="28"/>
          <w:szCs w:val="28"/>
        </w:rPr>
        <w:t xml:space="preserve">1.1.2. СИТУАЦИОННЫЕ ЗАДАЧИ </w:t>
      </w:r>
    </w:p>
    <w:p w14:paraId="6421346D" w14:textId="77777777" w:rsidR="00445353" w:rsidRDefault="00445353" w:rsidP="004453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53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Проверяемые индикаторы достижения компетенции: </w:t>
      </w:r>
    </w:p>
    <w:p w14:paraId="7350902D" w14:textId="6F2F766E" w:rsidR="00F761B0" w:rsidRPr="00F761B0" w:rsidRDefault="00F761B0" w:rsidP="0044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 xml:space="preserve">УК-10. </w:t>
      </w:r>
      <w:proofErr w:type="gramStart"/>
      <w:r w:rsidRPr="00F761B0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F761B0">
        <w:rPr>
          <w:rFonts w:ascii="Times New Roman" w:eastAsia="Times New Roman" w:hAnsi="Times New Roman" w:cs="Times New Roman"/>
          <w:sz w:val="24"/>
          <w:szCs w:val="24"/>
        </w:rPr>
        <w:t xml:space="preserve"> принимать обоснованные экономические решения в различных областях жизнедеятельности</w:t>
      </w:r>
    </w:p>
    <w:p w14:paraId="30FBEEFD" w14:textId="77777777"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 Умеет:</w:t>
      </w:r>
    </w:p>
    <w:p w14:paraId="4C0C1C28" w14:textId="77777777"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УК-10.2.1. Умеет применять экономические знания при выполнении практических задач;</w:t>
      </w:r>
    </w:p>
    <w:p w14:paraId="07A0F683" w14:textId="77777777"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УК-10.2.2. Умеет применять методы личного экономического и финансового планирования для достижения текущих и долгосрочных финансовых целей;</w:t>
      </w:r>
    </w:p>
    <w:p w14:paraId="451DBA1C" w14:textId="77777777"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УК-10.2.3. Умеет использовать финансовые инструменты для управления  личными финансами (личным бюджетом);</w:t>
      </w:r>
    </w:p>
    <w:p w14:paraId="207998B1" w14:textId="77777777"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 xml:space="preserve">УК-10.2.4. Умеет контролировать собственные экономические и финансовые риски; </w:t>
      </w:r>
    </w:p>
    <w:p w14:paraId="74B81331" w14:textId="73E393F1" w:rsid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УК-10.2.5. Умеет принимать обоснованные экономические решения в различных областях жизнедеятельности</w:t>
      </w:r>
    </w:p>
    <w:p w14:paraId="7E43025D" w14:textId="7A3D320B" w:rsidR="00CC35FB" w:rsidRPr="00CC35FB" w:rsidRDefault="00CC35FB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1</w:t>
      </w:r>
    </w:p>
    <w:p w14:paraId="0CA03FAE" w14:textId="75417D8D" w:rsidR="00CC35FB" w:rsidRPr="00CC35FB" w:rsidRDefault="00CC35FB" w:rsidP="00CC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sz w:val="24"/>
          <w:szCs w:val="24"/>
        </w:rPr>
        <w:t xml:space="preserve">Сергей Борисович считает, что для поддержания здоровья ему одинаково полезно как бегать 2 ч в неделю трусцой и 3 ч плавать в бассейне, так и 4 ч бегать трусцой и 2 ч </w:t>
      </w:r>
      <w:r w:rsidRPr="00CC35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плавать в бассейне. Чему равна предельная норма замещения бега на </w:t>
      </w:r>
      <w:r>
        <w:rPr>
          <w:rFonts w:ascii="Times New Roman" w:eastAsia="Times New Roman" w:hAnsi="Times New Roman" w:cs="Times New Roman"/>
          <w:sz w:val="24"/>
          <w:szCs w:val="24"/>
        </w:rPr>
        <w:t>плаванье для Сергея Борисовича?</w:t>
      </w:r>
    </w:p>
    <w:p w14:paraId="7AB7B2D3" w14:textId="08C03E8F" w:rsidR="00CC35FB" w:rsidRPr="00CC35FB" w:rsidRDefault="00CC35FB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</w:p>
    <w:p w14:paraId="0C0E1851" w14:textId="745446D4" w:rsidR="00F761B0" w:rsidRDefault="00CC35FB" w:rsidP="00CC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sz w:val="24"/>
          <w:szCs w:val="24"/>
        </w:rPr>
        <w:t>Если снижение цены на товар</w:t>
      </w:r>
      <w:proofErr w:type="gramStart"/>
      <w:r w:rsidRPr="00CC35F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C35FB">
        <w:rPr>
          <w:rFonts w:ascii="Times New Roman" w:eastAsia="Times New Roman" w:hAnsi="Times New Roman" w:cs="Times New Roman"/>
          <w:sz w:val="24"/>
          <w:szCs w:val="24"/>
        </w:rPr>
        <w:t xml:space="preserve"> на 2% привело к сокращению спроса на товар В с 1000 до 950 ед. Рассчитайте  коэффициент перекрестной эластичности спроса.</w:t>
      </w:r>
    </w:p>
    <w:p w14:paraId="771A346B" w14:textId="47E52352" w:rsidR="00177427" w:rsidRPr="00177427" w:rsidRDefault="00177427" w:rsidP="0017742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14:paraId="4359F77D" w14:textId="77777777" w:rsidR="00177427" w:rsidRPr="00177427" w:rsidRDefault="00177427" w:rsidP="0017742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У Аллы есть четыре кредитные карты с задолженностями по ним:</w:t>
      </w:r>
    </w:p>
    <w:p w14:paraId="6D785198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A. 4000 рублей, 17%</w:t>
      </w:r>
    </w:p>
    <w:p w14:paraId="3BDF3698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B. 6000 рублей, 16%</w:t>
      </w:r>
    </w:p>
    <w:p w14:paraId="7D3E4127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C. 17 000 рублей, 24%</w:t>
      </w:r>
    </w:p>
    <w:p w14:paraId="58567080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D. 21 000 рублей, 19%</w:t>
      </w:r>
    </w:p>
    <w:p w14:paraId="0726B798" w14:textId="77777777" w:rsidR="00177427" w:rsidRPr="00177427" w:rsidRDefault="00177427" w:rsidP="0017742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текущий момент у Аллы есть 10 000 рублей, которые она намерена направить </w:t>
      </w:r>
      <w:proofErr w:type="gramStart"/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гашение задолженностей. Как ей следует поступить?</w:t>
      </w:r>
    </w:p>
    <w:p w14:paraId="735DF491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Погасить задолженности</w:t>
      </w:r>
      <w:proofErr w:type="gramStart"/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</w:t>
      </w:r>
    </w:p>
    <w:p w14:paraId="767C6146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 деньги направить на погашение (частичное) задолженности С.</w:t>
      </w:r>
    </w:p>
    <w:p w14:paraId="1CACAB59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в) Все деньги направить на погашение (частичное) задолженности D.</w:t>
      </w:r>
    </w:p>
    <w:p w14:paraId="273644FC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Равномерно распределить деньги по всем четырем задолженностям.</w:t>
      </w:r>
    </w:p>
    <w:p w14:paraId="68012E3E" w14:textId="192ACF3A" w:rsidR="00177427" w:rsidRPr="00177427" w:rsidRDefault="00177427" w:rsidP="0017742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7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</w:t>
      </w:r>
    </w:p>
    <w:p w14:paraId="1057F14B" w14:textId="77777777" w:rsidR="00177427" w:rsidRPr="00177427" w:rsidRDefault="00177427" w:rsidP="0017742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Владимир изучает 4 варианта страхования, желая застраховать свою квартиру от ущерба. Как вы считаете, страховой </w:t>
      </w:r>
      <w:proofErr w:type="gramStart"/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тариф</w:t>
      </w:r>
      <w:proofErr w:type="gramEnd"/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какому варианту будет максимальным?</w:t>
      </w:r>
    </w:p>
    <w:p w14:paraId="18D08BE3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Страхование ущерба от пожара.</w:t>
      </w:r>
    </w:p>
    <w:p w14:paraId="13933B70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Страхование ущерба от залива.</w:t>
      </w:r>
    </w:p>
    <w:p w14:paraId="125C0577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в) Страхование ущерба от пожара и залива.</w:t>
      </w:r>
    </w:p>
    <w:p w14:paraId="6F4A6E89" w14:textId="77777777"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г) Страхование ущерба от пожара и залива, однако с выплатой только по одному (первому) страховому случаю.</w:t>
      </w:r>
    </w:p>
    <w:p w14:paraId="157F627A" w14:textId="6C798FAD" w:rsidR="00177427" w:rsidRPr="00177427" w:rsidRDefault="00177427" w:rsidP="0017742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7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5</w:t>
      </w:r>
    </w:p>
    <w:p w14:paraId="52F19A97" w14:textId="77777777" w:rsidR="00177427" w:rsidRPr="00177427" w:rsidRDefault="00177427" w:rsidP="0017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Заполните таблицу 1</w:t>
      </w:r>
    </w:p>
    <w:p w14:paraId="19C47C82" w14:textId="77777777" w:rsidR="00177427" w:rsidRPr="00177427" w:rsidRDefault="00177427" w:rsidP="0017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Таблица 1– Сравнительные черты основных типов современных цивилизаций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276"/>
        <w:gridCol w:w="1559"/>
        <w:gridCol w:w="1417"/>
        <w:gridCol w:w="1134"/>
      </w:tblGrid>
      <w:tr w:rsidR="00177427" w:rsidRPr="00177427" w14:paraId="4ABCB7B6" w14:textId="7777777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3F0D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цивилизации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9591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Господствующая форма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85DC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Тип экономических ограничений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2CE0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Вмешательство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730E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Социальная 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A639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Власть капитала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8CC8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Власть труда</w:t>
            </w:r>
          </w:p>
        </w:tc>
      </w:tr>
      <w:tr w:rsidR="00177427" w:rsidRPr="00177427" w14:paraId="6859EACC" w14:textId="77777777" w:rsidTr="00803D82">
        <w:trPr>
          <w:trHeight w:val="7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9FE7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«Чистый капитализм»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3223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6506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57D8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C9F1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FF8A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1491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7427" w:rsidRPr="00177427" w14:paraId="57AA561C" w14:textId="7777777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7211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Смешанная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EDD6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07A7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747F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1C62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92D3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7D79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7427" w:rsidRPr="00177427" w14:paraId="6D0C5858" w14:textId="7777777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5121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Социализм (командная экономика)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3A7A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2BD8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C8EC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DC35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81E4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0136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7427" w:rsidRPr="00177427" w14:paraId="69DAA185" w14:textId="7777777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F1C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Современная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214E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86A6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7BEE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030C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B5EE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BBF" w14:textId="77777777"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C78889" w14:textId="77777777"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A5980" w14:textId="2A03E6CC" w:rsidR="004317EC" w:rsidRPr="004317EC" w:rsidRDefault="004317EC" w:rsidP="004317EC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7EC">
        <w:rPr>
          <w:rFonts w:ascii="Times New Roman" w:eastAsia="Times New Roman" w:hAnsi="Times New Roman" w:cs="Times New Roman"/>
          <w:sz w:val="24"/>
          <w:szCs w:val="24"/>
        </w:rPr>
        <w:t xml:space="preserve">УК­11. </w:t>
      </w:r>
      <w:proofErr w:type="gramStart"/>
      <w:r w:rsidRPr="004317EC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317EC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нетерпимое отношен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к коррупционному поведению  </w:t>
      </w:r>
    </w:p>
    <w:p w14:paraId="369876AA" w14:textId="77777777" w:rsidR="004317EC" w:rsidRPr="004317EC" w:rsidRDefault="004317EC" w:rsidP="004317EC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7EC">
        <w:rPr>
          <w:rFonts w:ascii="Times New Roman" w:eastAsia="Times New Roman" w:hAnsi="Times New Roman" w:cs="Times New Roman"/>
          <w:sz w:val="24"/>
          <w:szCs w:val="24"/>
        </w:rPr>
        <w:t>УК-11.2.2. Умеет идентифицировать и оценивать коррупционные риски.</w:t>
      </w:r>
    </w:p>
    <w:p w14:paraId="46E0AFF7" w14:textId="72F8A96D" w:rsidR="00E06D5E" w:rsidRPr="00445353" w:rsidRDefault="00E06D5E" w:rsidP="00445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3A33F" w14:textId="19936EFA" w:rsidR="00445353" w:rsidRPr="00CC35FB" w:rsidRDefault="006927A2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1. </w:t>
      </w:r>
    </w:p>
    <w:p w14:paraId="4BF3E034" w14:textId="77777777" w:rsidR="002851F6" w:rsidRPr="002851F6" w:rsidRDefault="002851F6" w:rsidP="002851F6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sz w:val="28"/>
          <w:szCs w:val="28"/>
        </w:rPr>
        <w:tab/>
      </w:r>
      <w:r w:rsidRPr="002851F6">
        <w:rPr>
          <w:rFonts w:ascii="Times New Roman" w:eastAsia="Times New Roman" w:hAnsi="Times New Roman" w:cs="Times New Roman"/>
          <w:sz w:val="24"/>
          <w:szCs w:val="24"/>
        </w:rPr>
        <w:t>На диаграмме представлена схема кругооборота и капитала с учетом кредитно-финансовых потоков и роли государства. Раскройте содержание каждого потока</w:t>
      </w:r>
    </w:p>
    <w:p w14:paraId="541A063B" w14:textId="77373F53" w:rsidR="002851F6" w:rsidRPr="00CC35FB" w:rsidRDefault="002851F6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B4930B" wp14:editId="1679EAA9">
            <wp:extent cx="6048375" cy="7167746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213" cy="717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1F6">
        <w:rPr>
          <w:rFonts w:ascii="Times New Roman" w:eastAsia="Times New Roman" w:hAnsi="Times New Roman" w:cs="Times New Roman"/>
          <w:sz w:val="20"/>
          <w:szCs w:val="28"/>
        </w:rPr>
        <w:br w:type="page"/>
      </w:r>
      <w:r w:rsidR="00CC35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2</w:t>
      </w:r>
    </w:p>
    <w:p w14:paraId="056DDD1B" w14:textId="77777777" w:rsidR="002851F6" w:rsidRPr="002851F6" w:rsidRDefault="002851F6" w:rsidP="0028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sz w:val="24"/>
          <w:szCs w:val="24"/>
        </w:rPr>
        <w:tab/>
        <w:t xml:space="preserve">Укажите, </w:t>
      </w:r>
      <w:proofErr w:type="gramStart"/>
      <w:r w:rsidRPr="002851F6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2851F6">
        <w:rPr>
          <w:rFonts w:ascii="Times New Roman" w:eastAsia="Times New Roman" w:hAnsi="Times New Roman" w:cs="Times New Roman"/>
          <w:sz w:val="24"/>
          <w:szCs w:val="24"/>
        </w:rPr>
        <w:t xml:space="preserve"> или неверно утверждение</w:t>
      </w:r>
    </w:p>
    <w:p w14:paraId="62C7F5DA" w14:textId="77777777" w:rsidR="002851F6" w:rsidRPr="002851F6" w:rsidRDefault="002851F6" w:rsidP="0028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6943"/>
        <w:gridCol w:w="1985"/>
      </w:tblGrid>
      <w:tr w:rsidR="002851F6" w:rsidRPr="002851F6" w14:paraId="68097C85" w14:textId="77777777" w:rsidTr="00F761B0">
        <w:tc>
          <w:tcPr>
            <w:tcW w:w="428" w:type="dxa"/>
          </w:tcPr>
          <w:p w14:paraId="2C2F8A02" w14:textId="77777777"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3" w:type="dxa"/>
          </w:tcPr>
          <w:p w14:paraId="36CE3217" w14:textId="77777777"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экономической модели кругооборота  товаров (услуг) и ресурсов семейные хозяйства предъявляют спрос на ресурсы. </w:t>
            </w:r>
          </w:p>
        </w:tc>
        <w:tc>
          <w:tcPr>
            <w:tcW w:w="1985" w:type="dxa"/>
          </w:tcPr>
          <w:p w14:paraId="1F645B26" w14:textId="77777777"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14:paraId="23F1C012" w14:textId="77777777" w:rsidTr="00F761B0">
        <w:tc>
          <w:tcPr>
            <w:tcW w:w="428" w:type="dxa"/>
          </w:tcPr>
          <w:p w14:paraId="4EFAF19A" w14:textId="77777777"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3" w:type="dxa"/>
          </w:tcPr>
          <w:p w14:paraId="0C138162" w14:textId="77777777"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современной рыночной экономике рабочие, несмотря на постоянный рост доходов, могут быть по-прежнему отчуждены от сре</w:t>
            </w:r>
            <w:proofErr w:type="gramStart"/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оизводства. </w:t>
            </w:r>
          </w:p>
        </w:tc>
        <w:tc>
          <w:tcPr>
            <w:tcW w:w="1985" w:type="dxa"/>
          </w:tcPr>
          <w:p w14:paraId="6357374F" w14:textId="77777777"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14:paraId="730C6377" w14:textId="77777777" w:rsidTr="00F761B0">
        <w:tc>
          <w:tcPr>
            <w:tcW w:w="428" w:type="dxa"/>
          </w:tcPr>
          <w:p w14:paraId="0C623B5F" w14:textId="77777777"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3" w:type="dxa"/>
          </w:tcPr>
          <w:p w14:paraId="2F8C7445" w14:textId="77777777"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отношения в процессе производства не зависят от формы собственности.</w:t>
            </w:r>
          </w:p>
        </w:tc>
        <w:tc>
          <w:tcPr>
            <w:tcW w:w="1985" w:type="dxa"/>
          </w:tcPr>
          <w:p w14:paraId="3A553CDB" w14:textId="77777777"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50B821" w14:textId="77777777" w:rsidR="002851F6" w:rsidRDefault="002851F6" w:rsidP="00285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1E0FC7" w14:textId="18682925" w:rsidR="00CC35FB" w:rsidRPr="002851F6" w:rsidRDefault="00CC35FB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ие № 3</w:t>
      </w:r>
    </w:p>
    <w:p w14:paraId="0CE0DF27" w14:textId="77777777" w:rsidR="002851F6" w:rsidRDefault="002851F6" w:rsidP="002851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sz w:val="24"/>
          <w:szCs w:val="24"/>
        </w:rPr>
        <w:t xml:space="preserve">Укажите, </w:t>
      </w:r>
      <w:proofErr w:type="gramStart"/>
      <w:r w:rsidRPr="002851F6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2851F6">
        <w:rPr>
          <w:rFonts w:ascii="Times New Roman" w:eastAsia="Times New Roman" w:hAnsi="Times New Roman" w:cs="Times New Roman"/>
          <w:sz w:val="24"/>
          <w:szCs w:val="24"/>
        </w:rPr>
        <w:t xml:space="preserve"> или неверно утверждение</w:t>
      </w:r>
    </w:p>
    <w:p w14:paraId="0C978FDD" w14:textId="77777777" w:rsidR="002851F6" w:rsidRPr="002851F6" w:rsidRDefault="002851F6" w:rsidP="002851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229"/>
        <w:gridCol w:w="1701"/>
      </w:tblGrid>
      <w:tr w:rsidR="002851F6" w:rsidRPr="002851F6" w14:paraId="79C74383" w14:textId="77777777" w:rsidTr="00F761B0">
        <w:tc>
          <w:tcPr>
            <w:tcW w:w="426" w:type="dxa"/>
          </w:tcPr>
          <w:p w14:paraId="29DD911E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414FD59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«что, для кого, как производить» в командной экономике решаются автоматически</w:t>
            </w:r>
          </w:p>
        </w:tc>
        <w:tc>
          <w:tcPr>
            <w:tcW w:w="1701" w:type="dxa"/>
          </w:tcPr>
          <w:p w14:paraId="244803D2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14:paraId="14A9F648" w14:textId="77777777" w:rsidTr="00F761B0">
        <w:tc>
          <w:tcPr>
            <w:tcW w:w="426" w:type="dxa"/>
          </w:tcPr>
          <w:p w14:paraId="6C75E994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28ECFAD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В рыночной экономике больше товаров будут покупать те, у кого больше денег</w:t>
            </w:r>
          </w:p>
        </w:tc>
        <w:tc>
          <w:tcPr>
            <w:tcW w:w="1701" w:type="dxa"/>
          </w:tcPr>
          <w:p w14:paraId="3BC1CB88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14:paraId="47608CD3" w14:textId="77777777" w:rsidTr="00F761B0">
        <w:tc>
          <w:tcPr>
            <w:tcW w:w="426" w:type="dxa"/>
          </w:tcPr>
          <w:p w14:paraId="5759D26A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2BEA176F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экономика развивается на </w:t>
            </w:r>
            <w:proofErr w:type="gramStart"/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частных, так и государственных решений</w:t>
            </w:r>
          </w:p>
        </w:tc>
        <w:tc>
          <w:tcPr>
            <w:tcW w:w="1701" w:type="dxa"/>
          </w:tcPr>
          <w:p w14:paraId="4E91B884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14:paraId="718E1A27" w14:textId="77777777" w:rsidTr="00F761B0">
        <w:tc>
          <w:tcPr>
            <w:tcW w:w="426" w:type="dxa"/>
          </w:tcPr>
          <w:p w14:paraId="5E075191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59D11C7D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Вводя в оборот  выражение «невидимая рука рынка» </w:t>
            </w:r>
            <w:proofErr w:type="spellStart"/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А.Смит</w:t>
            </w:r>
            <w:proofErr w:type="spellEnd"/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подразумевал влияние групповых интересов на экономическое развитие</w:t>
            </w:r>
          </w:p>
        </w:tc>
        <w:tc>
          <w:tcPr>
            <w:tcW w:w="1701" w:type="dxa"/>
          </w:tcPr>
          <w:p w14:paraId="463EC811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14:paraId="513C859C" w14:textId="77777777" w:rsidTr="00F761B0">
        <w:tc>
          <w:tcPr>
            <w:tcW w:w="426" w:type="dxa"/>
          </w:tcPr>
          <w:p w14:paraId="738E2C2C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3041844E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«для кого производить» не может быть решена без государственного участия</w:t>
            </w:r>
          </w:p>
        </w:tc>
        <w:tc>
          <w:tcPr>
            <w:tcW w:w="1701" w:type="dxa"/>
          </w:tcPr>
          <w:p w14:paraId="5C7D629A" w14:textId="77777777"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DE9F72" w14:textId="77777777" w:rsidR="002851F6" w:rsidRPr="002851F6" w:rsidRDefault="002851F6" w:rsidP="002851F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5B40A3" w14:textId="560D2509" w:rsidR="00CC35FB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" w:eastAsia="Times New Roman" w:hAnsi="Times"/>
          <w:b/>
          <w:sz w:val="24"/>
          <w:szCs w:val="24"/>
        </w:rPr>
      </w:pPr>
      <w:r w:rsidRPr="00CC35FB">
        <w:rPr>
          <w:rFonts w:ascii="Times" w:eastAsia="Times New Roman" w:hAnsi="Times"/>
          <w:b/>
          <w:sz w:val="24"/>
          <w:szCs w:val="24"/>
        </w:rPr>
        <w:t>Задание № 4</w:t>
      </w:r>
    </w:p>
    <w:p w14:paraId="25CBA121" w14:textId="77777777" w:rsidR="00CC35FB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/>
          <w:sz w:val="24"/>
          <w:szCs w:val="24"/>
        </w:rPr>
      </w:pPr>
      <w:r w:rsidRPr="00CC35FB">
        <w:rPr>
          <w:rFonts w:ascii="Times" w:eastAsia="Times New Roman" w:hAnsi="Times"/>
          <w:sz w:val="24"/>
          <w:szCs w:val="24"/>
        </w:rPr>
        <w:t xml:space="preserve">Правительство получило </w:t>
      </w:r>
      <w:proofErr w:type="spellStart"/>
      <w:r w:rsidRPr="00CC35FB">
        <w:rPr>
          <w:rFonts w:ascii="Times" w:eastAsia="Times New Roman" w:hAnsi="Times"/>
          <w:sz w:val="24"/>
          <w:szCs w:val="24"/>
        </w:rPr>
        <w:t>займ</w:t>
      </w:r>
      <w:proofErr w:type="spellEnd"/>
      <w:r w:rsidRPr="00CC35FB">
        <w:rPr>
          <w:rFonts w:ascii="Times" w:eastAsia="Times New Roman" w:hAnsi="Times"/>
          <w:sz w:val="24"/>
          <w:szCs w:val="24"/>
        </w:rPr>
        <w:t xml:space="preserve"> на сумму 2 млн. </w:t>
      </w:r>
      <w:proofErr w:type="spellStart"/>
      <w:r w:rsidRPr="00CC35FB">
        <w:rPr>
          <w:rFonts w:ascii="Times" w:eastAsia="Times New Roman" w:hAnsi="Times"/>
          <w:sz w:val="24"/>
          <w:szCs w:val="24"/>
        </w:rPr>
        <w:t>ден</w:t>
      </w:r>
      <w:proofErr w:type="spellEnd"/>
      <w:r w:rsidRPr="00CC35FB">
        <w:rPr>
          <w:rFonts w:ascii="Times" w:eastAsia="Times New Roman" w:hAnsi="Times"/>
          <w:sz w:val="24"/>
          <w:szCs w:val="24"/>
        </w:rPr>
        <w:t xml:space="preserve">. ед. под 10% </w:t>
      </w:r>
      <w:proofErr w:type="gramStart"/>
      <w:r w:rsidRPr="00CC35FB">
        <w:rPr>
          <w:rFonts w:ascii="Times" w:eastAsia="Times New Roman" w:hAnsi="Times"/>
          <w:sz w:val="24"/>
          <w:szCs w:val="24"/>
        </w:rPr>
        <w:t>годовых</w:t>
      </w:r>
      <w:proofErr w:type="gramEnd"/>
      <w:r w:rsidRPr="00CC35FB">
        <w:rPr>
          <w:rFonts w:ascii="Times" w:eastAsia="Times New Roman" w:hAnsi="Times"/>
          <w:sz w:val="24"/>
          <w:szCs w:val="24"/>
        </w:rPr>
        <w:t xml:space="preserve">. Эти средства будут направлены на финансирование проекта, который ежегодно будет приносить прирост ВВП в размере 0,6 млн. </w:t>
      </w:r>
      <w:proofErr w:type="spellStart"/>
      <w:r w:rsidRPr="00CC35FB">
        <w:rPr>
          <w:rFonts w:ascii="Times" w:eastAsia="Times New Roman" w:hAnsi="Times"/>
          <w:sz w:val="24"/>
          <w:szCs w:val="24"/>
        </w:rPr>
        <w:t>ден</w:t>
      </w:r>
      <w:proofErr w:type="spellEnd"/>
      <w:r w:rsidRPr="00CC35FB">
        <w:rPr>
          <w:rFonts w:ascii="Times" w:eastAsia="Times New Roman" w:hAnsi="Times"/>
          <w:sz w:val="24"/>
          <w:szCs w:val="24"/>
        </w:rPr>
        <w:t xml:space="preserve">. ед. </w:t>
      </w:r>
    </w:p>
    <w:p w14:paraId="642F8A8E" w14:textId="0FF148D5" w:rsidR="002851F6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/>
          <w:sz w:val="24"/>
          <w:szCs w:val="24"/>
        </w:rPr>
      </w:pPr>
      <w:r w:rsidRPr="00CC35FB">
        <w:rPr>
          <w:rFonts w:ascii="Times" w:eastAsia="Times New Roman" w:hAnsi="Times"/>
          <w:sz w:val="24"/>
          <w:szCs w:val="24"/>
        </w:rPr>
        <w:t>Через сколько лет страна погасит долг?</w:t>
      </w:r>
    </w:p>
    <w:p w14:paraId="240203FB" w14:textId="77B5FAE9" w:rsidR="00CC35FB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" w:eastAsia="Times New Roman" w:hAnsi="Times"/>
          <w:b/>
          <w:sz w:val="24"/>
          <w:szCs w:val="24"/>
        </w:rPr>
      </w:pPr>
      <w:r w:rsidRPr="00CC35FB">
        <w:rPr>
          <w:rFonts w:ascii="Times" w:eastAsia="Times New Roman" w:hAnsi="Times"/>
          <w:b/>
          <w:sz w:val="24"/>
          <w:szCs w:val="24"/>
        </w:rPr>
        <w:t>Задание</w:t>
      </w:r>
      <w:r w:rsidRPr="00CC35FB">
        <w:rPr>
          <w:rFonts w:ascii="Times" w:eastAsia="Times New Roman" w:hAnsi="Times"/>
          <w:b/>
          <w:sz w:val="24"/>
          <w:szCs w:val="24"/>
        </w:rPr>
        <w:t xml:space="preserve"> №5</w:t>
      </w:r>
    </w:p>
    <w:p w14:paraId="565C8553" w14:textId="7C5F8674" w:rsidR="00250F22" w:rsidRDefault="00CC35FB" w:rsidP="00CC3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sz w:val="24"/>
          <w:szCs w:val="24"/>
        </w:rPr>
        <w:t>Номинальные доходы населения выросли за год на 20%, а индекс потребительских цен за этот же период составил 16%. Как изменились реальные доходы  населения?</w:t>
      </w:r>
    </w:p>
    <w:p w14:paraId="2988E5C8" w14:textId="77777777" w:rsidR="00CC35FB" w:rsidRPr="00250F22" w:rsidRDefault="00CC35FB" w:rsidP="00250F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7681B" w14:textId="3CA2E75E" w:rsidR="00445353" w:rsidRPr="00445353" w:rsidRDefault="00445353" w:rsidP="00445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353">
        <w:rPr>
          <w:rFonts w:ascii="Times New Roman" w:hAnsi="Times New Roman" w:cs="Times New Roman"/>
          <w:b/>
          <w:bCs/>
          <w:sz w:val="24"/>
          <w:szCs w:val="24"/>
        </w:rPr>
        <w:t xml:space="preserve">1.1.3. ЗАДАНИЯ ПО ОЦЕНКЕ ОСВОЕНИЯ ПРАКТИЧЕСКИХ НАВЫКОВ Проверяемые индикаторы достижения компетенции: </w:t>
      </w:r>
    </w:p>
    <w:p w14:paraId="4E8B2462" w14:textId="77777777" w:rsidR="00177427" w:rsidRPr="00177427" w:rsidRDefault="00177427" w:rsidP="0017742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УК-10.3. Владеет:</w:t>
      </w:r>
    </w:p>
    <w:p w14:paraId="58FDD48F" w14:textId="4AFF998B" w:rsidR="00177427" w:rsidRDefault="00177427" w:rsidP="0017742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УК-10.3.1. Владеет способностью использовать основные положения и методы экономических наук при решении социальных и профессиональных задач</w:t>
      </w:r>
    </w:p>
    <w:p w14:paraId="486E42EE" w14:textId="77777777"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Задача №1</w:t>
      </w:r>
    </w:p>
    <w:p w14:paraId="490A8485" w14:textId="77777777" w:rsidR="00A80633" w:rsidRPr="00A80633" w:rsidRDefault="00A80633" w:rsidP="00A806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ab/>
        <w:t xml:space="preserve">На некотором рынке спрос на труд выражается зависимостью </w:t>
      </w:r>
      <w:proofErr w:type="spellStart"/>
      <w:r w:rsidRPr="00A80633">
        <w:rPr>
          <w:rFonts w:ascii="Times New Roman" w:eastAsia="Times New Roman" w:hAnsi="Times New Roman" w:cs="Times New Roman"/>
          <w:sz w:val="24"/>
          <w:szCs w:val="24"/>
        </w:rPr>
        <w:t>Ld</w:t>
      </w:r>
      <w:proofErr w:type="spellEnd"/>
      <w:r w:rsidRPr="00A80633">
        <w:rPr>
          <w:rFonts w:ascii="Times New Roman" w:eastAsia="Times New Roman" w:hAnsi="Times New Roman" w:cs="Times New Roman"/>
          <w:sz w:val="24"/>
          <w:szCs w:val="24"/>
        </w:rPr>
        <w:t xml:space="preserve"> = 160 – 2W, а предложение труда </w:t>
      </w:r>
      <w:proofErr w:type="spellStart"/>
      <w:r w:rsidRPr="00A80633">
        <w:rPr>
          <w:rFonts w:ascii="Times New Roman" w:eastAsia="Times New Roman" w:hAnsi="Times New Roman" w:cs="Times New Roman"/>
          <w:sz w:val="24"/>
          <w:szCs w:val="24"/>
        </w:rPr>
        <w:t>Ls</w:t>
      </w:r>
      <w:proofErr w:type="spellEnd"/>
      <w:r w:rsidRPr="00A80633">
        <w:rPr>
          <w:rFonts w:ascii="Times New Roman" w:eastAsia="Times New Roman" w:hAnsi="Times New Roman" w:cs="Times New Roman"/>
          <w:sz w:val="24"/>
          <w:szCs w:val="24"/>
        </w:rPr>
        <w:t xml:space="preserve"> = –40+3W. Установление оплаты труда в размере 35 </w:t>
      </w:r>
      <w:proofErr w:type="spellStart"/>
      <w:r w:rsidRPr="00A80633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A80633">
        <w:rPr>
          <w:rFonts w:ascii="Times New Roman" w:eastAsia="Times New Roman" w:hAnsi="Times New Roman" w:cs="Times New Roman"/>
          <w:sz w:val="24"/>
          <w:szCs w:val="24"/>
        </w:rPr>
        <w:t>/час приведет к дефициту рабочей силы в количестве</w:t>
      </w:r>
      <w:proofErr w:type="gramStart"/>
      <w:r w:rsidRPr="00A80633">
        <w:rPr>
          <w:rFonts w:ascii="Times New Roman" w:eastAsia="Times New Roman" w:hAnsi="Times New Roman" w:cs="Times New Roman"/>
          <w:sz w:val="24"/>
          <w:szCs w:val="24"/>
        </w:rPr>
        <w:t>:___?</w:t>
      </w:r>
      <w:proofErr w:type="gramEnd"/>
    </w:p>
    <w:p w14:paraId="338AB6E9" w14:textId="77777777"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Задача №2</w:t>
      </w:r>
    </w:p>
    <w:p w14:paraId="6B97E541" w14:textId="77777777" w:rsidR="00A80633" w:rsidRPr="00A80633" w:rsidRDefault="00A80633" w:rsidP="00A806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участок земли 3600 долл. в год. Ставка банковского процента составляет 10% </w:t>
      </w:r>
      <w:proofErr w:type="gramStart"/>
      <w:r w:rsidRPr="00A80633"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 w:rsidRPr="00A80633">
        <w:rPr>
          <w:rFonts w:ascii="Times New Roman" w:eastAsia="Times New Roman" w:hAnsi="Times New Roman" w:cs="Times New Roman"/>
          <w:sz w:val="24"/>
          <w:szCs w:val="24"/>
        </w:rPr>
        <w:t>. Чему равна цена данного участка?</w:t>
      </w:r>
    </w:p>
    <w:p w14:paraId="3D42DBEF" w14:textId="77777777"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Задание№3</w:t>
      </w:r>
    </w:p>
    <w:p w14:paraId="48FC3A43" w14:textId="77777777" w:rsidR="00A80633" w:rsidRPr="00A80633" w:rsidRDefault="00A80633" w:rsidP="00A806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 xml:space="preserve">Укажите, </w:t>
      </w:r>
      <w:proofErr w:type="gramStart"/>
      <w:r w:rsidRPr="00A80633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A80633">
        <w:rPr>
          <w:rFonts w:ascii="Times New Roman" w:eastAsia="Times New Roman" w:hAnsi="Times New Roman" w:cs="Times New Roman"/>
          <w:sz w:val="24"/>
          <w:szCs w:val="24"/>
        </w:rPr>
        <w:t xml:space="preserve"> или неверно утверждение</w:t>
      </w:r>
    </w:p>
    <w:p w14:paraId="0F53FF66" w14:textId="77777777" w:rsidR="00A80633" w:rsidRPr="00A80633" w:rsidRDefault="00A80633" w:rsidP="00A80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512"/>
        <w:gridCol w:w="1418"/>
      </w:tblGrid>
      <w:tr w:rsidR="00A80633" w:rsidRPr="00A80633" w14:paraId="0146CB16" w14:textId="77777777" w:rsidTr="00803D82">
        <w:tc>
          <w:tcPr>
            <w:tcW w:w="426" w:type="dxa"/>
          </w:tcPr>
          <w:p w14:paraId="2479A47A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2" w:type="dxa"/>
          </w:tcPr>
          <w:p w14:paraId="69A7AD8A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 на товары является производным от спроса на ресурсы</w:t>
            </w:r>
          </w:p>
        </w:tc>
        <w:tc>
          <w:tcPr>
            <w:tcW w:w="1418" w:type="dxa"/>
          </w:tcPr>
          <w:p w14:paraId="60B98370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F446A4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633" w:rsidRPr="00A80633" w14:paraId="5AF52FB6" w14:textId="77777777" w:rsidTr="00803D82">
        <w:tc>
          <w:tcPr>
            <w:tcW w:w="426" w:type="dxa"/>
          </w:tcPr>
          <w:p w14:paraId="13E9C5BD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14:paraId="0A53A6BA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процентная ставка равна 24%, темп инфляции 11,8%. Реальная процентная ставка равна 2,03%.</w:t>
            </w:r>
          </w:p>
        </w:tc>
        <w:tc>
          <w:tcPr>
            <w:tcW w:w="1418" w:type="dxa"/>
          </w:tcPr>
          <w:p w14:paraId="462FDBFD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1753C3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633" w:rsidRPr="00A80633" w14:paraId="77ED83BF" w14:textId="77777777" w:rsidTr="00803D82">
        <w:tc>
          <w:tcPr>
            <w:tcW w:w="426" w:type="dxa"/>
          </w:tcPr>
          <w:p w14:paraId="0B344B16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14:paraId="70314908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 процентная ставка не может быть отрицательной</w:t>
            </w:r>
          </w:p>
        </w:tc>
        <w:tc>
          <w:tcPr>
            <w:tcW w:w="1418" w:type="dxa"/>
          </w:tcPr>
          <w:p w14:paraId="2DCBA108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633" w:rsidRPr="00A80633" w14:paraId="08CD2EFC" w14:textId="77777777" w:rsidTr="00803D82">
        <w:tc>
          <w:tcPr>
            <w:tcW w:w="426" w:type="dxa"/>
          </w:tcPr>
          <w:p w14:paraId="6DE44067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14:paraId="68879F95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розничные цены на товары и услуги растут быстрее, чем ставки номинальной заработной платы, то реальная заработная плата снижается</w:t>
            </w:r>
          </w:p>
        </w:tc>
        <w:tc>
          <w:tcPr>
            <w:tcW w:w="1418" w:type="dxa"/>
          </w:tcPr>
          <w:p w14:paraId="3602142F" w14:textId="77777777"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887812" w14:textId="59AC103E" w:rsidR="00A80633" w:rsidRPr="00A80633" w:rsidRDefault="00A80633" w:rsidP="00A806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№4</w:t>
      </w:r>
    </w:p>
    <w:p w14:paraId="3A72FB2B" w14:textId="77777777" w:rsidR="00A80633" w:rsidRPr="00A80633" w:rsidRDefault="00A80633" w:rsidP="00A806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 xml:space="preserve">Номинальный ВВП в текущем году составил 64 </w:t>
      </w:r>
      <w:proofErr w:type="spellStart"/>
      <w:r w:rsidRPr="00A80633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A80633">
        <w:rPr>
          <w:rFonts w:ascii="Times New Roman" w:eastAsia="Times New Roman" w:hAnsi="Times New Roman" w:cs="Times New Roman"/>
          <w:sz w:val="24"/>
          <w:szCs w:val="24"/>
        </w:rPr>
        <w:t>. ед. Инфляция за этот же период составила 28 %. Определите реальный ВВП текущего года.</w:t>
      </w:r>
    </w:p>
    <w:p w14:paraId="681A760A" w14:textId="5B851C26" w:rsidR="00A80633" w:rsidRPr="00A80633" w:rsidRDefault="00A80633" w:rsidP="00A806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№5</w:t>
      </w:r>
    </w:p>
    <w:p w14:paraId="5A2F3A2B" w14:textId="77777777" w:rsidR="00A80633" w:rsidRPr="00A80633" w:rsidRDefault="00A80633" w:rsidP="00A8063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 xml:space="preserve">Номинальный ВВП составил 50 млрд. </w:t>
      </w:r>
      <w:proofErr w:type="spellStart"/>
      <w:r w:rsidRPr="00A80633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A80633">
        <w:rPr>
          <w:rFonts w:ascii="Times New Roman" w:eastAsia="Times New Roman" w:hAnsi="Times New Roman" w:cs="Times New Roman"/>
          <w:sz w:val="24"/>
          <w:szCs w:val="24"/>
        </w:rPr>
        <w:t xml:space="preserve">. ед., а реальный ВВП – 40 млрд. </w:t>
      </w:r>
      <w:proofErr w:type="spellStart"/>
      <w:r w:rsidRPr="00A80633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A80633">
        <w:rPr>
          <w:rFonts w:ascii="Times New Roman" w:eastAsia="Times New Roman" w:hAnsi="Times New Roman" w:cs="Times New Roman"/>
          <w:sz w:val="24"/>
          <w:szCs w:val="24"/>
        </w:rPr>
        <w:t>. ед. Рассчитайте темп инфляции</w:t>
      </w:r>
    </w:p>
    <w:p w14:paraId="7A1460F9" w14:textId="2513A5DF" w:rsidR="00A80633" w:rsidRPr="00A80633" w:rsidRDefault="00A80633" w:rsidP="00A806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№6</w:t>
      </w:r>
    </w:p>
    <w:p w14:paraId="7D7A5310" w14:textId="77777777" w:rsidR="00A80633" w:rsidRPr="00A80633" w:rsidRDefault="00A80633" w:rsidP="00A8063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Верно</w:t>
      </w:r>
      <w:proofErr w:type="gramEnd"/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или неверно утверждение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540"/>
        <w:gridCol w:w="1559"/>
      </w:tblGrid>
      <w:tr w:rsidR="00A80633" w:rsidRPr="00A80633" w14:paraId="01337586" w14:textId="77777777" w:rsidTr="00803D82">
        <w:tc>
          <w:tcPr>
            <w:tcW w:w="540" w:type="dxa"/>
          </w:tcPr>
          <w:p w14:paraId="58D178D3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</w:tcPr>
          <w:p w14:paraId="77150DF1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Причиной, объясняющей отрицательный наклон кривой совокупного спроса, является эффект реальных денежных запасов: снижение уровня цен увеличивает ценность денег, и потребительские расходы увеличиваются. </w:t>
            </w:r>
          </w:p>
        </w:tc>
        <w:tc>
          <w:tcPr>
            <w:tcW w:w="1559" w:type="dxa"/>
          </w:tcPr>
          <w:p w14:paraId="7DC4C7D7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10020BA7" w14:textId="77777777" w:rsidTr="00803D82">
        <w:tc>
          <w:tcPr>
            <w:tcW w:w="540" w:type="dxa"/>
          </w:tcPr>
          <w:p w14:paraId="2E30573E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</w:tcPr>
          <w:p w14:paraId="0F8FBCE5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росте уровня цен реальные денежные запасы увеличиваются. </w:t>
            </w:r>
          </w:p>
        </w:tc>
        <w:tc>
          <w:tcPr>
            <w:tcW w:w="1559" w:type="dxa"/>
          </w:tcPr>
          <w:p w14:paraId="184E543B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0F4F114F" w14:textId="77777777" w:rsidTr="00803D82">
        <w:tc>
          <w:tcPr>
            <w:tcW w:w="540" w:type="dxa"/>
          </w:tcPr>
          <w:p w14:paraId="3985C7F1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</w:tcPr>
          <w:p w14:paraId="5C544892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 богатства — неценовой фактор, определяющий изменения совокупного спроса. </w:t>
            </w:r>
          </w:p>
        </w:tc>
        <w:tc>
          <w:tcPr>
            <w:tcW w:w="1559" w:type="dxa"/>
          </w:tcPr>
          <w:p w14:paraId="2870ED5F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2255D236" w14:textId="77777777" w:rsidTr="00803D82">
        <w:tc>
          <w:tcPr>
            <w:tcW w:w="540" w:type="dxa"/>
          </w:tcPr>
          <w:p w14:paraId="6757B53A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0" w:type="dxa"/>
          </w:tcPr>
          <w:p w14:paraId="2AD04E62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 процентной ставки </w:t>
            </w:r>
            <w:proofErr w:type="spellStart"/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предполагает, что кривая совокупного спроса имеет отрицательный наклон, потому что рост уровня цен увеличивает спрос на деньги, что повышает ставку процента и сокращает инвестиционные и потребительские расходы. </w:t>
            </w:r>
          </w:p>
        </w:tc>
        <w:tc>
          <w:tcPr>
            <w:tcW w:w="1559" w:type="dxa"/>
          </w:tcPr>
          <w:p w14:paraId="145BD70D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1191871A" w14:textId="77777777" w:rsidTr="00803D82">
        <w:tc>
          <w:tcPr>
            <w:tcW w:w="540" w:type="dxa"/>
          </w:tcPr>
          <w:p w14:paraId="516E15D7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0" w:type="dxa"/>
          </w:tcPr>
          <w:p w14:paraId="0748CA1A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уровня цен сокращает спрос на деньги и повышает ставку процента. </w:t>
            </w:r>
          </w:p>
        </w:tc>
        <w:tc>
          <w:tcPr>
            <w:tcW w:w="1559" w:type="dxa"/>
          </w:tcPr>
          <w:p w14:paraId="0E7DF7A1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5317119B" w14:textId="77777777" w:rsidTr="00803D82">
        <w:tc>
          <w:tcPr>
            <w:tcW w:w="540" w:type="dxa"/>
          </w:tcPr>
          <w:p w14:paraId="16F898FC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0" w:type="dxa"/>
          </w:tcPr>
          <w:p w14:paraId="5A11B949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 результате роста уровня цен увеличивается спрос на деньги, то кривая совокупного спроса сдвигается вправо. </w:t>
            </w:r>
          </w:p>
        </w:tc>
        <w:tc>
          <w:tcPr>
            <w:tcW w:w="1559" w:type="dxa"/>
          </w:tcPr>
          <w:p w14:paraId="74FE1922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69FAD4FD" w14:textId="77777777" w:rsidTr="00803D82">
        <w:tc>
          <w:tcPr>
            <w:tcW w:w="540" w:type="dxa"/>
          </w:tcPr>
          <w:p w14:paraId="370B427F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0" w:type="dxa"/>
          </w:tcPr>
          <w:p w14:paraId="4602DE26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внутреннего уровня цен в стране относительно мирового уровня приводит к росту экспорта и к снижению импорта товаров и услуг. </w:t>
            </w:r>
          </w:p>
        </w:tc>
        <w:tc>
          <w:tcPr>
            <w:tcW w:w="1559" w:type="dxa"/>
          </w:tcPr>
          <w:p w14:paraId="771133BD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47116824" w14:textId="77777777" w:rsidTr="00803D82">
        <w:tc>
          <w:tcPr>
            <w:tcW w:w="540" w:type="dxa"/>
          </w:tcPr>
          <w:p w14:paraId="56C9ED5D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0" w:type="dxa"/>
          </w:tcPr>
          <w:p w14:paraId="1BA3E181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сдвигов кривых совокупного и индивидуального спроса одинаковы.</w:t>
            </w:r>
          </w:p>
        </w:tc>
        <w:tc>
          <w:tcPr>
            <w:tcW w:w="1559" w:type="dxa"/>
          </w:tcPr>
          <w:p w14:paraId="790EC7BC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0DDEFE8F" w14:textId="77777777" w:rsidTr="00803D82">
        <w:tc>
          <w:tcPr>
            <w:tcW w:w="540" w:type="dxa"/>
          </w:tcPr>
          <w:p w14:paraId="01D4F5B0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0" w:type="dxa"/>
          </w:tcPr>
          <w:p w14:paraId="61E214C9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налога на прибыль фирм сдвигает кривую совокупного спроса вправо. </w:t>
            </w:r>
          </w:p>
        </w:tc>
        <w:tc>
          <w:tcPr>
            <w:tcW w:w="1559" w:type="dxa"/>
          </w:tcPr>
          <w:p w14:paraId="39445789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58D92DA6" w14:textId="77777777" w:rsidTr="00803D82">
        <w:tc>
          <w:tcPr>
            <w:tcW w:w="540" w:type="dxa"/>
          </w:tcPr>
          <w:p w14:paraId="3ED87AFB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0" w:type="dxa"/>
          </w:tcPr>
          <w:p w14:paraId="11F2D085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импорта увеличивает совокупный спрос. </w:t>
            </w:r>
          </w:p>
        </w:tc>
        <w:tc>
          <w:tcPr>
            <w:tcW w:w="1559" w:type="dxa"/>
          </w:tcPr>
          <w:p w14:paraId="2B362FEC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7C169946" w14:textId="77777777" w:rsidTr="00803D82">
        <w:tc>
          <w:tcPr>
            <w:tcW w:w="540" w:type="dxa"/>
          </w:tcPr>
          <w:p w14:paraId="1EB92CFF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0" w:type="dxa"/>
          </w:tcPr>
          <w:p w14:paraId="40FFF77F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ставки процента увеличивает как совокупный спрос, так и совокупное предложение. </w:t>
            </w:r>
          </w:p>
        </w:tc>
        <w:tc>
          <w:tcPr>
            <w:tcW w:w="1559" w:type="dxa"/>
          </w:tcPr>
          <w:p w14:paraId="36C69A34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23A734EA" w14:textId="77777777" w:rsidTr="00803D82">
        <w:tc>
          <w:tcPr>
            <w:tcW w:w="540" w:type="dxa"/>
          </w:tcPr>
          <w:p w14:paraId="0A031136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0" w:type="dxa"/>
          </w:tcPr>
          <w:p w14:paraId="32B804FB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трансфертов фирмам смещает кривую совокупного предложения влево. </w:t>
            </w:r>
          </w:p>
        </w:tc>
        <w:tc>
          <w:tcPr>
            <w:tcW w:w="1559" w:type="dxa"/>
          </w:tcPr>
          <w:p w14:paraId="58A3EC25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14:paraId="4FC6DD28" w14:textId="77777777" w:rsidTr="00803D82">
        <w:tc>
          <w:tcPr>
            <w:tcW w:w="540" w:type="dxa"/>
          </w:tcPr>
          <w:p w14:paraId="60A5B6F1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0" w:type="dxa"/>
          </w:tcPr>
          <w:p w14:paraId="506835C2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 оказывают </w:t>
            </w:r>
            <w:proofErr w:type="gramStart"/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</w:t>
            </w:r>
            <w:proofErr w:type="gramEnd"/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 совокупный спрос, так и на совокупное предложение.</w:t>
            </w:r>
          </w:p>
        </w:tc>
        <w:tc>
          <w:tcPr>
            <w:tcW w:w="1559" w:type="dxa"/>
          </w:tcPr>
          <w:p w14:paraId="48E33722" w14:textId="77777777"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1F1E27" w14:textId="77777777" w:rsidR="00A80633" w:rsidRPr="00A80633" w:rsidRDefault="00A80633" w:rsidP="00A806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20AFCD9" w14:textId="64FF5DB0"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Задача №7</w:t>
      </w:r>
    </w:p>
    <w:p w14:paraId="0A930280" w14:textId="77777777" w:rsidR="00A80633" w:rsidRPr="00A80633" w:rsidRDefault="00A80633" w:rsidP="00A8063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Считая, что потребительская корзина состоит из шести товаров, на основании приведенных в таблице данных:</w:t>
      </w:r>
    </w:p>
    <w:p w14:paraId="44D3B108" w14:textId="77777777" w:rsidR="00A80633" w:rsidRPr="00A80633" w:rsidRDefault="00A80633" w:rsidP="00A806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рассчитайте значения индекса потребительских цен для года 1, года 2 и года 3. </w:t>
      </w:r>
    </w:p>
    <w:p w14:paraId="083B5328" w14:textId="77777777" w:rsidR="00A80633" w:rsidRPr="00A80633" w:rsidRDefault="00A80633" w:rsidP="00A806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Определите темп инфляции от года 1 к году 2 и от года 2 к году 3 и за 3 года в целом.</w:t>
      </w:r>
    </w:p>
    <w:p w14:paraId="66F1D170" w14:textId="77777777" w:rsidR="00A80633" w:rsidRPr="00A80633" w:rsidRDefault="00A80633" w:rsidP="00A806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452"/>
        <w:gridCol w:w="2156"/>
        <w:gridCol w:w="2183"/>
        <w:gridCol w:w="1697"/>
      </w:tblGrid>
      <w:tr w:rsidR="00A80633" w:rsidRPr="00A80633" w14:paraId="009D09D8" w14:textId="77777777" w:rsidTr="00803D82">
        <w:trPr>
          <w:trHeight w:val="442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FCA075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Товар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4A27D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Среднестатистическое потребление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A6428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Год 1 (базовый)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14F10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Год 2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2EE4E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Год </w:t>
            </w:r>
            <w:proofErr w:type="gramStart"/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</w:t>
            </w:r>
            <w:proofErr w:type="gramEnd"/>
          </w:p>
        </w:tc>
      </w:tr>
      <w:tr w:rsidR="00A80633" w:rsidRPr="00A80633" w14:paraId="3587BCB6" w14:textId="77777777" w:rsidTr="00803D82">
        <w:trPr>
          <w:trHeight w:val="44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8F5F57" w14:textId="77777777" w:rsidR="00A80633" w:rsidRPr="00A80633" w:rsidRDefault="00A80633" w:rsidP="00A80633">
            <w:pPr>
              <w:spacing w:before="30" w:after="30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9451A" w14:textId="77777777" w:rsidR="00A80633" w:rsidRPr="00A80633" w:rsidRDefault="00A80633" w:rsidP="00A80633">
            <w:pPr>
              <w:spacing w:before="30" w:after="30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CDA23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Цена за ед. (</w:t>
            </w:r>
            <w:proofErr w:type="spellStart"/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д.е</w:t>
            </w:r>
            <w:proofErr w:type="spellEnd"/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.)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95138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Цена за ед. (</w:t>
            </w:r>
            <w:proofErr w:type="spellStart"/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д.е</w:t>
            </w:r>
            <w:proofErr w:type="spellEnd"/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DCFBF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Цена за ед. (</w:t>
            </w:r>
            <w:proofErr w:type="spellStart"/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д.е</w:t>
            </w:r>
            <w:proofErr w:type="spellEnd"/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.)</w:t>
            </w:r>
          </w:p>
        </w:tc>
      </w:tr>
      <w:tr w:rsidR="00A80633" w:rsidRPr="00A80633" w14:paraId="19F91BE5" w14:textId="77777777" w:rsidTr="00803D82">
        <w:trPr>
          <w:trHeight w:val="32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F624B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A985B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3D557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C553B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E7E1F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A80633" w:rsidRPr="00A80633" w14:paraId="6D3D12D5" w14:textId="77777777" w:rsidTr="00803D82">
        <w:trPr>
          <w:trHeight w:val="32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AFCF40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E806C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19597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479FB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84787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A80633" w:rsidRPr="00A80633" w14:paraId="7D7801FD" w14:textId="77777777" w:rsidTr="00803D82">
        <w:trPr>
          <w:trHeight w:val="29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871D5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3ED57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51134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1AF43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D8019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A80633" w:rsidRPr="00A80633" w14:paraId="67E7D83B" w14:textId="77777777" w:rsidTr="00803D82">
        <w:trPr>
          <w:trHeight w:val="307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14EFA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FC7A0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A3A3D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90C54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AC801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</w:tr>
      <w:tr w:rsidR="00A80633" w:rsidRPr="00A80633" w14:paraId="0C15D856" w14:textId="77777777" w:rsidTr="00803D82">
        <w:trPr>
          <w:trHeight w:val="32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F31AA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1259F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CF697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CD0AD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E642C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80</w:t>
            </w:r>
          </w:p>
        </w:tc>
      </w:tr>
      <w:tr w:rsidR="00A80633" w:rsidRPr="00A80633" w14:paraId="36533001" w14:textId="77777777" w:rsidTr="00803D82">
        <w:trPr>
          <w:trHeight w:val="33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90162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6D18A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152CE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2811B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F9B3C" w14:textId="77777777"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</w:tbl>
    <w:p w14:paraId="35C51548" w14:textId="77777777" w:rsidR="00177427" w:rsidRDefault="00177427" w:rsidP="0017742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4EDB2" w14:textId="490D9B19" w:rsidR="00250F22" w:rsidRPr="00250F22" w:rsidRDefault="00250F22" w:rsidP="00250F2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 xml:space="preserve">УК­11. </w:t>
      </w:r>
      <w:proofErr w:type="gramStart"/>
      <w:r w:rsidRPr="00250F2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250F22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нетерпимое отношение к коррупционному поведению  </w:t>
      </w:r>
      <w:r w:rsidRPr="00250F2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4FA19A" w14:textId="77777777" w:rsidR="00250F22" w:rsidRPr="00250F22" w:rsidRDefault="00250F22" w:rsidP="00250F2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>УК-11.3.2. Владеет навыком формирования парадигмы нетерпимости к коррупционному поведению.</w:t>
      </w:r>
    </w:p>
    <w:p w14:paraId="737161A3" w14:textId="1E01FE9D" w:rsidR="00250F22" w:rsidRPr="00A80633" w:rsidRDefault="00250F22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Задание 1.</w:t>
      </w:r>
    </w:p>
    <w:p w14:paraId="2A2A87C7" w14:textId="77777777" w:rsidR="00177427" w:rsidRPr="00177427" w:rsidRDefault="00177427" w:rsidP="00177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 xml:space="preserve">Укажите, </w:t>
      </w:r>
      <w:proofErr w:type="gramStart"/>
      <w:r w:rsidRPr="00177427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177427">
        <w:rPr>
          <w:rFonts w:ascii="Times New Roman" w:eastAsia="Times New Roman" w:hAnsi="Times New Roman" w:cs="Times New Roman"/>
          <w:sz w:val="24"/>
          <w:szCs w:val="24"/>
        </w:rPr>
        <w:t xml:space="preserve"> или неверно утверждение</w:t>
      </w:r>
    </w:p>
    <w:p w14:paraId="3CA795CA" w14:textId="77777777" w:rsidR="00177427" w:rsidRPr="00177427" w:rsidRDefault="00177427" w:rsidP="0017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224"/>
        <w:gridCol w:w="1807"/>
      </w:tblGrid>
      <w:tr w:rsidR="00177427" w:rsidRPr="00177427" w14:paraId="3F992041" w14:textId="77777777" w:rsidTr="00803D82">
        <w:tc>
          <w:tcPr>
            <w:tcW w:w="426" w:type="dxa"/>
          </w:tcPr>
          <w:p w14:paraId="042A3E94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3AF5F39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 на предметы роскоши более эластичен, чем спрос на товары первой необходимости</w:t>
            </w:r>
          </w:p>
        </w:tc>
        <w:tc>
          <w:tcPr>
            <w:tcW w:w="1808" w:type="dxa"/>
          </w:tcPr>
          <w:p w14:paraId="59E4F508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14:paraId="05602CC7" w14:textId="77777777" w:rsidTr="00803D82">
        <w:tc>
          <w:tcPr>
            <w:tcW w:w="426" w:type="dxa"/>
          </w:tcPr>
          <w:p w14:paraId="70772A1D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269785D6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 увеличением цены товара уменьшается выручка, то спрос на данный товар является эластичным</w:t>
            </w:r>
          </w:p>
        </w:tc>
        <w:tc>
          <w:tcPr>
            <w:tcW w:w="1808" w:type="dxa"/>
          </w:tcPr>
          <w:p w14:paraId="1DF61A6B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14:paraId="7AEE499B" w14:textId="77777777" w:rsidTr="00803D82">
        <w:tc>
          <w:tcPr>
            <w:tcW w:w="426" w:type="dxa"/>
          </w:tcPr>
          <w:p w14:paraId="55A280B8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5630F60C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продажи товаров первой необходимости резко возрастает, если их цены снижаются</w:t>
            </w:r>
          </w:p>
        </w:tc>
        <w:tc>
          <w:tcPr>
            <w:tcW w:w="1808" w:type="dxa"/>
          </w:tcPr>
          <w:p w14:paraId="2F5C1715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14:paraId="493B9288" w14:textId="77777777" w:rsidTr="00803D82">
        <w:tc>
          <w:tcPr>
            <w:tcW w:w="426" w:type="dxa"/>
          </w:tcPr>
          <w:p w14:paraId="228ABC5E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3F691BC5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ценовой эластичности спроса измеряется путем деления величины изменений в цене товара на величину изменений в выручке продавца</w:t>
            </w:r>
          </w:p>
        </w:tc>
        <w:tc>
          <w:tcPr>
            <w:tcW w:w="1808" w:type="dxa"/>
          </w:tcPr>
          <w:p w14:paraId="3E5B2231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14:paraId="676DB189" w14:textId="77777777" w:rsidTr="00803D82">
        <w:tc>
          <w:tcPr>
            <w:tcW w:w="426" w:type="dxa"/>
          </w:tcPr>
          <w:p w14:paraId="0D71585B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50575294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Эластичность спроса по доходу на золотые часы высокая</w:t>
            </w:r>
          </w:p>
        </w:tc>
        <w:tc>
          <w:tcPr>
            <w:tcW w:w="1808" w:type="dxa"/>
          </w:tcPr>
          <w:p w14:paraId="4107E875" w14:textId="77777777"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CD979" w14:textId="408D960E" w:rsidR="00250F22" w:rsidRPr="00250F22" w:rsidRDefault="00250F22" w:rsidP="0025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FB6E0" w14:textId="4D919544" w:rsidR="00250F22" w:rsidRPr="00250F22" w:rsidRDefault="00250F22" w:rsidP="00177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</w:p>
    <w:p w14:paraId="78176087" w14:textId="77777777" w:rsidR="00250F22" w:rsidRPr="00250F22" w:rsidRDefault="00250F22" w:rsidP="00250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издержки месячного производства аппаратов для функциональной диагностики фирмы «Вита» оцениваются в 5 млн. руб. Объем производства – 20 штук. Постоянные месячные издержки фирмы равны 20000 руб. Требуется подсчитать переменные издержки фирмы, средние издержки, средние постоянные издержки и средние переменные издержки.</w:t>
      </w:r>
    </w:p>
    <w:p w14:paraId="33DF0888" w14:textId="65182F70" w:rsidR="00250F22" w:rsidRPr="00250F22" w:rsidRDefault="00250F22" w:rsidP="00177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</w:p>
    <w:p w14:paraId="0E5729D8" w14:textId="77777777" w:rsidR="00250F22" w:rsidRPr="00250F22" w:rsidRDefault="00250F22" w:rsidP="00250F2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50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Определите свои финансовые возможности.</w:t>
      </w:r>
    </w:p>
    <w:p w14:paraId="40ECEE2E" w14:textId="77777777" w:rsidR="00250F22" w:rsidRPr="00250F22" w:rsidRDefault="00250F22" w:rsidP="00250F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50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Заполните таблицу в тетради. На основании вписанных данных произведите анализ ваших финансовых активов и сделайте вывод.</w:t>
      </w:r>
    </w:p>
    <w:tbl>
      <w:tblPr>
        <w:tblStyle w:val="1130"/>
        <w:tblW w:w="0" w:type="auto"/>
        <w:tblLook w:val="04A0" w:firstRow="1" w:lastRow="0" w:firstColumn="1" w:lastColumn="0" w:noHBand="0" w:noVBand="1"/>
      </w:tblPr>
      <w:tblGrid>
        <w:gridCol w:w="3367"/>
        <w:gridCol w:w="1415"/>
        <w:gridCol w:w="3259"/>
        <w:gridCol w:w="1524"/>
      </w:tblGrid>
      <w:tr w:rsidR="00250F22" w:rsidRPr="00250F22" w14:paraId="1B50769B" w14:textId="77777777" w:rsidTr="00F761B0">
        <w:tc>
          <w:tcPr>
            <w:tcW w:w="4785" w:type="dxa"/>
            <w:gridSpan w:val="2"/>
          </w:tcPr>
          <w:p w14:paraId="5C7A22B7" w14:textId="77777777" w:rsidR="00250F22" w:rsidRPr="00250F22" w:rsidRDefault="00250F22" w:rsidP="00250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 доходы</w:t>
            </w:r>
          </w:p>
        </w:tc>
        <w:tc>
          <w:tcPr>
            <w:tcW w:w="4786" w:type="dxa"/>
            <w:gridSpan w:val="2"/>
          </w:tcPr>
          <w:p w14:paraId="5492B5AC" w14:textId="77777777" w:rsidR="00250F22" w:rsidRPr="00250F22" w:rsidRDefault="00250F22" w:rsidP="00250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 расходы</w:t>
            </w:r>
          </w:p>
        </w:tc>
      </w:tr>
      <w:tr w:rsidR="00250F22" w:rsidRPr="00250F22" w14:paraId="2761A62B" w14:textId="77777777" w:rsidTr="00F761B0">
        <w:tc>
          <w:tcPr>
            <w:tcW w:w="3369" w:type="dxa"/>
          </w:tcPr>
          <w:p w14:paraId="78E2DA18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14:paraId="31D5B6FE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6ED9F3E1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14:paraId="3A6DF520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14:paraId="434B698C" w14:textId="77777777" w:rsidTr="00F761B0">
        <w:tc>
          <w:tcPr>
            <w:tcW w:w="3369" w:type="dxa"/>
          </w:tcPr>
          <w:p w14:paraId="6830756B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14:paraId="261573BF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2006331E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14:paraId="28E3B960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14:paraId="7F8E229E" w14:textId="77777777" w:rsidTr="00F761B0">
        <w:tc>
          <w:tcPr>
            <w:tcW w:w="3369" w:type="dxa"/>
          </w:tcPr>
          <w:p w14:paraId="3F1CF940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14:paraId="5592DA79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7DD44612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14:paraId="539112E1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14:paraId="3850BE3A" w14:textId="77777777" w:rsidTr="00F761B0">
        <w:tc>
          <w:tcPr>
            <w:tcW w:w="3369" w:type="dxa"/>
          </w:tcPr>
          <w:p w14:paraId="0AD30249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14:paraId="5C0B59CC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3A80D88D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14:paraId="7C007335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14:paraId="22D4C51F" w14:textId="77777777" w:rsidTr="00F761B0">
        <w:tc>
          <w:tcPr>
            <w:tcW w:w="3369" w:type="dxa"/>
          </w:tcPr>
          <w:p w14:paraId="0C9E8839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14:paraId="38DC9B52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023F5D81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14:paraId="53F2C0A1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14:paraId="7AA4ED72" w14:textId="77777777" w:rsidTr="00F761B0">
        <w:tc>
          <w:tcPr>
            <w:tcW w:w="3369" w:type="dxa"/>
          </w:tcPr>
          <w:p w14:paraId="579AFE91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14:paraId="7024E560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528098DF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14:paraId="2A758CBD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14:paraId="4C7ACA7B" w14:textId="77777777" w:rsidTr="00F761B0">
        <w:tc>
          <w:tcPr>
            <w:tcW w:w="3369" w:type="dxa"/>
          </w:tcPr>
          <w:p w14:paraId="243636DC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Общий доход</w:t>
            </w:r>
          </w:p>
        </w:tc>
        <w:tc>
          <w:tcPr>
            <w:tcW w:w="1416" w:type="dxa"/>
          </w:tcPr>
          <w:p w14:paraId="4EE366EB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04F02CC7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Общий расход</w:t>
            </w:r>
          </w:p>
        </w:tc>
        <w:tc>
          <w:tcPr>
            <w:tcW w:w="1525" w:type="dxa"/>
          </w:tcPr>
          <w:p w14:paraId="0CF274E2" w14:textId="77777777"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1DB6BC5C" w14:textId="77777777" w:rsidR="00250F22" w:rsidRPr="00250F22" w:rsidRDefault="00250F22" w:rsidP="00250F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50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Я могу откладывать (доходы – расходы) __________________ рублей в месяц. Это мои сбережения.</w:t>
      </w:r>
    </w:p>
    <w:p w14:paraId="1C08C735" w14:textId="6BE0BE71" w:rsidR="00250F22" w:rsidRPr="00250F22" w:rsidRDefault="00250F22" w:rsidP="0017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Задача 4</w:t>
      </w:r>
      <w:r w:rsidRPr="00250F22">
        <w:rPr>
          <w:rFonts w:ascii="Times New Roman" w:eastAsia="Times New Roman" w:hAnsi="Times New Roman"/>
          <w:b/>
          <w:iCs/>
          <w:sz w:val="24"/>
          <w:szCs w:val="24"/>
        </w:rPr>
        <w:t>.</w:t>
      </w:r>
    </w:p>
    <w:p w14:paraId="17CEEADD" w14:textId="77777777" w:rsidR="00250F22" w:rsidRPr="00250F22" w:rsidRDefault="00250F22" w:rsidP="002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0F22">
        <w:rPr>
          <w:rFonts w:ascii="Times New Roman" w:eastAsia="Times New Roman" w:hAnsi="Times New Roman"/>
          <w:sz w:val="24"/>
          <w:szCs w:val="24"/>
        </w:rPr>
        <w:t>Номинальные доходы населения выросли за год на 20%, а индекс потребительских цен за этот же период составил 16%. Как изменились реальные доходы  населения?</w:t>
      </w:r>
    </w:p>
    <w:p w14:paraId="7814D302" w14:textId="27F6DE54" w:rsidR="00250F22" w:rsidRPr="00250F22" w:rsidRDefault="00250F22" w:rsidP="001774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Задача 5</w:t>
      </w:r>
      <w:r w:rsidRPr="00250F22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51EFF2CE" w14:textId="77777777" w:rsidR="00250F22" w:rsidRPr="00250F22" w:rsidRDefault="00250F22" w:rsidP="00250F2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 xml:space="preserve">В экономике страны </w:t>
      </w:r>
      <w:proofErr w:type="spellStart"/>
      <w:r w:rsidRPr="00250F22">
        <w:rPr>
          <w:rFonts w:ascii="Times New Roman" w:eastAsia="Times New Roman" w:hAnsi="Times New Roman" w:cs="Times New Roman"/>
          <w:sz w:val="24"/>
          <w:szCs w:val="24"/>
        </w:rPr>
        <w:t>Великания</w:t>
      </w:r>
      <w:proofErr w:type="spellEnd"/>
      <w:r w:rsidRPr="00250F2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11210"/>
        <w:tblW w:w="0" w:type="auto"/>
        <w:tblLook w:val="04A0" w:firstRow="1" w:lastRow="0" w:firstColumn="1" w:lastColumn="0" w:noHBand="0" w:noVBand="1"/>
      </w:tblPr>
      <w:tblGrid>
        <w:gridCol w:w="9565"/>
      </w:tblGrid>
      <w:tr w:rsidR="00250F22" w:rsidRPr="00250F22" w14:paraId="00C39463" w14:textId="77777777" w:rsidTr="00250F22">
        <w:trPr>
          <w:trHeight w:val="331"/>
        </w:trPr>
        <w:tc>
          <w:tcPr>
            <w:tcW w:w="9571" w:type="dxa"/>
          </w:tcPr>
          <w:p w14:paraId="7D42A512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заработная плата составляет 250 </w:t>
            </w:r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млрд</w:t>
            </w:r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дол.,</w:t>
            </w:r>
          </w:p>
        </w:tc>
      </w:tr>
      <w:tr w:rsidR="00250F22" w:rsidRPr="00250F22" w14:paraId="71B29777" w14:textId="77777777" w:rsidTr="00F761B0">
        <w:trPr>
          <w:trHeight w:val="375"/>
        </w:trPr>
        <w:tc>
          <w:tcPr>
            <w:tcW w:w="9571" w:type="dxa"/>
          </w:tcPr>
          <w:p w14:paraId="6A203C34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процентные платежи частных фирм – 15 </w:t>
            </w:r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млрд</w:t>
            </w:r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дол.,</w:t>
            </w:r>
          </w:p>
        </w:tc>
      </w:tr>
      <w:tr w:rsidR="00250F22" w:rsidRPr="00250F22" w14:paraId="5099C462" w14:textId="77777777" w:rsidTr="00F761B0">
        <w:tc>
          <w:tcPr>
            <w:tcW w:w="9571" w:type="dxa"/>
          </w:tcPr>
          <w:p w14:paraId="6B69B035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</w:t>
            </w:r>
            <w:proofErr w:type="spellEnd"/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250F22" w:rsidRPr="00250F22" w14:paraId="16AF5509" w14:textId="77777777" w:rsidTr="00F761B0">
        <w:tc>
          <w:tcPr>
            <w:tcW w:w="9571" w:type="dxa"/>
          </w:tcPr>
          <w:p w14:paraId="360FC96E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собственников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250F22" w:rsidRPr="00250F22" w14:paraId="30515740" w14:textId="77777777" w:rsidTr="00F761B0">
        <w:tc>
          <w:tcPr>
            <w:tcW w:w="9571" w:type="dxa"/>
          </w:tcPr>
          <w:p w14:paraId="5F5DE61A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чистый факторный доход из-за границы равен (-5) </w:t>
            </w:r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млрд</w:t>
            </w:r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дол.,</w:t>
            </w:r>
          </w:p>
        </w:tc>
      </w:tr>
      <w:tr w:rsidR="00250F22" w:rsidRPr="00250F22" w14:paraId="2CC523A6" w14:textId="77777777" w:rsidTr="00F761B0">
        <w:tc>
          <w:tcPr>
            <w:tcW w:w="9571" w:type="dxa"/>
          </w:tcPr>
          <w:p w14:paraId="3B8D09FE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пособия по безработице 8 </w:t>
            </w:r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млрд</w:t>
            </w:r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дол,</w:t>
            </w:r>
          </w:p>
        </w:tc>
      </w:tr>
      <w:tr w:rsidR="00250F22" w:rsidRPr="00250F22" w14:paraId="5FFCAA5F" w14:textId="77777777" w:rsidTr="00F761B0">
        <w:tc>
          <w:tcPr>
            <w:tcW w:w="9571" w:type="dxa"/>
          </w:tcPr>
          <w:p w14:paraId="21F570FF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250F22" w:rsidRPr="00250F22" w14:paraId="3743B8EB" w14:textId="77777777" w:rsidTr="00F761B0">
        <w:tc>
          <w:tcPr>
            <w:tcW w:w="9571" w:type="dxa"/>
          </w:tcPr>
          <w:p w14:paraId="7B20E024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продажи акций на фондовой бирже – 10 </w:t>
            </w:r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млрд</w:t>
            </w:r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дол.,</w:t>
            </w:r>
          </w:p>
        </w:tc>
      </w:tr>
      <w:tr w:rsidR="00250F22" w:rsidRPr="00250F22" w14:paraId="48065A72" w14:textId="77777777" w:rsidTr="00F761B0">
        <w:tc>
          <w:tcPr>
            <w:tcW w:w="9571" w:type="dxa"/>
          </w:tcPr>
          <w:p w14:paraId="3C19E22B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корпораций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50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250F22" w:rsidRPr="00250F22" w14:paraId="4A5D8698" w14:textId="77777777" w:rsidTr="00F761B0">
        <w:tc>
          <w:tcPr>
            <w:tcW w:w="9571" w:type="dxa"/>
          </w:tcPr>
          <w:p w14:paraId="36C8A48D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30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50F22" w:rsidRPr="00250F22" w14:paraId="2BC3F2CB" w14:textId="77777777" w:rsidTr="00F761B0">
        <w:tc>
          <w:tcPr>
            <w:tcW w:w="9571" w:type="dxa"/>
          </w:tcPr>
          <w:p w14:paraId="0101591A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косвенные</w:t>
            </w:r>
            <w:proofErr w:type="spellEnd"/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250F22" w:rsidRPr="00250F22" w14:paraId="78468590" w14:textId="77777777" w:rsidTr="00F761B0">
        <w:tc>
          <w:tcPr>
            <w:tcW w:w="9571" w:type="dxa"/>
          </w:tcPr>
          <w:p w14:paraId="17462001" w14:textId="77777777"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</w:t>
            </w:r>
            <w:proofErr w:type="spellEnd"/>
            <w:proofErr w:type="gram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35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47EDA8A" w14:textId="77777777" w:rsidR="00250F22" w:rsidRPr="00250F22" w:rsidRDefault="00250F22" w:rsidP="00250F2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>Найдите ВВП этой страны.</w:t>
      </w:r>
    </w:p>
    <w:p w14:paraId="0E10E1F6" w14:textId="77777777" w:rsidR="00D75F9D" w:rsidRPr="00D75F9D" w:rsidRDefault="00D75F9D" w:rsidP="00D7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D2895" w14:textId="77777777" w:rsidR="00AC7AA6" w:rsidRPr="00AC7AA6" w:rsidRDefault="00AC7AA6" w:rsidP="00AC7AA6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практических задач</w:t>
      </w:r>
    </w:p>
    <w:p w14:paraId="039ABD3D" w14:textId="77777777" w:rsidR="00AC7AA6" w:rsidRPr="00AC7AA6" w:rsidRDefault="00AC7AA6" w:rsidP="00AC7AA6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26"/>
      </w:tblGrid>
      <w:tr w:rsidR="00AC7AA6" w:rsidRPr="00AC7AA6" w14:paraId="21AEED1D" w14:textId="77777777" w:rsidTr="00AF20E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A9038" w14:textId="77777777"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A3FD" w14:textId="77777777"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C7AA6" w:rsidRPr="00AC7AA6" w14:paraId="08B9284B" w14:textId="77777777" w:rsidTr="00AF20EB">
        <w:tc>
          <w:tcPr>
            <w:tcW w:w="2263" w:type="dxa"/>
            <w:vMerge w:val="restart"/>
            <w:vAlign w:val="center"/>
          </w:tcPr>
          <w:p w14:paraId="4ECB40F5" w14:textId="77777777"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практической</w:t>
            </w:r>
          </w:p>
          <w:p w14:paraId="6687E585" w14:textId="77777777"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14:paraId="067D1C73" w14:textId="77777777"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AC7AA6" w:rsidRPr="00AC7AA6" w14:paraId="5F870F26" w14:textId="77777777" w:rsidTr="00AF20EB">
        <w:tc>
          <w:tcPr>
            <w:tcW w:w="2263" w:type="dxa"/>
            <w:vMerge/>
          </w:tcPr>
          <w:p w14:paraId="424B87C8" w14:textId="77777777"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66A4E8E2" w14:textId="77777777"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AC7AA6" w:rsidRPr="00AC7AA6" w14:paraId="08EB1C79" w14:textId="77777777" w:rsidTr="00AF20EB">
        <w:tc>
          <w:tcPr>
            <w:tcW w:w="2263" w:type="dxa"/>
            <w:vMerge/>
          </w:tcPr>
          <w:p w14:paraId="5B5D17F8" w14:textId="77777777"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1D6D65E7" w14:textId="77777777"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AC7AA6" w:rsidRPr="00AC7AA6" w14:paraId="4D9F3623" w14:textId="77777777" w:rsidTr="00AF20EB">
        <w:tc>
          <w:tcPr>
            <w:tcW w:w="2263" w:type="dxa"/>
            <w:vMerge/>
          </w:tcPr>
          <w:p w14:paraId="3EB0015C" w14:textId="77777777"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0130F121" w14:textId="77777777"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14:paraId="757D330B" w14:textId="77777777" w:rsidR="00D75F9D" w:rsidRPr="00D75F9D" w:rsidRDefault="00D75F9D" w:rsidP="00D7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A52FF" w14:textId="77777777" w:rsidR="00AC7AA6" w:rsidRPr="00AC7AA6" w:rsidRDefault="00AC7AA6" w:rsidP="00AC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1.2. ОЦЕНОЧНЫЕ СРЕДСТВА ДЛЯ ПРОВЕДЕНИЯ ПРОМЕЖУТОЧНОЙ АТТЕСТАЦИИ ПО ДИСЦИПЛИНЕ </w:t>
      </w:r>
    </w:p>
    <w:p w14:paraId="660EF081" w14:textId="77777777" w:rsidR="00AC7AA6" w:rsidRPr="00AC7AA6" w:rsidRDefault="00AC7AA6" w:rsidP="00AC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 проводится в форме</w:t>
      </w:r>
      <w:r w:rsidRPr="00AC7AA6">
        <w:rPr>
          <w:rFonts w:ascii="Times New Roman" w:eastAsia="Times New Roman" w:hAnsi="Times New Roman" w:cs="Times New Roman"/>
          <w:b/>
          <w:sz w:val="24"/>
          <w:szCs w:val="24"/>
        </w:rPr>
        <w:t xml:space="preserve">  зачета.</w:t>
      </w:r>
    </w:p>
    <w:p w14:paraId="662D660B" w14:textId="347F7B48" w:rsidR="00AC7AA6" w:rsidRPr="00AC7AA6" w:rsidRDefault="00AC7AA6" w:rsidP="00AC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включает следующие типы заданий: собеседование по контрольным вопросам.</w:t>
      </w:r>
    </w:p>
    <w:p w14:paraId="6F6BFFF1" w14:textId="77777777" w:rsidR="00AC7AA6" w:rsidRPr="005268EE" w:rsidRDefault="00AC7AA6" w:rsidP="00AC7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EE">
        <w:rPr>
          <w:rFonts w:ascii="Times New Roman" w:hAnsi="Times New Roman" w:cs="Times New Roman"/>
          <w:b/>
          <w:sz w:val="24"/>
          <w:szCs w:val="24"/>
        </w:rPr>
        <w:t>ПЕРЕЧЕНЬ КОНТРОЛЬНЫХ ВОПРОСОВ ДЛЯ СОБЕСЕДОВАНИЯ</w:t>
      </w:r>
    </w:p>
    <w:tbl>
      <w:tblPr>
        <w:tblStyle w:val="3a"/>
        <w:tblW w:w="9466" w:type="dxa"/>
        <w:tblInd w:w="-34" w:type="dxa"/>
        <w:tblLook w:val="04A0" w:firstRow="1" w:lastRow="0" w:firstColumn="1" w:lastColumn="0" w:noHBand="0" w:noVBand="1"/>
      </w:tblPr>
      <w:tblGrid>
        <w:gridCol w:w="568"/>
        <w:gridCol w:w="6662"/>
        <w:gridCol w:w="2236"/>
      </w:tblGrid>
      <w:tr w:rsidR="006927A2" w:rsidRPr="00147009" w14:paraId="30E37130" w14:textId="77777777" w:rsidTr="00250F22">
        <w:tc>
          <w:tcPr>
            <w:tcW w:w="568" w:type="dxa"/>
          </w:tcPr>
          <w:p w14:paraId="7D5BEE31" w14:textId="77777777" w:rsidR="006927A2" w:rsidRPr="00147009" w:rsidRDefault="006927A2" w:rsidP="00AF20EB">
            <w:pPr>
              <w:rPr>
                <w:rFonts w:ascii="Times New Roman" w:eastAsia="Times New Roman" w:hAnsi="Times New Roman" w:cs="Times New Roman"/>
              </w:rPr>
            </w:pPr>
            <w:r w:rsidRPr="0014700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662" w:type="dxa"/>
          </w:tcPr>
          <w:p w14:paraId="4ACDBBA5" w14:textId="77777777" w:rsidR="006927A2" w:rsidRPr="00147009" w:rsidRDefault="006927A2" w:rsidP="00AF20EB">
            <w:pPr>
              <w:rPr>
                <w:rFonts w:ascii="Times New Roman" w:eastAsia="Times New Roman" w:hAnsi="Times New Roman" w:cs="Times New Roman"/>
              </w:rPr>
            </w:pPr>
            <w:r w:rsidRPr="00147009">
              <w:rPr>
                <w:rFonts w:ascii="Times New Roman" w:eastAsia="Times New Roman" w:hAnsi="Times New Roman" w:cs="Times New Roman"/>
              </w:rPr>
              <w:t>Вопросы для промежуточной аттестации студента</w:t>
            </w:r>
          </w:p>
        </w:tc>
        <w:tc>
          <w:tcPr>
            <w:tcW w:w="2236" w:type="dxa"/>
          </w:tcPr>
          <w:p w14:paraId="51A48DDE" w14:textId="77777777" w:rsidR="006927A2" w:rsidRPr="00147009" w:rsidRDefault="006927A2" w:rsidP="00AF20EB">
            <w:pPr>
              <w:rPr>
                <w:rFonts w:ascii="Times New Roman" w:eastAsia="Times New Roman" w:hAnsi="Times New Roman" w:cs="Times New Roman"/>
              </w:rPr>
            </w:pPr>
            <w:r w:rsidRPr="00147009">
              <w:rPr>
                <w:rFonts w:ascii="Times New Roman" w:eastAsia="Times New Roman" w:hAnsi="Times New Roman" w:cs="Times New Roman"/>
              </w:rPr>
              <w:t>Проверяемые компетенции</w:t>
            </w:r>
          </w:p>
        </w:tc>
      </w:tr>
      <w:tr w:rsidR="00250F22" w:rsidRPr="00147009" w14:paraId="49C29650" w14:textId="77777777" w:rsidTr="00250F22">
        <w:tc>
          <w:tcPr>
            <w:tcW w:w="568" w:type="dxa"/>
          </w:tcPr>
          <w:p w14:paraId="207A1BBA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7866785" w14:textId="2186A31F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F154D">
              <w:rPr>
                <w:rFonts w:ascii="Times New Roman" w:hAnsi="Times New Roman"/>
              </w:rPr>
              <w:t>Экономическая теория: предмет, метод, функции (предмет экономической теории, экономическая модель, метод научной абстракции, метод функционального анализа, метод графических изображений, метод сравнительного анализа, метод экономико-математического моделирования, метод позитивного и нормативного анализа, познавательная, методическая и практическая функция экономической теории)</w:t>
            </w:r>
            <w:proofErr w:type="gramEnd"/>
          </w:p>
        </w:tc>
        <w:tc>
          <w:tcPr>
            <w:tcW w:w="2236" w:type="dxa"/>
          </w:tcPr>
          <w:p w14:paraId="4A3E0E97" w14:textId="78E5AC7C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30C326B2" w14:textId="77777777" w:rsidTr="00250F22">
        <w:tc>
          <w:tcPr>
            <w:tcW w:w="568" w:type="dxa"/>
          </w:tcPr>
          <w:p w14:paraId="490D64A3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21DA986F" w14:textId="452C9236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Сравнительный анализ «</w:t>
            </w:r>
            <w:proofErr w:type="spellStart"/>
            <w:r w:rsidRPr="006F154D">
              <w:rPr>
                <w:rFonts w:ascii="Times New Roman" w:hAnsi="Times New Roman"/>
              </w:rPr>
              <w:t>экономикс</w:t>
            </w:r>
            <w:proofErr w:type="spellEnd"/>
            <w:r w:rsidRPr="006F154D">
              <w:rPr>
                <w:rFonts w:ascii="Times New Roman" w:hAnsi="Times New Roman"/>
              </w:rPr>
              <w:t xml:space="preserve">» и «политэкономии» </w:t>
            </w:r>
          </w:p>
        </w:tc>
        <w:tc>
          <w:tcPr>
            <w:tcW w:w="2236" w:type="dxa"/>
          </w:tcPr>
          <w:p w14:paraId="5A169E48" w14:textId="1E171453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7A974734" w14:textId="77777777" w:rsidTr="00250F22">
        <w:tc>
          <w:tcPr>
            <w:tcW w:w="568" w:type="dxa"/>
          </w:tcPr>
          <w:p w14:paraId="49B03BC7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8F21537" w14:textId="59F1F310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Экономические потребности и их структура. Экономические блага (понятие экономических потребностей, первичные, вторичные потребности, классификация благ: по способу получения, по степени связи с рынком)</w:t>
            </w:r>
          </w:p>
        </w:tc>
        <w:tc>
          <w:tcPr>
            <w:tcW w:w="2236" w:type="dxa"/>
          </w:tcPr>
          <w:p w14:paraId="4A24A33D" w14:textId="7673709E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650C6C41" w14:textId="77777777" w:rsidTr="00250F22">
        <w:tc>
          <w:tcPr>
            <w:tcW w:w="568" w:type="dxa"/>
          </w:tcPr>
          <w:p w14:paraId="18939340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084AD61" w14:textId="320697A9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Ресурсы и факторы производства (понятие и виды ресурсов, виды факторов производства, факторные доходы)</w:t>
            </w:r>
          </w:p>
        </w:tc>
        <w:tc>
          <w:tcPr>
            <w:tcW w:w="2236" w:type="dxa"/>
          </w:tcPr>
          <w:p w14:paraId="2CFC45BF" w14:textId="45B44DA4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241DFA74" w14:textId="77777777" w:rsidTr="00250F22">
        <w:tc>
          <w:tcPr>
            <w:tcW w:w="568" w:type="dxa"/>
          </w:tcPr>
          <w:p w14:paraId="28A1D879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63FA7225" w14:textId="41F508FC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Экономические ресурсы, их ограниченность. Выбор альтернатив использования ресурсов. Кривая производственных возможностей</w:t>
            </w:r>
          </w:p>
        </w:tc>
        <w:tc>
          <w:tcPr>
            <w:tcW w:w="2236" w:type="dxa"/>
          </w:tcPr>
          <w:p w14:paraId="19F9EDA1" w14:textId="31136A2A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129193C6" w14:textId="77777777" w:rsidTr="00250F22">
        <w:tc>
          <w:tcPr>
            <w:tcW w:w="568" w:type="dxa"/>
          </w:tcPr>
          <w:p w14:paraId="2D1DFA20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2116A20" w14:textId="7066762C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Разделение труда, специализация и обмен</w:t>
            </w:r>
          </w:p>
        </w:tc>
        <w:tc>
          <w:tcPr>
            <w:tcW w:w="2236" w:type="dxa"/>
          </w:tcPr>
          <w:p w14:paraId="212138ED" w14:textId="50DCA213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5100A751" w14:textId="77777777" w:rsidTr="00250F22">
        <w:tc>
          <w:tcPr>
            <w:tcW w:w="568" w:type="dxa"/>
          </w:tcPr>
          <w:p w14:paraId="75DEC4D4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E31F82A" w14:textId="25D072E4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Экономические основы производства (производительные силы, производственные отношения, фазы общественного производства)</w:t>
            </w:r>
          </w:p>
        </w:tc>
        <w:tc>
          <w:tcPr>
            <w:tcW w:w="2236" w:type="dxa"/>
          </w:tcPr>
          <w:p w14:paraId="5E0A6CE6" w14:textId="3D93806B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472E76D4" w14:textId="77777777" w:rsidTr="00250F22">
        <w:tc>
          <w:tcPr>
            <w:tcW w:w="568" w:type="dxa"/>
          </w:tcPr>
          <w:p w14:paraId="211FC09E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5A2D4058" w14:textId="48D466E0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Собственность: правовое и экономическое содержание. Типы, формы собственности </w:t>
            </w:r>
          </w:p>
        </w:tc>
        <w:tc>
          <w:tcPr>
            <w:tcW w:w="2236" w:type="dxa"/>
          </w:tcPr>
          <w:p w14:paraId="150A4CBC" w14:textId="5EB25F69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275C7EFF" w14:textId="77777777" w:rsidTr="00250F22">
        <w:tc>
          <w:tcPr>
            <w:tcW w:w="568" w:type="dxa"/>
          </w:tcPr>
          <w:p w14:paraId="5C917523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53479C8D" w14:textId="177B753F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Экономические агенты, понятие и виды </w:t>
            </w:r>
          </w:p>
        </w:tc>
        <w:tc>
          <w:tcPr>
            <w:tcW w:w="2236" w:type="dxa"/>
          </w:tcPr>
          <w:p w14:paraId="7D4DA915" w14:textId="7C03377A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27E4BD7F" w14:textId="77777777" w:rsidTr="00250F22">
        <w:tc>
          <w:tcPr>
            <w:tcW w:w="568" w:type="dxa"/>
          </w:tcPr>
          <w:p w14:paraId="2280B390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3E755442" w14:textId="764DAB81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Товарное хозяйство: условия возникновения, основные черты и типы (понятие товарного производства: простое и капиталистическое товарное производство, товар и его свойства)</w:t>
            </w:r>
          </w:p>
        </w:tc>
        <w:tc>
          <w:tcPr>
            <w:tcW w:w="2236" w:type="dxa"/>
          </w:tcPr>
          <w:p w14:paraId="362E439D" w14:textId="22743896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1528A540" w14:textId="77777777" w:rsidTr="00250F22">
        <w:tc>
          <w:tcPr>
            <w:tcW w:w="568" w:type="dxa"/>
          </w:tcPr>
          <w:p w14:paraId="0D46745A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62EA518C" w14:textId="1CB967DB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Деньги их функции (понятие денег; </w:t>
            </w:r>
            <w:proofErr w:type="spellStart"/>
            <w:r w:rsidRPr="006F154D">
              <w:rPr>
                <w:rFonts w:ascii="Times New Roman" w:hAnsi="Times New Roman"/>
              </w:rPr>
              <w:t>протоденьги</w:t>
            </w:r>
            <w:proofErr w:type="spellEnd"/>
            <w:r w:rsidRPr="006F154D">
              <w:rPr>
                <w:rFonts w:ascii="Times New Roman" w:hAnsi="Times New Roman"/>
              </w:rPr>
              <w:t xml:space="preserve">; функции денег) </w:t>
            </w:r>
          </w:p>
        </w:tc>
        <w:tc>
          <w:tcPr>
            <w:tcW w:w="2236" w:type="dxa"/>
          </w:tcPr>
          <w:p w14:paraId="5247522F" w14:textId="5FAB904E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301EBB36" w14:textId="77777777" w:rsidTr="00250F22">
        <w:tc>
          <w:tcPr>
            <w:tcW w:w="568" w:type="dxa"/>
          </w:tcPr>
          <w:p w14:paraId="5358495D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D0348B4" w14:textId="0FD1F6EE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Сущность рынка и его функции, инфраструктура (понятие рынка, условия возникновения, положительные и негативные черты рынка, виды рынка по различным признакам)</w:t>
            </w:r>
          </w:p>
        </w:tc>
        <w:tc>
          <w:tcPr>
            <w:tcW w:w="2236" w:type="dxa"/>
          </w:tcPr>
          <w:p w14:paraId="02090C05" w14:textId="53CBFAEB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33D23D79" w14:textId="77777777" w:rsidTr="00250F22">
        <w:tc>
          <w:tcPr>
            <w:tcW w:w="568" w:type="dxa"/>
          </w:tcPr>
          <w:p w14:paraId="2600E495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B4DEA12" w14:textId="04FACF0C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Традиционные системы: общая характеристика, отличительные признаки</w:t>
            </w:r>
          </w:p>
        </w:tc>
        <w:tc>
          <w:tcPr>
            <w:tcW w:w="2236" w:type="dxa"/>
          </w:tcPr>
          <w:p w14:paraId="47196205" w14:textId="737432C7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6F074844" w14:textId="77777777" w:rsidTr="00250F22">
        <w:tc>
          <w:tcPr>
            <w:tcW w:w="568" w:type="dxa"/>
          </w:tcPr>
          <w:p w14:paraId="238D14C3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6625374" w14:textId="24E5B6E2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Командная экономика: общая характеристика, отличительные признаки</w:t>
            </w:r>
          </w:p>
        </w:tc>
        <w:tc>
          <w:tcPr>
            <w:tcW w:w="2236" w:type="dxa"/>
          </w:tcPr>
          <w:p w14:paraId="35288872" w14:textId="4BCCEA36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08F243C0" w14:textId="77777777" w:rsidTr="00250F22">
        <w:tc>
          <w:tcPr>
            <w:tcW w:w="568" w:type="dxa"/>
          </w:tcPr>
          <w:p w14:paraId="056C4427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257F51EE" w14:textId="1BA5C66F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Рыночная экономика: общая характеристика, отличительные признаки</w:t>
            </w:r>
          </w:p>
        </w:tc>
        <w:tc>
          <w:tcPr>
            <w:tcW w:w="2236" w:type="dxa"/>
          </w:tcPr>
          <w:p w14:paraId="2076CF0F" w14:textId="0F420571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1576750D" w14:textId="77777777" w:rsidTr="00250F22">
        <w:tc>
          <w:tcPr>
            <w:tcW w:w="568" w:type="dxa"/>
          </w:tcPr>
          <w:p w14:paraId="511DD34C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03FED72" w14:textId="41BA4AFE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Смешанные экономические системы и их модели</w:t>
            </w:r>
          </w:p>
        </w:tc>
        <w:tc>
          <w:tcPr>
            <w:tcW w:w="2236" w:type="dxa"/>
          </w:tcPr>
          <w:p w14:paraId="2F84D1EE" w14:textId="72D78222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1A65E0D1" w14:textId="77777777" w:rsidTr="00250F22">
        <w:tc>
          <w:tcPr>
            <w:tcW w:w="568" w:type="dxa"/>
          </w:tcPr>
          <w:p w14:paraId="7C753090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36D4F109" w14:textId="22DBD4BB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Спрос на товар и его характеристика: закон спроса, его кривая. Неценовые детерминанты спроса</w:t>
            </w:r>
          </w:p>
        </w:tc>
        <w:tc>
          <w:tcPr>
            <w:tcW w:w="2236" w:type="dxa"/>
          </w:tcPr>
          <w:p w14:paraId="222FAF54" w14:textId="50A85A7F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6A32D3E2" w14:textId="77777777" w:rsidTr="00250F22">
        <w:tc>
          <w:tcPr>
            <w:tcW w:w="568" w:type="dxa"/>
          </w:tcPr>
          <w:p w14:paraId="516E6759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137FAEBB" w14:textId="667CD755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Предложение товара и его характеристика: закон предложения, его кривая. Неценовые детерминанты предложения</w:t>
            </w:r>
          </w:p>
        </w:tc>
        <w:tc>
          <w:tcPr>
            <w:tcW w:w="2236" w:type="dxa"/>
          </w:tcPr>
          <w:p w14:paraId="245EF6E7" w14:textId="65A4959F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6B60D7DA" w14:textId="77777777" w:rsidTr="00250F22">
        <w:tc>
          <w:tcPr>
            <w:tcW w:w="568" w:type="dxa"/>
          </w:tcPr>
          <w:p w14:paraId="3AF76862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406C44EE" w14:textId="5E5DCA11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Эластичность спроса и предложения. Коэффициент эластичности</w:t>
            </w:r>
          </w:p>
        </w:tc>
        <w:tc>
          <w:tcPr>
            <w:tcW w:w="2236" w:type="dxa"/>
          </w:tcPr>
          <w:p w14:paraId="149D2353" w14:textId="0860B549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7807BC52" w14:textId="77777777" w:rsidTr="00250F22">
        <w:tc>
          <w:tcPr>
            <w:tcW w:w="568" w:type="dxa"/>
          </w:tcPr>
          <w:p w14:paraId="7D45C8F1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93AC467" w14:textId="4F1DE77C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Взаимодействие спроса и предложения. Рыночная цена</w:t>
            </w:r>
          </w:p>
        </w:tc>
        <w:tc>
          <w:tcPr>
            <w:tcW w:w="2236" w:type="dxa"/>
          </w:tcPr>
          <w:p w14:paraId="5E8D9130" w14:textId="01176F44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7413BF96" w14:textId="77777777" w:rsidTr="00250F22">
        <w:tc>
          <w:tcPr>
            <w:tcW w:w="568" w:type="dxa"/>
          </w:tcPr>
          <w:p w14:paraId="5BD0867B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69C3FDB7" w14:textId="49465CCF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Конкуренция: ее виды и методы (классификация по отраслевому признаку, по способу соперничества)</w:t>
            </w:r>
          </w:p>
        </w:tc>
        <w:tc>
          <w:tcPr>
            <w:tcW w:w="2236" w:type="dxa"/>
          </w:tcPr>
          <w:p w14:paraId="1EE937F0" w14:textId="7B142A96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3BA90A4F" w14:textId="77777777" w:rsidTr="00250F22">
        <w:tc>
          <w:tcPr>
            <w:tcW w:w="568" w:type="dxa"/>
          </w:tcPr>
          <w:p w14:paraId="34A9CFAF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1913F84" w14:textId="2B634618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Совершенная конкуренция, понятие и основные черты</w:t>
            </w:r>
          </w:p>
        </w:tc>
        <w:tc>
          <w:tcPr>
            <w:tcW w:w="2236" w:type="dxa"/>
          </w:tcPr>
          <w:p w14:paraId="6C3EAE13" w14:textId="4FB2C71C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2E63F954" w14:textId="77777777" w:rsidTr="00250F22">
        <w:tc>
          <w:tcPr>
            <w:tcW w:w="568" w:type="dxa"/>
          </w:tcPr>
          <w:p w14:paraId="5EFD58D5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3845BEF1" w14:textId="1A84D8D8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Монополистическая конкуренция: понятие, основные черты</w:t>
            </w:r>
          </w:p>
        </w:tc>
        <w:tc>
          <w:tcPr>
            <w:tcW w:w="2236" w:type="dxa"/>
          </w:tcPr>
          <w:p w14:paraId="66BAFC0A" w14:textId="188D63E7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51554644" w14:textId="77777777" w:rsidTr="00250F22">
        <w:tc>
          <w:tcPr>
            <w:tcW w:w="568" w:type="dxa"/>
          </w:tcPr>
          <w:p w14:paraId="4C60E25B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3BD8AAE7" w14:textId="757F8CF0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Олигополия: понятие, основные черты</w:t>
            </w:r>
          </w:p>
        </w:tc>
        <w:tc>
          <w:tcPr>
            <w:tcW w:w="2236" w:type="dxa"/>
          </w:tcPr>
          <w:p w14:paraId="022144B3" w14:textId="033E4986"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49280A61" w14:textId="77777777" w:rsidTr="00250F22">
        <w:tc>
          <w:tcPr>
            <w:tcW w:w="568" w:type="dxa"/>
          </w:tcPr>
          <w:p w14:paraId="4F75843C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6A5EC0FE" w14:textId="394ED56A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154D">
              <w:rPr>
                <w:rFonts w:ascii="Times New Roman" w:hAnsi="Times New Roman"/>
              </w:rPr>
              <w:t>Чистая монополия: понятие, основные черты</w:t>
            </w:r>
          </w:p>
        </w:tc>
        <w:tc>
          <w:tcPr>
            <w:tcW w:w="2236" w:type="dxa"/>
          </w:tcPr>
          <w:p w14:paraId="501ED040" w14:textId="41B6D818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7EB5C53A" w14:textId="77777777" w:rsidTr="00250F22">
        <w:tc>
          <w:tcPr>
            <w:tcW w:w="568" w:type="dxa"/>
          </w:tcPr>
          <w:p w14:paraId="202310FE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C4FAD5F" w14:textId="205E1183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154D">
              <w:rPr>
                <w:rFonts w:ascii="Times New Roman" w:hAnsi="Times New Roman"/>
              </w:rPr>
              <w:t>Модели рынков несовершенной конкуренции: общие черты, критерии</w:t>
            </w:r>
          </w:p>
        </w:tc>
        <w:tc>
          <w:tcPr>
            <w:tcW w:w="2236" w:type="dxa"/>
          </w:tcPr>
          <w:p w14:paraId="17BB1232" w14:textId="1E8CD55B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04A9FE9B" w14:textId="77777777" w:rsidTr="00250F22">
        <w:tc>
          <w:tcPr>
            <w:tcW w:w="568" w:type="dxa"/>
          </w:tcPr>
          <w:p w14:paraId="1E5C43B3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549DE6CB" w14:textId="53D28570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Антимонопольная политика государства</w:t>
            </w:r>
          </w:p>
        </w:tc>
        <w:tc>
          <w:tcPr>
            <w:tcW w:w="2236" w:type="dxa"/>
          </w:tcPr>
          <w:p w14:paraId="48ABDF80" w14:textId="1BE1C639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31488D26" w14:textId="77777777" w:rsidTr="00250F22">
        <w:tc>
          <w:tcPr>
            <w:tcW w:w="568" w:type="dxa"/>
          </w:tcPr>
          <w:p w14:paraId="08993044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7DD5DC4" w14:textId="4E55F207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Факторы производства и их взаимодействие. Факторные доходы</w:t>
            </w:r>
          </w:p>
        </w:tc>
        <w:tc>
          <w:tcPr>
            <w:tcW w:w="2236" w:type="dxa"/>
          </w:tcPr>
          <w:p w14:paraId="026329D5" w14:textId="3F7E3B18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6ECE5FAD" w14:textId="77777777" w:rsidTr="00250F22">
        <w:tc>
          <w:tcPr>
            <w:tcW w:w="568" w:type="dxa"/>
          </w:tcPr>
          <w:p w14:paraId="475BAA32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229D2445" w14:textId="5232D64D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Рынок труда и заработная плата (понятие рынка труда и заработной платы и ее формы, критерии различий, реальная и номинальная; спрос и предложение на труд, ценовые и неценовые факторы)</w:t>
            </w:r>
          </w:p>
        </w:tc>
        <w:tc>
          <w:tcPr>
            <w:tcW w:w="2236" w:type="dxa"/>
          </w:tcPr>
          <w:p w14:paraId="01853852" w14:textId="68ADDF02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23903481" w14:textId="77777777" w:rsidTr="00250F22">
        <w:tc>
          <w:tcPr>
            <w:tcW w:w="568" w:type="dxa"/>
          </w:tcPr>
          <w:p w14:paraId="7E397165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CC03DAD" w14:textId="03542710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Рынок капитала и ссудный процент (понятие, формы капитала, номинальная и реальная процентная ставка)</w:t>
            </w:r>
          </w:p>
        </w:tc>
        <w:tc>
          <w:tcPr>
            <w:tcW w:w="2236" w:type="dxa"/>
          </w:tcPr>
          <w:p w14:paraId="760B1E24" w14:textId="71514104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28BE0C40" w14:textId="77777777" w:rsidTr="00250F22">
        <w:tc>
          <w:tcPr>
            <w:tcW w:w="568" w:type="dxa"/>
          </w:tcPr>
          <w:p w14:paraId="6E3B0237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68D0F183" w14:textId="4E6B312E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Рынок земли и рента (спрос и предложение земли, факторы, влияющие на их взаимодействие; виды ренты)</w:t>
            </w:r>
          </w:p>
        </w:tc>
        <w:tc>
          <w:tcPr>
            <w:tcW w:w="2236" w:type="dxa"/>
          </w:tcPr>
          <w:p w14:paraId="32CE2068" w14:textId="553828DE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5CE22CE6" w14:textId="77777777" w:rsidTr="00250F22">
        <w:tc>
          <w:tcPr>
            <w:tcW w:w="568" w:type="dxa"/>
          </w:tcPr>
          <w:p w14:paraId="1DE8BE41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4D796A3" w14:textId="014A9D8A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Прибыль предприятия (бухгалтерская, экономическая, чистая, нормальная прибыль, норма прибыли)</w:t>
            </w:r>
          </w:p>
        </w:tc>
        <w:tc>
          <w:tcPr>
            <w:tcW w:w="2236" w:type="dxa"/>
          </w:tcPr>
          <w:p w14:paraId="5DBAA894" w14:textId="6684B492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51B35A84" w14:textId="77777777" w:rsidTr="00250F22">
        <w:tc>
          <w:tcPr>
            <w:tcW w:w="568" w:type="dxa"/>
          </w:tcPr>
          <w:p w14:paraId="6BE16C69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4208F7D3" w14:textId="268A69DC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Предприятие в рыночной экономике, его организационно-правовые формы (понятие предприятия, цели и функции предприятия, концентрация и централизация производства, организационно-правовые формы)</w:t>
            </w:r>
          </w:p>
        </w:tc>
        <w:tc>
          <w:tcPr>
            <w:tcW w:w="2236" w:type="dxa"/>
          </w:tcPr>
          <w:p w14:paraId="6D1820E8" w14:textId="0C1042C6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03BFF844" w14:textId="77777777" w:rsidTr="00250F22">
        <w:tc>
          <w:tcPr>
            <w:tcW w:w="568" w:type="dxa"/>
          </w:tcPr>
          <w:p w14:paraId="68A46C11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6D2BA85" w14:textId="270BF5A4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F154D">
              <w:rPr>
                <w:rFonts w:ascii="Times New Roman" w:hAnsi="Times New Roman"/>
              </w:rPr>
              <w:t>Издержки производства, их сущность и структура (постоянные, переменные, средние, валовые, бухгалтерские, явные, вмененные, экономические, предельные)</w:t>
            </w:r>
            <w:proofErr w:type="gramEnd"/>
          </w:p>
        </w:tc>
        <w:tc>
          <w:tcPr>
            <w:tcW w:w="2236" w:type="dxa"/>
          </w:tcPr>
          <w:p w14:paraId="5D4A3AD5" w14:textId="66DE5176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0DA34CE3" w14:textId="77777777" w:rsidTr="00250F22">
        <w:tc>
          <w:tcPr>
            <w:tcW w:w="568" w:type="dxa"/>
          </w:tcPr>
          <w:p w14:paraId="76A3F7FB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B6D49A1" w14:textId="10DB55F5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Экономический рост, его типы, темпы, факторы</w:t>
            </w:r>
          </w:p>
        </w:tc>
        <w:tc>
          <w:tcPr>
            <w:tcW w:w="2236" w:type="dxa"/>
          </w:tcPr>
          <w:p w14:paraId="7AAE5943" w14:textId="79E80A29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512D61B4" w14:textId="77777777" w:rsidTr="00250F22">
        <w:tc>
          <w:tcPr>
            <w:tcW w:w="568" w:type="dxa"/>
          </w:tcPr>
          <w:p w14:paraId="4CC96985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65E1F0FA" w14:textId="497D4AC4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Валовой национальный продукт, методы его исчисления (ВВП, ВНП, ЧНП, НД, ЛД, РД)</w:t>
            </w:r>
          </w:p>
        </w:tc>
        <w:tc>
          <w:tcPr>
            <w:tcW w:w="2236" w:type="dxa"/>
          </w:tcPr>
          <w:p w14:paraId="27E6829C" w14:textId="55DAAF1E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4A7DF91B" w14:textId="77777777" w:rsidTr="00250F22">
        <w:tc>
          <w:tcPr>
            <w:tcW w:w="568" w:type="dxa"/>
          </w:tcPr>
          <w:p w14:paraId="550A17B9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F3CEC2B" w14:textId="66AA3095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Типы и формы собственности и виды предпринимательства</w:t>
            </w:r>
          </w:p>
        </w:tc>
        <w:tc>
          <w:tcPr>
            <w:tcW w:w="2236" w:type="dxa"/>
          </w:tcPr>
          <w:p w14:paraId="5F3D3743" w14:textId="417D0537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58061AED" w14:textId="77777777" w:rsidTr="00250F22">
        <w:tc>
          <w:tcPr>
            <w:tcW w:w="568" w:type="dxa"/>
          </w:tcPr>
          <w:p w14:paraId="5DCA4CA2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34EADC29" w14:textId="2A16B187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Анализ безубыточности, определение объема выручки, обеспечивающего покрытие всех затрат (построение графика точки безубыточности)</w:t>
            </w:r>
          </w:p>
        </w:tc>
        <w:tc>
          <w:tcPr>
            <w:tcW w:w="2236" w:type="dxa"/>
          </w:tcPr>
          <w:p w14:paraId="310CEDA8" w14:textId="68E49359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12126647" w14:textId="77777777" w:rsidTr="00250F22">
        <w:tc>
          <w:tcPr>
            <w:tcW w:w="568" w:type="dxa"/>
          </w:tcPr>
          <w:p w14:paraId="7D43C837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2C64E92E" w14:textId="43A54303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Система национальных счетов (СНС) Межотраслевой баланс национального хозяйства</w:t>
            </w:r>
          </w:p>
        </w:tc>
        <w:tc>
          <w:tcPr>
            <w:tcW w:w="2236" w:type="dxa"/>
          </w:tcPr>
          <w:p w14:paraId="365265A6" w14:textId="23F5B6F1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0AC2FBEC" w14:textId="77777777" w:rsidTr="00250F22">
        <w:tc>
          <w:tcPr>
            <w:tcW w:w="568" w:type="dxa"/>
          </w:tcPr>
          <w:p w14:paraId="66EA6484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491F1B08" w14:textId="3608A20E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ВВП и проблемы благосостояния населения. Кривая Лоренца (ЧЭБ, реальный и номинальный доход, уровень жизни, качество жизни, индекс цен)</w:t>
            </w:r>
          </w:p>
        </w:tc>
        <w:tc>
          <w:tcPr>
            <w:tcW w:w="2236" w:type="dxa"/>
          </w:tcPr>
          <w:p w14:paraId="495CDE25" w14:textId="24780DD3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614E05D5" w14:textId="77777777" w:rsidTr="00250F22">
        <w:tc>
          <w:tcPr>
            <w:tcW w:w="568" w:type="dxa"/>
          </w:tcPr>
          <w:p w14:paraId="75475556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4CA1C4D2" w14:textId="043DD65F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Совокупный спрос, его графическая интерпретация. Ценовые и неценовые детерминанты</w:t>
            </w:r>
          </w:p>
        </w:tc>
        <w:tc>
          <w:tcPr>
            <w:tcW w:w="2236" w:type="dxa"/>
          </w:tcPr>
          <w:p w14:paraId="75087A70" w14:textId="2CB71C10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6C76388E" w14:textId="77777777" w:rsidTr="00250F22">
        <w:tc>
          <w:tcPr>
            <w:tcW w:w="568" w:type="dxa"/>
          </w:tcPr>
          <w:p w14:paraId="0942B2FE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5ED9825A" w14:textId="5355A179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Совокупное предложение, его графическая интерпретация. Ценовые и неценовые детерминанты</w:t>
            </w:r>
          </w:p>
        </w:tc>
        <w:tc>
          <w:tcPr>
            <w:tcW w:w="2236" w:type="dxa"/>
          </w:tcPr>
          <w:p w14:paraId="596AACDB" w14:textId="07BC6570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428B945D" w14:textId="77777777" w:rsidTr="00250F22">
        <w:tc>
          <w:tcPr>
            <w:tcW w:w="568" w:type="dxa"/>
          </w:tcPr>
          <w:p w14:paraId="0E64881D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41C682FF" w14:textId="17208A2F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Равновесный объем национального производства и его зависимость от динамики совокупного спроса и совокупного предложения. Модель </w:t>
            </w:r>
            <w:r w:rsidRPr="006F154D">
              <w:rPr>
                <w:rFonts w:ascii="Times New Roman" w:hAnsi="Times New Roman"/>
                <w:lang w:val="en-US"/>
              </w:rPr>
              <w:t>AD</w:t>
            </w:r>
            <w:r w:rsidRPr="006F154D">
              <w:rPr>
                <w:rFonts w:ascii="Times New Roman" w:hAnsi="Times New Roman"/>
              </w:rPr>
              <w:t>/</w:t>
            </w:r>
            <w:r w:rsidRPr="006F154D">
              <w:rPr>
                <w:rFonts w:ascii="Times New Roman" w:hAnsi="Times New Roman"/>
                <w:lang w:val="en-US"/>
              </w:rPr>
              <w:t>AS</w:t>
            </w:r>
          </w:p>
        </w:tc>
        <w:tc>
          <w:tcPr>
            <w:tcW w:w="2236" w:type="dxa"/>
          </w:tcPr>
          <w:p w14:paraId="779C4EE5" w14:textId="618C2212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2B883BA2" w14:textId="77777777" w:rsidTr="00250F22">
        <w:tc>
          <w:tcPr>
            <w:tcW w:w="568" w:type="dxa"/>
          </w:tcPr>
          <w:p w14:paraId="7FC78049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23915BD2" w14:textId="5661DDC7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Классическая теория макроэкономического равновесия</w:t>
            </w:r>
          </w:p>
        </w:tc>
        <w:tc>
          <w:tcPr>
            <w:tcW w:w="2236" w:type="dxa"/>
          </w:tcPr>
          <w:p w14:paraId="1A7C3EF7" w14:textId="58040912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291CEF38" w14:textId="77777777" w:rsidTr="00250F22">
        <w:tc>
          <w:tcPr>
            <w:tcW w:w="568" w:type="dxa"/>
          </w:tcPr>
          <w:p w14:paraId="24648EA5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40C10CC9" w14:textId="0385F7AF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Кейнсианская теория макроэкономического равновесия</w:t>
            </w:r>
          </w:p>
        </w:tc>
        <w:tc>
          <w:tcPr>
            <w:tcW w:w="2236" w:type="dxa"/>
          </w:tcPr>
          <w:p w14:paraId="49144161" w14:textId="2DDCCD09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752C2100" w14:textId="77777777" w:rsidTr="00250F22">
        <w:tc>
          <w:tcPr>
            <w:tcW w:w="568" w:type="dxa"/>
          </w:tcPr>
          <w:p w14:paraId="56120E09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DB14F2E" w14:textId="457BA6A0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Монетаристская теория  макроэкономического равновесия</w:t>
            </w:r>
          </w:p>
        </w:tc>
        <w:tc>
          <w:tcPr>
            <w:tcW w:w="2236" w:type="dxa"/>
          </w:tcPr>
          <w:p w14:paraId="66375E5E" w14:textId="0AB28F6A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38ED2262" w14:textId="77777777" w:rsidTr="00250F22">
        <w:tc>
          <w:tcPr>
            <w:tcW w:w="568" w:type="dxa"/>
          </w:tcPr>
          <w:p w14:paraId="38FAE992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CDF6786" w14:textId="33B42EDA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Равновесие рыночной экономики, общее и частичное равновесие</w:t>
            </w:r>
          </w:p>
        </w:tc>
        <w:tc>
          <w:tcPr>
            <w:tcW w:w="2236" w:type="dxa"/>
          </w:tcPr>
          <w:p w14:paraId="71933F37" w14:textId="7F34915F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1505D4EB" w14:textId="77777777" w:rsidTr="00250F22">
        <w:tc>
          <w:tcPr>
            <w:tcW w:w="568" w:type="dxa"/>
          </w:tcPr>
          <w:p w14:paraId="7C4CD7C0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2AFDCBE6" w14:textId="22763C29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Денежное обращение и денежная масса, структура денежных агрегатов</w:t>
            </w:r>
          </w:p>
        </w:tc>
        <w:tc>
          <w:tcPr>
            <w:tcW w:w="2236" w:type="dxa"/>
          </w:tcPr>
          <w:p w14:paraId="658406CD" w14:textId="1EB9EEBD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6B2DDA7B" w14:textId="77777777" w:rsidTr="00250F22">
        <w:tc>
          <w:tcPr>
            <w:tcW w:w="568" w:type="dxa"/>
          </w:tcPr>
          <w:p w14:paraId="1BC60B2C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17A75B9F" w14:textId="2CEEB801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Цикличность – характерная черта рыночной экономики. Основные фазы экономического цикла. Методы государственного воздействия на экономическую структуру </w:t>
            </w:r>
          </w:p>
        </w:tc>
        <w:tc>
          <w:tcPr>
            <w:tcW w:w="2236" w:type="dxa"/>
          </w:tcPr>
          <w:p w14:paraId="0A72A4ED" w14:textId="5E087A7C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26CD7B08" w14:textId="77777777" w:rsidTr="00250F22">
        <w:tc>
          <w:tcPr>
            <w:tcW w:w="568" w:type="dxa"/>
          </w:tcPr>
          <w:p w14:paraId="59239E56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467E3A9C" w14:textId="5D15C04C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Безработица: сущность, виды. Государственное регулирование занятости</w:t>
            </w:r>
          </w:p>
        </w:tc>
        <w:tc>
          <w:tcPr>
            <w:tcW w:w="2236" w:type="dxa"/>
          </w:tcPr>
          <w:p w14:paraId="739B45B1" w14:textId="064FDF3C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7B4E8612" w14:textId="77777777" w:rsidTr="00250F22">
        <w:tc>
          <w:tcPr>
            <w:tcW w:w="568" w:type="dxa"/>
          </w:tcPr>
          <w:p w14:paraId="33F5B2C1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3D76F93" w14:textId="267F1DD2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Инфляция: причины, последствия, пути преодоления</w:t>
            </w:r>
          </w:p>
        </w:tc>
        <w:tc>
          <w:tcPr>
            <w:tcW w:w="2236" w:type="dxa"/>
          </w:tcPr>
          <w:p w14:paraId="2AE055F6" w14:textId="0DECF424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3FD04DAC" w14:textId="77777777" w:rsidTr="00250F22">
        <w:tc>
          <w:tcPr>
            <w:tcW w:w="568" w:type="dxa"/>
          </w:tcPr>
          <w:p w14:paraId="0E7A5A3A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6E415F3" w14:textId="75A7BE94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Денежный рынок: спрос и предложение денег. Денежно-кредитная политика как инструмент государственного регулирования </w:t>
            </w:r>
            <w:r w:rsidRPr="006F154D">
              <w:rPr>
                <w:rFonts w:ascii="Times New Roman" w:hAnsi="Times New Roman"/>
              </w:rPr>
              <w:lastRenderedPageBreak/>
              <w:t>экономики (понятие, факторы, методы)</w:t>
            </w:r>
          </w:p>
        </w:tc>
        <w:tc>
          <w:tcPr>
            <w:tcW w:w="2236" w:type="dxa"/>
          </w:tcPr>
          <w:p w14:paraId="772ACB90" w14:textId="565EB6DC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УК-10; УК-11</w:t>
            </w:r>
          </w:p>
        </w:tc>
      </w:tr>
      <w:tr w:rsidR="00250F22" w:rsidRPr="00147009" w14:paraId="1BCD4AE3" w14:textId="77777777" w:rsidTr="00250F22">
        <w:tc>
          <w:tcPr>
            <w:tcW w:w="568" w:type="dxa"/>
          </w:tcPr>
          <w:p w14:paraId="35408ACA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8192FEB" w14:textId="3F4723EF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Банки и банковская система  (кредит, кредитная система, звенья банковской системы, ЦБ и его роль в экономике страны)</w:t>
            </w:r>
          </w:p>
        </w:tc>
        <w:tc>
          <w:tcPr>
            <w:tcW w:w="2236" w:type="dxa"/>
          </w:tcPr>
          <w:p w14:paraId="494FF741" w14:textId="0A99EF17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3A2C5322" w14:textId="77777777" w:rsidTr="00250F22">
        <w:tc>
          <w:tcPr>
            <w:tcW w:w="568" w:type="dxa"/>
          </w:tcPr>
          <w:p w14:paraId="2DBEAAE0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6AE2700" w14:textId="273A5E85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Государственный бюджет и его структура (понятие госбюджета, дефицит, профицит, причины дефицита, пути снижения дефицита)</w:t>
            </w:r>
          </w:p>
        </w:tc>
        <w:tc>
          <w:tcPr>
            <w:tcW w:w="2236" w:type="dxa"/>
          </w:tcPr>
          <w:p w14:paraId="621AD362" w14:textId="4E75FEAD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416AD5DF" w14:textId="77777777" w:rsidTr="00250F22">
        <w:tc>
          <w:tcPr>
            <w:tcW w:w="568" w:type="dxa"/>
          </w:tcPr>
          <w:p w14:paraId="517E14D8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6CF285F9" w14:textId="0548CDDE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Социально-экономическая сущность налогов. Принципы и формы налогообложения. Кривая </w:t>
            </w:r>
            <w:proofErr w:type="spellStart"/>
            <w:r w:rsidRPr="006F154D">
              <w:rPr>
                <w:rFonts w:ascii="Times New Roman" w:hAnsi="Times New Roman"/>
              </w:rPr>
              <w:t>Лаффера</w:t>
            </w:r>
            <w:proofErr w:type="spellEnd"/>
            <w:r w:rsidRPr="006F154D">
              <w:rPr>
                <w:rFonts w:ascii="Times New Roman" w:hAnsi="Times New Roman"/>
              </w:rPr>
              <w:t>. Виды и группы налогов</w:t>
            </w:r>
          </w:p>
        </w:tc>
        <w:tc>
          <w:tcPr>
            <w:tcW w:w="2236" w:type="dxa"/>
          </w:tcPr>
          <w:p w14:paraId="2F0A83B0" w14:textId="1FB80AF7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69A20741" w14:textId="77777777" w:rsidTr="00250F22">
        <w:tc>
          <w:tcPr>
            <w:tcW w:w="568" w:type="dxa"/>
          </w:tcPr>
          <w:p w14:paraId="3A9BAB2C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10284B0" w14:textId="550E5DF1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Сущность финансов и финансовой системы и бюджетно-налоговой политики (понятие, структура финансовой системы)</w:t>
            </w:r>
          </w:p>
        </w:tc>
        <w:tc>
          <w:tcPr>
            <w:tcW w:w="2236" w:type="dxa"/>
          </w:tcPr>
          <w:p w14:paraId="58A91546" w14:textId="72897095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51D7F2DA" w14:textId="77777777" w:rsidTr="00250F22">
        <w:tc>
          <w:tcPr>
            <w:tcW w:w="568" w:type="dxa"/>
          </w:tcPr>
          <w:p w14:paraId="07FD3257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1780F266" w14:textId="2336CB68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Фискальная политика государства и ее виды (понятие фискальной политики, расширительная, ограничительная, дискреционная, автоматическая)</w:t>
            </w:r>
          </w:p>
        </w:tc>
        <w:tc>
          <w:tcPr>
            <w:tcW w:w="2236" w:type="dxa"/>
          </w:tcPr>
          <w:p w14:paraId="48DFEEC6" w14:textId="1DB0EF94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165100B2" w14:textId="77777777" w:rsidTr="00250F22">
        <w:tc>
          <w:tcPr>
            <w:tcW w:w="568" w:type="dxa"/>
          </w:tcPr>
          <w:p w14:paraId="648C75A0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7B89728F" w14:textId="08261AFE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Жизненный цикл индивида </w:t>
            </w:r>
          </w:p>
        </w:tc>
        <w:tc>
          <w:tcPr>
            <w:tcW w:w="2236" w:type="dxa"/>
          </w:tcPr>
          <w:p w14:paraId="62FCC651" w14:textId="27E3C660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393D58BF" w14:textId="77777777" w:rsidTr="00250F22">
        <w:tc>
          <w:tcPr>
            <w:tcW w:w="568" w:type="dxa"/>
          </w:tcPr>
          <w:p w14:paraId="3C947C63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2774C5FF" w14:textId="38E63D51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Личное экономическое и финансовое планирование. Формирование личного бюджета </w:t>
            </w:r>
          </w:p>
        </w:tc>
        <w:tc>
          <w:tcPr>
            <w:tcW w:w="2236" w:type="dxa"/>
          </w:tcPr>
          <w:p w14:paraId="45DC8DEB" w14:textId="683E20E5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7BDCDFDD" w14:textId="77777777" w:rsidTr="00250F22">
        <w:tc>
          <w:tcPr>
            <w:tcW w:w="568" w:type="dxa"/>
          </w:tcPr>
          <w:p w14:paraId="01827234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463EE11" w14:textId="73CB2B5B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Основные виды и функции финансовых инструментов, используемых для управления личными финансами </w:t>
            </w:r>
          </w:p>
        </w:tc>
        <w:tc>
          <w:tcPr>
            <w:tcW w:w="2236" w:type="dxa"/>
          </w:tcPr>
          <w:p w14:paraId="08B0A5FF" w14:textId="3280F118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14:paraId="2C740439" w14:textId="77777777" w:rsidTr="00250F22">
        <w:tc>
          <w:tcPr>
            <w:tcW w:w="568" w:type="dxa"/>
          </w:tcPr>
          <w:p w14:paraId="63851301" w14:textId="77777777"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3370B2C" w14:textId="544B4794"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Экономические и финансовые риски  личного инвестирования</w:t>
            </w:r>
          </w:p>
        </w:tc>
        <w:tc>
          <w:tcPr>
            <w:tcW w:w="2236" w:type="dxa"/>
          </w:tcPr>
          <w:p w14:paraId="71B4497C" w14:textId="17AE01E2"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</w:tbl>
    <w:p w14:paraId="36E88D1F" w14:textId="77777777" w:rsidR="006927A2" w:rsidRPr="009E2D8F" w:rsidRDefault="006927A2" w:rsidP="006927A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7AB82E" w14:textId="77777777" w:rsidR="006927A2" w:rsidRPr="00772788" w:rsidRDefault="006927A2" w:rsidP="006927A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Courier New" w:hAnsi="Times New Roman"/>
          <w:b/>
          <w:sz w:val="28"/>
          <w:szCs w:val="24"/>
        </w:rPr>
      </w:pPr>
      <w:r w:rsidRPr="00772788">
        <w:rPr>
          <w:rFonts w:ascii="Times New Roman" w:eastAsia="Courier New" w:hAnsi="Times New Roman"/>
          <w:b/>
          <w:sz w:val="28"/>
          <w:szCs w:val="24"/>
        </w:rPr>
        <w:t>КРИТЕРИИ ОЦЕНКИ ОТВЕТА СТУДЕНТА ПРИ 100-БАЛЛЬНОЙ СИСТЕМЕ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7"/>
        <w:gridCol w:w="907"/>
        <w:gridCol w:w="948"/>
        <w:gridCol w:w="1562"/>
        <w:gridCol w:w="1521"/>
      </w:tblGrid>
      <w:tr w:rsidR="006927A2" w:rsidRPr="00772788" w14:paraId="57F56293" w14:textId="77777777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86EFE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ХАРАКТЕРИСТИКА ОТВЕТА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B52E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Оценка</w:t>
            </w:r>
            <w:proofErr w:type="spellEnd"/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ЕСТS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7450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Баллы</w:t>
            </w:r>
            <w:proofErr w:type="spellEnd"/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в БРС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7E94C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jc w:val="center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сформиро</w:t>
            </w:r>
            <w:proofErr w:type="spellEnd"/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-</w:t>
            </w:r>
          </w:p>
          <w:p w14:paraId="1C3DBFFC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jc w:val="center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proofErr w:type="spellStart"/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ванности</w:t>
            </w:r>
            <w:proofErr w:type="spellEnd"/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компетент</w:t>
            </w:r>
            <w:proofErr w:type="spellEnd"/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-</w:t>
            </w:r>
          </w:p>
          <w:p w14:paraId="07FAE2F1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ности</w:t>
            </w:r>
            <w:proofErr w:type="spellEnd"/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 xml:space="preserve"> по дисциплине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0FA76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Оценка</w:t>
            </w:r>
            <w:proofErr w:type="spellEnd"/>
          </w:p>
        </w:tc>
      </w:tr>
      <w:tr w:rsidR="006927A2" w:rsidRPr="00772788" w14:paraId="798A651E" w14:textId="77777777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75D8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77278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студента.</w:t>
            </w:r>
          </w:p>
          <w:p w14:paraId="7A5CD481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14E93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04508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100-96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FF67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ВЫСОКИЙ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CE6F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5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(отлично)</w:t>
            </w:r>
          </w:p>
        </w:tc>
      </w:tr>
      <w:tr w:rsidR="006927A2" w:rsidRPr="00772788" w14:paraId="4E20A9B5" w14:textId="77777777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62636" w14:textId="77777777" w:rsidR="006927A2" w:rsidRPr="00772788" w:rsidRDefault="006927A2" w:rsidP="00AF20EB">
            <w:pPr>
              <w:widowControl w:val="0"/>
              <w:tabs>
                <w:tab w:val="left" w:pos="2093"/>
                <w:tab w:val="left" w:pos="4670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ab/>
              <w:t>существенные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ab/>
              <w:t>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</w:t>
            </w:r>
          </w:p>
          <w:p w14:paraId="7D04B842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DC997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В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B8B62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95-91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F0D2A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ВЫСОКИЙ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C094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5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(отлично)</w:t>
            </w:r>
          </w:p>
        </w:tc>
      </w:tr>
      <w:tr w:rsidR="006927A2" w:rsidRPr="00772788" w14:paraId="06972E15" w14:textId="77777777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6A95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772788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логическая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14:paraId="74D4AA32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238BA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F517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90-86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2BB3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A62A5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4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хорошо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14:paraId="6E26E90B" w14:textId="77777777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A2CF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  <w:p w14:paraId="68A5CE77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A165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6453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85-81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FACAD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05199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4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хорошо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  <w:p w14:paraId="2A573206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6927A2" w:rsidRPr="00772788" w14:paraId="2D7365B9" w14:textId="77777777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352B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</w:t>
            </w:r>
            <w:r w:rsidRPr="00772788">
              <w:rPr>
                <w:rFonts w:ascii="Times New Roman" w:eastAsia="Times New Roman" w:hAnsi="Times New Roman"/>
                <w:bCs/>
                <w:spacing w:val="55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помощью «наводящих» вопросов преподавателя.</w:t>
            </w:r>
          </w:p>
          <w:p w14:paraId="264F9B4C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582EE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D9E1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80-76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320E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0818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4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хорошо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14:paraId="0BF878AF" w14:textId="77777777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3E5A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Дан полный, но недостаточно последовательный  ответ на поставленный вопрос, но при этом показано умение </w:t>
            </w:r>
            <w:r w:rsidRPr="00772788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выделить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существенные и несущественные признаки и причинно-следственные связи. Ответ логичен и изложен</w:t>
            </w:r>
            <w:r w:rsidRPr="00772788">
              <w:rPr>
                <w:rFonts w:ascii="Times New Roman" w:eastAsia="Times New Roman" w:hAnsi="Times New Roman"/>
                <w:bCs/>
                <w:spacing w:val="56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терминах науки. Могут быть допущены 1-2 ошибки в определении основных понятий, которые</w:t>
            </w:r>
            <w:r w:rsidRPr="00772788">
              <w:rPr>
                <w:rFonts w:ascii="Times New Roman" w:eastAsia="Times New Roman" w:hAnsi="Times New Roman"/>
                <w:bCs/>
                <w:spacing w:val="67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студент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затрудняется </w:t>
            </w:r>
            <w:r w:rsidRPr="00772788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исправить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самостоятельно.</w:t>
            </w:r>
          </w:p>
          <w:p w14:paraId="39EEDBDC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669C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206E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75-71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C074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9E739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3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удовлетво-рительно</w:t>
            </w:r>
            <w:proofErr w:type="spellEnd"/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14:paraId="2078BEAD" w14:textId="77777777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9888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</w:t>
            </w:r>
            <w:r w:rsidRPr="00772788">
              <w:rPr>
                <w:rFonts w:ascii="Times New Roman" w:eastAsia="Times New Roman" w:hAnsi="Times New Roman"/>
                <w:bCs/>
                <w:spacing w:val="31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преподавателя. </w:t>
            </w:r>
            <w:proofErr w:type="spellStart"/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Речевое</w:t>
            </w:r>
            <w:proofErr w:type="spellEnd"/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оформление</w:t>
            </w:r>
            <w:proofErr w:type="spellEnd"/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требует</w:t>
            </w:r>
            <w:proofErr w:type="spellEnd"/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поправок</w:t>
            </w:r>
            <w:proofErr w:type="spellEnd"/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7278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коррекции</w:t>
            </w:r>
            <w:proofErr w:type="spellEnd"/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20FA73C6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28A7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C7192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70-66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E540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A1B6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3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удовлетво-рительно</w:t>
            </w:r>
            <w:proofErr w:type="spellEnd"/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14:paraId="78DCD073" w14:textId="77777777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BA8E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14:paraId="1BFCACE9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Дополнительные и уточняющие вопросы преподавателя  приводят к коррекции ответа студента на поставленный вопрос. Обобщенных знаний не показано. Речевое оформление требует поправок, коррекции.</w:t>
            </w:r>
          </w:p>
          <w:p w14:paraId="47821985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E9F7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Н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A317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61-65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7495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КРАЙНЕ 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7600E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3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удовлетво-рительно</w:t>
            </w:r>
            <w:proofErr w:type="spellEnd"/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14:paraId="01D75BB6" w14:textId="77777777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C409" w14:textId="77777777" w:rsidR="006927A2" w:rsidRPr="00772788" w:rsidRDefault="006927A2" w:rsidP="00AF20EB">
            <w:pPr>
              <w:widowControl w:val="0"/>
              <w:tabs>
                <w:tab w:val="left" w:pos="3089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Не получены ответы по </w:t>
            </w:r>
            <w:r w:rsidRPr="00772788">
              <w:rPr>
                <w:rFonts w:ascii="Times New Roman" w:eastAsia="Courier New" w:hAnsi="Times New Roman"/>
                <w:spacing w:val="-1"/>
                <w:sz w:val="24"/>
                <w:szCs w:val="24"/>
              </w:rPr>
              <w:t xml:space="preserve">базовым 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вопросам дисциплины или дан неполный ответ, представляющий собой разрозненные знания по теме вопроса с существенными ошибками в определениях.</w:t>
            </w:r>
          </w:p>
          <w:p w14:paraId="0BAE7BA4" w14:textId="77777777" w:rsidR="006927A2" w:rsidRPr="00772788" w:rsidRDefault="006927A2" w:rsidP="00AF20EB">
            <w:pPr>
              <w:widowControl w:val="0"/>
              <w:tabs>
                <w:tab w:val="left" w:pos="3089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pacing w:val="-1"/>
                <w:sz w:val="24"/>
                <w:szCs w:val="24"/>
              </w:rPr>
              <w:t xml:space="preserve">Присутствуют 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фрагментарность, </w:t>
            </w:r>
            <w:r w:rsidRPr="00772788">
              <w:rPr>
                <w:rFonts w:ascii="Times New Roman" w:eastAsia="Courier New" w:hAnsi="Times New Roman"/>
                <w:spacing w:val="-1"/>
                <w:sz w:val="24"/>
                <w:szCs w:val="24"/>
              </w:rPr>
              <w:t xml:space="preserve">нелогичность 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14:paraId="3FCA0B69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Речь неграмотная. Дополнительные и уточняющие вопросы преподавателя не приводят к коррекции ответа студента не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только на поставленный вопрос, но и на  другие вопросы дисциплины.</w:t>
            </w:r>
          </w:p>
          <w:p w14:paraId="452483E6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Компетенции не сформированы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F6B5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43A9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60-0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5964A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НЕ СФОРМИ-РОВАНА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844E" w14:textId="77777777"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</w:tbl>
    <w:p w14:paraId="3DE61183" w14:textId="77777777" w:rsidR="006927A2" w:rsidRPr="00772788" w:rsidRDefault="006927A2" w:rsidP="006927A2">
      <w:pPr>
        <w:widowControl w:val="0"/>
        <w:autoSpaceDE w:val="0"/>
        <w:autoSpaceDN w:val="0"/>
        <w:spacing w:after="0" w:line="240" w:lineRule="auto"/>
        <w:ind w:hanging="10"/>
        <w:jc w:val="both"/>
        <w:rPr>
          <w:rFonts w:ascii="Times New Roman" w:eastAsia="Courier New" w:hAnsi="Times New Roman"/>
          <w:sz w:val="28"/>
          <w:szCs w:val="28"/>
        </w:rPr>
      </w:pPr>
    </w:p>
    <w:p w14:paraId="3E3A9181" w14:textId="77777777" w:rsidR="00550CA6" w:rsidRDefault="00550CA6"/>
    <w:sectPr w:rsidR="00550CA6" w:rsidSect="00550C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zeta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05"/>
        </w:tabs>
        <w:ind w:left="19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65"/>
        </w:tabs>
        <w:ind w:left="22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85"/>
        </w:tabs>
        <w:ind w:left="29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45"/>
        </w:tabs>
        <w:ind w:left="33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65"/>
        </w:tabs>
        <w:ind w:left="40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25"/>
        </w:tabs>
        <w:ind w:left="4425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A66095"/>
    <w:multiLevelType w:val="hybridMultilevel"/>
    <w:tmpl w:val="FB5A44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0F68BC"/>
    <w:multiLevelType w:val="hybridMultilevel"/>
    <w:tmpl w:val="9222A3B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B351E"/>
    <w:multiLevelType w:val="hybridMultilevel"/>
    <w:tmpl w:val="D6F4EC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21E20"/>
    <w:multiLevelType w:val="hybridMultilevel"/>
    <w:tmpl w:val="B994E26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0A27FD"/>
    <w:multiLevelType w:val="hybridMultilevel"/>
    <w:tmpl w:val="8B76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97280"/>
    <w:multiLevelType w:val="hybridMultilevel"/>
    <w:tmpl w:val="FB5A44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45353"/>
    <w:multiLevelType w:val="hybridMultilevel"/>
    <w:tmpl w:val="E04AF388"/>
    <w:name w:val="WW8Num52222222"/>
    <w:lvl w:ilvl="0" w:tplc="7A4C2E7E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7427C"/>
    <w:multiLevelType w:val="hybridMultilevel"/>
    <w:tmpl w:val="8F0ADB5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444A46"/>
    <w:multiLevelType w:val="hybridMultilevel"/>
    <w:tmpl w:val="2AE84A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F766461"/>
    <w:multiLevelType w:val="hybridMultilevel"/>
    <w:tmpl w:val="58B46F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B1921"/>
    <w:multiLevelType w:val="hybridMultilevel"/>
    <w:tmpl w:val="61F2FD1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9A6479"/>
    <w:multiLevelType w:val="hybridMultilevel"/>
    <w:tmpl w:val="7604F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330D3"/>
    <w:multiLevelType w:val="hybridMultilevel"/>
    <w:tmpl w:val="BD4A6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E92D05"/>
    <w:multiLevelType w:val="hybridMultilevel"/>
    <w:tmpl w:val="97DECE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D2703"/>
    <w:multiLevelType w:val="hybridMultilevel"/>
    <w:tmpl w:val="97EC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2051F6"/>
    <w:multiLevelType w:val="hybridMultilevel"/>
    <w:tmpl w:val="43384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FA6A67"/>
    <w:multiLevelType w:val="hybridMultilevel"/>
    <w:tmpl w:val="7F74F2E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E064D5"/>
    <w:multiLevelType w:val="hybridMultilevel"/>
    <w:tmpl w:val="19565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622E52"/>
    <w:multiLevelType w:val="hybridMultilevel"/>
    <w:tmpl w:val="532A0B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FD6511"/>
    <w:multiLevelType w:val="hybridMultilevel"/>
    <w:tmpl w:val="182CD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994ADA"/>
    <w:multiLevelType w:val="hybridMultilevel"/>
    <w:tmpl w:val="C5B07BC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6C550D"/>
    <w:multiLevelType w:val="hybridMultilevel"/>
    <w:tmpl w:val="F6F81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C62301"/>
    <w:multiLevelType w:val="hybridMultilevel"/>
    <w:tmpl w:val="263AF3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2E167A"/>
    <w:multiLevelType w:val="hybridMultilevel"/>
    <w:tmpl w:val="0E9E1A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735615"/>
    <w:multiLevelType w:val="hybridMultilevel"/>
    <w:tmpl w:val="5D121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821939"/>
    <w:multiLevelType w:val="hybridMultilevel"/>
    <w:tmpl w:val="B45EF9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D34666"/>
    <w:multiLevelType w:val="hybridMultilevel"/>
    <w:tmpl w:val="D9E274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15329A"/>
    <w:multiLevelType w:val="hybridMultilevel"/>
    <w:tmpl w:val="F0381B8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A821A3"/>
    <w:multiLevelType w:val="hybridMultilevel"/>
    <w:tmpl w:val="27AEB448"/>
    <w:lvl w:ilvl="0" w:tplc="D05CD13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052299A"/>
    <w:multiLevelType w:val="hybridMultilevel"/>
    <w:tmpl w:val="47B0B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8D5985"/>
    <w:multiLevelType w:val="hybridMultilevel"/>
    <w:tmpl w:val="35FEBAA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E51971"/>
    <w:multiLevelType w:val="hybridMultilevel"/>
    <w:tmpl w:val="7D1C10DE"/>
    <w:lvl w:ilvl="0" w:tplc="AA0AD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1E74B9F"/>
    <w:multiLevelType w:val="multilevel"/>
    <w:tmpl w:val="3C2CE2FE"/>
    <w:lvl w:ilvl="0">
      <w:start w:val="1"/>
      <w:numFmt w:val="decimal"/>
      <w:lvlText w:val="%1."/>
      <w:lvlJc w:val="left"/>
      <w:pPr>
        <w:tabs>
          <w:tab w:val="num" w:pos="-992"/>
        </w:tabs>
        <w:ind w:left="644" w:hanging="360"/>
      </w:pPr>
    </w:lvl>
    <w:lvl w:ilvl="1">
      <w:start w:val="8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7">
    <w:nsid w:val="22110C49"/>
    <w:multiLevelType w:val="hybridMultilevel"/>
    <w:tmpl w:val="F31C0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1C38B5"/>
    <w:multiLevelType w:val="hybridMultilevel"/>
    <w:tmpl w:val="4D12283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E446E9"/>
    <w:multiLevelType w:val="hybridMultilevel"/>
    <w:tmpl w:val="30A6D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2F6F73"/>
    <w:multiLevelType w:val="hybridMultilevel"/>
    <w:tmpl w:val="B0FC65E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4D7B45"/>
    <w:multiLevelType w:val="hybridMultilevel"/>
    <w:tmpl w:val="8DE410C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537763E"/>
    <w:multiLevelType w:val="hybridMultilevel"/>
    <w:tmpl w:val="CF50D3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532CCF"/>
    <w:multiLevelType w:val="hybridMultilevel"/>
    <w:tmpl w:val="9F283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939B8"/>
    <w:multiLevelType w:val="hybridMultilevel"/>
    <w:tmpl w:val="21E82A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CE58D2"/>
    <w:multiLevelType w:val="hybridMultilevel"/>
    <w:tmpl w:val="8E549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1D2380"/>
    <w:multiLevelType w:val="hybridMultilevel"/>
    <w:tmpl w:val="25768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4B5302"/>
    <w:multiLevelType w:val="hybridMultilevel"/>
    <w:tmpl w:val="7742B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9D36CC"/>
    <w:multiLevelType w:val="hybridMultilevel"/>
    <w:tmpl w:val="0114B16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9BF4B2F"/>
    <w:multiLevelType w:val="multilevel"/>
    <w:tmpl w:val="5282AD84"/>
    <w:name w:val="WW8Num5222"/>
    <w:lvl w:ilvl="0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5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0">
    <w:nsid w:val="2AFA7A60"/>
    <w:multiLevelType w:val="hybridMultilevel"/>
    <w:tmpl w:val="F77E33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FE7B18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2">
    <w:nsid w:val="2B297234"/>
    <w:multiLevelType w:val="hybridMultilevel"/>
    <w:tmpl w:val="0D28F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B020BD"/>
    <w:multiLevelType w:val="hybridMultilevel"/>
    <w:tmpl w:val="3732096A"/>
    <w:lvl w:ilvl="0" w:tplc="AA0AD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DD745C8"/>
    <w:multiLevelType w:val="hybridMultilevel"/>
    <w:tmpl w:val="8F24F8CE"/>
    <w:name w:val="WW8Num522222"/>
    <w:lvl w:ilvl="0" w:tplc="7A4C2E7E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45660C"/>
    <w:multiLevelType w:val="hybridMultilevel"/>
    <w:tmpl w:val="3E70A84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31456E76"/>
    <w:multiLevelType w:val="hybridMultilevel"/>
    <w:tmpl w:val="D6DC3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EE375F"/>
    <w:multiLevelType w:val="hybridMultilevel"/>
    <w:tmpl w:val="D3480D7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21804F7"/>
    <w:multiLevelType w:val="hybridMultilevel"/>
    <w:tmpl w:val="54A4A72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3EE6D64"/>
    <w:multiLevelType w:val="hybridMultilevel"/>
    <w:tmpl w:val="D83033D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4CC4302"/>
    <w:multiLevelType w:val="hybridMultilevel"/>
    <w:tmpl w:val="E578BD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34F853D4"/>
    <w:multiLevelType w:val="hybridMultilevel"/>
    <w:tmpl w:val="87625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39109F"/>
    <w:multiLevelType w:val="hybridMultilevel"/>
    <w:tmpl w:val="AEF223F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6EA7E15"/>
    <w:multiLevelType w:val="hybridMultilevel"/>
    <w:tmpl w:val="650273E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742168A"/>
    <w:multiLevelType w:val="hybridMultilevel"/>
    <w:tmpl w:val="D83C0E9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75C7C56"/>
    <w:multiLevelType w:val="hybridMultilevel"/>
    <w:tmpl w:val="8E50025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86F34FD"/>
    <w:multiLevelType w:val="multilevel"/>
    <w:tmpl w:val="3AD6A0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7">
    <w:nsid w:val="38F55B27"/>
    <w:multiLevelType w:val="hybridMultilevel"/>
    <w:tmpl w:val="6B2CD4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55C2E"/>
    <w:multiLevelType w:val="hybridMultilevel"/>
    <w:tmpl w:val="4DF64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B752E2"/>
    <w:multiLevelType w:val="hybridMultilevel"/>
    <w:tmpl w:val="FE72228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A297E9D"/>
    <w:multiLevelType w:val="hybridMultilevel"/>
    <w:tmpl w:val="369682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AB57BA4"/>
    <w:multiLevelType w:val="hybridMultilevel"/>
    <w:tmpl w:val="2E7EF14A"/>
    <w:name w:val="WW8Num522"/>
    <w:lvl w:ilvl="0" w:tplc="3408A8A4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7636B5"/>
    <w:multiLevelType w:val="hybridMultilevel"/>
    <w:tmpl w:val="FD6CB05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CB767A8"/>
    <w:multiLevelType w:val="hybridMultilevel"/>
    <w:tmpl w:val="D1FC4E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4D6DCA"/>
    <w:multiLevelType w:val="hybridMultilevel"/>
    <w:tmpl w:val="A3126044"/>
    <w:name w:val="WW8Num52222"/>
    <w:lvl w:ilvl="0" w:tplc="A658EFE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>
    <w:nsid w:val="3D861014"/>
    <w:multiLevelType w:val="hybridMultilevel"/>
    <w:tmpl w:val="F5D8FE2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DF05D87"/>
    <w:multiLevelType w:val="hybridMultilevel"/>
    <w:tmpl w:val="92404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3D7095"/>
    <w:multiLevelType w:val="hybridMultilevel"/>
    <w:tmpl w:val="BBA4F77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ECE2139"/>
    <w:multiLevelType w:val="hybridMultilevel"/>
    <w:tmpl w:val="87B81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3C205E"/>
    <w:multiLevelType w:val="hybridMultilevel"/>
    <w:tmpl w:val="E8D6F55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F7D67AE"/>
    <w:multiLevelType w:val="hybridMultilevel"/>
    <w:tmpl w:val="DD0829CE"/>
    <w:lvl w:ilvl="0" w:tplc="A0BCDAFE">
      <w:start w:val="3"/>
      <w:numFmt w:val="bullet"/>
      <w:lvlText w:val="–"/>
      <w:lvlJc w:val="left"/>
      <w:pPr>
        <w:ind w:left="1649" w:hanging="94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>
    <w:nsid w:val="3F822D48"/>
    <w:multiLevelType w:val="hybridMultilevel"/>
    <w:tmpl w:val="A0D6BD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A862E4"/>
    <w:multiLevelType w:val="hybridMultilevel"/>
    <w:tmpl w:val="14BE1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9106E3"/>
    <w:multiLevelType w:val="hybridMultilevel"/>
    <w:tmpl w:val="E1B8055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1B27ED5"/>
    <w:multiLevelType w:val="hybridMultilevel"/>
    <w:tmpl w:val="1424EF4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3886800"/>
    <w:multiLevelType w:val="hybridMultilevel"/>
    <w:tmpl w:val="0DB8CE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544D4F"/>
    <w:multiLevelType w:val="hybridMultilevel"/>
    <w:tmpl w:val="113EEE9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47BA346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7264F94"/>
    <w:multiLevelType w:val="hybridMultilevel"/>
    <w:tmpl w:val="3572B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180C74"/>
    <w:multiLevelType w:val="hybridMultilevel"/>
    <w:tmpl w:val="C76E7FC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493D73B8"/>
    <w:multiLevelType w:val="hybridMultilevel"/>
    <w:tmpl w:val="40069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98115D3"/>
    <w:multiLevelType w:val="hybridMultilevel"/>
    <w:tmpl w:val="E2BAB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30B7"/>
    <w:multiLevelType w:val="hybridMultilevel"/>
    <w:tmpl w:val="21CCE6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B831DD"/>
    <w:multiLevelType w:val="hybridMultilevel"/>
    <w:tmpl w:val="599ABB6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F787C0F"/>
    <w:multiLevelType w:val="hybridMultilevel"/>
    <w:tmpl w:val="5A3872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D7236F"/>
    <w:multiLevelType w:val="hybridMultilevel"/>
    <w:tmpl w:val="09287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8D01BA"/>
    <w:multiLevelType w:val="hybridMultilevel"/>
    <w:tmpl w:val="DC121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951E6B"/>
    <w:multiLevelType w:val="hybridMultilevel"/>
    <w:tmpl w:val="717AC2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DC335F"/>
    <w:multiLevelType w:val="hybridMultilevel"/>
    <w:tmpl w:val="0F9292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B870A5"/>
    <w:multiLevelType w:val="hybridMultilevel"/>
    <w:tmpl w:val="D0F0022C"/>
    <w:lvl w:ilvl="0" w:tplc="93D4CE1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4E17F5A"/>
    <w:multiLevelType w:val="hybridMultilevel"/>
    <w:tmpl w:val="DDE6625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4F46F67"/>
    <w:multiLevelType w:val="hybridMultilevel"/>
    <w:tmpl w:val="27CE6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1153EB"/>
    <w:multiLevelType w:val="hybridMultilevel"/>
    <w:tmpl w:val="52DA01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5A4D78"/>
    <w:multiLevelType w:val="hybridMultilevel"/>
    <w:tmpl w:val="84DEB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E16BA9"/>
    <w:multiLevelType w:val="hybridMultilevel"/>
    <w:tmpl w:val="077690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FD7DA2"/>
    <w:multiLevelType w:val="hybridMultilevel"/>
    <w:tmpl w:val="F696A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C0088"/>
    <w:multiLevelType w:val="hybridMultilevel"/>
    <w:tmpl w:val="3A5C65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5C6275B4"/>
    <w:multiLevelType w:val="hybridMultilevel"/>
    <w:tmpl w:val="A426F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4F62F6"/>
    <w:multiLevelType w:val="hybridMultilevel"/>
    <w:tmpl w:val="8DCEB5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DDA3CF1"/>
    <w:multiLevelType w:val="hybridMultilevel"/>
    <w:tmpl w:val="673E2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E1B715D"/>
    <w:multiLevelType w:val="hybridMultilevel"/>
    <w:tmpl w:val="7F543D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C969B2"/>
    <w:multiLevelType w:val="hybridMultilevel"/>
    <w:tmpl w:val="559E01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7072E9"/>
    <w:multiLevelType w:val="hybridMultilevel"/>
    <w:tmpl w:val="3C22301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07664A1"/>
    <w:multiLevelType w:val="hybridMultilevel"/>
    <w:tmpl w:val="8034F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513A19"/>
    <w:multiLevelType w:val="hybridMultilevel"/>
    <w:tmpl w:val="17602E7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182164D"/>
    <w:multiLevelType w:val="hybridMultilevel"/>
    <w:tmpl w:val="6BB8F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1D3AA2"/>
    <w:multiLevelType w:val="hybridMultilevel"/>
    <w:tmpl w:val="5776E38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2540D92"/>
    <w:multiLevelType w:val="hybridMultilevel"/>
    <w:tmpl w:val="9F7A862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262094D"/>
    <w:multiLevelType w:val="hybridMultilevel"/>
    <w:tmpl w:val="08D2C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2F4C55"/>
    <w:multiLevelType w:val="hybridMultilevel"/>
    <w:tmpl w:val="2316560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3D362A1"/>
    <w:multiLevelType w:val="hybridMultilevel"/>
    <w:tmpl w:val="FEF6A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7F2B2A"/>
    <w:multiLevelType w:val="hybridMultilevel"/>
    <w:tmpl w:val="475E5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49C7FD3"/>
    <w:multiLevelType w:val="hybridMultilevel"/>
    <w:tmpl w:val="2B8641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F96840"/>
    <w:multiLevelType w:val="hybridMultilevel"/>
    <w:tmpl w:val="5B065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564736"/>
    <w:multiLevelType w:val="hybridMultilevel"/>
    <w:tmpl w:val="51605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71A1A95"/>
    <w:multiLevelType w:val="hybridMultilevel"/>
    <w:tmpl w:val="F6F81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AD70B8A"/>
    <w:multiLevelType w:val="hybridMultilevel"/>
    <w:tmpl w:val="B3009F1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C536C30"/>
    <w:multiLevelType w:val="hybridMultilevel"/>
    <w:tmpl w:val="67F0C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793938"/>
    <w:multiLevelType w:val="hybridMultilevel"/>
    <w:tmpl w:val="9B56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31452E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7A4C2E7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C57884"/>
    <w:multiLevelType w:val="hybridMultilevel"/>
    <w:tmpl w:val="545807E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1E82549"/>
    <w:multiLevelType w:val="hybridMultilevel"/>
    <w:tmpl w:val="3A46FFF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23A6756"/>
    <w:multiLevelType w:val="hybridMultilevel"/>
    <w:tmpl w:val="3C4812D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25902C1"/>
    <w:multiLevelType w:val="hybridMultilevel"/>
    <w:tmpl w:val="B30C532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3000B9D"/>
    <w:multiLevelType w:val="hybridMultilevel"/>
    <w:tmpl w:val="90E640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9F6988"/>
    <w:multiLevelType w:val="hybridMultilevel"/>
    <w:tmpl w:val="CCE28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4645EC5"/>
    <w:multiLevelType w:val="hybridMultilevel"/>
    <w:tmpl w:val="04A696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B5049E"/>
    <w:multiLevelType w:val="multilevel"/>
    <w:tmpl w:val="09E014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8">
    <w:nsid w:val="74D73C80"/>
    <w:multiLevelType w:val="hybridMultilevel"/>
    <w:tmpl w:val="562C64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51F6CFA"/>
    <w:multiLevelType w:val="hybridMultilevel"/>
    <w:tmpl w:val="F07C5D6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59533EC"/>
    <w:multiLevelType w:val="hybridMultilevel"/>
    <w:tmpl w:val="5E52E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F80768"/>
    <w:multiLevelType w:val="hybridMultilevel"/>
    <w:tmpl w:val="C3762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6FE3AD0"/>
    <w:multiLevelType w:val="hybridMultilevel"/>
    <w:tmpl w:val="1458D9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705DA4"/>
    <w:multiLevelType w:val="hybridMultilevel"/>
    <w:tmpl w:val="4C7A58D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84E0A38"/>
    <w:multiLevelType w:val="hybridMultilevel"/>
    <w:tmpl w:val="85AC997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9B73AD8"/>
    <w:multiLevelType w:val="hybridMultilevel"/>
    <w:tmpl w:val="47969DA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9BF596F"/>
    <w:multiLevelType w:val="hybridMultilevel"/>
    <w:tmpl w:val="9F027A8C"/>
    <w:name w:val="WW8Num5222222"/>
    <w:lvl w:ilvl="0" w:tplc="7A4C2E7E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A084854"/>
    <w:multiLevelType w:val="hybridMultilevel"/>
    <w:tmpl w:val="EB8A8AC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A9168D0"/>
    <w:multiLevelType w:val="hybridMultilevel"/>
    <w:tmpl w:val="A76AFA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ADC165A"/>
    <w:multiLevelType w:val="hybridMultilevel"/>
    <w:tmpl w:val="6A4A1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EF0186"/>
    <w:multiLevelType w:val="hybridMultilevel"/>
    <w:tmpl w:val="4F54A52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D0A322B"/>
    <w:multiLevelType w:val="hybridMultilevel"/>
    <w:tmpl w:val="99B8D29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D53362F"/>
    <w:multiLevelType w:val="hybridMultilevel"/>
    <w:tmpl w:val="EBBAE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DFE5750"/>
    <w:multiLevelType w:val="hybridMultilevel"/>
    <w:tmpl w:val="D94AA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6B716E"/>
    <w:multiLevelType w:val="hybridMultilevel"/>
    <w:tmpl w:val="9C10ACE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FAA0154"/>
    <w:multiLevelType w:val="hybridMultilevel"/>
    <w:tmpl w:val="4E2A0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</w:num>
  <w:num w:numId="3">
    <w:abstractNumId w:val="137"/>
  </w:num>
  <w:num w:numId="4">
    <w:abstractNumId w:val="66"/>
  </w:num>
  <w:num w:numId="5">
    <w:abstractNumId w:val="80"/>
  </w:num>
  <w:num w:numId="6">
    <w:abstractNumId w:val="36"/>
  </w:num>
  <w:num w:numId="7">
    <w:abstractNumId w:val="49"/>
  </w:num>
  <w:num w:numId="8">
    <w:abstractNumId w:val="32"/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9"/>
  </w:num>
  <w:num w:numId="11">
    <w:abstractNumId w:val="108"/>
  </w:num>
  <w:num w:numId="12">
    <w:abstractNumId w:val="106"/>
  </w:num>
  <w:num w:numId="13">
    <w:abstractNumId w:val="10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3"/>
  </w:num>
  <w:num w:numId="64">
    <w:abstractNumId w:val="101"/>
  </w:num>
  <w:num w:numId="65">
    <w:abstractNumId w:val="68"/>
  </w:num>
  <w:num w:numId="66">
    <w:abstractNumId w:val="152"/>
  </w:num>
  <w:num w:numId="67">
    <w:abstractNumId w:val="142"/>
  </w:num>
  <w:num w:numId="68">
    <w:abstractNumId w:val="19"/>
  </w:num>
  <w:num w:numId="69">
    <w:abstractNumId w:val="81"/>
  </w:num>
  <w:num w:numId="70">
    <w:abstractNumId w:val="103"/>
  </w:num>
  <w:num w:numId="71">
    <w:abstractNumId w:val="21"/>
  </w:num>
  <w:num w:numId="72">
    <w:abstractNumId w:val="37"/>
  </w:num>
  <w:num w:numId="73">
    <w:abstractNumId w:val="61"/>
  </w:num>
  <w:num w:numId="74">
    <w:abstractNumId w:val="119"/>
  </w:num>
  <w:num w:numId="75">
    <w:abstractNumId w:val="125"/>
  </w:num>
  <w:num w:numId="76">
    <w:abstractNumId w:val="33"/>
  </w:num>
  <w:num w:numId="77">
    <w:abstractNumId w:val="141"/>
  </w:num>
  <w:num w:numId="78">
    <w:abstractNumId w:val="112"/>
  </w:num>
  <w:num w:numId="79">
    <w:abstractNumId w:val="13"/>
  </w:num>
  <w:num w:numId="80">
    <w:abstractNumId w:val="90"/>
  </w:num>
  <w:num w:numId="81">
    <w:abstractNumId w:val="23"/>
  </w:num>
  <w:num w:numId="82">
    <w:abstractNumId w:val="85"/>
  </w:num>
  <w:num w:numId="83">
    <w:abstractNumId w:val="30"/>
  </w:num>
  <w:num w:numId="84">
    <w:abstractNumId w:val="91"/>
  </w:num>
  <w:num w:numId="85">
    <w:abstractNumId w:val="155"/>
  </w:num>
  <w:num w:numId="86">
    <w:abstractNumId w:val="121"/>
  </w:num>
  <w:num w:numId="87">
    <w:abstractNumId w:val="18"/>
  </w:num>
  <w:num w:numId="88">
    <w:abstractNumId w:val="56"/>
  </w:num>
  <w:num w:numId="89">
    <w:abstractNumId w:val="116"/>
  </w:num>
  <w:num w:numId="90">
    <w:abstractNumId w:val="135"/>
  </w:num>
  <w:num w:numId="91">
    <w:abstractNumId w:val="126"/>
  </w:num>
  <w:num w:numId="92">
    <w:abstractNumId w:val="25"/>
  </w:num>
  <w:num w:numId="93">
    <w:abstractNumId w:val="149"/>
  </w:num>
  <w:num w:numId="94">
    <w:abstractNumId w:val="102"/>
  </w:num>
  <w:num w:numId="95">
    <w:abstractNumId w:val="17"/>
  </w:num>
  <w:num w:numId="96">
    <w:abstractNumId w:val="140"/>
  </w:num>
  <w:num w:numId="97">
    <w:abstractNumId w:val="110"/>
  </w:num>
  <w:num w:numId="98">
    <w:abstractNumId w:val="136"/>
  </w:num>
  <w:num w:numId="99">
    <w:abstractNumId w:val="104"/>
  </w:num>
  <w:num w:numId="100">
    <w:abstractNumId w:val="82"/>
  </w:num>
  <w:num w:numId="101">
    <w:abstractNumId w:val="122"/>
  </w:num>
  <w:num w:numId="102">
    <w:abstractNumId w:val="55"/>
  </w:num>
  <w:num w:numId="103">
    <w:abstractNumId w:val="44"/>
  </w:num>
  <w:num w:numId="104">
    <w:abstractNumId w:val="12"/>
  </w:num>
  <w:num w:numId="105">
    <w:abstractNumId w:val="60"/>
  </w:num>
  <w:num w:numId="106">
    <w:abstractNumId w:val="29"/>
  </w:num>
  <w:num w:numId="107">
    <w:abstractNumId w:val="26"/>
  </w:num>
  <w:num w:numId="108">
    <w:abstractNumId w:val="107"/>
  </w:num>
  <w:num w:numId="109">
    <w:abstractNumId w:val="114"/>
  </w:num>
  <w:num w:numId="110">
    <w:abstractNumId w:val="89"/>
  </w:num>
  <w:num w:numId="111">
    <w:abstractNumId w:val="52"/>
  </w:num>
  <w:num w:numId="112">
    <w:abstractNumId w:val="42"/>
  </w:num>
  <w:num w:numId="113">
    <w:abstractNumId w:val="94"/>
  </w:num>
  <w:num w:numId="114">
    <w:abstractNumId w:val="105"/>
  </w:num>
  <w:num w:numId="115">
    <w:abstractNumId w:val="28"/>
  </w:num>
  <w:num w:numId="116">
    <w:abstractNumId w:val="8"/>
  </w:num>
  <w:num w:numId="117">
    <w:abstractNumId w:val="73"/>
  </w:num>
  <w:num w:numId="118">
    <w:abstractNumId w:val="45"/>
  </w:num>
  <w:num w:numId="119">
    <w:abstractNumId w:val="78"/>
  </w:num>
  <w:num w:numId="120">
    <w:abstractNumId w:val="16"/>
  </w:num>
  <w:num w:numId="121">
    <w:abstractNumId w:val="6"/>
  </w:num>
  <w:num w:numId="122">
    <w:abstractNumId w:val="39"/>
  </w:num>
  <w:num w:numId="123">
    <w:abstractNumId w:val="46"/>
  </w:num>
  <w:num w:numId="124">
    <w:abstractNumId w:val="93"/>
  </w:num>
  <w:num w:numId="125">
    <w:abstractNumId w:val="76"/>
  </w:num>
  <w:num w:numId="126">
    <w:abstractNumId w:val="43"/>
  </w:num>
  <w:num w:numId="127">
    <w:abstractNumId w:val="50"/>
  </w:num>
  <w:num w:numId="128">
    <w:abstractNumId w:val="47"/>
  </w:num>
  <w:num w:numId="129">
    <w:abstractNumId w:val="97"/>
  </w:num>
  <w:num w:numId="130">
    <w:abstractNumId w:val="95"/>
  </w:num>
  <w:num w:numId="131">
    <w:abstractNumId w:val="134"/>
  </w:num>
  <w:num w:numId="132">
    <w:abstractNumId w:val="153"/>
  </w:num>
  <w:num w:numId="133">
    <w:abstractNumId w:val="22"/>
  </w:num>
  <w:num w:numId="134">
    <w:abstractNumId w:val="27"/>
  </w:num>
  <w:num w:numId="135">
    <w:abstractNumId w:val="87"/>
  </w:num>
  <w:num w:numId="136">
    <w:abstractNumId w:val="138"/>
  </w:num>
  <w:num w:numId="137">
    <w:abstractNumId w:val="128"/>
  </w:num>
  <w:num w:numId="138">
    <w:abstractNumId w:val="100"/>
  </w:num>
  <w:num w:numId="139">
    <w:abstractNumId w:val="67"/>
  </w:num>
  <w:num w:numId="140">
    <w:abstractNumId w:val="124"/>
  </w:num>
  <w:num w:numId="141">
    <w:abstractNumId w:val="111"/>
  </w:num>
  <w:num w:numId="142">
    <w:abstractNumId w:val="15"/>
  </w:num>
  <w:num w:numId="143">
    <w:abstractNumId w:val="96"/>
  </w:num>
  <w:num w:numId="144">
    <w:abstractNumId w:val="148"/>
  </w:num>
  <w:num w:numId="145">
    <w:abstractNumId w:val="53"/>
  </w:num>
  <w:num w:numId="146">
    <w:abstractNumId w:val="35"/>
  </w:num>
  <w:num w:numId="147">
    <w:abstractNumId w:val="8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A2"/>
    <w:rsid w:val="00177427"/>
    <w:rsid w:val="00250F22"/>
    <w:rsid w:val="00261D07"/>
    <w:rsid w:val="00277328"/>
    <w:rsid w:val="002851F6"/>
    <w:rsid w:val="0031776E"/>
    <w:rsid w:val="004317EC"/>
    <w:rsid w:val="00445353"/>
    <w:rsid w:val="005268EE"/>
    <w:rsid w:val="00550CA6"/>
    <w:rsid w:val="00624392"/>
    <w:rsid w:val="0065605E"/>
    <w:rsid w:val="006649CC"/>
    <w:rsid w:val="006927A2"/>
    <w:rsid w:val="00957A08"/>
    <w:rsid w:val="00A80633"/>
    <w:rsid w:val="00AC7AA6"/>
    <w:rsid w:val="00AF20EB"/>
    <w:rsid w:val="00CC35FB"/>
    <w:rsid w:val="00D75F9D"/>
    <w:rsid w:val="00E06D5E"/>
    <w:rsid w:val="00E461D3"/>
    <w:rsid w:val="00E671E0"/>
    <w:rsid w:val="00EA738C"/>
    <w:rsid w:val="00F02A01"/>
    <w:rsid w:val="00F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838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27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6927A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927A2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6927A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6927A2"/>
    <w:pPr>
      <w:keepNext/>
      <w:widowControl w:val="0"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5">
    <w:name w:val="heading 5"/>
    <w:basedOn w:val="a0"/>
    <w:next w:val="a0"/>
    <w:link w:val="50"/>
    <w:qFormat/>
    <w:rsid w:val="006927A2"/>
    <w:pPr>
      <w:keepNext/>
      <w:numPr>
        <w:ilvl w:val="4"/>
        <w:numId w:val="2"/>
      </w:numPr>
      <w:shd w:val="clear" w:color="auto" w:fill="FFFFFF"/>
      <w:spacing w:before="288" w:after="0" w:line="240" w:lineRule="auto"/>
      <w:outlineLvl w:val="4"/>
    </w:pPr>
    <w:rPr>
      <w:rFonts w:ascii="Times New Roman" w:eastAsia="Times New Roman" w:hAnsi="Times New Roman" w:cs="Times New Roman"/>
      <w:spacing w:val="-11"/>
      <w:sz w:val="30"/>
      <w:szCs w:val="30"/>
    </w:rPr>
  </w:style>
  <w:style w:type="paragraph" w:styleId="6">
    <w:name w:val="heading 6"/>
    <w:basedOn w:val="a0"/>
    <w:next w:val="a0"/>
    <w:link w:val="60"/>
    <w:unhideWhenUsed/>
    <w:qFormat/>
    <w:rsid w:val="006927A2"/>
    <w:pPr>
      <w:keepNext/>
      <w:numPr>
        <w:ilvl w:val="5"/>
        <w:numId w:val="2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6927A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6927A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6927A2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30">
    <w:name w:val="Заголовок 3 Знак"/>
    <w:basedOn w:val="a1"/>
    <w:link w:val="3"/>
    <w:uiPriority w:val="9"/>
    <w:rsid w:val="006927A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927A2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50">
    <w:name w:val="Заголовок 5 Знак"/>
    <w:basedOn w:val="a1"/>
    <w:link w:val="5"/>
    <w:rsid w:val="006927A2"/>
    <w:rPr>
      <w:rFonts w:ascii="Times New Roman" w:eastAsia="Times New Roman" w:hAnsi="Times New Roman" w:cs="Times New Roman"/>
      <w:spacing w:val="-11"/>
      <w:sz w:val="30"/>
      <w:szCs w:val="30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927A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rsid w:val="006927A2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1"/>
    <w:link w:val="8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1"/>
    <w:link w:val="9"/>
    <w:uiPriority w:val="9"/>
    <w:rsid w:val="006927A2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2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927A2"/>
    <w:rPr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927A2"/>
    <w:rPr>
      <w:sz w:val="22"/>
      <w:szCs w:val="22"/>
    </w:rPr>
  </w:style>
  <w:style w:type="paragraph" w:styleId="a9">
    <w:name w:val="No Spacing"/>
    <w:basedOn w:val="a0"/>
    <w:link w:val="aa"/>
    <w:uiPriority w:val="1"/>
    <w:qFormat/>
    <w:rsid w:val="006927A2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6927A2"/>
    <w:rPr>
      <w:rFonts w:eastAsiaTheme="minorHAnsi"/>
      <w:sz w:val="20"/>
      <w:szCs w:val="20"/>
      <w:lang w:val="en-US" w:eastAsia="en-US" w:bidi="en-US"/>
    </w:rPr>
  </w:style>
  <w:style w:type="paragraph" w:styleId="ab">
    <w:name w:val="List Paragraph"/>
    <w:basedOn w:val="a0"/>
    <w:link w:val="ac"/>
    <w:uiPriority w:val="99"/>
    <w:qFormat/>
    <w:rsid w:val="006927A2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Body Text 2"/>
    <w:basedOn w:val="a0"/>
    <w:link w:val="22"/>
    <w:unhideWhenUsed/>
    <w:rsid w:val="006927A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rsid w:val="006927A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rsid w:val="006927A2"/>
    <w:rPr>
      <w:rFonts w:eastAsiaTheme="minorHAnsi"/>
      <w:sz w:val="20"/>
      <w:szCs w:val="20"/>
      <w:lang w:val="en-US" w:eastAsia="en-US" w:bidi="en-US"/>
    </w:rPr>
  </w:style>
  <w:style w:type="character" w:styleId="ad">
    <w:name w:val="Hyperlink"/>
    <w:basedOn w:val="a1"/>
    <w:unhideWhenUsed/>
    <w:rsid w:val="006927A2"/>
    <w:rPr>
      <w:color w:val="0000FF" w:themeColor="hyperlink"/>
      <w:u w:val="single"/>
    </w:rPr>
  </w:style>
  <w:style w:type="paragraph" w:styleId="23">
    <w:name w:val="Body Text Indent 2"/>
    <w:basedOn w:val="a0"/>
    <w:link w:val="24"/>
    <w:uiPriority w:val="99"/>
    <w:unhideWhenUsed/>
    <w:rsid w:val="006927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6927A2"/>
    <w:rPr>
      <w:sz w:val="22"/>
      <w:szCs w:val="22"/>
    </w:rPr>
  </w:style>
  <w:style w:type="paragraph" w:styleId="31">
    <w:name w:val="Body Text Indent 3"/>
    <w:basedOn w:val="a0"/>
    <w:link w:val="32"/>
    <w:uiPriority w:val="99"/>
    <w:unhideWhenUsed/>
    <w:rsid w:val="006927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927A2"/>
    <w:rPr>
      <w:sz w:val="16"/>
      <w:szCs w:val="16"/>
    </w:rPr>
  </w:style>
  <w:style w:type="paragraph" w:styleId="ae">
    <w:name w:val="Body Text"/>
    <w:basedOn w:val="a0"/>
    <w:link w:val="af"/>
    <w:uiPriority w:val="99"/>
    <w:unhideWhenUsed/>
    <w:rsid w:val="006927A2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6927A2"/>
    <w:rPr>
      <w:sz w:val="22"/>
      <w:szCs w:val="22"/>
    </w:rPr>
  </w:style>
  <w:style w:type="paragraph" w:customStyle="1" w:styleId="Default">
    <w:name w:val="Default"/>
    <w:rsid w:val="006927A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f0">
    <w:name w:val="footnote text"/>
    <w:aliases w:val="Текст сноски Знак Знак"/>
    <w:basedOn w:val="a0"/>
    <w:link w:val="af1"/>
    <w:uiPriority w:val="99"/>
    <w:unhideWhenUsed/>
    <w:rsid w:val="0069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aliases w:val="Текст сноски Знак Знак Знак"/>
    <w:basedOn w:val="a1"/>
    <w:link w:val="af0"/>
    <w:uiPriority w:val="99"/>
    <w:rsid w:val="006927A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nhideWhenUsed/>
    <w:rsid w:val="006927A2"/>
    <w:rPr>
      <w:vertAlign w:val="superscript"/>
    </w:rPr>
  </w:style>
  <w:style w:type="paragraph" w:styleId="af3">
    <w:name w:val="Normal (Web)"/>
    <w:basedOn w:val="a0"/>
    <w:link w:val="af4"/>
    <w:uiPriority w:val="99"/>
    <w:unhideWhenUsed/>
    <w:qFormat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802" w:lineRule="exact"/>
      <w:ind w:firstLine="1507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  <w:ind w:hanging="1330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af6">
    <w:name w:val="Знак"/>
    <w:basedOn w:val="a0"/>
    <w:rsid w:val="006927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6927A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6927A2"/>
    <w:pPr>
      <w:widowControl w:val="0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3">
    <w:name w:val="Body Text 3"/>
    <w:basedOn w:val="a0"/>
    <w:link w:val="34"/>
    <w:uiPriority w:val="99"/>
    <w:rsid w:val="006927A2"/>
    <w:pPr>
      <w:tabs>
        <w:tab w:val="left" w:pos="3765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6927A2"/>
    <w:rPr>
      <w:rFonts w:ascii="Times New Roman" w:eastAsia="Times New Roman" w:hAnsi="Times New Roman" w:cs="Times New Roman"/>
      <w:i/>
      <w:color w:val="000000"/>
      <w:sz w:val="22"/>
      <w:szCs w:val="20"/>
    </w:rPr>
  </w:style>
  <w:style w:type="paragraph" w:customStyle="1" w:styleId="ConsPlusNonformat">
    <w:name w:val="ConsPlusNonformat"/>
    <w:rsid w:val="006927A2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7">
    <w:name w:val="Title"/>
    <w:basedOn w:val="a0"/>
    <w:link w:val="af8"/>
    <w:uiPriority w:val="10"/>
    <w:qFormat/>
    <w:rsid w:val="006927A2"/>
    <w:pPr>
      <w:widowControl w:val="0"/>
      <w:spacing w:after="0" w:line="280" w:lineRule="exact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f8">
    <w:name w:val="Название Знак"/>
    <w:basedOn w:val="a1"/>
    <w:link w:val="af7"/>
    <w:uiPriority w:val="10"/>
    <w:rsid w:val="006927A2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PlusNormal">
    <w:name w:val="ConsPlusNormal"/>
    <w:rsid w:val="006927A2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9">
    <w:name w:val="Body Text Indent"/>
    <w:aliases w:val="14Основной текст с отступом"/>
    <w:basedOn w:val="a0"/>
    <w:link w:val="afa"/>
    <w:uiPriority w:val="99"/>
    <w:rsid w:val="006927A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с отступом Знак"/>
    <w:aliases w:val="14Основной текст с отступом Знак"/>
    <w:basedOn w:val="a1"/>
    <w:link w:val="af9"/>
    <w:uiPriority w:val="99"/>
    <w:rsid w:val="006927A2"/>
    <w:rPr>
      <w:rFonts w:ascii="Times New Roman" w:eastAsia="Times New Roman" w:hAnsi="Times New Roman" w:cs="Times New Roman"/>
      <w:szCs w:val="20"/>
    </w:rPr>
  </w:style>
  <w:style w:type="character" w:styleId="afb">
    <w:name w:val="annotation reference"/>
    <w:basedOn w:val="a1"/>
    <w:rsid w:val="006927A2"/>
    <w:rPr>
      <w:sz w:val="16"/>
    </w:rPr>
  </w:style>
  <w:style w:type="paragraph" w:styleId="afc">
    <w:name w:val="annotation text"/>
    <w:basedOn w:val="a0"/>
    <w:link w:val="afd"/>
    <w:rsid w:val="0069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6927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e">
    <w:name w:val="page number"/>
    <w:basedOn w:val="a1"/>
    <w:rsid w:val="006927A2"/>
  </w:style>
  <w:style w:type="paragraph" w:customStyle="1" w:styleId="FR1">
    <w:name w:val="FR1"/>
    <w:rsid w:val="006927A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2">
    <w:name w:val="Обычный1"/>
    <w:uiPriority w:val="99"/>
    <w:rsid w:val="006927A2"/>
    <w:pPr>
      <w:widowControl w:val="0"/>
      <w:spacing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">
    <w:name w:val="annotation subject"/>
    <w:basedOn w:val="afc"/>
    <w:next w:val="afc"/>
    <w:link w:val="aff0"/>
    <w:rsid w:val="006927A2"/>
    <w:rPr>
      <w:b/>
      <w:bCs/>
      <w:color w:val="auto"/>
    </w:rPr>
  </w:style>
  <w:style w:type="character" w:customStyle="1" w:styleId="aff0">
    <w:name w:val="Тема примечания Знак"/>
    <w:basedOn w:val="afd"/>
    <w:link w:val="aff"/>
    <w:rsid w:val="006927A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Normal">
    <w:name w:val="ConsNormal"/>
    <w:rsid w:val="00692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927A2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</w:rPr>
  </w:style>
  <w:style w:type="paragraph" w:styleId="aff1">
    <w:name w:val="Subtitle"/>
    <w:basedOn w:val="a0"/>
    <w:link w:val="aff2"/>
    <w:uiPriority w:val="11"/>
    <w:qFormat/>
    <w:rsid w:val="006927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2">
    <w:name w:val="Подзаголовок Знак"/>
    <w:basedOn w:val="a1"/>
    <w:link w:val="aff1"/>
    <w:uiPriority w:val="11"/>
    <w:rsid w:val="006927A2"/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звёзд"/>
    <w:basedOn w:val="a0"/>
    <w:rsid w:val="006927A2"/>
    <w:pPr>
      <w:widowControl w:val="0"/>
      <w:spacing w:after="0" w:line="240" w:lineRule="auto"/>
      <w:ind w:left="567" w:hanging="39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2">
    <w:name w:val="FR2"/>
    <w:rsid w:val="006927A2"/>
    <w:pPr>
      <w:widowControl w:val="0"/>
      <w:jc w:val="both"/>
    </w:pPr>
    <w:rPr>
      <w:rFonts w:ascii="Arial" w:eastAsia="Times New Roman" w:hAnsi="Arial" w:cs="Times New Roman"/>
      <w:i/>
      <w:snapToGrid w:val="0"/>
      <w:sz w:val="48"/>
      <w:szCs w:val="20"/>
      <w:lang w:val="en-US"/>
    </w:rPr>
  </w:style>
  <w:style w:type="paragraph" w:customStyle="1" w:styleId="aff4">
    <w:name w:val="нумспис"/>
    <w:basedOn w:val="a0"/>
    <w:rsid w:val="006927A2"/>
    <w:pPr>
      <w:widowControl w:val="0"/>
      <w:tabs>
        <w:tab w:val="num" w:pos="284"/>
        <w:tab w:val="num" w:pos="36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5">
    <w:name w:val="Block Text"/>
    <w:basedOn w:val="a0"/>
    <w:rsid w:val="006927A2"/>
    <w:pPr>
      <w:shd w:val="clear" w:color="auto" w:fill="FFFFFF"/>
      <w:spacing w:after="0" w:line="240" w:lineRule="auto"/>
      <w:ind w:left="10" w:right="24" w:firstLine="699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aff6">
    <w:name w:val="Plain Text"/>
    <w:basedOn w:val="a0"/>
    <w:link w:val="aff7"/>
    <w:uiPriority w:val="99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7">
    <w:name w:val="Текст Знак"/>
    <w:basedOn w:val="a1"/>
    <w:link w:val="aff6"/>
    <w:uiPriority w:val="99"/>
    <w:rsid w:val="006927A2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FR5">
    <w:name w:val="FR5"/>
    <w:rsid w:val="006927A2"/>
    <w:pPr>
      <w:widowControl w:val="0"/>
      <w:spacing w:before="380" w:line="360" w:lineRule="auto"/>
      <w:ind w:left="80" w:right="140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13">
    <w:name w:val="Стиль1"/>
    <w:basedOn w:val="a0"/>
    <w:link w:val="14"/>
    <w:qFormat/>
    <w:rsid w:val="006927A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8">
    <w:name w:val="Îáû÷íûé"/>
    <w:rsid w:val="006927A2"/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6927A2"/>
    <w:pPr>
      <w:widowControl w:val="0"/>
      <w:spacing w:before="280" w:line="360" w:lineRule="auto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Style1">
    <w:name w:val="Style1"/>
    <w:basedOn w:val="a0"/>
    <w:uiPriority w:val="99"/>
    <w:rsid w:val="006927A2"/>
    <w:pPr>
      <w:spacing w:after="12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character" w:styleId="aff9">
    <w:name w:val="line number"/>
    <w:basedOn w:val="a1"/>
    <w:rsid w:val="006927A2"/>
  </w:style>
  <w:style w:type="paragraph" w:customStyle="1" w:styleId="affa">
    <w:name w:val="По центру"/>
    <w:basedOn w:val="a0"/>
    <w:rsid w:val="006927A2"/>
    <w:pPr>
      <w:keepNext/>
      <w:keepLines/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</w:rPr>
  </w:style>
  <w:style w:type="character" w:styleId="affb">
    <w:name w:val="FollowedHyperlink"/>
    <w:basedOn w:val="a1"/>
    <w:uiPriority w:val="99"/>
    <w:rsid w:val="006927A2"/>
    <w:rPr>
      <w:color w:val="800080"/>
      <w:u w:val="single"/>
    </w:rPr>
  </w:style>
  <w:style w:type="paragraph" w:customStyle="1" w:styleId="text10">
    <w:name w:val="text_10"/>
    <w:rsid w:val="006927A2"/>
    <w:pPr>
      <w:widowControl w:val="0"/>
      <w:autoSpaceDE w:val="0"/>
      <w:autoSpaceDN w:val="0"/>
      <w:ind w:firstLine="737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6927A2"/>
    <w:pPr>
      <w:widowControl w:val="0"/>
      <w:autoSpaceDE w:val="0"/>
      <w:autoSpaceDN w:val="0"/>
      <w:adjustRightInd w:val="0"/>
      <w:spacing w:before="120"/>
      <w:ind w:left="80"/>
    </w:pPr>
    <w:rPr>
      <w:rFonts w:ascii="Arial" w:eastAsia="Times New Roman" w:hAnsi="Arial" w:cs="Arial"/>
      <w:sz w:val="20"/>
      <w:szCs w:val="20"/>
    </w:rPr>
  </w:style>
  <w:style w:type="paragraph" w:customStyle="1" w:styleId="affc">
    <w:name w:val="Влево"/>
    <w:basedOn w:val="a0"/>
    <w:rsid w:val="006927A2"/>
    <w:pPr>
      <w:widowControl w:val="0"/>
      <w:tabs>
        <w:tab w:val="right" w:pos="10631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ffd">
    <w:name w:val="Balloon Text"/>
    <w:basedOn w:val="a0"/>
    <w:link w:val="affe"/>
    <w:uiPriority w:val="99"/>
    <w:rsid w:val="006927A2"/>
    <w:pPr>
      <w:spacing w:after="0" w:line="240" w:lineRule="auto"/>
    </w:pPr>
    <w:rPr>
      <w:rFonts w:ascii="Tahoma" w:eastAsia="Times New Roman" w:hAnsi="Tahoma" w:cs="Wingdings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rsid w:val="006927A2"/>
    <w:rPr>
      <w:rFonts w:ascii="Tahoma" w:eastAsia="Times New Roman" w:hAnsi="Tahoma" w:cs="Wingdings"/>
      <w:sz w:val="16"/>
      <w:szCs w:val="16"/>
    </w:rPr>
  </w:style>
  <w:style w:type="paragraph" w:customStyle="1" w:styleId="afff">
    <w:name w:val="БеЗотступа"/>
    <w:basedOn w:val="a0"/>
    <w:rsid w:val="006927A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fff0">
    <w:name w:val="ПоЛевомуКраю"/>
    <w:basedOn w:val="a0"/>
    <w:rsid w:val="006927A2"/>
    <w:pPr>
      <w:keepLines/>
      <w:widowControl w:val="0"/>
      <w:tabs>
        <w:tab w:val="right" w:pos="10631"/>
      </w:tabs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4"/>
      <w:szCs w:val="24"/>
    </w:rPr>
  </w:style>
  <w:style w:type="paragraph" w:customStyle="1" w:styleId="91">
    <w:name w:val="СтатьяДо9"/>
    <w:basedOn w:val="a0"/>
    <w:rsid w:val="006927A2"/>
    <w:pPr>
      <w:widowControl w:val="0"/>
      <w:autoSpaceDE w:val="0"/>
      <w:autoSpaceDN w:val="0"/>
      <w:spacing w:after="0" w:line="240" w:lineRule="auto"/>
      <w:ind w:left="2127" w:hanging="1390"/>
      <w:jc w:val="both"/>
    </w:pPr>
    <w:rPr>
      <w:rFonts w:ascii="Courier New" w:eastAsia="Times New Roman" w:hAnsi="Courier New" w:cs="Tahoma"/>
      <w:color w:val="000000"/>
      <w:sz w:val="24"/>
      <w:szCs w:val="24"/>
    </w:rPr>
  </w:style>
  <w:style w:type="paragraph" w:customStyle="1" w:styleId="100">
    <w:name w:val="Статьяпосле10"/>
    <w:basedOn w:val="91"/>
    <w:rsid w:val="006927A2"/>
    <w:pPr>
      <w:ind w:left="2694" w:hanging="1957"/>
    </w:pPr>
  </w:style>
  <w:style w:type="paragraph" w:customStyle="1" w:styleId="afff1">
    <w:name w:val="Таб_текст_баланс"/>
    <w:basedOn w:val="a0"/>
    <w:rsid w:val="006927A2"/>
    <w:pPr>
      <w:pBdr>
        <w:bottom w:val="single" w:sz="2" w:space="0" w:color="auto"/>
        <w:between w:val="single" w:sz="2" w:space="3" w:color="auto"/>
      </w:pBdr>
      <w:tabs>
        <w:tab w:val="center" w:pos="2761"/>
        <w:tab w:val="left" w:pos="3231"/>
        <w:tab w:val="center" w:pos="5953"/>
      </w:tabs>
      <w:autoSpaceDE w:val="0"/>
      <w:autoSpaceDN w:val="0"/>
      <w:adjustRightInd w:val="0"/>
      <w:spacing w:before="43" w:after="0" w:line="190" w:lineRule="atLeast"/>
    </w:pPr>
    <w:rPr>
      <w:rFonts w:ascii="PetersburgC" w:eastAsia="Times New Roman" w:hAnsi="PetersburgC" w:cs="Times New Roman"/>
      <w:sz w:val="16"/>
      <w:szCs w:val="16"/>
    </w:rPr>
  </w:style>
  <w:style w:type="paragraph" w:customStyle="1" w:styleId="1-1-1">
    <w:name w:val="Сод_1-1-1"/>
    <w:basedOn w:val="aff6"/>
    <w:next w:val="aff6"/>
    <w:rsid w:val="006927A2"/>
    <w:pPr>
      <w:tabs>
        <w:tab w:val="right" w:pos="1361"/>
        <w:tab w:val="left" w:pos="1474"/>
        <w:tab w:val="right" w:leader="dot" w:pos="5726"/>
        <w:tab w:val="right" w:pos="6287"/>
      </w:tabs>
      <w:autoSpaceDE w:val="0"/>
      <w:autoSpaceDN w:val="0"/>
      <w:adjustRightInd w:val="0"/>
      <w:spacing w:before="17" w:line="200" w:lineRule="atLeast"/>
      <w:ind w:left="1474" w:hanging="1474"/>
    </w:pPr>
    <w:rPr>
      <w:rFonts w:ascii="PetersburgC" w:hAnsi="PetersburgC"/>
      <w:sz w:val="17"/>
      <w:szCs w:val="17"/>
      <w:lang w:val="ru-RU"/>
    </w:rPr>
  </w:style>
  <w:style w:type="paragraph" w:customStyle="1" w:styleId="commoncenter">
    <w:name w:val="commoncenter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Strong"/>
    <w:basedOn w:val="a1"/>
    <w:uiPriority w:val="22"/>
    <w:qFormat/>
    <w:rsid w:val="006927A2"/>
    <w:rPr>
      <w:b/>
      <w:bCs/>
    </w:rPr>
  </w:style>
  <w:style w:type="paragraph" w:customStyle="1" w:styleId="o">
    <w:name w:val="o"/>
    <w:basedOn w:val="a0"/>
    <w:rsid w:val="006927A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paragraph" w:customStyle="1" w:styleId="15">
    <w:name w:val="список№1"/>
    <w:basedOn w:val="a0"/>
    <w:rsid w:val="006927A2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3">
    <w:name w:val="пункт главы"/>
    <w:basedOn w:val="6"/>
    <w:autoRedefine/>
    <w:rsid w:val="006927A2"/>
    <w:pPr>
      <w:spacing w:before="360" w:line="480" w:lineRule="auto"/>
      <w:ind w:firstLine="0"/>
      <w:jc w:val="left"/>
    </w:pPr>
    <w:rPr>
      <w:szCs w:val="28"/>
    </w:rPr>
  </w:style>
  <w:style w:type="paragraph" w:customStyle="1" w:styleId="afff4">
    <w:name w:val="Основной текст документа"/>
    <w:basedOn w:val="ae"/>
    <w:autoRedefine/>
    <w:rsid w:val="006927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Стиль Основной текст документа + полужирный Знак"/>
    <w:basedOn w:val="a1"/>
    <w:rsid w:val="006927A2"/>
    <w:rPr>
      <w:b/>
      <w:bCs/>
      <w:sz w:val="28"/>
      <w:szCs w:val="28"/>
      <w:lang w:val="ru-RU" w:eastAsia="ru-RU" w:bidi="ar-SA"/>
    </w:rPr>
  </w:style>
  <w:style w:type="character" w:customStyle="1" w:styleId="bold">
    <w:name w:val="bold"/>
    <w:basedOn w:val="a1"/>
    <w:rsid w:val="006927A2"/>
  </w:style>
  <w:style w:type="character" w:customStyle="1" w:styleId="afff6">
    <w:name w:val="Гипертекстовая ссылка"/>
    <w:basedOn w:val="a1"/>
    <w:uiPriority w:val="99"/>
    <w:rsid w:val="006927A2"/>
    <w:rPr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6927A2"/>
    <w:rPr>
      <w:b/>
      <w:bCs/>
      <w:color w:val="000080"/>
      <w:sz w:val="20"/>
      <w:szCs w:val="20"/>
    </w:rPr>
  </w:style>
  <w:style w:type="paragraph" w:customStyle="1" w:styleId="afff8">
    <w:name w:val="Заголовок статьи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character" w:styleId="afff9">
    <w:name w:val="Emphasis"/>
    <w:basedOn w:val="a1"/>
    <w:uiPriority w:val="20"/>
    <w:qFormat/>
    <w:rsid w:val="006927A2"/>
    <w:rPr>
      <w:i/>
      <w:iCs/>
    </w:rPr>
  </w:style>
  <w:style w:type="paragraph" w:styleId="HTML">
    <w:name w:val="HTML Preformatted"/>
    <w:basedOn w:val="a0"/>
    <w:link w:val="HTML0"/>
    <w:rsid w:val="00692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927A2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fa">
    <w:name w:val="Курс"/>
    <w:basedOn w:val="a1"/>
    <w:rsid w:val="006927A2"/>
    <w:rPr>
      <w:i/>
    </w:rPr>
  </w:style>
  <w:style w:type="paragraph" w:customStyle="1" w:styleId="afffb">
    <w:name w:val="Таблица"/>
    <w:basedOn w:val="a0"/>
    <w:rsid w:val="006927A2"/>
    <w:pPr>
      <w:spacing w:after="0" w:line="240" w:lineRule="auto"/>
      <w:jc w:val="center"/>
    </w:pPr>
    <w:rPr>
      <w:rFonts w:ascii="JournalSans" w:eastAsia="Times New Roman" w:hAnsi="JournalSans" w:cs="Times New Roman"/>
      <w:sz w:val="16"/>
      <w:szCs w:val="20"/>
    </w:rPr>
  </w:style>
  <w:style w:type="paragraph" w:customStyle="1" w:styleId="120">
    <w:name w:val="12 с отступ"/>
    <w:basedOn w:val="12"/>
    <w:rsid w:val="006927A2"/>
    <w:pPr>
      <w:spacing w:line="360" w:lineRule="auto"/>
      <w:ind w:firstLine="851"/>
    </w:pPr>
    <w:rPr>
      <w:sz w:val="24"/>
    </w:rPr>
  </w:style>
  <w:style w:type="paragraph" w:customStyle="1" w:styleId="afffc">
    <w:name w:val="маспис"/>
    <w:basedOn w:val="a0"/>
    <w:rsid w:val="006927A2"/>
    <w:pPr>
      <w:tabs>
        <w:tab w:val="num" w:pos="360"/>
      </w:tabs>
      <w:spacing w:after="0" w:line="240" w:lineRule="auto"/>
      <w:ind w:left="1003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afffd">
    <w:name w:val="List Bullet"/>
    <w:basedOn w:val="a0"/>
    <w:autoRedefine/>
    <w:rsid w:val="006927A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e">
    <w:name w:val="ОСНОВНОЙ"/>
    <w:rsid w:val="006927A2"/>
    <w:pPr>
      <w:spacing w:line="198" w:lineRule="atLeast"/>
      <w:ind w:firstLine="283"/>
      <w:jc w:val="both"/>
    </w:pPr>
    <w:rPr>
      <w:rFonts w:ascii="TextBook" w:eastAsia="Times New Roman" w:hAnsi="TextBook" w:cs="Times New Roman"/>
      <w:snapToGrid w:val="0"/>
      <w:color w:val="000000"/>
      <w:sz w:val="18"/>
      <w:szCs w:val="20"/>
    </w:rPr>
  </w:style>
  <w:style w:type="paragraph" w:customStyle="1" w:styleId="-">
    <w:name w:val="Таблица - шапка"/>
    <w:rsid w:val="006927A2"/>
    <w:pPr>
      <w:spacing w:line="198" w:lineRule="atLeast"/>
      <w:jc w:val="center"/>
    </w:pPr>
    <w:rPr>
      <w:rFonts w:ascii="TextBook" w:eastAsia="Times New Roman" w:hAnsi="TextBook" w:cs="Times New Roman"/>
      <w:b/>
      <w:snapToGrid w:val="0"/>
      <w:sz w:val="18"/>
      <w:szCs w:val="20"/>
    </w:rPr>
  </w:style>
  <w:style w:type="paragraph" w:customStyle="1" w:styleId="affff">
    <w:name w:val="ОСНОВНОЙ (список)"/>
    <w:rsid w:val="006927A2"/>
    <w:pPr>
      <w:spacing w:line="198" w:lineRule="atLeast"/>
      <w:ind w:left="283" w:hanging="227"/>
      <w:jc w:val="both"/>
    </w:pPr>
    <w:rPr>
      <w:rFonts w:ascii="TextBook" w:eastAsia="Times New Roman" w:hAnsi="TextBook" w:cs="Times New Roman"/>
      <w:snapToGrid w:val="0"/>
      <w:sz w:val="18"/>
      <w:szCs w:val="20"/>
    </w:rPr>
  </w:style>
  <w:style w:type="paragraph" w:customStyle="1" w:styleId="affff0">
    <w:name w:val="список"/>
    <w:basedOn w:val="af9"/>
    <w:rsid w:val="006927A2"/>
    <w:pPr>
      <w:spacing w:line="360" w:lineRule="auto"/>
      <w:ind w:left="284" w:hanging="284"/>
    </w:pPr>
    <w:rPr>
      <w:sz w:val="28"/>
    </w:rPr>
  </w:style>
  <w:style w:type="paragraph" w:customStyle="1" w:styleId="affff1">
    <w:name w:val="Наименование"/>
    <w:basedOn w:val="12"/>
    <w:rsid w:val="006927A2"/>
    <w:pPr>
      <w:widowControl/>
      <w:spacing w:line="240" w:lineRule="auto"/>
      <w:ind w:left="1560" w:hanging="1560"/>
      <w:jc w:val="left"/>
    </w:pPr>
    <w:rPr>
      <w:b/>
      <w:sz w:val="28"/>
    </w:rPr>
  </w:style>
  <w:style w:type="paragraph" w:customStyle="1" w:styleId="51">
    <w:name w:val="заголовок 5"/>
    <w:basedOn w:val="a0"/>
    <w:next w:val="a0"/>
    <w:rsid w:val="006927A2"/>
    <w:pPr>
      <w:keepNext/>
      <w:widowControl w:val="0"/>
      <w:autoSpaceDE w:val="0"/>
      <w:autoSpaceDN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5">
    <w:name w:val="заголовок 2"/>
    <w:basedOn w:val="a0"/>
    <w:next w:val="a0"/>
    <w:rsid w:val="006927A2"/>
    <w:pPr>
      <w:keepNext/>
      <w:autoSpaceDE w:val="0"/>
      <w:autoSpaceDN w:val="0"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ffff2">
    <w:name w:val="Список&quot;"/>
    <w:basedOn w:val="a0"/>
    <w:rsid w:val="006927A2"/>
    <w:pPr>
      <w:tabs>
        <w:tab w:val="num" w:pos="0"/>
      </w:tabs>
      <w:spacing w:after="20" w:line="240" w:lineRule="auto"/>
      <w:ind w:left="284" w:hanging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3">
    <w:name w:val="Обычный с отступом"/>
    <w:basedOn w:val="a0"/>
    <w:rsid w:val="006927A2"/>
    <w:pPr>
      <w:spacing w:before="80" w:after="0" w:line="240" w:lineRule="auto"/>
      <w:ind w:firstLine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4">
    <w:name w:val="Список маркированный"/>
    <w:basedOn w:val="a0"/>
    <w:rsid w:val="006927A2"/>
    <w:pPr>
      <w:tabs>
        <w:tab w:val="num" w:pos="-2410"/>
        <w:tab w:val="num" w:pos="360"/>
        <w:tab w:val="left" w:pos="851"/>
        <w:tab w:val="left" w:pos="2410"/>
      </w:tabs>
      <w:spacing w:after="0" w:line="360" w:lineRule="auto"/>
      <w:ind w:left="851" w:hanging="28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ff5">
    <w:name w:val="List Number"/>
    <w:basedOn w:val="affff6"/>
    <w:rsid w:val="006927A2"/>
    <w:pPr>
      <w:tabs>
        <w:tab w:val="left" w:pos="567"/>
      </w:tabs>
      <w:ind w:left="568" w:hanging="284"/>
      <w:jc w:val="both"/>
    </w:pPr>
    <w:rPr>
      <w:snapToGrid w:val="0"/>
      <w:sz w:val="24"/>
    </w:rPr>
  </w:style>
  <w:style w:type="paragraph" w:styleId="affff6">
    <w:name w:val="Normal Indent"/>
    <w:basedOn w:val="a0"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7">
    <w:name w:val="маркиров"/>
    <w:basedOn w:val="12"/>
    <w:rsid w:val="006927A2"/>
    <w:pPr>
      <w:tabs>
        <w:tab w:val="num" w:pos="360"/>
        <w:tab w:val="num" w:pos="993"/>
      </w:tabs>
      <w:spacing w:line="360" w:lineRule="auto"/>
      <w:ind w:left="1135" w:hanging="284"/>
    </w:pPr>
    <w:rPr>
      <w:sz w:val="24"/>
    </w:rPr>
  </w:style>
  <w:style w:type="paragraph" w:styleId="26">
    <w:name w:val="List 2"/>
    <w:basedOn w:val="a0"/>
    <w:rsid w:val="006927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0"/>
    <w:rsid w:val="006927A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Continue 2"/>
    <w:basedOn w:val="a0"/>
    <w:rsid w:val="006927A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текст1"/>
    <w:basedOn w:val="a0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52Text">
    <w:name w:val="352 Text"/>
    <w:basedOn w:val="a0"/>
    <w:rsid w:val="006927A2"/>
    <w:pPr>
      <w:widowControl w:val="0"/>
      <w:autoSpaceDE w:val="0"/>
      <w:autoSpaceDN w:val="0"/>
      <w:adjustRightInd w:val="0"/>
      <w:spacing w:after="0" w:line="274" w:lineRule="auto"/>
      <w:ind w:firstLine="283"/>
      <w:jc w:val="both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customStyle="1" w:styleId="351TextBuk">
    <w:name w:val="351 TextBuk"/>
    <w:basedOn w:val="352Text"/>
    <w:rsid w:val="006927A2"/>
    <w:pPr>
      <w:ind w:firstLine="0"/>
    </w:pPr>
  </w:style>
  <w:style w:type="paragraph" w:customStyle="1" w:styleId="356NumSp1">
    <w:name w:val="356 NumSp 1"/>
    <w:basedOn w:val="352Text"/>
    <w:rsid w:val="006927A2"/>
    <w:pPr>
      <w:tabs>
        <w:tab w:val="left" w:pos="283"/>
        <w:tab w:val="left" w:pos="567"/>
      </w:tabs>
      <w:ind w:left="283" w:hanging="255"/>
    </w:pPr>
  </w:style>
  <w:style w:type="paragraph" w:customStyle="1" w:styleId="001SuperZag1">
    <w:name w:val="001 SuperZag 1"/>
    <w:basedOn w:val="a0"/>
    <w:rsid w:val="006927A2"/>
    <w:pPr>
      <w:keepNext/>
      <w:keepLines/>
      <w:widowControl w:val="0"/>
      <w:pBdr>
        <w:top w:val="single" w:sz="8" w:space="18" w:color="000000"/>
      </w:pBdr>
      <w:tabs>
        <w:tab w:val="left" w:pos="935"/>
      </w:tabs>
      <w:autoSpaceDE w:val="0"/>
      <w:autoSpaceDN w:val="0"/>
      <w:adjustRightInd w:val="0"/>
      <w:spacing w:before="57" w:after="794" w:line="252" w:lineRule="auto"/>
      <w:ind w:left="935" w:hanging="935"/>
      <w:textAlignment w:val="baseline"/>
    </w:pPr>
    <w:rPr>
      <w:rFonts w:ascii="Gazeta SansSerif" w:eastAsia="SimSun" w:hAnsi="Gazeta SansSerif" w:cs="Gazeta SansSerif"/>
      <w:caps/>
      <w:color w:val="000000"/>
      <w:sz w:val="41"/>
      <w:szCs w:val="41"/>
      <w:lang w:eastAsia="zh-CN"/>
    </w:rPr>
  </w:style>
  <w:style w:type="character" w:customStyle="1" w:styleId="Bullet1">
    <w:name w:val="Bullet1"/>
    <w:rsid w:val="006927A2"/>
    <w:rPr>
      <w:rFonts w:ascii="Wingdings 2" w:hAnsi="Wingdings 2" w:cs="Wingdings 2"/>
      <w:position w:val="-2"/>
    </w:rPr>
  </w:style>
  <w:style w:type="paragraph" w:customStyle="1" w:styleId="353MarkSp1">
    <w:name w:val="353 MarkSp 1"/>
    <w:basedOn w:val="352Text"/>
    <w:rsid w:val="006927A2"/>
    <w:pPr>
      <w:tabs>
        <w:tab w:val="left" w:pos="283"/>
      </w:tabs>
      <w:ind w:left="283" w:hanging="227"/>
    </w:pPr>
  </w:style>
  <w:style w:type="paragraph" w:customStyle="1" w:styleId="Iniiaiieoaeno2">
    <w:name w:val="Iniiaiie oaeno 2"/>
    <w:basedOn w:val="Iauiue"/>
    <w:rsid w:val="006927A2"/>
    <w:pPr>
      <w:ind w:firstLine="567"/>
    </w:pPr>
    <w:rPr>
      <w:sz w:val="24"/>
    </w:rPr>
  </w:style>
  <w:style w:type="paragraph" w:customStyle="1" w:styleId="Iauiue">
    <w:name w:val="Iau?iue"/>
    <w:rsid w:val="006927A2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iiaiie">
    <w:name w:val="Iniiaiie"/>
    <w:basedOn w:val="Iauiue"/>
    <w:rsid w:val="006927A2"/>
    <w:pPr>
      <w:ind w:firstLine="284"/>
    </w:pPr>
  </w:style>
  <w:style w:type="paragraph" w:styleId="17">
    <w:name w:val="toc 1"/>
    <w:basedOn w:val="a0"/>
    <w:next w:val="a0"/>
    <w:autoRedefine/>
    <w:qFormat/>
    <w:rsid w:val="006927A2"/>
    <w:pPr>
      <w:tabs>
        <w:tab w:val="right" w:leader="dot" w:pos="934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iCs/>
      <w:noProof/>
      <w:sz w:val="36"/>
      <w:szCs w:val="32"/>
    </w:rPr>
  </w:style>
  <w:style w:type="paragraph" w:styleId="affff8">
    <w:name w:val="List"/>
    <w:basedOn w:val="a0"/>
    <w:rsid w:val="006927A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ff9">
    <w:name w:val="caption"/>
    <w:basedOn w:val="a0"/>
    <w:next w:val="a0"/>
    <w:uiPriority w:val="35"/>
    <w:qFormat/>
    <w:rsid w:val="006927A2"/>
    <w:pPr>
      <w:spacing w:after="0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tablebody">
    <w:name w:val="tablebody"/>
    <w:basedOn w:val="a0"/>
    <w:rsid w:val="006927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1">
    <w:name w:val="Заголовок 41"/>
    <w:basedOn w:val="12"/>
    <w:next w:val="12"/>
    <w:uiPriority w:val="9"/>
    <w:qFormat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jc w:val="center"/>
      <w:outlineLvl w:val="3"/>
    </w:pPr>
    <w:rPr>
      <w:b/>
      <w:snapToGrid/>
      <w:sz w:val="28"/>
    </w:rPr>
  </w:style>
  <w:style w:type="paragraph" w:customStyle="1" w:styleId="61">
    <w:name w:val="Заголовок 61"/>
    <w:basedOn w:val="12"/>
    <w:next w:val="12"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outlineLvl w:val="5"/>
    </w:pPr>
    <w:rPr>
      <w:snapToGrid/>
      <w:sz w:val="28"/>
    </w:rPr>
  </w:style>
  <w:style w:type="paragraph" w:customStyle="1" w:styleId="18">
    <w:name w:val="Основной текст1"/>
    <w:basedOn w:val="12"/>
    <w:link w:val="affffa"/>
    <w:rsid w:val="006927A2"/>
    <w:pPr>
      <w:widowControl/>
      <w:spacing w:line="240" w:lineRule="auto"/>
      <w:ind w:firstLine="0"/>
      <w:jc w:val="center"/>
    </w:pPr>
    <w:rPr>
      <w:snapToGrid/>
      <w:sz w:val="24"/>
    </w:rPr>
  </w:style>
  <w:style w:type="paragraph" w:customStyle="1" w:styleId="310">
    <w:name w:val="Основной текст с отступом 31"/>
    <w:basedOn w:val="12"/>
    <w:rsid w:val="006927A2"/>
    <w:pPr>
      <w:widowControl/>
      <w:spacing w:line="240" w:lineRule="auto"/>
      <w:ind w:firstLine="709"/>
    </w:pPr>
    <w:rPr>
      <w:snapToGrid/>
      <w:sz w:val="28"/>
    </w:rPr>
  </w:style>
  <w:style w:type="paragraph" w:customStyle="1" w:styleId="130">
    <w:name w:val="Стиль13"/>
    <w:basedOn w:val="a0"/>
    <w:rsid w:val="006927A2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14">
    <w:name w:val="Стиль1 Знак"/>
    <w:basedOn w:val="a1"/>
    <w:link w:val="13"/>
    <w:rsid w:val="006927A2"/>
    <w:rPr>
      <w:rFonts w:ascii="Times New Roman" w:eastAsia="Times New Roman" w:hAnsi="Times New Roman" w:cs="Times New Roman"/>
      <w:sz w:val="16"/>
      <w:szCs w:val="20"/>
    </w:rPr>
  </w:style>
  <w:style w:type="paragraph" w:customStyle="1" w:styleId="110">
    <w:name w:val="Заголовок 11"/>
    <w:basedOn w:val="12"/>
    <w:next w:val="12"/>
    <w:rsid w:val="006927A2"/>
    <w:pPr>
      <w:keepNext/>
      <w:widowControl/>
      <w:spacing w:line="240" w:lineRule="auto"/>
      <w:ind w:firstLine="0"/>
      <w:jc w:val="center"/>
      <w:outlineLvl w:val="0"/>
    </w:pPr>
    <w:rPr>
      <w:rFonts w:ascii="Arial" w:hAnsi="Arial"/>
      <w:i/>
      <w:snapToGrid/>
    </w:rPr>
  </w:style>
  <w:style w:type="paragraph" w:customStyle="1" w:styleId="210">
    <w:name w:val="Заголовок 21"/>
    <w:basedOn w:val="12"/>
    <w:next w:val="12"/>
    <w:rsid w:val="006927A2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/>
      <w:b/>
      <w:i/>
      <w:snapToGrid/>
      <w:sz w:val="28"/>
    </w:rPr>
  </w:style>
  <w:style w:type="paragraph" w:customStyle="1" w:styleId="19">
    <w:name w:val="Нижний колонтитул1"/>
    <w:basedOn w:val="12"/>
    <w:rsid w:val="006927A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ourier New" w:hAnsi="Courier New"/>
      <w:snapToGrid/>
      <w:sz w:val="24"/>
    </w:rPr>
  </w:style>
  <w:style w:type="paragraph" w:customStyle="1" w:styleId="311">
    <w:name w:val="Основной текст 31"/>
    <w:basedOn w:val="12"/>
    <w:rsid w:val="006927A2"/>
    <w:pPr>
      <w:widowControl/>
      <w:spacing w:line="240" w:lineRule="auto"/>
      <w:ind w:firstLine="0"/>
      <w:jc w:val="center"/>
    </w:pPr>
    <w:rPr>
      <w:b/>
      <w:caps/>
      <w:snapToGrid/>
    </w:rPr>
  </w:style>
  <w:style w:type="paragraph" w:styleId="28">
    <w:name w:val="toc 2"/>
    <w:aliases w:val="78"/>
    <w:basedOn w:val="a0"/>
    <w:next w:val="a0"/>
    <w:autoRedefine/>
    <w:qFormat/>
    <w:rsid w:val="006927A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6927A2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0"/>
    <w:next w:val="a0"/>
    <w:autoRedefine/>
    <w:rsid w:val="006927A2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6927A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0"/>
    <w:next w:val="a0"/>
    <w:autoRedefine/>
    <w:rsid w:val="006927A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6927A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2">
    <w:name w:val="toc 9"/>
    <w:basedOn w:val="a0"/>
    <w:next w:val="a0"/>
    <w:autoRedefine/>
    <w:rsid w:val="006927A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a">
    <w:name w:val="Нет списка1"/>
    <w:next w:val="a3"/>
    <w:uiPriority w:val="99"/>
    <w:semiHidden/>
    <w:rsid w:val="006927A2"/>
  </w:style>
  <w:style w:type="paragraph" w:customStyle="1" w:styleId="WW-111111111111111111111111">
    <w:name w:val="WW-Содержимое таблицы111111111111111111111111"/>
    <w:basedOn w:val="ae"/>
    <w:rsid w:val="006927A2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customStyle="1" w:styleId="WW-1111111111111111111111110">
    <w:name w:val="WW-Заголовок таблицы111111111111111111111111"/>
    <w:basedOn w:val="WW-111111111111111111111111"/>
    <w:rsid w:val="006927A2"/>
    <w:pPr>
      <w:jc w:val="center"/>
    </w:pPr>
    <w:rPr>
      <w:b/>
      <w:bCs/>
      <w:i/>
      <w:iCs/>
    </w:rPr>
  </w:style>
  <w:style w:type="paragraph" w:customStyle="1" w:styleId="2TimesNewRoman">
    <w:name w:val="Заголовок 2 + Times New Roman"/>
    <w:aliases w:val="не полужирный,не малые побычный."/>
    <w:basedOn w:val="2"/>
    <w:rsid w:val="006927A2"/>
    <w:pPr>
      <w:ind w:firstLine="720"/>
      <w:jc w:val="both"/>
    </w:pPr>
    <w:rPr>
      <w:i w:val="0"/>
      <w:iCs w:val="0"/>
      <w:sz w:val="20"/>
      <w:szCs w:val="20"/>
    </w:rPr>
  </w:style>
  <w:style w:type="paragraph" w:customStyle="1" w:styleId="1b">
    <w:name w:val="Знак1 Знак Знак Знак Знак Знак Знак Знак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1c">
    <w:name w:val="Знак1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ConsPlusCell">
    <w:name w:val="ConsPlu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[О] Подзаголовок"/>
    <w:rsid w:val="006927A2"/>
    <w:pPr>
      <w:tabs>
        <w:tab w:val="right" w:leader="dot" w:pos="5669"/>
      </w:tabs>
      <w:spacing w:line="200" w:lineRule="atLeast"/>
      <w:ind w:left="283"/>
    </w:pPr>
    <w:rPr>
      <w:rFonts w:ascii="TextBook" w:eastAsia="Times New Roman" w:hAnsi="TextBook" w:cs="Times New Roman"/>
      <w:snapToGrid w:val="0"/>
      <w:sz w:val="18"/>
      <w:szCs w:val="20"/>
    </w:rPr>
  </w:style>
  <w:style w:type="character" w:customStyle="1" w:styleId="apple-converted-space">
    <w:name w:val="apple-converted-space"/>
    <w:basedOn w:val="a1"/>
    <w:rsid w:val="006927A2"/>
  </w:style>
  <w:style w:type="character" w:styleId="affffc">
    <w:name w:val="Placeholder Text"/>
    <w:basedOn w:val="a1"/>
    <w:uiPriority w:val="99"/>
    <w:rsid w:val="006927A2"/>
    <w:rPr>
      <w:color w:val="808080"/>
    </w:rPr>
  </w:style>
  <w:style w:type="paragraph" w:customStyle="1" w:styleId="1d">
    <w:name w:val="Без интервала1"/>
    <w:qFormat/>
    <w:rsid w:val="006927A2"/>
    <w:rPr>
      <w:rFonts w:ascii="Times New Roman" w:eastAsia="Times New Roman" w:hAnsi="Times New Roman" w:cs="Times New Roman"/>
    </w:rPr>
  </w:style>
  <w:style w:type="table" w:customStyle="1" w:styleId="160">
    <w:name w:val="Сетка таблицы1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6927A2"/>
  </w:style>
  <w:style w:type="paragraph" w:styleId="2a">
    <w:name w:val="Quote"/>
    <w:basedOn w:val="a0"/>
    <w:next w:val="a0"/>
    <w:link w:val="2b"/>
    <w:uiPriority w:val="29"/>
    <w:qFormat/>
    <w:rsid w:val="006927A2"/>
    <w:pPr>
      <w:spacing w:before="200"/>
    </w:pPr>
    <w:rPr>
      <w:rFonts w:eastAsia="Trebuchet MS"/>
      <w:i/>
      <w:iCs/>
      <w:sz w:val="20"/>
      <w:szCs w:val="20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6927A2"/>
    <w:rPr>
      <w:rFonts w:eastAsia="Trebuchet MS"/>
      <w:i/>
      <w:iCs/>
      <w:sz w:val="20"/>
      <w:szCs w:val="20"/>
      <w:lang w:val="en-US" w:eastAsia="en-US" w:bidi="en-US"/>
    </w:rPr>
  </w:style>
  <w:style w:type="paragraph" w:customStyle="1" w:styleId="1f">
    <w:name w:val="Выделенная цитата1"/>
    <w:basedOn w:val="a0"/>
    <w:next w:val="a0"/>
    <w:uiPriority w:val="30"/>
    <w:qFormat/>
    <w:rsid w:val="006927A2"/>
    <w:pPr>
      <w:pBdr>
        <w:top w:val="single" w:sz="4" w:space="10" w:color="B83D68"/>
        <w:left w:val="single" w:sz="4" w:space="10" w:color="B83D68"/>
      </w:pBdr>
      <w:spacing w:before="200" w:after="0"/>
      <w:ind w:left="1296" w:right="1152"/>
      <w:jc w:val="both"/>
    </w:pPr>
    <w:rPr>
      <w:rFonts w:eastAsia="Trebuchet MS"/>
      <w:i/>
      <w:iCs/>
      <w:color w:val="B83D68"/>
      <w:sz w:val="20"/>
      <w:szCs w:val="20"/>
      <w:lang w:val="en-US" w:eastAsia="en-US" w:bidi="en-US"/>
    </w:rPr>
  </w:style>
  <w:style w:type="character" w:customStyle="1" w:styleId="affffd">
    <w:name w:val="Выделенная цитата Знак"/>
    <w:basedOn w:val="a1"/>
    <w:link w:val="affffe"/>
    <w:uiPriority w:val="30"/>
    <w:rsid w:val="006927A2"/>
    <w:rPr>
      <w:i/>
      <w:iCs/>
      <w:color w:val="B83D68"/>
      <w:sz w:val="20"/>
      <w:szCs w:val="20"/>
    </w:rPr>
  </w:style>
  <w:style w:type="character" w:customStyle="1" w:styleId="1f0">
    <w:name w:val="Слабое выделение1"/>
    <w:uiPriority w:val="19"/>
    <w:qFormat/>
    <w:rsid w:val="006927A2"/>
    <w:rPr>
      <w:i/>
      <w:iCs/>
      <w:color w:val="5B1E33"/>
    </w:rPr>
  </w:style>
  <w:style w:type="character" w:customStyle="1" w:styleId="1f1">
    <w:name w:val="Сильное выделение1"/>
    <w:uiPriority w:val="21"/>
    <w:qFormat/>
    <w:rsid w:val="006927A2"/>
    <w:rPr>
      <w:b/>
      <w:bCs/>
      <w:caps/>
      <w:color w:val="5B1E33"/>
      <w:spacing w:val="10"/>
    </w:rPr>
  </w:style>
  <w:style w:type="character" w:customStyle="1" w:styleId="1f2">
    <w:name w:val="Слабая ссылка1"/>
    <w:uiPriority w:val="31"/>
    <w:qFormat/>
    <w:rsid w:val="006927A2"/>
    <w:rPr>
      <w:b/>
      <w:bCs/>
      <w:color w:val="B83D68"/>
    </w:rPr>
  </w:style>
  <w:style w:type="character" w:customStyle="1" w:styleId="1f3">
    <w:name w:val="Сильная ссылка1"/>
    <w:uiPriority w:val="32"/>
    <w:qFormat/>
    <w:rsid w:val="006927A2"/>
    <w:rPr>
      <w:b/>
      <w:bCs/>
      <w:i/>
      <w:iCs/>
      <w:caps/>
      <w:color w:val="B83D68"/>
    </w:rPr>
  </w:style>
  <w:style w:type="character" w:styleId="afffff">
    <w:name w:val="Book Title"/>
    <w:uiPriority w:val="33"/>
    <w:qFormat/>
    <w:rsid w:val="006927A2"/>
    <w:rPr>
      <w:b/>
      <w:bCs/>
      <w:i/>
      <w:iCs/>
      <w:spacing w:val="9"/>
    </w:rPr>
  </w:style>
  <w:style w:type="paragraph" w:styleId="afffff0">
    <w:name w:val="TOC Heading"/>
    <w:basedOn w:val="1"/>
    <w:next w:val="a0"/>
    <w:uiPriority w:val="39"/>
    <w:unhideWhenUsed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  <w:outlineLvl w:val="9"/>
    </w:pPr>
    <w:rPr>
      <w:rFonts w:ascii="Trebuchet MS" w:eastAsia="Trebuchet MS" w:hAnsi="Trebuchet MS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customStyle="1" w:styleId="37">
    <w:name w:val="Стиль3"/>
    <w:basedOn w:val="a0"/>
    <w:link w:val="38"/>
    <w:qFormat/>
    <w:rsid w:val="006927A2"/>
    <w:pPr>
      <w:spacing w:before="200"/>
    </w:pPr>
    <w:rPr>
      <w:rFonts w:eastAsia="Trebuchet MS"/>
      <w:sz w:val="24"/>
      <w:szCs w:val="24"/>
      <w:lang w:val="en-US" w:eastAsia="en-US" w:bidi="en-US"/>
    </w:rPr>
  </w:style>
  <w:style w:type="character" w:customStyle="1" w:styleId="38">
    <w:name w:val="Стиль3 Знак"/>
    <w:basedOn w:val="a1"/>
    <w:link w:val="37"/>
    <w:rsid w:val="006927A2"/>
    <w:rPr>
      <w:rFonts w:eastAsia="Trebuchet MS"/>
      <w:lang w:val="en-US" w:eastAsia="en-US" w:bidi="en-US"/>
    </w:rPr>
  </w:style>
  <w:style w:type="paragraph" w:customStyle="1" w:styleId="43">
    <w:name w:val="Стиль4"/>
    <w:basedOn w:val="1"/>
    <w:link w:val="44"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</w:pPr>
    <w:rPr>
      <w:rFonts w:ascii="Trebuchet MS" w:eastAsia="Trebuchet MS" w:hAnsi="Trebuchet MS" w:cs="Times New Roman"/>
      <w:caps/>
      <w:color w:val="FFFFFF"/>
      <w:spacing w:val="15"/>
      <w:lang w:val="en-US" w:eastAsia="en-US" w:bidi="en-US"/>
    </w:rPr>
  </w:style>
  <w:style w:type="character" w:customStyle="1" w:styleId="44">
    <w:name w:val="Стиль4 Знак"/>
    <w:basedOn w:val="10"/>
    <w:link w:val="43"/>
    <w:rsid w:val="006927A2"/>
    <w:rPr>
      <w:rFonts w:ascii="Trebuchet MS" w:eastAsia="Trebuchet MS" w:hAnsi="Trebuchet MS" w:cs="Times New Roman"/>
      <w:b/>
      <w:bCs/>
      <w:caps/>
      <w:color w:val="FFFFFF"/>
      <w:spacing w:val="15"/>
      <w:kern w:val="32"/>
      <w:sz w:val="32"/>
      <w:szCs w:val="32"/>
      <w:shd w:val="clear" w:color="auto" w:fill="B83D68"/>
      <w:lang w:val="en-US" w:eastAsia="en-US" w:bidi="en-US"/>
    </w:rPr>
  </w:style>
  <w:style w:type="table" w:customStyle="1" w:styleId="2c">
    <w:name w:val="Сетка таблицы2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marker">
    <w:name w:val="b-mail-dropdown__item__marker"/>
    <w:basedOn w:val="a1"/>
    <w:rsid w:val="006927A2"/>
  </w:style>
  <w:style w:type="paragraph" w:customStyle="1" w:styleId="afffff1">
    <w:name w:val="список с точками"/>
    <w:basedOn w:val="a0"/>
    <w:rsid w:val="006927A2"/>
    <w:pPr>
      <w:tabs>
        <w:tab w:val="left" w:pos="720"/>
        <w:tab w:val="left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2">
    <w:name w:val="Для таблиц"/>
    <w:basedOn w:val="a0"/>
    <w:rsid w:val="0069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927A2"/>
    <w:rPr>
      <w:rFonts w:ascii="Tahoma" w:hAnsi="Tahoma" w:cs="Tahoma"/>
      <w:sz w:val="16"/>
      <w:szCs w:val="16"/>
    </w:rPr>
  </w:style>
  <w:style w:type="paragraph" w:customStyle="1" w:styleId="1f5">
    <w:name w:val="Список 1"/>
    <w:basedOn w:val="a0"/>
    <w:rsid w:val="006927A2"/>
    <w:pPr>
      <w:spacing w:before="160" w:after="0" w:line="240" w:lineRule="auto"/>
      <w:ind w:left="340" w:hanging="34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12-msonormal">
    <w:name w:val="u-1_2-msonormal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3">
    <w:name w:val="Нормальный (таблица)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6927A2"/>
  </w:style>
  <w:style w:type="table" w:customStyle="1" w:styleId="112">
    <w:name w:val="Сетка таблицы1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semiHidden/>
    <w:rsid w:val="006927A2"/>
  </w:style>
  <w:style w:type="numbering" w:customStyle="1" w:styleId="211">
    <w:name w:val="Нет списка21"/>
    <w:next w:val="a3"/>
    <w:uiPriority w:val="99"/>
    <w:semiHidden/>
    <w:unhideWhenUsed/>
    <w:rsid w:val="006927A2"/>
  </w:style>
  <w:style w:type="table" w:customStyle="1" w:styleId="212">
    <w:name w:val="Сетка таблицы2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6927A2"/>
  </w:style>
  <w:style w:type="numbering" w:customStyle="1" w:styleId="39">
    <w:name w:val="Нет списка3"/>
    <w:next w:val="a3"/>
    <w:uiPriority w:val="99"/>
    <w:semiHidden/>
    <w:unhideWhenUsed/>
    <w:rsid w:val="006927A2"/>
  </w:style>
  <w:style w:type="table" w:customStyle="1" w:styleId="3a">
    <w:name w:val="Сетка таблицы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semiHidden/>
    <w:rsid w:val="006927A2"/>
  </w:style>
  <w:style w:type="paragraph" w:styleId="affffe">
    <w:name w:val="Intense Quote"/>
    <w:basedOn w:val="a0"/>
    <w:next w:val="a0"/>
    <w:link w:val="affffd"/>
    <w:uiPriority w:val="30"/>
    <w:qFormat/>
    <w:rsid w:val="006927A2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B83D68"/>
      <w:sz w:val="20"/>
      <w:szCs w:val="20"/>
    </w:rPr>
  </w:style>
  <w:style w:type="character" w:customStyle="1" w:styleId="1f6">
    <w:name w:val="Выделенная цитата Знак1"/>
    <w:basedOn w:val="a1"/>
    <w:uiPriority w:val="30"/>
    <w:rsid w:val="006927A2"/>
    <w:rPr>
      <w:b/>
      <w:bCs/>
      <w:i/>
      <w:iCs/>
      <w:color w:val="4F81BD" w:themeColor="accent1"/>
      <w:sz w:val="22"/>
      <w:szCs w:val="22"/>
    </w:rPr>
  </w:style>
  <w:style w:type="character" w:styleId="afffff4">
    <w:name w:val="Subtle Emphasis"/>
    <w:basedOn w:val="a1"/>
    <w:uiPriority w:val="19"/>
    <w:qFormat/>
    <w:rsid w:val="006927A2"/>
    <w:rPr>
      <w:i/>
      <w:iCs/>
      <w:color w:val="808080" w:themeColor="text1" w:themeTint="7F"/>
    </w:rPr>
  </w:style>
  <w:style w:type="character" w:styleId="afffff5">
    <w:name w:val="Intense Emphasis"/>
    <w:basedOn w:val="a1"/>
    <w:uiPriority w:val="21"/>
    <w:qFormat/>
    <w:rsid w:val="006927A2"/>
    <w:rPr>
      <w:b/>
      <w:bCs/>
      <w:i/>
      <w:iCs/>
      <w:color w:val="4F81BD" w:themeColor="accent1"/>
    </w:rPr>
  </w:style>
  <w:style w:type="character" w:styleId="afffff6">
    <w:name w:val="Subtle Reference"/>
    <w:basedOn w:val="a1"/>
    <w:uiPriority w:val="31"/>
    <w:qFormat/>
    <w:rsid w:val="006927A2"/>
    <w:rPr>
      <w:smallCaps/>
      <w:color w:val="C0504D" w:themeColor="accent2"/>
      <w:u w:val="single"/>
    </w:rPr>
  </w:style>
  <w:style w:type="character" w:styleId="afffff7">
    <w:name w:val="Intense Reference"/>
    <w:basedOn w:val="a1"/>
    <w:uiPriority w:val="32"/>
    <w:qFormat/>
    <w:rsid w:val="006927A2"/>
    <w:rPr>
      <w:b/>
      <w:bCs/>
      <w:smallCaps/>
      <w:color w:val="C0504D" w:themeColor="accent2"/>
      <w:spacing w:val="5"/>
      <w:u w:val="single"/>
    </w:rPr>
  </w:style>
  <w:style w:type="numbering" w:customStyle="1" w:styleId="45">
    <w:name w:val="Нет списка4"/>
    <w:next w:val="a3"/>
    <w:uiPriority w:val="99"/>
    <w:semiHidden/>
    <w:unhideWhenUsed/>
    <w:rsid w:val="006927A2"/>
  </w:style>
  <w:style w:type="table" w:customStyle="1" w:styleId="46">
    <w:name w:val="Сетка таблицы4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6927A2"/>
  </w:style>
  <w:style w:type="table" w:customStyle="1" w:styleId="122">
    <w:name w:val="Сетка таблицы12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semiHidden/>
    <w:rsid w:val="006927A2"/>
  </w:style>
  <w:style w:type="numbering" w:customStyle="1" w:styleId="220">
    <w:name w:val="Нет списка22"/>
    <w:next w:val="a3"/>
    <w:uiPriority w:val="99"/>
    <w:semiHidden/>
    <w:unhideWhenUsed/>
    <w:rsid w:val="006927A2"/>
  </w:style>
  <w:style w:type="table" w:customStyle="1" w:styleId="221">
    <w:name w:val="Сетка таблицы2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3"/>
    <w:semiHidden/>
    <w:rsid w:val="006927A2"/>
  </w:style>
  <w:style w:type="numbering" w:customStyle="1" w:styleId="312">
    <w:name w:val="Нет списка31"/>
    <w:next w:val="a3"/>
    <w:uiPriority w:val="99"/>
    <w:semiHidden/>
    <w:unhideWhenUsed/>
    <w:rsid w:val="006927A2"/>
  </w:style>
  <w:style w:type="table" w:customStyle="1" w:styleId="313">
    <w:name w:val="Сетка таблицы3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semiHidden/>
    <w:rsid w:val="006927A2"/>
  </w:style>
  <w:style w:type="table" w:customStyle="1" w:styleId="132">
    <w:name w:val="Сетка таблицы13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927A2"/>
  </w:style>
  <w:style w:type="table" w:customStyle="1" w:styleId="54">
    <w:name w:val="Сетка таблицы5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6927A2"/>
  </w:style>
  <w:style w:type="table" w:customStyle="1" w:styleId="170">
    <w:name w:val="Сетка таблицы17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semiHidden/>
    <w:rsid w:val="006927A2"/>
  </w:style>
  <w:style w:type="numbering" w:customStyle="1" w:styleId="230">
    <w:name w:val="Нет списка23"/>
    <w:next w:val="a3"/>
    <w:uiPriority w:val="99"/>
    <w:semiHidden/>
    <w:unhideWhenUsed/>
    <w:rsid w:val="006927A2"/>
  </w:style>
  <w:style w:type="table" w:customStyle="1" w:styleId="231">
    <w:name w:val="Сетка таблицы2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semiHidden/>
    <w:rsid w:val="006927A2"/>
  </w:style>
  <w:style w:type="numbering" w:customStyle="1" w:styleId="320">
    <w:name w:val="Нет списка32"/>
    <w:next w:val="a3"/>
    <w:uiPriority w:val="99"/>
    <w:semiHidden/>
    <w:unhideWhenUsed/>
    <w:rsid w:val="006927A2"/>
  </w:style>
  <w:style w:type="table" w:customStyle="1" w:styleId="321">
    <w:name w:val="Сетка таблицы3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semiHidden/>
    <w:rsid w:val="006927A2"/>
  </w:style>
  <w:style w:type="numbering" w:customStyle="1" w:styleId="63">
    <w:name w:val="Нет списка6"/>
    <w:next w:val="a3"/>
    <w:uiPriority w:val="99"/>
    <w:semiHidden/>
    <w:unhideWhenUsed/>
    <w:rsid w:val="006927A2"/>
  </w:style>
  <w:style w:type="table" w:customStyle="1" w:styleId="64">
    <w:name w:val="Сетка таблицы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6927A2"/>
  </w:style>
  <w:style w:type="table" w:customStyle="1" w:styleId="180">
    <w:name w:val="Сетка таблицы18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semiHidden/>
    <w:rsid w:val="006927A2"/>
  </w:style>
  <w:style w:type="numbering" w:customStyle="1" w:styleId="240">
    <w:name w:val="Нет списка24"/>
    <w:next w:val="a3"/>
    <w:uiPriority w:val="99"/>
    <w:semiHidden/>
    <w:unhideWhenUsed/>
    <w:rsid w:val="006927A2"/>
  </w:style>
  <w:style w:type="table" w:customStyle="1" w:styleId="241">
    <w:name w:val="Сетка таблицы2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semiHidden/>
    <w:rsid w:val="006927A2"/>
  </w:style>
  <w:style w:type="numbering" w:customStyle="1" w:styleId="330">
    <w:name w:val="Нет списка33"/>
    <w:next w:val="a3"/>
    <w:uiPriority w:val="99"/>
    <w:semiHidden/>
    <w:unhideWhenUsed/>
    <w:rsid w:val="006927A2"/>
  </w:style>
  <w:style w:type="table" w:customStyle="1" w:styleId="331">
    <w:name w:val="Сетка таблицы3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3"/>
    <w:next w:val="a3"/>
    <w:semiHidden/>
    <w:rsid w:val="006927A2"/>
  </w:style>
  <w:style w:type="numbering" w:customStyle="1" w:styleId="72">
    <w:name w:val="Нет списка7"/>
    <w:next w:val="a3"/>
    <w:uiPriority w:val="99"/>
    <w:semiHidden/>
    <w:unhideWhenUsed/>
    <w:rsid w:val="006927A2"/>
  </w:style>
  <w:style w:type="table" w:customStyle="1" w:styleId="73">
    <w:name w:val="Сетка таблицы7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6927A2"/>
  </w:style>
  <w:style w:type="table" w:customStyle="1" w:styleId="190">
    <w:name w:val="Сетка таблицы19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semiHidden/>
    <w:rsid w:val="006927A2"/>
  </w:style>
  <w:style w:type="numbering" w:customStyle="1" w:styleId="250">
    <w:name w:val="Нет списка25"/>
    <w:next w:val="a3"/>
    <w:uiPriority w:val="99"/>
    <w:semiHidden/>
    <w:unhideWhenUsed/>
    <w:rsid w:val="006927A2"/>
  </w:style>
  <w:style w:type="table" w:customStyle="1" w:styleId="251">
    <w:name w:val="Сетка таблицы25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semiHidden/>
    <w:rsid w:val="006927A2"/>
  </w:style>
  <w:style w:type="numbering" w:customStyle="1" w:styleId="340">
    <w:name w:val="Нет списка34"/>
    <w:next w:val="a3"/>
    <w:uiPriority w:val="99"/>
    <w:semiHidden/>
    <w:unhideWhenUsed/>
    <w:rsid w:val="006927A2"/>
  </w:style>
  <w:style w:type="table" w:customStyle="1" w:styleId="341">
    <w:name w:val="Сетка таблицы3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semiHidden/>
    <w:rsid w:val="006927A2"/>
  </w:style>
  <w:style w:type="numbering" w:customStyle="1" w:styleId="82">
    <w:name w:val="Нет списка8"/>
    <w:next w:val="a3"/>
    <w:uiPriority w:val="99"/>
    <w:semiHidden/>
    <w:unhideWhenUsed/>
    <w:rsid w:val="006927A2"/>
  </w:style>
  <w:style w:type="paragraph" w:customStyle="1" w:styleId="afffff8">
    <w:name w:val="Стиль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2">
    <w:name w:val="Style1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692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1"/>
    <w:rsid w:val="006927A2"/>
  </w:style>
  <w:style w:type="paragraph" w:customStyle="1" w:styleId="-11">
    <w:name w:val="Цветной список - Акцент 11"/>
    <w:basedOn w:val="a0"/>
    <w:uiPriority w:val="34"/>
    <w:qFormat/>
    <w:rsid w:val="006927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paragraph" w:customStyle="1" w:styleId="a">
    <w:name w:val="вопросы"/>
    <w:basedOn w:val="a0"/>
    <w:next w:val="a0"/>
    <w:rsid w:val="006927A2"/>
    <w:pPr>
      <w:numPr>
        <w:ilvl w:val="1"/>
        <w:numId w:val="1"/>
      </w:numPr>
      <w:tabs>
        <w:tab w:val="clear" w:pos="1440"/>
        <w:tab w:val="num" w:pos="1420"/>
      </w:tabs>
      <w:spacing w:after="0" w:line="240" w:lineRule="auto"/>
      <w:ind w:left="1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вопросы Знак2"/>
    <w:rsid w:val="006927A2"/>
    <w:rPr>
      <w:sz w:val="24"/>
      <w:szCs w:val="24"/>
      <w:lang w:val="ru-RU" w:eastAsia="ru-RU" w:bidi="ar-SA"/>
    </w:rPr>
  </w:style>
  <w:style w:type="paragraph" w:customStyle="1" w:styleId="afffff9">
    <w:name w:val="ответы"/>
    <w:basedOn w:val="a0"/>
    <w:rsid w:val="006927A2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a">
    <w:name w:val="......."/>
    <w:basedOn w:val="Default"/>
    <w:next w:val="Default"/>
    <w:rsid w:val="006927A2"/>
    <w:rPr>
      <w:rFonts w:ascii="Arial" w:eastAsia="Times New Roman" w:hAnsi="Arial"/>
      <w:color w:val="auto"/>
      <w:lang w:eastAsia="ru-RU"/>
    </w:rPr>
  </w:style>
  <w:style w:type="character" w:customStyle="1" w:styleId="afffffb">
    <w:name w:val="Схема документа Знак"/>
    <w:basedOn w:val="a1"/>
    <w:link w:val="afffffc"/>
    <w:rsid w:val="006927A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fffc">
    <w:name w:val="Document Map"/>
    <w:basedOn w:val="a0"/>
    <w:link w:val="afffffb"/>
    <w:rsid w:val="006927A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f7">
    <w:name w:val="Схема документа Знак1"/>
    <w:basedOn w:val="a1"/>
    <w:uiPriority w:val="99"/>
    <w:semiHidden/>
    <w:rsid w:val="006927A2"/>
    <w:rPr>
      <w:rFonts w:ascii="Lucida Grande CY" w:hAnsi="Lucida Grande CY" w:cs="Lucida Grande CY"/>
    </w:rPr>
  </w:style>
  <w:style w:type="character" w:customStyle="1" w:styleId="afffffd">
    <w:name w:val="Текст концевой сноски Знак"/>
    <w:basedOn w:val="a1"/>
    <w:link w:val="afffffe"/>
    <w:uiPriority w:val="99"/>
    <w:semiHidden/>
    <w:rsid w:val="006927A2"/>
    <w:rPr>
      <w:rFonts w:ascii="Calibri" w:eastAsia="Times New Roman" w:hAnsi="Calibri" w:cs="Times New Roman"/>
      <w:sz w:val="20"/>
      <w:szCs w:val="20"/>
    </w:rPr>
  </w:style>
  <w:style w:type="paragraph" w:styleId="afffffe">
    <w:name w:val="endnote text"/>
    <w:basedOn w:val="a0"/>
    <w:link w:val="afffffd"/>
    <w:uiPriority w:val="99"/>
    <w:semiHidden/>
    <w:unhideWhenUsed/>
    <w:rsid w:val="006927A2"/>
    <w:rPr>
      <w:rFonts w:ascii="Calibri" w:eastAsia="Times New Roman" w:hAnsi="Calibri" w:cs="Times New Roman"/>
      <w:sz w:val="20"/>
      <w:szCs w:val="20"/>
    </w:rPr>
  </w:style>
  <w:style w:type="character" w:customStyle="1" w:styleId="1f8">
    <w:name w:val="Текст концевой сноски Знак1"/>
    <w:basedOn w:val="a1"/>
    <w:uiPriority w:val="99"/>
    <w:semiHidden/>
    <w:rsid w:val="006927A2"/>
  </w:style>
  <w:style w:type="paragraph" w:customStyle="1" w:styleId="1f9">
    <w:name w:val="Знак Знак Знак1 Знак 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ffff">
    <w:name w:val="Активная гипертекстовая ссылка"/>
    <w:uiPriority w:val="99"/>
    <w:rsid w:val="006927A2"/>
    <w:rPr>
      <w:b/>
      <w:bCs/>
      <w:color w:val="008000"/>
      <w:u w:val="single"/>
    </w:rPr>
  </w:style>
  <w:style w:type="paragraph" w:customStyle="1" w:styleId="affffff0">
    <w:name w:val="Внимание: Криминал!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1">
    <w:name w:val="Внимание: недобросовестность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2">
    <w:name w:val="Основное меню (преемственное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en-US"/>
    </w:rPr>
  </w:style>
  <w:style w:type="paragraph" w:customStyle="1" w:styleId="1fa">
    <w:name w:val="Заголовок1"/>
    <w:basedOn w:val="affffff2"/>
    <w:next w:val="a0"/>
    <w:rsid w:val="006927A2"/>
    <w:rPr>
      <w:rFonts w:ascii="Arial" w:hAnsi="Arial" w:cs="Arial"/>
      <w:b/>
      <w:bCs/>
      <w:color w:val="C0C0C0"/>
    </w:rPr>
  </w:style>
  <w:style w:type="character" w:customStyle="1" w:styleId="affffff3">
    <w:name w:val="Заголовок своего сообщения"/>
    <w:uiPriority w:val="99"/>
    <w:rsid w:val="006927A2"/>
  </w:style>
  <w:style w:type="character" w:customStyle="1" w:styleId="affffff4">
    <w:name w:val="Заголовок чужого сообщения"/>
    <w:uiPriority w:val="99"/>
    <w:rsid w:val="006927A2"/>
    <w:rPr>
      <w:b/>
      <w:bCs/>
      <w:color w:val="FF0000"/>
      <w:sz w:val="20"/>
      <w:szCs w:val="20"/>
    </w:rPr>
  </w:style>
  <w:style w:type="paragraph" w:customStyle="1" w:styleId="affffff5">
    <w:name w:val="Интерактивный заголовок"/>
    <w:basedOn w:val="1fa"/>
    <w:next w:val="a0"/>
    <w:uiPriority w:val="99"/>
    <w:rsid w:val="006927A2"/>
    <w:rPr>
      <w:b w:val="0"/>
      <w:bCs w:val="0"/>
      <w:color w:val="auto"/>
      <w:u w:val="single"/>
    </w:rPr>
  </w:style>
  <w:style w:type="paragraph" w:customStyle="1" w:styleId="affffff6">
    <w:name w:val="Интерфейс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F0F0F0"/>
      <w:lang w:eastAsia="en-US"/>
    </w:rPr>
  </w:style>
  <w:style w:type="paragraph" w:customStyle="1" w:styleId="affffff7">
    <w:name w:val="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en-US"/>
    </w:rPr>
  </w:style>
  <w:style w:type="paragraph" w:customStyle="1" w:styleId="affffff8">
    <w:name w:val="Информация об изменениях документа"/>
    <w:basedOn w:val="affffff7"/>
    <w:next w:val="a0"/>
    <w:uiPriority w:val="99"/>
    <w:rsid w:val="006927A2"/>
    <w:pPr>
      <w:ind w:left="0"/>
    </w:pPr>
  </w:style>
  <w:style w:type="paragraph" w:customStyle="1" w:styleId="affffff9">
    <w:name w:val="Текст (ле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a">
    <w:name w:val="Колонтитул (левый)"/>
    <w:basedOn w:val="affffff9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b">
    <w:name w:val="Текст (пра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c">
    <w:name w:val="Колонтитул (правый)"/>
    <w:basedOn w:val="affffffb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d">
    <w:name w:val="Комментарий пользователя"/>
    <w:basedOn w:val="affffff7"/>
    <w:next w:val="a0"/>
    <w:uiPriority w:val="99"/>
    <w:rsid w:val="006927A2"/>
    <w:pPr>
      <w:ind w:left="0"/>
      <w:jc w:val="left"/>
    </w:pPr>
    <w:rPr>
      <w:i w:val="0"/>
      <w:iCs w:val="0"/>
      <w:color w:val="000080"/>
    </w:rPr>
  </w:style>
  <w:style w:type="paragraph" w:customStyle="1" w:styleId="affffffe">
    <w:name w:val="Куда обратиться?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">
    <w:name w:val="Моноширинны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afffffff0">
    <w:name w:val="Найденные слова"/>
    <w:uiPriority w:val="99"/>
    <w:rsid w:val="006927A2"/>
  </w:style>
  <w:style w:type="character" w:customStyle="1" w:styleId="afffffff1">
    <w:name w:val="Не вступил в силу"/>
    <w:uiPriority w:val="99"/>
    <w:rsid w:val="006927A2"/>
    <w:rPr>
      <w:b/>
      <w:bCs/>
      <w:color w:val="008080"/>
      <w:sz w:val="20"/>
      <w:szCs w:val="20"/>
    </w:rPr>
  </w:style>
  <w:style w:type="paragraph" w:customStyle="1" w:styleId="afffffff2">
    <w:name w:val="Необходимые документы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3">
    <w:name w:val="Объект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fff4">
    <w:name w:val="Таблицы (моноширинный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ffffff5">
    <w:name w:val="Оглавление"/>
    <w:basedOn w:val="afffffff4"/>
    <w:next w:val="a0"/>
    <w:uiPriority w:val="99"/>
    <w:rsid w:val="006927A2"/>
    <w:pPr>
      <w:ind w:left="140"/>
    </w:pPr>
    <w:rPr>
      <w:rFonts w:ascii="Arial" w:hAnsi="Arial" w:cs="Arial"/>
    </w:rPr>
  </w:style>
  <w:style w:type="character" w:customStyle="1" w:styleId="afffffff6">
    <w:name w:val="Опечатки"/>
    <w:uiPriority w:val="99"/>
    <w:rsid w:val="006927A2"/>
    <w:rPr>
      <w:color w:val="FF0000"/>
    </w:rPr>
  </w:style>
  <w:style w:type="paragraph" w:customStyle="1" w:styleId="afffffff7">
    <w:name w:val="Переменная часть"/>
    <w:basedOn w:val="affffff2"/>
    <w:next w:val="a0"/>
    <w:uiPriority w:val="99"/>
    <w:rsid w:val="006927A2"/>
    <w:rPr>
      <w:rFonts w:ascii="Arial" w:hAnsi="Arial" w:cs="Arial"/>
      <w:sz w:val="20"/>
      <w:szCs w:val="20"/>
    </w:rPr>
  </w:style>
  <w:style w:type="paragraph" w:customStyle="1" w:styleId="afffffff8">
    <w:name w:val="Постоянная часть"/>
    <w:basedOn w:val="affffff2"/>
    <w:next w:val="a0"/>
    <w:uiPriority w:val="99"/>
    <w:rsid w:val="006927A2"/>
    <w:rPr>
      <w:rFonts w:ascii="Arial" w:hAnsi="Arial" w:cs="Arial"/>
      <w:sz w:val="22"/>
      <w:szCs w:val="22"/>
    </w:rPr>
  </w:style>
  <w:style w:type="paragraph" w:customStyle="1" w:styleId="afffffff9">
    <w:name w:val="Прижатый влево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a">
    <w:name w:val="Пример.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b">
    <w:name w:val="Примечание."/>
    <w:basedOn w:val="affffff7"/>
    <w:next w:val="a0"/>
    <w:uiPriority w:val="99"/>
    <w:rsid w:val="006927A2"/>
    <w:pPr>
      <w:ind w:left="0"/>
    </w:pPr>
    <w:rPr>
      <w:i w:val="0"/>
      <w:iCs w:val="0"/>
      <w:color w:val="auto"/>
    </w:rPr>
  </w:style>
  <w:style w:type="character" w:customStyle="1" w:styleId="afffffffc">
    <w:name w:val="Продолжение ссылки"/>
    <w:uiPriority w:val="99"/>
    <w:rsid w:val="006927A2"/>
    <w:rPr>
      <w:b/>
      <w:bCs/>
      <w:color w:val="008000"/>
    </w:rPr>
  </w:style>
  <w:style w:type="paragraph" w:customStyle="1" w:styleId="afffffffd">
    <w:name w:val="Словарная статья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e">
    <w:name w:val="Сравнение редакций"/>
    <w:uiPriority w:val="99"/>
    <w:rsid w:val="006927A2"/>
  </w:style>
  <w:style w:type="character" w:customStyle="1" w:styleId="affffffff">
    <w:name w:val="Сравнение редакций. Добавленный фрагмент"/>
    <w:uiPriority w:val="99"/>
    <w:rsid w:val="006927A2"/>
    <w:rPr>
      <w:color w:val="0000FF"/>
    </w:rPr>
  </w:style>
  <w:style w:type="character" w:customStyle="1" w:styleId="affffffff0">
    <w:name w:val="Сравнение редакций. Удаленный фрагмент"/>
    <w:uiPriority w:val="99"/>
    <w:rsid w:val="006927A2"/>
    <w:rPr>
      <w:strike/>
      <w:color w:val="808000"/>
    </w:rPr>
  </w:style>
  <w:style w:type="paragraph" w:customStyle="1" w:styleId="affffffff1">
    <w:name w:val="Текст (справка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f2">
    <w:name w:val="Текст в таблице"/>
    <w:basedOn w:val="afffff3"/>
    <w:next w:val="a0"/>
    <w:uiPriority w:val="99"/>
    <w:rsid w:val="006927A2"/>
    <w:pPr>
      <w:widowControl/>
      <w:ind w:firstLine="500"/>
    </w:pPr>
    <w:rPr>
      <w:rFonts w:eastAsia="Calibri"/>
      <w:lang w:eastAsia="en-US"/>
    </w:rPr>
  </w:style>
  <w:style w:type="paragraph" w:customStyle="1" w:styleId="affffffff3">
    <w:name w:val="Технический 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f4">
    <w:name w:val="Утратил силу"/>
    <w:uiPriority w:val="99"/>
    <w:rsid w:val="006927A2"/>
    <w:rPr>
      <w:b/>
      <w:bCs/>
      <w:strike/>
      <w:color w:val="808000"/>
      <w:sz w:val="20"/>
      <w:szCs w:val="20"/>
    </w:rPr>
  </w:style>
  <w:style w:type="paragraph" w:customStyle="1" w:styleId="affffffff5">
    <w:name w:val="Центрированный (таблица)"/>
    <w:basedOn w:val="afffff3"/>
    <w:next w:val="a0"/>
    <w:uiPriority w:val="99"/>
    <w:rsid w:val="006927A2"/>
    <w:pPr>
      <w:widowControl/>
      <w:jc w:val="center"/>
    </w:pPr>
    <w:rPr>
      <w:rFonts w:eastAsia="Calibri"/>
      <w:lang w:eastAsia="en-US"/>
    </w:rPr>
  </w:style>
  <w:style w:type="character" w:customStyle="1" w:styleId="affffa">
    <w:name w:val="Основной текст_"/>
    <w:basedOn w:val="a1"/>
    <w:link w:val="18"/>
    <w:rsid w:val="006927A2"/>
    <w:rPr>
      <w:rFonts w:ascii="Times New Roman" w:eastAsia="Times New Roman" w:hAnsi="Times New Roman" w:cs="Times New Roman"/>
      <w:szCs w:val="20"/>
    </w:rPr>
  </w:style>
  <w:style w:type="paragraph" w:customStyle="1" w:styleId="affffffff6">
    <w:name w:val="Цитаты"/>
    <w:basedOn w:val="a0"/>
    <w:rsid w:val="006927A2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3">
    <w:name w:val="Сетка таблицы8"/>
    <w:basedOn w:val="a2"/>
    <w:next w:val="a4"/>
    <w:uiPriority w:val="59"/>
    <w:rsid w:val="006927A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7">
    <w:name w:val="Ирина"/>
    <w:basedOn w:val="a0"/>
    <w:rsid w:val="006927A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2z0">
    <w:name w:val="WW8Num2z0"/>
    <w:rsid w:val="006927A2"/>
    <w:rPr>
      <w:rFonts w:ascii="Times New Roman" w:hAnsi="Times New Roman" w:cs="Times New Roman"/>
    </w:rPr>
  </w:style>
  <w:style w:type="character" w:customStyle="1" w:styleId="WW8Num3z0">
    <w:name w:val="WW8Num3z0"/>
    <w:rsid w:val="006927A2"/>
    <w:rPr>
      <w:rFonts w:ascii="Symbol" w:hAnsi="Symbol" w:cs="Symbol"/>
    </w:rPr>
  </w:style>
  <w:style w:type="character" w:customStyle="1" w:styleId="WW8Num4z0">
    <w:name w:val="WW8Num4z0"/>
    <w:rsid w:val="006927A2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927A2"/>
    <w:rPr>
      <w:rFonts w:ascii="Times New Roman" w:hAnsi="Times New Roman" w:cs="Times New Roman"/>
    </w:rPr>
  </w:style>
  <w:style w:type="character" w:customStyle="1" w:styleId="WW8Num9z0">
    <w:name w:val="WW8Num9z0"/>
    <w:rsid w:val="006927A2"/>
    <w:rPr>
      <w:rFonts w:ascii="Symbol" w:hAnsi="Symbol" w:cs="Symbol"/>
    </w:rPr>
  </w:style>
  <w:style w:type="character" w:customStyle="1" w:styleId="WW8Num10z0">
    <w:name w:val="WW8Num10z0"/>
    <w:rsid w:val="006927A2"/>
    <w:rPr>
      <w:rFonts w:ascii="Symbol" w:hAnsi="Symbol" w:cs="Symbol"/>
    </w:rPr>
  </w:style>
  <w:style w:type="character" w:customStyle="1" w:styleId="WW8Num11z0">
    <w:name w:val="WW8Num11z0"/>
    <w:rsid w:val="006927A2"/>
    <w:rPr>
      <w:rFonts w:ascii="Symbol" w:hAnsi="Symbol" w:cs="Symbol"/>
    </w:rPr>
  </w:style>
  <w:style w:type="character" w:customStyle="1" w:styleId="WW8Num12z0">
    <w:name w:val="WW8Num12z0"/>
    <w:rsid w:val="006927A2"/>
    <w:rPr>
      <w:rFonts w:ascii="Symbol" w:hAnsi="Symbol" w:cs="Symbol"/>
    </w:rPr>
  </w:style>
  <w:style w:type="character" w:customStyle="1" w:styleId="WW8Num13z0">
    <w:name w:val="WW8Num13z0"/>
    <w:rsid w:val="006927A2"/>
    <w:rPr>
      <w:rFonts w:ascii="Times New Roman" w:hAnsi="Times New Roman" w:cs="Times New Roman"/>
    </w:rPr>
  </w:style>
  <w:style w:type="character" w:customStyle="1" w:styleId="WW8Num14z0">
    <w:name w:val="WW8Num14z0"/>
    <w:rsid w:val="006927A2"/>
    <w:rPr>
      <w:rFonts w:ascii="Times New Roman" w:hAnsi="Times New Roman" w:cs="Times New Roman"/>
    </w:rPr>
  </w:style>
  <w:style w:type="character" w:customStyle="1" w:styleId="WW8Num15z0">
    <w:name w:val="WW8Num15z0"/>
    <w:rsid w:val="006927A2"/>
    <w:rPr>
      <w:rFonts w:ascii="Times New Roman" w:hAnsi="Times New Roman" w:cs="Times New Roman"/>
    </w:rPr>
  </w:style>
  <w:style w:type="character" w:customStyle="1" w:styleId="55">
    <w:name w:val="Основной шрифт абзаца5"/>
    <w:rsid w:val="006927A2"/>
  </w:style>
  <w:style w:type="character" w:customStyle="1" w:styleId="WW8Num16z0">
    <w:name w:val="WW8Num16z0"/>
    <w:rsid w:val="006927A2"/>
    <w:rPr>
      <w:rFonts w:ascii="Symbol" w:hAnsi="Symbol" w:cs="Symbol"/>
    </w:rPr>
  </w:style>
  <w:style w:type="character" w:customStyle="1" w:styleId="47">
    <w:name w:val="Основной шрифт абзаца4"/>
    <w:rsid w:val="006927A2"/>
  </w:style>
  <w:style w:type="character" w:customStyle="1" w:styleId="WW8Num17z0">
    <w:name w:val="WW8Num17z0"/>
    <w:rsid w:val="006927A2"/>
    <w:rPr>
      <w:rFonts w:ascii="Times New Roman" w:hAnsi="Times New Roman" w:cs="Times New Roman"/>
    </w:rPr>
  </w:style>
  <w:style w:type="character" w:customStyle="1" w:styleId="WW8Num18z0">
    <w:name w:val="WW8Num18z0"/>
    <w:rsid w:val="006927A2"/>
    <w:rPr>
      <w:rFonts w:ascii="Times New Roman" w:hAnsi="Times New Roman" w:cs="Times New Roman"/>
    </w:rPr>
  </w:style>
  <w:style w:type="character" w:customStyle="1" w:styleId="WW8Num18z2">
    <w:name w:val="WW8Num18z2"/>
    <w:rsid w:val="006927A2"/>
    <w:rPr>
      <w:rFonts w:ascii="Wingdings" w:hAnsi="Wingdings"/>
    </w:rPr>
  </w:style>
  <w:style w:type="character" w:customStyle="1" w:styleId="WW8Num18z3">
    <w:name w:val="WW8Num18z3"/>
    <w:rsid w:val="006927A2"/>
    <w:rPr>
      <w:rFonts w:ascii="Symbol" w:hAnsi="Symbol"/>
    </w:rPr>
  </w:style>
  <w:style w:type="character" w:customStyle="1" w:styleId="WW8Num18z4">
    <w:name w:val="WW8Num18z4"/>
    <w:rsid w:val="006927A2"/>
    <w:rPr>
      <w:rFonts w:ascii="Courier New" w:hAnsi="Courier New"/>
    </w:rPr>
  </w:style>
  <w:style w:type="character" w:customStyle="1" w:styleId="3b">
    <w:name w:val="Основной шрифт абзаца3"/>
    <w:rsid w:val="006927A2"/>
  </w:style>
  <w:style w:type="character" w:customStyle="1" w:styleId="Absatz-Standardschriftart">
    <w:name w:val="Absatz-Standardschriftart"/>
    <w:rsid w:val="006927A2"/>
  </w:style>
  <w:style w:type="character" w:customStyle="1" w:styleId="WW-Absatz-Standardschriftart">
    <w:name w:val="WW-Absatz-Standardschriftart"/>
    <w:rsid w:val="006927A2"/>
  </w:style>
  <w:style w:type="character" w:customStyle="1" w:styleId="WW-Absatz-Standardschriftart1">
    <w:name w:val="WW-Absatz-Standardschriftart1"/>
    <w:rsid w:val="006927A2"/>
  </w:style>
  <w:style w:type="character" w:customStyle="1" w:styleId="WW8Num6z0">
    <w:name w:val="WW8Num6z0"/>
    <w:rsid w:val="006927A2"/>
    <w:rPr>
      <w:rFonts w:ascii="Times New Roman" w:hAnsi="Times New Roman" w:cs="Times New Roman"/>
    </w:rPr>
  </w:style>
  <w:style w:type="character" w:customStyle="1" w:styleId="WW8Num19z0">
    <w:name w:val="WW8Num19z0"/>
    <w:rsid w:val="006927A2"/>
    <w:rPr>
      <w:rFonts w:ascii="Arial" w:hAnsi="Arial" w:cs="Arial"/>
    </w:rPr>
  </w:style>
  <w:style w:type="character" w:customStyle="1" w:styleId="2e">
    <w:name w:val="Основной шрифт абзаца2"/>
    <w:rsid w:val="006927A2"/>
  </w:style>
  <w:style w:type="character" w:customStyle="1" w:styleId="WW-Absatz-Standardschriftart11">
    <w:name w:val="WW-Absatz-Standardschriftart11"/>
    <w:rsid w:val="006927A2"/>
  </w:style>
  <w:style w:type="character" w:customStyle="1" w:styleId="WW8Num4z2">
    <w:name w:val="WW8Num4z2"/>
    <w:rsid w:val="006927A2"/>
    <w:rPr>
      <w:rFonts w:ascii="Wingdings" w:hAnsi="Wingdings"/>
    </w:rPr>
  </w:style>
  <w:style w:type="character" w:customStyle="1" w:styleId="WW8Num4z3">
    <w:name w:val="WW8Num4z3"/>
    <w:rsid w:val="006927A2"/>
    <w:rPr>
      <w:rFonts w:ascii="Symbol" w:hAnsi="Symbol"/>
    </w:rPr>
  </w:style>
  <w:style w:type="character" w:customStyle="1" w:styleId="WW8Num4z4">
    <w:name w:val="WW8Num4z4"/>
    <w:rsid w:val="006927A2"/>
    <w:rPr>
      <w:rFonts w:ascii="Courier New" w:hAnsi="Courier New"/>
    </w:rPr>
  </w:style>
  <w:style w:type="character" w:customStyle="1" w:styleId="WW8Num8z0">
    <w:name w:val="WW8Num8z0"/>
    <w:rsid w:val="006927A2"/>
    <w:rPr>
      <w:rFonts w:ascii="Times New Roman" w:hAnsi="Times New Roman" w:cs="Times New Roman"/>
    </w:rPr>
  </w:style>
  <w:style w:type="character" w:customStyle="1" w:styleId="WW8Num14z1">
    <w:name w:val="WW8Num14z1"/>
    <w:rsid w:val="006927A2"/>
    <w:rPr>
      <w:rFonts w:ascii="Courier New" w:hAnsi="Courier New" w:cs="Courier New"/>
    </w:rPr>
  </w:style>
  <w:style w:type="character" w:customStyle="1" w:styleId="WW8Num14z2">
    <w:name w:val="WW8Num14z2"/>
    <w:rsid w:val="006927A2"/>
    <w:rPr>
      <w:rFonts w:ascii="Wingdings" w:hAnsi="Wingdings" w:cs="Wingdings"/>
    </w:rPr>
  </w:style>
  <w:style w:type="character" w:customStyle="1" w:styleId="WW8Num14z3">
    <w:name w:val="WW8Num14z3"/>
    <w:rsid w:val="006927A2"/>
    <w:rPr>
      <w:rFonts w:ascii="Symbol" w:hAnsi="Symbol" w:cs="Symbol"/>
    </w:rPr>
  </w:style>
  <w:style w:type="character" w:customStyle="1" w:styleId="WW8NumSt4z0">
    <w:name w:val="WW8NumSt4z0"/>
    <w:rsid w:val="006927A2"/>
    <w:rPr>
      <w:rFonts w:ascii="Times New Roman" w:hAnsi="Times New Roman" w:cs="Times New Roman"/>
    </w:rPr>
  </w:style>
  <w:style w:type="character" w:customStyle="1" w:styleId="WW8NumSt7z0">
    <w:name w:val="WW8NumSt7z0"/>
    <w:rsid w:val="006927A2"/>
    <w:rPr>
      <w:rFonts w:ascii="Arial" w:hAnsi="Arial" w:cs="Arial"/>
    </w:rPr>
  </w:style>
  <w:style w:type="character" w:customStyle="1" w:styleId="WW8NumSt8z0">
    <w:name w:val="WW8NumSt8z0"/>
    <w:rsid w:val="006927A2"/>
    <w:rPr>
      <w:rFonts w:ascii="Times New Roman" w:hAnsi="Times New Roman" w:cs="Times New Roman"/>
    </w:rPr>
  </w:style>
  <w:style w:type="character" w:customStyle="1" w:styleId="WW8NumSt9z0">
    <w:name w:val="WW8NumSt9z0"/>
    <w:rsid w:val="006927A2"/>
    <w:rPr>
      <w:rFonts w:ascii="Times New Roman" w:hAnsi="Times New Roman" w:cs="Times New Roman"/>
    </w:rPr>
  </w:style>
  <w:style w:type="character" w:customStyle="1" w:styleId="WW8NumSt10z0">
    <w:name w:val="WW8NumSt10z0"/>
    <w:rsid w:val="006927A2"/>
    <w:rPr>
      <w:rFonts w:ascii="Arial" w:hAnsi="Arial" w:cs="Arial"/>
    </w:rPr>
  </w:style>
  <w:style w:type="character" w:customStyle="1" w:styleId="WW8NumSt12z0">
    <w:name w:val="WW8NumSt12z0"/>
    <w:rsid w:val="006927A2"/>
    <w:rPr>
      <w:rFonts w:ascii="Times New Roman" w:hAnsi="Times New Roman" w:cs="Times New Roman"/>
    </w:rPr>
  </w:style>
  <w:style w:type="character" w:customStyle="1" w:styleId="1fb">
    <w:name w:val="Основной шрифт абзаца1"/>
    <w:rsid w:val="006927A2"/>
  </w:style>
  <w:style w:type="character" w:customStyle="1" w:styleId="101">
    <w:name w:val="Знак Знак10"/>
    <w:basedOn w:val="1fb"/>
    <w:rsid w:val="006927A2"/>
    <w:rPr>
      <w:rFonts w:ascii="Arial" w:hAnsi="Arial" w:cs="Arial"/>
      <w:b/>
      <w:kern w:val="1"/>
      <w:sz w:val="32"/>
      <w:szCs w:val="32"/>
    </w:rPr>
  </w:style>
  <w:style w:type="character" w:customStyle="1" w:styleId="93">
    <w:name w:val="Знак Знак9"/>
    <w:basedOn w:val="1fb"/>
    <w:rsid w:val="006927A2"/>
    <w:rPr>
      <w:rFonts w:ascii="Arial" w:hAnsi="Arial" w:cs="Arial"/>
      <w:b/>
      <w:bCs/>
      <w:i/>
      <w:iCs/>
      <w:kern w:val="1"/>
      <w:sz w:val="28"/>
      <w:szCs w:val="28"/>
    </w:rPr>
  </w:style>
  <w:style w:type="character" w:customStyle="1" w:styleId="84">
    <w:name w:val="Знак Знак8"/>
    <w:basedOn w:val="1fb"/>
    <w:rsid w:val="006927A2"/>
    <w:rPr>
      <w:rFonts w:ascii="Arial" w:hAnsi="Arial" w:cs="Arial"/>
      <w:b/>
      <w:bCs/>
      <w:kern w:val="1"/>
      <w:sz w:val="26"/>
      <w:szCs w:val="26"/>
    </w:rPr>
  </w:style>
  <w:style w:type="character" w:customStyle="1" w:styleId="74">
    <w:name w:val="Знак Знак7"/>
    <w:basedOn w:val="1fb"/>
    <w:rsid w:val="006927A2"/>
    <w:rPr>
      <w:bCs/>
      <w:kern w:val="1"/>
      <w:sz w:val="28"/>
      <w:szCs w:val="28"/>
    </w:rPr>
  </w:style>
  <w:style w:type="character" w:customStyle="1" w:styleId="65">
    <w:name w:val="Знак Знак6"/>
    <w:basedOn w:val="1fb"/>
    <w:rsid w:val="006927A2"/>
    <w:rPr>
      <w:bCs/>
      <w:kern w:val="1"/>
      <w:sz w:val="28"/>
      <w:szCs w:val="28"/>
    </w:rPr>
  </w:style>
  <w:style w:type="character" w:customStyle="1" w:styleId="56">
    <w:name w:val="Знак Знак5"/>
    <w:basedOn w:val="1fb"/>
    <w:rsid w:val="006927A2"/>
    <w:rPr>
      <w:bCs/>
      <w:kern w:val="1"/>
      <w:sz w:val="28"/>
      <w:szCs w:val="28"/>
    </w:rPr>
  </w:style>
  <w:style w:type="character" w:customStyle="1" w:styleId="48">
    <w:name w:val="Знак Знак4"/>
    <w:basedOn w:val="1fb"/>
    <w:rsid w:val="006927A2"/>
    <w:rPr>
      <w:bCs/>
      <w:kern w:val="1"/>
      <w:sz w:val="16"/>
      <w:szCs w:val="16"/>
    </w:rPr>
  </w:style>
  <w:style w:type="character" w:customStyle="1" w:styleId="3c">
    <w:name w:val="Знак Знак3"/>
    <w:basedOn w:val="1fb"/>
    <w:rsid w:val="006927A2"/>
    <w:rPr>
      <w:bCs/>
      <w:kern w:val="1"/>
      <w:sz w:val="16"/>
      <w:szCs w:val="16"/>
    </w:rPr>
  </w:style>
  <w:style w:type="character" w:customStyle="1" w:styleId="2f">
    <w:name w:val="Знак Знак2"/>
    <w:basedOn w:val="1fb"/>
    <w:rsid w:val="006927A2"/>
  </w:style>
  <w:style w:type="character" w:customStyle="1" w:styleId="affffffff8">
    <w:name w:val="Символ сноски"/>
    <w:basedOn w:val="1fb"/>
    <w:rsid w:val="006927A2"/>
    <w:rPr>
      <w:vertAlign w:val="superscript"/>
    </w:rPr>
  </w:style>
  <w:style w:type="character" w:customStyle="1" w:styleId="1fc">
    <w:name w:val="Знак Знак1"/>
    <w:basedOn w:val="1fb"/>
    <w:rsid w:val="006927A2"/>
    <w:rPr>
      <w:rFonts w:ascii="Arial" w:hAnsi="Arial" w:cs="Arial"/>
    </w:rPr>
  </w:style>
  <w:style w:type="character" w:customStyle="1" w:styleId="affffffff9">
    <w:name w:val="Знак Знак"/>
    <w:basedOn w:val="1fb"/>
    <w:rsid w:val="006927A2"/>
    <w:rPr>
      <w:rFonts w:ascii="Arial" w:hAnsi="Arial" w:cs="Arial"/>
    </w:rPr>
  </w:style>
  <w:style w:type="character" w:customStyle="1" w:styleId="affffffffa">
    <w:name w:val="Маркеры списка"/>
    <w:rsid w:val="006927A2"/>
    <w:rPr>
      <w:rFonts w:ascii="OpenSymbol" w:eastAsia="OpenSymbol" w:hAnsi="OpenSymbol" w:cs="OpenSymbol"/>
    </w:rPr>
  </w:style>
  <w:style w:type="character" w:customStyle="1" w:styleId="affffffffb">
    <w:name w:val="Символ нумерации"/>
    <w:rsid w:val="006927A2"/>
  </w:style>
  <w:style w:type="paragraph" w:customStyle="1" w:styleId="57">
    <w:name w:val="Название5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58">
    <w:name w:val="Указатель5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9">
    <w:name w:val="Название4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4a">
    <w:name w:val="Указатель4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d">
    <w:name w:val="Название3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3e">
    <w:name w:val="Указатель3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f0">
    <w:name w:val="Название2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1">
    <w:name w:val="Указатель2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d">
    <w:name w:val="Название1"/>
    <w:basedOn w:val="a0"/>
    <w:uiPriority w:val="10"/>
    <w:qFormat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e">
    <w:name w:val="Указатель1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3">
    <w:name w:val="Основной текст с отступом 21"/>
    <w:basedOn w:val="a0"/>
    <w:rsid w:val="006927A2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affffffffc">
    <w:name w:val="Содержимое таблицы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ffffd">
    <w:name w:val="Заголовок таблицы"/>
    <w:basedOn w:val="affffffffc"/>
    <w:rsid w:val="006927A2"/>
    <w:pPr>
      <w:jc w:val="center"/>
    </w:pPr>
    <w:rPr>
      <w:b/>
      <w:bCs/>
    </w:rPr>
  </w:style>
  <w:style w:type="paragraph" w:customStyle="1" w:styleId="affffffffe">
    <w:name w:val="Содержимое врезки"/>
    <w:basedOn w:val="ae"/>
    <w:rsid w:val="006927A2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text0">
    <w:name w:val="Стиль text"/>
    <w:basedOn w:val="a0"/>
    <w:rsid w:val="006927A2"/>
    <w:pPr>
      <w:spacing w:after="0" w:line="360" w:lineRule="auto"/>
      <w:jc w:val="both"/>
    </w:pPr>
    <w:rPr>
      <w:rFonts w:ascii="Arial" w:eastAsia="Times New Roman" w:hAnsi="Arial" w:cs="Arial"/>
      <w:sz w:val="24"/>
      <w:szCs w:val="32"/>
    </w:rPr>
  </w:style>
  <w:style w:type="paragraph" w:customStyle="1" w:styleId="1ff">
    <w:name w:val="Знак1"/>
    <w:basedOn w:val="a0"/>
    <w:autoRedefine/>
    <w:rsid w:val="006927A2"/>
    <w:pPr>
      <w:spacing w:before="360" w:after="480" w:line="360" w:lineRule="auto"/>
      <w:ind w:firstLine="709"/>
      <w:jc w:val="center"/>
    </w:pPr>
    <w:rPr>
      <w:rFonts w:ascii="Times New Roman" w:eastAsia="Times New Roman" w:hAnsi="Times New Roman" w:cs="Verdana"/>
      <w:b/>
      <w:sz w:val="28"/>
      <w:szCs w:val="28"/>
      <w:lang w:val="en-US" w:eastAsia="en-US"/>
    </w:rPr>
  </w:style>
  <w:style w:type="character" w:customStyle="1" w:styleId="135">
    <w:name w:val="Стиль1 Знак3"/>
    <w:basedOn w:val="a1"/>
    <w:locked/>
    <w:rsid w:val="006927A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97">
    <w:name w:val="Font Style97"/>
    <w:basedOn w:val="a1"/>
    <w:rsid w:val="006927A2"/>
    <w:rPr>
      <w:rFonts w:ascii="Arial" w:hAnsi="Arial" w:cs="Arial"/>
      <w:sz w:val="16"/>
      <w:szCs w:val="16"/>
    </w:rPr>
  </w:style>
  <w:style w:type="character" w:customStyle="1" w:styleId="FontStyle93">
    <w:name w:val="Font Style93"/>
    <w:basedOn w:val="a1"/>
    <w:rsid w:val="006927A2"/>
    <w:rPr>
      <w:rFonts w:ascii="Arial Narrow" w:hAnsi="Arial Narrow" w:cs="Arial Narrow"/>
      <w:b/>
      <w:bCs/>
      <w:sz w:val="16"/>
      <w:szCs w:val="16"/>
    </w:rPr>
  </w:style>
  <w:style w:type="paragraph" w:customStyle="1" w:styleId="Style42">
    <w:name w:val="Style42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2" w:lineRule="exact"/>
      <w:ind w:hanging="1445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a0"/>
    <w:rsid w:val="006927A2"/>
    <w:pPr>
      <w:widowControl w:val="0"/>
      <w:autoSpaceDE w:val="0"/>
      <w:autoSpaceDN w:val="0"/>
      <w:adjustRightInd w:val="0"/>
      <w:spacing w:after="0" w:line="192" w:lineRule="exact"/>
      <w:ind w:firstLine="278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92" w:lineRule="exact"/>
      <w:ind w:firstLine="749"/>
    </w:pPr>
    <w:rPr>
      <w:rFonts w:ascii="Arial" w:eastAsia="Times New Roman" w:hAnsi="Arial" w:cs="Arial"/>
      <w:sz w:val="24"/>
      <w:szCs w:val="24"/>
    </w:rPr>
  </w:style>
  <w:style w:type="paragraph" w:customStyle="1" w:styleId="Style40">
    <w:name w:val="Style4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7" w:lineRule="exact"/>
      <w:ind w:firstLine="499"/>
    </w:pPr>
    <w:rPr>
      <w:rFonts w:ascii="Arial" w:eastAsia="Times New Roman" w:hAnsi="Arial" w:cs="Arial"/>
      <w:sz w:val="24"/>
      <w:szCs w:val="24"/>
    </w:rPr>
  </w:style>
  <w:style w:type="paragraph" w:customStyle="1" w:styleId="Style57">
    <w:name w:val="Style57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05">
    <w:name w:val="Font Style105"/>
    <w:basedOn w:val="a1"/>
    <w:rsid w:val="006927A2"/>
    <w:rPr>
      <w:rFonts w:ascii="Arial Narrow" w:hAnsi="Arial Narrow" w:cs="Arial Narrow"/>
      <w:sz w:val="28"/>
      <w:szCs w:val="28"/>
    </w:rPr>
  </w:style>
  <w:style w:type="character" w:customStyle="1" w:styleId="FontStyle106">
    <w:name w:val="Font Style106"/>
    <w:basedOn w:val="a1"/>
    <w:rsid w:val="006927A2"/>
    <w:rPr>
      <w:rFonts w:ascii="Sylfaen" w:hAnsi="Sylfaen" w:cs="Sylfaen"/>
      <w:b/>
      <w:bCs/>
      <w:sz w:val="24"/>
      <w:szCs w:val="24"/>
    </w:rPr>
  </w:style>
  <w:style w:type="paragraph" w:customStyle="1" w:styleId="214">
    <w:name w:val="Основной текст 21"/>
    <w:basedOn w:val="a0"/>
    <w:uiPriority w:val="99"/>
    <w:rsid w:val="006927A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style30">
    <w:name w:val="style3"/>
    <w:basedOn w:val="a0"/>
    <w:rsid w:val="006927A2"/>
    <w:pPr>
      <w:spacing w:before="150" w:after="0" w:line="240" w:lineRule="auto"/>
      <w:ind w:left="120" w:right="60"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urs">
    <w:name w:val="kurs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D449B"/>
      <w:sz w:val="20"/>
      <w:szCs w:val="20"/>
    </w:rPr>
  </w:style>
  <w:style w:type="character" w:customStyle="1" w:styleId="kurs1">
    <w:name w:val="kurs1"/>
    <w:basedOn w:val="a1"/>
    <w:rsid w:val="006927A2"/>
    <w:rPr>
      <w:b/>
      <w:bCs/>
      <w:color w:val="1D449B"/>
      <w:sz w:val="20"/>
      <w:szCs w:val="20"/>
    </w:rPr>
  </w:style>
  <w:style w:type="paragraph" w:customStyle="1" w:styleId="western">
    <w:name w:val="wester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">
    <w:name w:val="Ñòàíäàðò"/>
    <w:basedOn w:val="a0"/>
    <w:rsid w:val="006927A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ff0">
    <w:name w:val="Знак сноски1"/>
    <w:rsid w:val="006927A2"/>
    <w:rPr>
      <w:rFonts w:cs="Times New Roman"/>
      <w:position w:val="6"/>
      <w:sz w:val="14"/>
    </w:rPr>
  </w:style>
  <w:style w:type="paragraph" w:customStyle="1" w:styleId="1ff1">
    <w:name w:val="Текст сноски1"/>
    <w:basedOn w:val="a0"/>
    <w:rsid w:val="006927A2"/>
    <w:pPr>
      <w:widowControl w:val="0"/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6">
    <w:name w:val="Основной текст (6)_"/>
    <w:link w:val="67"/>
    <w:locked/>
    <w:rsid w:val="006927A2"/>
    <w:rPr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6927A2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afffffffff0">
    <w:name w:val="Сноска_"/>
    <w:basedOn w:val="a1"/>
    <w:link w:val="afffffffff1"/>
    <w:rsid w:val="006927A2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fffffff1">
    <w:name w:val="Сноска"/>
    <w:basedOn w:val="a0"/>
    <w:link w:val="afffffffff0"/>
    <w:rsid w:val="006927A2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b/>
      <w:bCs/>
      <w:sz w:val="16"/>
      <w:szCs w:val="16"/>
    </w:rPr>
  </w:style>
  <w:style w:type="character" w:customStyle="1" w:styleId="afffffffff2">
    <w:name w:val="Подпись к таблице_"/>
    <w:basedOn w:val="a1"/>
    <w:link w:val="afffffffff3"/>
    <w:rsid w:val="006927A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afffffffff3">
    <w:name w:val="Подпись к таблице"/>
    <w:basedOn w:val="a0"/>
    <w:link w:val="afffffffff2"/>
    <w:rsid w:val="006927A2"/>
    <w:pPr>
      <w:widowControl w:val="0"/>
      <w:shd w:val="clear" w:color="auto" w:fill="FFFFFF"/>
      <w:spacing w:after="0" w:line="298" w:lineRule="exact"/>
      <w:ind w:firstLine="3640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afffffffff4">
    <w:name w:val="Подпись к таблице + Курсив"/>
    <w:basedOn w:val="afffffffff2"/>
    <w:rsid w:val="006927A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8pt">
    <w:name w:val="Основной текст + 8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95pt">
    <w:name w:val="Основной текст + 9;5 pt;Полужирный;Курсив"/>
    <w:basedOn w:val="affffa"/>
    <w:rsid w:val="006927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5pt0">
    <w:name w:val="Основной текст + 9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pt1pt">
    <w:name w:val="Основной текст + 12 pt;Курсив;Интервал 1 pt"/>
    <w:basedOn w:val="affffa"/>
    <w:rsid w:val="006927A2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Cs w:val="24"/>
      <w:lang w:val="ru-RU"/>
    </w:rPr>
  </w:style>
  <w:style w:type="character" w:customStyle="1" w:styleId="2f2">
    <w:name w:val="Подпись к таблице (2)_"/>
    <w:basedOn w:val="a1"/>
    <w:link w:val="2f3"/>
    <w:rsid w:val="006927A2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2f3">
    <w:name w:val="Подпись к таблице (2)"/>
    <w:basedOn w:val="a0"/>
    <w:link w:val="2f2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1ff2">
    <w:name w:val="Заголовок №1_"/>
    <w:basedOn w:val="a1"/>
    <w:link w:val="1ff3"/>
    <w:rsid w:val="006927A2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ff3">
    <w:name w:val="Заголовок №1"/>
    <w:basedOn w:val="a0"/>
    <w:link w:val="1ff2"/>
    <w:rsid w:val="006927A2"/>
    <w:pPr>
      <w:widowControl w:val="0"/>
      <w:shd w:val="clear" w:color="auto" w:fill="FFFFFF"/>
      <w:spacing w:after="60" w:line="288" w:lineRule="exact"/>
      <w:ind w:hanging="720"/>
      <w:outlineLvl w:val="0"/>
    </w:pPr>
    <w:rPr>
      <w:rFonts w:ascii="MS Reference Sans Serif" w:eastAsia="MS Reference Sans Serif" w:hAnsi="MS Reference Sans Serif" w:cs="MS Reference Sans Serif"/>
      <w:sz w:val="24"/>
      <w:szCs w:val="24"/>
    </w:rPr>
  </w:style>
  <w:style w:type="character" w:customStyle="1" w:styleId="MicrosoftSansSerif75pt">
    <w:name w:val="Основной текст + Microsoft Sans Serif;7;5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0">
    <w:name w:val="Основной текст + Microsoft Sans Serif;7;5 pt;Полужирный"/>
    <w:basedOn w:val="affffa"/>
    <w:rsid w:val="006927A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1pt">
    <w:name w:val="Основной текст + Microsoft Sans Serif;7;5 pt;Интервал 1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2f4">
    <w:name w:val="Основной текст (2)_"/>
    <w:basedOn w:val="a1"/>
    <w:link w:val="2f5"/>
    <w:rsid w:val="006927A2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f5">
    <w:name w:val="Основной текст (2)"/>
    <w:basedOn w:val="a0"/>
    <w:link w:val="2f4"/>
    <w:rsid w:val="006927A2"/>
    <w:pPr>
      <w:widowControl w:val="0"/>
      <w:shd w:val="clear" w:color="auto" w:fill="FFFFFF"/>
      <w:spacing w:before="60" w:after="180" w:line="240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2MicrosoftSansSerif9pt">
    <w:name w:val="Основной текст (2) + Microsoft Sans Serif;9 pt;Полужирный"/>
    <w:basedOn w:val="2f4"/>
    <w:rsid w:val="006927A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f6">
    <w:name w:val="Основной текст2"/>
    <w:basedOn w:val="a0"/>
    <w:rsid w:val="006927A2"/>
    <w:pPr>
      <w:widowControl w:val="0"/>
      <w:shd w:val="clear" w:color="auto" w:fill="FFFFFF"/>
      <w:spacing w:after="0" w:line="240" w:lineRule="exact"/>
      <w:ind w:firstLine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f">
    <w:name w:val="Основной текст (3)_"/>
    <w:basedOn w:val="a1"/>
    <w:link w:val="3f0"/>
    <w:rsid w:val="006927A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f0">
    <w:name w:val="Основной текст (3)"/>
    <w:basedOn w:val="a0"/>
    <w:link w:val="3f"/>
    <w:rsid w:val="006927A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blk">
    <w:name w:val="blk"/>
    <w:basedOn w:val="a1"/>
    <w:rsid w:val="006927A2"/>
  </w:style>
  <w:style w:type="table" w:customStyle="1" w:styleId="116">
    <w:name w:val="Светлая заливка — акцент 11"/>
    <w:basedOn w:val="a2"/>
    <w:next w:val="-110"/>
    <w:uiPriority w:val="60"/>
    <w:rsid w:val="006927A2"/>
    <w:rPr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заливка - Акцент 11"/>
    <w:basedOn w:val="a2"/>
    <w:uiPriority w:val="60"/>
    <w:rsid w:val="006927A2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94">
    <w:name w:val="Нет списка9"/>
    <w:next w:val="a3"/>
    <w:uiPriority w:val="99"/>
    <w:semiHidden/>
    <w:unhideWhenUsed/>
    <w:rsid w:val="006927A2"/>
  </w:style>
  <w:style w:type="paragraph" w:customStyle="1" w:styleId="215">
    <w:name w:val="21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6927A2"/>
  </w:style>
  <w:style w:type="character" w:customStyle="1" w:styleId="spelle">
    <w:name w:val="spelle"/>
    <w:basedOn w:val="a1"/>
    <w:rsid w:val="006927A2"/>
  </w:style>
  <w:style w:type="paragraph" w:customStyle="1" w:styleId="p1">
    <w:name w:val="p1"/>
    <w:basedOn w:val="a0"/>
    <w:rsid w:val="006927A2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FontStyle37">
    <w:name w:val="Font Style37"/>
    <w:basedOn w:val="a1"/>
    <w:uiPriority w:val="99"/>
    <w:rsid w:val="006927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1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1">
    <w:name w:val="Style1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1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8">
    <w:name w:val="Font Style188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9">
    <w:name w:val="Font Style189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light">
    <w:name w:val="hilight"/>
    <w:basedOn w:val="a1"/>
    <w:rsid w:val="006927A2"/>
  </w:style>
  <w:style w:type="paragraph" w:customStyle="1" w:styleId="Style28">
    <w:name w:val="Style2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50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1"/>
    <w:rsid w:val="006927A2"/>
  </w:style>
  <w:style w:type="character" w:customStyle="1" w:styleId="head">
    <w:name w:val="head"/>
    <w:basedOn w:val="a1"/>
    <w:rsid w:val="006927A2"/>
  </w:style>
  <w:style w:type="paragraph" w:customStyle="1" w:styleId="Style8">
    <w:name w:val="Style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5">
    <w:name w:val="Осн.текст"/>
    <w:rsid w:val="006927A2"/>
    <w:pPr>
      <w:autoSpaceDE w:val="0"/>
      <w:autoSpaceDN w:val="0"/>
      <w:adjustRightInd w:val="0"/>
      <w:spacing w:line="240" w:lineRule="atLeast"/>
      <w:ind w:firstLine="317"/>
      <w:jc w:val="both"/>
    </w:pPr>
    <w:rPr>
      <w:rFonts w:ascii="SchoolBook" w:eastAsia="Times New Roman" w:hAnsi="SchoolBook" w:cs="Times New Roman"/>
      <w:color w:val="000000"/>
      <w:sz w:val="21"/>
      <w:szCs w:val="21"/>
    </w:rPr>
  </w:style>
  <w:style w:type="character" w:customStyle="1" w:styleId="afffffffff6">
    <w:name w:val="Основной текст + 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b">
    <w:name w:val="Основной текст4"/>
    <w:basedOn w:val="a0"/>
    <w:rsid w:val="006927A2"/>
    <w:pPr>
      <w:widowControl w:val="0"/>
      <w:shd w:val="clear" w:color="auto" w:fill="FFFFFF"/>
      <w:spacing w:after="3000" w:line="0" w:lineRule="atLeast"/>
      <w:ind w:hanging="400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f1">
    <w:name w:val="Заголовок №3_"/>
    <w:basedOn w:val="a1"/>
    <w:link w:val="3f2"/>
    <w:rsid w:val="006927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f2">
    <w:name w:val="Заголовок №3"/>
    <w:basedOn w:val="a0"/>
    <w:link w:val="3f1"/>
    <w:rsid w:val="006927A2"/>
    <w:pPr>
      <w:widowControl w:val="0"/>
      <w:shd w:val="clear" w:color="auto" w:fill="FFFFFF"/>
      <w:spacing w:after="360" w:line="0" w:lineRule="atLeast"/>
      <w:ind w:hanging="360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f7">
    <w:name w:val="Заголовок №2_"/>
    <w:basedOn w:val="a1"/>
    <w:link w:val="2f8"/>
    <w:rsid w:val="006927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8">
    <w:name w:val="Заголовок №2"/>
    <w:basedOn w:val="a0"/>
    <w:link w:val="2f7"/>
    <w:rsid w:val="006927A2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9">
    <w:name w:val="Основной текст5"/>
    <w:basedOn w:val="a0"/>
    <w:rsid w:val="006927A2"/>
    <w:pPr>
      <w:widowControl w:val="0"/>
      <w:shd w:val="clear" w:color="auto" w:fill="FFFFFF"/>
      <w:spacing w:before="360" w:after="0" w:line="274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Style10">
    <w:name w:val="Style1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6927A2"/>
    <w:rPr>
      <w:rFonts w:ascii="Times New Roman" w:hAnsi="Times New Roman" w:cs="Times New Roman"/>
      <w:b/>
      <w:bCs/>
      <w:spacing w:val="10"/>
      <w:sz w:val="42"/>
      <w:szCs w:val="42"/>
    </w:rPr>
  </w:style>
  <w:style w:type="paragraph" w:customStyle="1" w:styleId="Style9">
    <w:name w:val="Style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927A2"/>
    <w:rPr>
      <w:rFonts w:ascii="Times New Roman" w:hAnsi="Times New Roman" w:cs="Times New Roman"/>
      <w:sz w:val="36"/>
      <w:szCs w:val="36"/>
    </w:rPr>
  </w:style>
  <w:style w:type="paragraph" w:customStyle="1" w:styleId="Style24">
    <w:name w:val="Style2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0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4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0">
    <w:name w:val="Font Style70"/>
    <w:uiPriority w:val="99"/>
    <w:rsid w:val="006927A2"/>
    <w:rPr>
      <w:rFonts w:ascii="Times New Roman" w:hAnsi="Times New Roman" w:cs="Times New Roman"/>
      <w:spacing w:val="10"/>
      <w:sz w:val="34"/>
      <w:szCs w:val="34"/>
    </w:rPr>
  </w:style>
  <w:style w:type="paragraph" w:customStyle="1" w:styleId="Style25">
    <w:name w:val="Style2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500" w:lineRule="exact"/>
      <w:ind w:firstLine="58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6">
    <w:name w:val="Font Style56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65">
    <w:name w:val="Font Style65"/>
    <w:uiPriority w:val="99"/>
    <w:rsid w:val="006927A2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57">
    <w:name w:val="Font Style57"/>
    <w:uiPriority w:val="99"/>
    <w:rsid w:val="006927A2"/>
    <w:rPr>
      <w:rFonts w:ascii="Arial Narrow" w:hAnsi="Arial Narrow" w:cs="Arial Narrow"/>
      <w:b/>
      <w:bCs/>
      <w:spacing w:val="10"/>
      <w:sz w:val="34"/>
      <w:szCs w:val="34"/>
    </w:rPr>
  </w:style>
  <w:style w:type="character" w:customStyle="1" w:styleId="FontStyle14">
    <w:name w:val="Font Style14"/>
    <w:basedOn w:val="a1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38">
    <w:name w:val="Font Style38"/>
    <w:basedOn w:val="a1"/>
    <w:uiPriority w:val="99"/>
    <w:rsid w:val="006927A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1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Style1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63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Style1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46" w:lineRule="exact"/>
      <w:ind w:firstLine="6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Style1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88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9">
    <w:name w:val="Font Style169"/>
    <w:uiPriority w:val="99"/>
    <w:rsid w:val="006927A2"/>
    <w:rPr>
      <w:rFonts w:ascii="Candara" w:hAnsi="Candara" w:cs="Candara"/>
      <w:spacing w:val="30"/>
      <w:sz w:val="54"/>
      <w:szCs w:val="54"/>
    </w:rPr>
  </w:style>
  <w:style w:type="character" w:customStyle="1" w:styleId="FontStyle177">
    <w:name w:val="Font Style177"/>
    <w:uiPriority w:val="99"/>
    <w:rsid w:val="006927A2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185">
    <w:name w:val="Font Style185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6">
    <w:name w:val="Font Style186"/>
    <w:uiPriority w:val="99"/>
    <w:rsid w:val="006927A2"/>
    <w:rPr>
      <w:rFonts w:ascii="Arial Unicode MS" w:eastAsia="Arial Unicode MS" w:cs="Arial Unicode MS"/>
      <w:i/>
      <w:iCs/>
      <w:spacing w:val="10"/>
      <w:sz w:val="20"/>
      <w:szCs w:val="20"/>
    </w:rPr>
  </w:style>
  <w:style w:type="character" w:customStyle="1" w:styleId="FontStyle190">
    <w:name w:val="Font Style190"/>
    <w:uiPriority w:val="99"/>
    <w:rsid w:val="006927A2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paragraph" w:customStyle="1" w:styleId="Style15">
    <w:name w:val="Style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Style10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Style10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9">
    <w:name w:val="Style13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6">
    <w:name w:val="Style14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5">
    <w:name w:val="Font Style165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76">
    <w:name w:val="Font Style176"/>
    <w:uiPriority w:val="99"/>
    <w:rsid w:val="006927A2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79">
    <w:name w:val="Font Style179"/>
    <w:uiPriority w:val="99"/>
    <w:rsid w:val="006927A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81">
    <w:name w:val="Font Style181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82">
    <w:name w:val="Font Style182"/>
    <w:uiPriority w:val="99"/>
    <w:rsid w:val="006927A2"/>
    <w:rPr>
      <w:rFonts w:ascii="Times New Roman" w:hAnsi="Times New Roman" w:cs="Times New Roman"/>
      <w:sz w:val="22"/>
      <w:szCs w:val="22"/>
    </w:rPr>
  </w:style>
  <w:style w:type="character" w:customStyle="1" w:styleId="FontStyle183">
    <w:name w:val="Font Style183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1">
    <w:name w:val="Font Style19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6927A2"/>
    <w:rPr>
      <w:rFonts w:ascii="Courier New" w:hAnsi="Courier New" w:cs="Courier New"/>
      <w:b/>
      <w:bCs/>
      <w:i/>
      <w:iCs/>
      <w:spacing w:val="10"/>
      <w:sz w:val="24"/>
      <w:szCs w:val="24"/>
    </w:rPr>
  </w:style>
  <w:style w:type="paragraph" w:customStyle="1" w:styleId="Style84">
    <w:name w:val="Style8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Style10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0">
    <w:name w:val="Style3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5" w:lineRule="exact"/>
      <w:ind w:firstLine="6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Style10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8">
    <w:name w:val="Style14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Style1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4">
    <w:name w:val="Style15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7">
    <w:name w:val="Font Style187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90">
    <w:name w:val="a9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1"/>
    <w:uiPriority w:val="99"/>
    <w:rsid w:val="006927A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35">
    <w:name w:val="Font Style35"/>
    <w:basedOn w:val="a1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1"/>
    <w:uiPriority w:val="99"/>
    <w:rsid w:val="006927A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36">
    <w:name w:val="Style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9">
    <w:name w:val="Font Style49"/>
    <w:basedOn w:val="a1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a1"/>
    <w:uiPriority w:val="99"/>
    <w:rsid w:val="006927A2"/>
    <w:rPr>
      <w:rFonts w:ascii="Times New Roman" w:hAnsi="Times New Roman" w:cs="Times New Roman"/>
      <w:smallCaps/>
      <w:sz w:val="22"/>
      <w:szCs w:val="22"/>
    </w:rPr>
  </w:style>
  <w:style w:type="character" w:customStyle="1" w:styleId="FontStyle45">
    <w:name w:val="Font Style45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0">
    <w:name w:val="Style2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firstLine="17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4">
    <w:name w:val="Font Style4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68">
    <w:name w:val="Font Style68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paragraph" w:customStyle="1" w:styleId="Style45">
    <w:name w:val="Style4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3">
    <w:name w:val="c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6927A2"/>
  </w:style>
  <w:style w:type="character" w:customStyle="1" w:styleId="c0">
    <w:name w:val="c0"/>
    <w:basedOn w:val="a1"/>
    <w:rsid w:val="006927A2"/>
  </w:style>
  <w:style w:type="paragraph" w:customStyle="1" w:styleId="c8">
    <w:name w:val="c8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410">
    <w:name w:val="Заголовок 4 Знак1"/>
    <w:basedOn w:val="a1"/>
    <w:uiPriority w:val="9"/>
    <w:semiHidden/>
    <w:rsid w:val="006927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00">
    <w:name w:val="Сетка таблицы110"/>
    <w:basedOn w:val="a2"/>
    <w:next w:val="a4"/>
    <w:uiPriority w:val="59"/>
    <w:rsid w:val="006927A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59"/>
    <w:rsid w:val="006927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3"/>
    <w:uiPriority w:val="99"/>
    <w:semiHidden/>
    <w:unhideWhenUsed/>
    <w:rsid w:val="006927A2"/>
  </w:style>
  <w:style w:type="table" w:customStyle="1" w:styleId="95">
    <w:name w:val="Сетка таблицы9"/>
    <w:basedOn w:val="a2"/>
    <w:next w:val="a4"/>
    <w:uiPriority w:val="59"/>
    <w:rsid w:val="006927A2"/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4"/>
    <w:uiPriority w:val="59"/>
    <w:rsid w:val="006927A2"/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3"/>
    <w:uiPriority w:val="99"/>
    <w:semiHidden/>
    <w:unhideWhenUsed/>
    <w:rsid w:val="006927A2"/>
  </w:style>
  <w:style w:type="table" w:customStyle="1" w:styleId="350">
    <w:name w:val="Сетка таблицы35"/>
    <w:basedOn w:val="a2"/>
    <w:next w:val="a4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3"/>
    <w:uiPriority w:val="99"/>
    <w:semiHidden/>
    <w:unhideWhenUsed/>
    <w:rsid w:val="006927A2"/>
  </w:style>
  <w:style w:type="character" w:customStyle="1" w:styleId="FontStyle42">
    <w:name w:val="Font Style42"/>
    <w:rsid w:val="006927A2"/>
    <w:rPr>
      <w:rFonts w:ascii="Times New Roman" w:hAnsi="Times New Roman" w:cs="Times New Roman"/>
      <w:sz w:val="20"/>
      <w:szCs w:val="20"/>
    </w:rPr>
  </w:style>
  <w:style w:type="numbering" w:customStyle="1" w:styleId="191">
    <w:name w:val="Нет списка19"/>
    <w:next w:val="a3"/>
    <w:uiPriority w:val="99"/>
    <w:semiHidden/>
    <w:unhideWhenUsed/>
    <w:rsid w:val="006927A2"/>
  </w:style>
  <w:style w:type="paragraph" w:customStyle="1" w:styleId="Epigraph">
    <w:name w:val="Epigraph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EpigraphAuthor">
    <w:name w:val="Epigraph Author"/>
    <w:next w:val="a0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nnotation">
    <w:name w:val="Annotation"/>
    <w:next w:val="a0"/>
    <w:uiPriority w:val="99"/>
    <w:rsid w:val="006927A2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ite">
    <w:name w:val="Cite"/>
    <w:next w:val="a0"/>
    <w:uiPriority w:val="99"/>
    <w:rsid w:val="006927A2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iteAuthor">
    <w:name w:val="Cite Author"/>
    <w:next w:val="a0"/>
    <w:uiPriority w:val="99"/>
    <w:rsid w:val="006927A2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emTitle">
    <w:name w:val="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</w:rPr>
  </w:style>
  <w:style w:type="paragraph" w:customStyle="1" w:styleId="Stanza">
    <w:name w:val="Stanza"/>
    <w:next w:val="a0"/>
    <w:uiPriority w:val="99"/>
    <w:rsid w:val="006927A2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next w:val="a0"/>
    <w:uiPriority w:val="99"/>
    <w:rsid w:val="006927A2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rsid w:val="006927A2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0"/>
    <w:uiPriority w:val="99"/>
    <w:rsid w:val="006927A2"/>
    <w:pPr>
      <w:widowControl w:val="0"/>
      <w:autoSpaceDE w:val="0"/>
      <w:autoSpaceDN w:val="0"/>
      <w:adjustRightInd w:val="0"/>
      <w:ind w:left="500" w:right="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">
    <w:name w:val="FootNote Cite"/>
    <w:next w:val="a0"/>
    <w:uiPriority w:val="99"/>
    <w:rsid w:val="006927A2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0"/>
    <w:uiPriority w:val="99"/>
    <w:rsid w:val="006927A2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ff4">
    <w:name w:val="Абзац списка1"/>
    <w:basedOn w:val="a0"/>
    <w:uiPriority w:val="99"/>
    <w:rsid w:val="006927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rticle">
    <w:name w:val="artic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TML1">
    <w:name w:val="HTML Cite"/>
    <w:uiPriority w:val="99"/>
    <w:unhideWhenUsed/>
    <w:rsid w:val="006927A2"/>
    <w:rPr>
      <w:i/>
      <w:iCs/>
    </w:rPr>
  </w:style>
  <w:style w:type="paragraph" w:customStyle="1" w:styleId="117">
    <w:name w:val="Обычный11"/>
    <w:rsid w:val="006927A2"/>
    <w:rPr>
      <w:rFonts w:ascii="Times New Roman" w:eastAsia="Times New Roman" w:hAnsi="Times New Roman" w:cs="Times New Roman"/>
      <w:sz w:val="20"/>
      <w:szCs w:val="20"/>
    </w:rPr>
  </w:style>
  <w:style w:type="table" w:styleId="afffffffff7">
    <w:name w:val="Table Elegant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2">
    <w:name w:val="Font Style52"/>
    <w:rsid w:val="006927A2"/>
    <w:rPr>
      <w:rFonts w:ascii="Times New Roman" w:hAnsi="Times New Roman" w:cs="Times New Roman"/>
      <w:sz w:val="20"/>
      <w:szCs w:val="20"/>
    </w:rPr>
  </w:style>
  <w:style w:type="paragraph" w:customStyle="1" w:styleId="314">
    <w:name w:val="Заголовок 31"/>
    <w:basedOn w:val="117"/>
    <w:next w:val="117"/>
    <w:rsid w:val="006927A2"/>
    <w:pPr>
      <w:keepNext/>
      <w:outlineLvl w:val="2"/>
    </w:pPr>
    <w:rPr>
      <w:sz w:val="24"/>
      <w:u w:val="single"/>
    </w:rPr>
  </w:style>
  <w:style w:type="paragraph" w:customStyle="1" w:styleId="Style16">
    <w:name w:val="Style16"/>
    <w:basedOn w:val="a0"/>
    <w:rsid w:val="006927A2"/>
    <w:pPr>
      <w:widowControl w:val="0"/>
      <w:autoSpaceDE w:val="0"/>
      <w:autoSpaceDN w:val="0"/>
      <w:adjustRightInd w:val="0"/>
      <w:spacing w:after="0" w:line="2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8">
    <w:name w:val="Текст Книги (основной)"/>
    <w:basedOn w:val="ae"/>
    <w:autoRedefine/>
    <w:rsid w:val="006927A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f9">
    <w:name w:val="Абзац списка2"/>
    <w:basedOn w:val="a0"/>
    <w:rsid w:val="006927A2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b-producttitle-text">
    <w:name w:val="b-product__title-text"/>
    <w:basedOn w:val="a1"/>
    <w:rsid w:val="006927A2"/>
  </w:style>
  <w:style w:type="character" w:customStyle="1" w:styleId="st">
    <w:name w:val="st"/>
    <w:basedOn w:val="a1"/>
    <w:rsid w:val="006927A2"/>
  </w:style>
  <w:style w:type="paragraph" w:customStyle="1" w:styleId="2fa">
    <w:name w:val="çàãîëîâîê 2"/>
    <w:basedOn w:val="aff8"/>
    <w:next w:val="aff8"/>
    <w:rsid w:val="006927A2"/>
    <w:pPr>
      <w:keepNext/>
      <w:overflowPunct w:val="0"/>
      <w:autoSpaceDE w:val="0"/>
      <w:autoSpaceDN w:val="0"/>
      <w:adjustRightInd w:val="0"/>
      <w:spacing w:before="240" w:after="60"/>
    </w:pPr>
    <w:rPr>
      <w:rFonts w:ascii="Arial" w:hAnsi="Arial" w:cs="Mangal"/>
      <w:b/>
      <w:i/>
      <w:sz w:val="24"/>
    </w:rPr>
  </w:style>
  <w:style w:type="paragraph" w:customStyle="1" w:styleId="1ff5">
    <w:name w:val="çàãîëîâîê 1"/>
    <w:basedOn w:val="a0"/>
    <w:next w:val="a0"/>
    <w:rsid w:val="006927A2"/>
    <w:pPr>
      <w:keepNext/>
      <w:overflowPunct w:val="0"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Mangal"/>
      <w:b/>
      <w:kern w:val="28"/>
      <w:sz w:val="28"/>
      <w:szCs w:val="20"/>
    </w:rPr>
  </w:style>
  <w:style w:type="paragraph" w:customStyle="1" w:styleId="afffffffff9">
    <w:name w:val="Îñíîâíîé òåêñò"/>
    <w:basedOn w:val="a0"/>
    <w:rsid w:val="006927A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Mangal"/>
      <w:sz w:val="28"/>
      <w:szCs w:val="20"/>
    </w:rPr>
  </w:style>
  <w:style w:type="paragraph" w:customStyle="1" w:styleId="315">
    <w:name w:val="Основной текст (3)1"/>
    <w:basedOn w:val="a0"/>
    <w:rsid w:val="006927A2"/>
    <w:pPr>
      <w:shd w:val="clear" w:color="auto" w:fill="FFFFFF"/>
      <w:spacing w:before="300" w:after="0" w:line="254" w:lineRule="exact"/>
      <w:ind w:firstLine="500"/>
      <w:jc w:val="both"/>
    </w:pPr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xt">
    <w:name w:val="t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">
    <w:name w:val="Заголовок 91"/>
    <w:basedOn w:val="a0"/>
    <w:next w:val="a0"/>
    <w:uiPriority w:val="9"/>
    <w:semiHidden/>
    <w:unhideWhenUsed/>
    <w:qFormat/>
    <w:rsid w:val="006927A2"/>
    <w:pPr>
      <w:keepNext/>
      <w:keepLines/>
      <w:spacing w:before="200" w:after="0" w:line="360" w:lineRule="auto"/>
      <w:ind w:firstLine="709"/>
      <w:jc w:val="both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eastAsia="en-US"/>
    </w:rPr>
  </w:style>
  <w:style w:type="character" w:customStyle="1" w:styleId="-0">
    <w:name w:val="опред-е"/>
    <w:basedOn w:val="a1"/>
    <w:rsid w:val="006927A2"/>
  </w:style>
  <w:style w:type="character" w:customStyle="1" w:styleId="afffffffffa">
    <w:name w:val="выделение"/>
    <w:basedOn w:val="a1"/>
    <w:rsid w:val="006927A2"/>
  </w:style>
  <w:style w:type="paragraph" w:customStyle="1" w:styleId="5a">
    <w:name w:val="Стиль5"/>
    <w:basedOn w:val="a0"/>
    <w:next w:val="a0"/>
    <w:rsid w:val="006927A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fb">
    <w:name w:val="Стиль2"/>
    <w:basedOn w:val="a0"/>
    <w:rsid w:val="006927A2"/>
    <w:pPr>
      <w:spacing w:after="0" w:line="240" w:lineRule="auto"/>
      <w:ind w:firstLine="73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fffffffb">
    <w:name w:val="Монография"/>
    <w:basedOn w:val="a0"/>
    <w:rsid w:val="006927A2"/>
    <w:pPr>
      <w:spacing w:after="0" w:line="240" w:lineRule="auto"/>
      <w:ind w:firstLine="68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2">
    <w:name w:val="Знак Знак14"/>
    <w:rsid w:val="006927A2"/>
    <w:rPr>
      <w:i/>
      <w:iCs/>
      <w:sz w:val="28"/>
      <w:szCs w:val="24"/>
      <w:u w:val="single"/>
      <w:lang w:val="ru-RU" w:eastAsia="ru-RU" w:bidi="ar-SA"/>
    </w:rPr>
  </w:style>
  <w:style w:type="paragraph" w:customStyle="1" w:styleId="1ff6">
    <w:name w:val="Основной текст с отступом1"/>
    <w:aliases w:val="текст,Основной текст без отступа,Нумерованный список !!,Основной текст 1,Надин стиль"/>
    <w:basedOn w:val="a0"/>
    <w:rsid w:val="006927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bodytxt">
    <w:name w:val="bodytxt"/>
    <w:basedOn w:val="a0"/>
    <w:rsid w:val="006927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1">
    <w:name w:val="Plain Text1"/>
    <w:basedOn w:val="a0"/>
    <w:rsid w:val="006927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b">
    <w:name w:val="Обычный (Web)"/>
    <w:basedOn w:val="a0"/>
    <w:rsid w:val="006927A2"/>
    <w:pPr>
      <w:spacing w:before="100" w:after="100" w:line="300" w:lineRule="exact"/>
      <w:jc w:val="both"/>
    </w:pPr>
    <w:rPr>
      <w:rFonts w:ascii="Arial" w:eastAsia="Times New Roman" w:hAnsi="Arial" w:cs="Times New Roman"/>
      <w:szCs w:val="20"/>
    </w:rPr>
  </w:style>
  <w:style w:type="character" w:customStyle="1" w:styleId="911">
    <w:name w:val="Заголовок 9 Знак1"/>
    <w:basedOn w:val="a1"/>
    <w:uiPriority w:val="9"/>
    <w:semiHidden/>
    <w:rsid w:val="006927A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135pt">
    <w:name w:val="Основной текст + 13;5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b">
    <w:name w:val="Основной текст (5)_"/>
    <w:basedOn w:val="a1"/>
    <w:link w:val="5c"/>
    <w:rsid w:val="006927A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afffffffffc">
    <w:name w:val="Колонтитул_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ffffffd">
    <w:name w:val="Колонтитул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f3">
    <w:name w:val="Подпись к картинке (3)_"/>
    <w:basedOn w:val="a1"/>
    <w:link w:val="3f4"/>
    <w:rsid w:val="006927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5pt0">
    <w:name w:val="Основной текст + 13;5 pt;Полужирный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1">
    <w:name w:val="Основной текст + 13;5 pt;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55pt">
    <w:name w:val="Колонтитул + 15;5 pt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Exact">
    <w:name w:val="Основной текст (7) Exact"/>
    <w:basedOn w:val="a1"/>
    <w:rsid w:val="006927A2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75">
    <w:name w:val="Основной текст (7)_"/>
    <w:basedOn w:val="a1"/>
    <w:link w:val="76"/>
    <w:rsid w:val="006927A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8Exact">
    <w:name w:val="Основной текст (8) Exact"/>
    <w:basedOn w:val="a1"/>
    <w:rsid w:val="006927A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5">
    <w:name w:val="Основной текст (8)_"/>
    <w:basedOn w:val="a1"/>
    <w:link w:val="86"/>
    <w:rsid w:val="006927A2"/>
    <w:rPr>
      <w:rFonts w:ascii="Franklin Gothic Demi" w:eastAsia="Franklin Gothic Demi" w:hAnsi="Franklin Gothic Demi" w:cs="Franklin Gothic Demi"/>
      <w:sz w:val="27"/>
      <w:szCs w:val="27"/>
      <w:shd w:val="clear" w:color="auto" w:fill="FFFFFF"/>
    </w:rPr>
  </w:style>
  <w:style w:type="character" w:customStyle="1" w:styleId="4c">
    <w:name w:val="Подпись к картинке (4)_"/>
    <w:basedOn w:val="a1"/>
    <w:link w:val="4d"/>
    <w:rsid w:val="006927A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d">
    <w:name w:val="Подпись к картинке (5)_"/>
    <w:basedOn w:val="a1"/>
    <w:link w:val="5e"/>
    <w:rsid w:val="006927A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c">
    <w:name w:val="Основной текст (5)"/>
    <w:basedOn w:val="a0"/>
    <w:link w:val="5b"/>
    <w:rsid w:val="006927A2"/>
    <w:pPr>
      <w:widowControl w:val="0"/>
      <w:shd w:val="clear" w:color="auto" w:fill="FFFFFF"/>
      <w:spacing w:before="2700" w:after="2160" w:line="36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f4">
    <w:name w:val="Подпись к картинке (3)"/>
    <w:basedOn w:val="a0"/>
    <w:link w:val="3f3"/>
    <w:rsid w:val="006927A2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6">
    <w:name w:val="Основной текст (7)"/>
    <w:basedOn w:val="a0"/>
    <w:link w:val="75"/>
    <w:rsid w:val="006927A2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86">
    <w:name w:val="Основной текст (8)"/>
    <w:basedOn w:val="a0"/>
    <w:link w:val="85"/>
    <w:rsid w:val="006927A2"/>
    <w:pPr>
      <w:widowControl w:val="0"/>
      <w:shd w:val="clear" w:color="auto" w:fill="FFFFFF"/>
      <w:spacing w:after="960" w:line="0" w:lineRule="atLeast"/>
    </w:pPr>
    <w:rPr>
      <w:rFonts w:ascii="Franklin Gothic Demi" w:eastAsia="Franklin Gothic Demi" w:hAnsi="Franklin Gothic Demi" w:cs="Franklin Gothic Demi"/>
      <w:sz w:val="27"/>
      <w:szCs w:val="27"/>
    </w:rPr>
  </w:style>
  <w:style w:type="paragraph" w:customStyle="1" w:styleId="4d">
    <w:name w:val="Подпись к картинке (4)"/>
    <w:basedOn w:val="a0"/>
    <w:link w:val="4c"/>
    <w:rsid w:val="006927A2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e">
    <w:name w:val="Подпись к картинке (5)"/>
    <w:basedOn w:val="a0"/>
    <w:link w:val="5d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Подпись к картинке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6">
    <w:name w:val="Основной текст (9)_"/>
    <w:basedOn w:val="a1"/>
    <w:link w:val="97"/>
    <w:rsid w:val="006927A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9145pt">
    <w:name w:val="Основной текст (9) + 14;5 pt;Курсив"/>
    <w:basedOn w:val="96"/>
    <w:rsid w:val="006927A2"/>
    <w:rPr>
      <w:rFonts w:ascii="Calibri" w:eastAsia="Calibri" w:hAnsi="Calibri" w:cs="Calibri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914pt">
    <w:name w:val="Основной текст (9) + 14 pt"/>
    <w:basedOn w:val="96"/>
    <w:rsid w:val="006927A2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afffffffffe">
    <w:name w:val="Подпись к картинке_"/>
    <w:basedOn w:val="a1"/>
    <w:link w:val="affffffffff"/>
    <w:rsid w:val="006927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ffffffff">
    <w:name w:val="Подпись к картинке"/>
    <w:basedOn w:val="a0"/>
    <w:link w:val="afffffffffe"/>
    <w:rsid w:val="006927A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7">
    <w:name w:val="Основной текст (9)"/>
    <w:basedOn w:val="a0"/>
    <w:link w:val="96"/>
    <w:rsid w:val="006927A2"/>
    <w:pPr>
      <w:widowControl w:val="0"/>
      <w:shd w:val="clear" w:color="auto" w:fill="FFFFFF"/>
      <w:spacing w:before="600" w:after="1080" w:line="485" w:lineRule="exact"/>
      <w:ind w:hanging="280"/>
      <w:jc w:val="both"/>
    </w:pPr>
    <w:rPr>
      <w:rFonts w:ascii="Calibri" w:eastAsia="Calibri" w:hAnsi="Calibri" w:cs="Calibri"/>
      <w:sz w:val="32"/>
      <w:szCs w:val="32"/>
    </w:rPr>
  </w:style>
  <w:style w:type="character" w:customStyle="1" w:styleId="Exact0">
    <w:name w:val="Основной текст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8">
    <w:name w:val="Подпись к картинке (6)_"/>
    <w:basedOn w:val="a1"/>
    <w:link w:val="69"/>
    <w:rsid w:val="006927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pt0pt">
    <w:name w:val="Основной текст + 6 pt;Интервал 0 pt"/>
    <w:basedOn w:val="affffa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Exact">
    <w:name w:val="Подпись к картинке (6)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3Exact">
    <w:name w:val="Основной текст (13) Exact"/>
    <w:basedOn w:val="a1"/>
    <w:link w:val="136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character" w:customStyle="1" w:styleId="95pt0pt">
    <w:name w:val="Основной текст + 9;5 pt;Полужирный;Интервал 0 pt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Exact0">
    <w:name w:val="Подпись к таблице (6) Exact"/>
    <w:basedOn w:val="a1"/>
    <w:link w:val="6a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paragraph" w:customStyle="1" w:styleId="69">
    <w:name w:val="Подпись к картинке (6)"/>
    <w:basedOn w:val="a0"/>
    <w:link w:val="68"/>
    <w:rsid w:val="006927A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">
    <w:name w:val="Основной текст (13)"/>
    <w:basedOn w:val="a0"/>
    <w:link w:val="13Exact"/>
    <w:rsid w:val="006927A2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paragraph" w:customStyle="1" w:styleId="6a">
    <w:name w:val="Подпись к таблице (6)"/>
    <w:basedOn w:val="a0"/>
    <w:link w:val="6Exact0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character" w:customStyle="1" w:styleId="keyword">
    <w:name w:val="keyword"/>
    <w:basedOn w:val="a1"/>
    <w:rsid w:val="006927A2"/>
  </w:style>
  <w:style w:type="paragraph" w:customStyle="1" w:styleId="3f5">
    <w:name w:val="Основной текст3"/>
    <w:basedOn w:val="a0"/>
    <w:rsid w:val="006927A2"/>
    <w:pPr>
      <w:widowControl w:val="0"/>
      <w:shd w:val="clear" w:color="auto" w:fill="FFFFFF"/>
      <w:spacing w:after="0" w:line="322" w:lineRule="exact"/>
      <w:ind w:hanging="206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fffffffff0">
    <w:name w:val="Основной текст + 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psection">
    <w:name w:val="psectio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">
    <w:name w:val="Стиль Заголовок 2"/>
    <w:basedOn w:val="1"/>
    <w:link w:val="2fd"/>
    <w:qFormat/>
    <w:rsid w:val="006927A2"/>
    <w:pPr>
      <w:numPr>
        <w:numId w:val="0"/>
      </w:numPr>
      <w:autoSpaceDE w:val="0"/>
      <w:autoSpaceDN w:val="0"/>
      <w:spacing w:before="120" w:after="120"/>
      <w:ind w:firstLine="426"/>
      <w:jc w:val="center"/>
    </w:pPr>
    <w:rPr>
      <w:rFonts w:ascii="Times New Roman" w:hAnsi="Times New Roman" w:cs="Times New Roman"/>
      <w:bCs w:val="0"/>
      <w:color w:val="FFFFFF" w:themeColor="background1"/>
      <w:spacing w:val="15"/>
      <w:lang w:val="en-US" w:eastAsia="en-US" w:bidi="en-US"/>
    </w:rPr>
  </w:style>
  <w:style w:type="character" w:customStyle="1" w:styleId="2fd">
    <w:name w:val="Стиль Заголовок 2 Знак"/>
    <w:basedOn w:val="10"/>
    <w:link w:val="2fc"/>
    <w:rsid w:val="006927A2"/>
    <w:rPr>
      <w:rFonts w:ascii="Times New Roman" w:eastAsia="Times New Roman" w:hAnsi="Times New Roman" w:cs="Times New Roman"/>
      <w:b/>
      <w:bCs w:val="0"/>
      <w:color w:val="FFFFFF" w:themeColor="background1"/>
      <w:spacing w:val="15"/>
      <w:kern w:val="32"/>
      <w:sz w:val="32"/>
      <w:szCs w:val="32"/>
      <w:lang w:val="en-US" w:eastAsia="en-US" w:bidi="en-US"/>
    </w:rPr>
  </w:style>
  <w:style w:type="character" w:customStyle="1" w:styleId="1ff7">
    <w:name w:val="Просмотренная гиперссылка1"/>
    <w:basedOn w:val="a1"/>
    <w:uiPriority w:val="99"/>
    <w:semiHidden/>
    <w:unhideWhenUsed/>
    <w:rsid w:val="006927A2"/>
    <w:rPr>
      <w:color w:val="800080"/>
      <w:u w:val="single"/>
    </w:rPr>
  </w:style>
  <w:style w:type="paragraph" w:customStyle="1" w:styleId="2fe">
    <w:name w:val="Обычный2"/>
    <w:uiPriority w:val="99"/>
    <w:semiHidden/>
    <w:rsid w:val="006927A2"/>
    <w:rPr>
      <w:rFonts w:ascii="Times New Roman" w:eastAsia="Calibri" w:hAnsi="Times New Roman" w:cs="Times New Roman"/>
      <w:sz w:val="20"/>
      <w:szCs w:val="20"/>
    </w:rPr>
  </w:style>
  <w:style w:type="character" w:customStyle="1" w:styleId="apple-tab-span">
    <w:name w:val="apple-tab-span"/>
    <w:basedOn w:val="a1"/>
    <w:rsid w:val="006927A2"/>
  </w:style>
  <w:style w:type="character" w:customStyle="1" w:styleId="1ff8">
    <w:name w:val="Название Знак1"/>
    <w:basedOn w:val="a1"/>
    <w:uiPriority w:val="10"/>
    <w:rsid w:val="006927A2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Обычный (веб) Знак"/>
    <w:link w:val="af3"/>
    <w:uiPriority w:val="99"/>
    <w:locked/>
    <w:rsid w:val="00277328"/>
    <w:rPr>
      <w:rFonts w:ascii="Times New Roman" w:eastAsia="Times New Roman" w:hAnsi="Times New Roman" w:cs="Times New Roman"/>
    </w:rPr>
  </w:style>
  <w:style w:type="table" w:customStyle="1" w:styleId="1121">
    <w:name w:val="Сетка таблицы112"/>
    <w:basedOn w:val="a2"/>
    <w:next w:val="a4"/>
    <w:uiPriority w:val="59"/>
    <w:rsid w:val="00E06D5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2"/>
    <w:next w:val="a4"/>
    <w:uiPriority w:val="59"/>
    <w:rsid w:val="0044535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59"/>
    <w:rsid w:val="00250F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4"/>
    <w:uiPriority w:val="59"/>
    <w:rsid w:val="00250F2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27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6927A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927A2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6927A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6927A2"/>
    <w:pPr>
      <w:keepNext/>
      <w:widowControl w:val="0"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5">
    <w:name w:val="heading 5"/>
    <w:basedOn w:val="a0"/>
    <w:next w:val="a0"/>
    <w:link w:val="50"/>
    <w:qFormat/>
    <w:rsid w:val="006927A2"/>
    <w:pPr>
      <w:keepNext/>
      <w:numPr>
        <w:ilvl w:val="4"/>
        <w:numId w:val="2"/>
      </w:numPr>
      <w:shd w:val="clear" w:color="auto" w:fill="FFFFFF"/>
      <w:spacing w:before="288" w:after="0" w:line="240" w:lineRule="auto"/>
      <w:outlineLvl w:val="4"/>
    </w:pPr>
    <w:rPr>
      <w:rFonts w:ascii="Times New Roman" w:eastAsia="Times New Roman" w:hAnsi="Times New Roman" w:cs="Times New Roman"/>
      <w:spacing w:val="-11"/>
      <w:sz w:val="30"/>
      <w:szCs w:val="30"/>
    </w:rPr>
  </w:style>
  <w:style w:type="paragraph" w:styleId="6">
    <w:name w:val="heading 6"/>
    <w:basedOn w:val="a0"/>
    <w:next w:val="a0"/>
    <w:link w:val="60"/>
    <w:unhideWhenUsed/>
    <w:qFormat/>
    <w:rsid w:val="006927A2"/>
    <w:pPr>
      <w:keepNext/>
      <w:numPr>
        <w:ilvl w:val="5"/>
        <w:numId w:val="2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6927A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6927A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6927A2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30">
    <w:name w:val="Заголовок 3 Знак"/>
    <w:basedOn w:val="a1"/>
    <w:link w:val="3"/>
    <w:uiPriority w:val="9"/>
    <w:rsid w:val="006927A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927A2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50">
    <w:name w:val="Заголовок 5 Знак"/>
    <w:basedOn w:val="a1"/>
    <w:link w:val="5"/>
    <w:rsid w:val="006927A2"/>
    <w:rPr>
      <w:rFonts w:ascii="Times New Roman" w:eastAsia="Times New Roman" w:hAnsi="Times New Roman" w:cs="Times New Roman"/>
      <w:spacing w:val="-11"/>
      <w:sz w:val="30"/>
      <w:szCs w:val="30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927A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rsid w:val="006927A2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1"/>
    <w:link w:val="8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1"/>
    <w:link w:val="9"/>
    <w:uiPriority w:val="9"/>
    <w:rsid w:val="006927A2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2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927A2"/>
    <w:rPr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927A2"/>
    <w:rPr>
      <w:sz w:val="22"/>
      <w:szCs w:val="22"/>
    </w:rPr>
  </w:style>
  <w:style w:type="paragraph" w:styleId="a9">
    <w:name w:val="No Spacing"/>
    <w:basedOn w:val="a0"/>
    <w:link w:val="aa"/>
    <w:uiPriority w:val="1"/>
    <w:qFormat/>
    <w:rsid w:val="006927A2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6927A2"/>
    <w:rPr>
      <w:rFonts w:eastAsiaTheme="minorHAnsi"/>
      <w:sz w:val="20"/>
      <w:szCs w:val="20"/>
      <w:lang w:val="en-US" w:eastAsia="en-US" w:bidi="en-US"/>
    </w:rPr>
  </w:style>
  <w:style w:type="paragraph" w:styleId="ab">
    <w:name w:val="List Paragraph"/>
    <w:basedOn w:val="a0"/>
    <w:link w:val="ac"/>
    <w:uiPriority w:val="99"/>
    <w:qFormat/>
    <w:rsid w:val="006927A2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Body Text 2"/>
    <w:basedOn w:val="a0"/>
    <w:link w:val="22"/>
    <w:unhideWhenUsed/>
    <w:rsid w:val="006927A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rsid w:val="006927A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rsid w:val="006927A2"/>
    <w:rPr>
      <w:rFonts w:eastAsiaTheme="minorHAnsi"/>
      <w:sz w:val="20"/>
      <w:szCs w:val="20"/>
      <w:lang w:val="en-US" w:eastAsia="en-US" w:bidi="en-US"/>
    </w:rPr>
  </w:style>
  <w:style w:type="character" w:styleId="ad">
    <w:name w:val="Hyperlink"/>
    <w:basedOn w:val="a1"/>
    <w:unhideWhenUsed/>
    <w:rsid w:val="006927A2"/>
    <w:rPr>
      <w:color w:val="0000FF" w:themeColor="hyperlink"/>
      <w:u w:val="single"/>
    </w:rPr>
  </w:style>
  <w:style w:type="paragraph" w:styleId="23">
    <w:name w:val="Body Text Indent 2"/>
    <w:basedOn w:val="a0"/>
    <w:link w:val="24"/>
    <w:uiPriority w:val="99"/>
    <w:unhideWhenUsed/>
    <w:rsid w:val="006927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6927A2"/>
    <w:rPr>
      <w:sz w:val="22"/>
      <w:szCs w:val="22"/>
    </w:rPr>
  </w:style>
  <w:style w:type="paragraph" w:styleId="31">
    <w:name w:val="Body Text Indent 3"/>
    <w:basedOn w:val="a0"/>
    <w:link w:val="32"/>
    <w:uiPriority w:val="99"/>
    <w:unhideWhenUsed/>
    <w:rsid w:val="006927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927A2"/>
    <w:rPr>
      <w:sz w:val="16"/>
      <w:szCs w:val="16"/>
    </w:rPr>
  </w:style>
  <w:style w:type="paragraph" w:styleId="ae">
    <w:name w:val="Body Text"/>
    <w:basedOn w:val="a0"/>
    <w:link w:val="af"/>
    <w:uiPriority w:val="99"/>
    <w:unhideWhenUsed/>
    <w:rsid w:val="006927A2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6927A2"/>
    <w:rPr>
      <w:sz w:val="22"/>
      <w:szCs w:val="22"/>
    </w:rPr>
  </w:style>
  <w:style w:type="paragraph" w:customStyle="1" w:styleId="Default">
    <w:name w:val="Default"/>
    <w:rsid w:val="006927A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f0">
    <w:name w:val="footnote text"/>
    <w:aliases w:val="Текст сноски Знак Знак"/>
    <w:basedOn w:val="a0"/>
    <w:link w:val="af1"/>
    <w:uiPriority w:val="99"/>
    <w:unhideWhenUsed/>
    <w:rsid w:val="0069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aliases w:val="Текст сноски Знак Знак Знак"/>
    <w:basedOn w:val="a1"/>
    <w:link w:val="af0"/>
    <w:uiPriority w:val="99"/>
    <w:rsid w:val="006927A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nhideWhenUsed/>
    <w:rsid w:val="006927A2"/>
    <w:rPr>
      <w:vertAlign w:val="superscript"/>
    </w:rPr>
  </w:style>
  <w:style w:type="paragraph" w:styleId="af3">
    <w:name w:val="Normal (Web)"/>
    <w:basedOn w:val="a0"/>
    <w:link w:val="af4"/>
    <w:uiPriority w:val="99"/>
    <w:unhideWhenUsed/>
    <w:qFormat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802" w:lineRule="exact"/>
      <w:ind w:firstLine="1507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  <w:ind w:hanging="1330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af6">
    <w:name w:val="Знак"/>
    <w:basedOn w:val="a0"/>
    <w:rsid w:val="006927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6927A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6927A2"/>
    <w:pPr>
      <w:widowControl w:val="0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3">
    <w:name w:val="Body Text 3"/>
    <w:basedOn w:val="a0"/>
    <w:link w:val="34"/>
    <w:uiPriority w:val="99"/>
    <w:rsid w:val="006927A2"/>
    <w:pPr>
      <w:tabs>
        <w:tab w:val="left" w:pos="3765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6927A2"/>
    <w:rPr>
      <w:rFonts w:ascii="Times New Roman" w:eastAsia="Times New Roman" w:hAnsi="Times New Roman" w:cs="Times New Roman"/>
      <w:i/>
      <w:color w:val="000000"/>
      <w:sz w:val="22"/>
      <w:szCs w:val="20"/>
    </w:rPr>
  </w:style>
  <w:style w:type="paragraph" w:customStyle="1" w:styleId="ConsPlusNonformat">
    <w:name w:val="ConsPlusNonformat"/>
    <w:rsid w:val="006927A2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7">
    <w:name w:val="Title"/>
    <w:basedOn w:val="a0"/>
    <w:link w:val="af8"/>
    <w:uiPriority w:val="10"/>
    <w:qFormat/>
    <w:rsid w:val="006927A2"/>
    <w:pPr>
      <w:widowControl w:val="0"/>
      <w:spacing w:after="0" w:line="280" w:lineRule="exact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f8">
    <w:name w:val="Название Знак"/>
    <w:basedOn w:val="a1"/>
    <w:link w:val="af7"/>
    <w:uiPriority w:val="10"/>
    <w:rsid w:val="006927A2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PlusNormal">
    <w:name w:val="ConsPlusNormal"/>
    <w:rsid w:val="006927A2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9">
    <w:name w:val="Body Text Indent"/>
    <w:aliases w:val="14Основной текст с отступом"/>
    <w:basedOn w:val="a0"/>
    <w:link w:val="afa"/>
    <w:uiPriority w:val="99"/>
    <w:rsid w:val="006927A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с отступом Знак"/>
    <w:aliases w:val="14Основной текст с отступом Знак"/>
    <w:basedOn w:val="a1"/>
    <w:link w:val="af9"/>
    <w:uiPriority w:val="99"/>
    <w:rsid w:val="006927A2"/>
    <w:rPr>
      <w:rFonts w:ascii="Times New Roman" w:eastAsia="Times New Roman" w:hAnsi="Times New Roman" w:cs="Times New Roman"/>
      <w:szCs w:val="20"/>
    </w:rPr>
  </w:style>
  <w:style w:type="character" w:styleId="afb">
    <w:name w:val="annotation reference"/>
    <w:basedOn w:val="a1"/>
    <w:rsid w:val="006927A2"/>
    <w:rPr>
      <w:sz w:val="16"/>
    </w:rPr>
  </w:style>
  <w:style w:type="paragraph" w:styleId="afc">
    <w:name w:val="annotation text"/>
    <w:basedOn w:val="a0"/>
    <w:link w:val="afd"/>
    <w:rsid w:val="0069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6927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e">
    <w:name w:val="page number"/>
    <w:basedOn w:val="a1"/>
    <w:rsid w:val="006927A2"/>
  </w:style>
  <w:style w:type="paragraph" w:customStyle="1" w:styleId="FR1">
    <w:name w:val="FR1"/>
    <w:rsid w:val="006927A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2">
    <w:name w:val="Обычный1"/>
    <w:uiPriority w:val="99"/>
    <w:rsid w:val="006927A2"/>
    <w:pPr>
      <w:widowControl w:val="0"/>
      <w:spacing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">
    <w:name w:val="annotation subject"/>
    <w:basedOn w:val="afc"/>
    <w:next w:val="afc"/>
    <w:link w:val="aff0"/>
    <w:rsid w:val="006927A2"/>
    <w:rPr>
      <w:b/>
      <w:bCs/>
      <w:color w:val="auto"/>
    </w:rPr>
  </w:style>
  <w:style w:type="character" w:customStyle="1" w:styleId="aff0">
    <w:name w:val="Тема примечания Знак"/>
    <w:basedOn w:val="afd"/>
    <w:link w:val="aff"/>
    <w:rsid w:val="006927A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Normal">
    <w:name w:val="ConsNormal"/>
    <w:rsid w:val="00692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927A2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</w:rPr>
  </w:style>
  <w:style w:type="paragraph" w:styleId="aff1">
    <w:name w:val="Subtitle"/>
    <w:basedOn w:val="a0"/>
    <w:link w:val="aff2"/>
    <w:uiPriority w:val="11"/>
    <w:qFormat/>
    <w:rsid w:val="006927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2">
    <w:name w:val="Подзаголовок Знак"/>
    <w:basedOn w:val="a1"/>
    <w:link w:val="aff1"/>
    <w:uiPriority w:val="11"/>
    <w:rsid w:val="006927A2"/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звёзд"/>
    <w:basedOn w:val="a0"/>
    <w:rsid w:val="006927A2"/>
    <w:pPr>
      <w:widowControl w:val="0"/>
      <w:spacing w:after="0" w:line="240" w:lineRule="auto"/>
      <w:ind w:left="567" w:hanging="39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2">
    <w:name w:val="FR2"/>
    <w:rsid w:val="006927A2"/>
    <w:pPr>
      <w:widowControl w:val="0"/>
      <w:jc w:val="both"/>
    </w:pPr>
    <w:rPr>
      <w:rFonts w:ascii="Arial" w:eastAsia="Times New Roman" w:hAnsi="Arial" w:cs="Times New Roman"/>
      <w:i/>
      <w:snapToGrid w:val="0"/>
      <w:sz w:val="48"/>
      <w:szCs w:val="20"/>
      <w:lang w:val="en-US"/>
    </w:rPr>
  </w:style>
  <w:style w:type="paragraph" w:customStyle="1" w:styleId="aff4">
    <w:name w:val="нумспис"/>
    <w:basedOn w:val="a0"/>
    <w:rsid w:val="006927A2"/>
    <w:pPr>
      <w:widowControl w:val="0"/>
      <w:tabs>
        <w:tab w:val="num" w:pos="284"/>
        <w:tab w:val="num" w:pos="36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5">
    <w:name w:val="Block Text"/>
    <w:basedOn w:val="a0"/>
    <w:rsid w:val="006927A2"/>
    <w:pPr>
      <w:shd w:val="clear" w:color="auto" w:fill="FFFFFF"/>
      <w:spacing w:after="0" w:line="240" w:lineRule="auto"/>
      <w:ind w:left="10" w:right="24" w:firstLine="699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aff6">
    <w:name w:val="Plain Text"/>
    <w:basedOn w:val="a0"/>
    <w:link w:val="aff7"/>
    <w:uiPriority w:val="99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7">
    <w:name w:val="Текст Знак"/>
    <w:basedOn w:val="a1"/>
    <w:link w:val="aff6"/>
    <w:uiPriority w:val="99"/>
    <w:rsid w:val="006927A2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FR5">
    <w:name w:val="FR5"/>
    <w:rsid w:val="006927A2"/>
    <w:pPr>
      <w:widowControl w:val="0"/>
      <w:spacing w:before="380" w:line="360" w:lineRule="auto"/>
      <w:ind w:left="80" w:right="140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13">
    <w:name w:val="Стиль1"/>
    <w:basedOn w:val="a0"/>
    <w:link w:val="14"/>
    <w:qFormat/>
    <w:rsid w:val="006927A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8">
    <w:name w:val="Îáû÷íûé"/>
    <w:rsid w:val="006927A2"/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6927A2"/>
    <w:pPr>
      <w:widowControl w:val="0"/>
      <w:spacing w:before="280" w:line="360" w:lineRule="auto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Style1">
    <w:name w:val="Style1"/>
    <w:basedOn w:val="a0"/>
    <w:uiPriority w:val="99"/>
    <w:rsid w:val="006927A2"/>
    <w:pPr>
      <w:spacing w:after="12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character" w:styleId="aff9">
    <w:name w:val="line number"/>
    <w:basedOn w:val="a1"/>
    <w:rsid w:val="006927A2"/>
  </w:style>
  <w:style w:type="paragraph" w:customStyle="1" w:styleId="affa">
    <w:name w:val="По центру"/>
    <w:basedOn w:val="a0"/>
    <w:rsid w:val="006927A2"/>
    <w:pPr>
      <w:keepNext/>
      <w:keepLines/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</w:rPr>
  </w:style>
  <w:style w:type="character" w:styleId="affb">
    <w:name w:val="FollowedHyperlink"/>
    <w:basedOn w:val="a1"/>
    <w:uiPriority w:val="99"/>
    <w:rsid w:val="006927A2"/>
    <w:rPr>
      <w:color w:val="800080"/>
      <w:u w:val="single"/>
    </w:rPr>
  </w:style>
  <w:style w:type="paragraph" w:customStyle="1" w:styleId="text10">
    <w:name w:val="text_10"/>
    <w:rsid w:val="006927A2"/>
    <w:pPr>
      <w:widowControl w:val="0"/>
      <w:autoSpaceDE w:val="0"/>
      <w:autoSpaceDN w:val="0"/>
      <w:ind w:firstLine="737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6927A2"/>
    <w:pPr>
      <w:widowControl w:val="0"/>
      <w:autoSpaceDE w:val="0"/>
      <w:autoSpaceDN w:val="0"/>
      <w:adjustRightInd w:val="0"/>
      <w:spacing w:before="120"/>
      <w:ind w:left="80"/>
    </w:pPr>
    <w:rPr>
      <w:rFonts w:ascii="Arial" w:eastAsia="Times New Roman" w:hAnsi="Arial" w:cs="Arial"/>
      <w:sz w:val="20"/>
      <w:szCs w:val="20"/>
    </w:rPr>
  </w:style>
  <w:style w:type="paragraph" w:customStyle="1" w:styleId="affc">
    <w:name w:val="Влево"/>
    <w:basedOn w:val="a0"/>
    <w:rsid w:val="006927A2"/>
    <w:pPr>
      <w:widowControl w:val="0"/>
      <w:tabs>
        <w:tab w:val="right" w:pos="10631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ffd">
    <w:name w:val="Balloon Text"/>
    <w:basedOn w:val="a0"/>
    <w:link w:val="affe"/>
    <w:uiPriority w:val="99"/>
    <w:rsid w:val="006927A2"/>
    <w:pPr>
      <w:spacing w:after="0" w:line="240" w:lineRule="auto"/>
    </w:pPr>
    <w:rPr>
      <w:rFonts w:ascii="Tahoma" w:eastAsia="Times New Roman" w:hAnsi="Tahoma" w:cs="Wingdings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rsid w:val="006927A2"/>
    <w:rPr>
      <w:rFonts w:ascii="Tahoma" w:eastAsia="Times New Roman" w:hAnsi="Tahoma" w:cs="Wingdings"/>
      <w:sz w:val="16"/>
      <w:szCs w:val="16"/>
    </w:rPr>
  </w:style>
  <w:style w:type="paragraph" w:customStyle="1" w:styleId="afff">
    <w:name w:val="БеЗотступа"/>
    <w:basedOn w:val="a0"/>
    <w:rsid w:val="006927A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fff0">
    <w:name w:val="ПоЛевомуКраю"/>
    <w:basedOn w:val="a0"/>
    <w:rsid w:val="006927A2"/>
    <w:pPr>
      <w:keepLines/>
      <w:widowControl w:val="0"/>
      <w:tabs>
        <w:tab w:val="right" w:pos="10631"/>
      </w:tabs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4"/>
      <w:szCs w:val="24"/>
    </w:rPr>
  </w:style>
  <w:style w:type="paragraph" w:customStyle="1" w:styleId="91">
    <w:name w:val="СтатьяДо9"/>
    <w:basedOn w:val="a0"/>
    <w:rsid w:val="006927A2"/>
    <w:pPr>
      <w:widowControl w:val="0"/>
      <w:autoSpaceDE w:val="0"/>
      <w:autoSpaceDN w:val="0"/>
      <w:spacing w:after="0" w:line="240" w:lineRule="auto"/>
      <w:ind w:left="2127" w:hanging="1390"/>
      <w:jc w:val="both"/>
    </w:pPr>
    <w:rPr>
      <w:rFonts w:ascii="Courier New" w:eastAsia="Times New Roman" w:hAnsi="Courier New" w:cs="Tahoma"/>
      <w:color w:val="000000"/>
      <w:sz w:val="24"/>
      <w:szCs w:val="24"/>
    </w:rPr>
  </w:style>
  <w:style w:type="paragraph" w:customStyle="1" w:styleId="100">
    <w:name w:val="Статьяпосле10"/>
    <w:basedOn w:val="91"/>
    <w:rsid w:val="006927A2"/>
    <w:pPr>
      <w:ind w:left="2694" w:hanging="1957"/>
    </w:pPr>
  </w:style>
  <w:style w:type="paragraph" w:customStyle="1" w:styleId="afff1">
    <w:name w:val="Таб_текст_баланс"/>
    <w:basedOn w:val="a0"/>
    <w:rsid w:val="006927A2"/>
    <w:pPr>
      <w:pBdr>
        <w:bottom w:val="single" w:sz="2" w:space="0" w:color="auto"/>
        <w:between w:val="single" w:sz="2" w:space="3" w:color="auto"/>
      </w:pBdr>
      <w:tabs>
        <w:tab w:val="center" w:pos="2761"/>
        <w:tab w:val="left" w:pos="3231"/>
        <w:tab w:val="center" w:pos="5953"/>
      </w:tabs>
      <w:autoSpaceDE w:val="0"/>
      <w:autoSpaceDN w:val="0"/>
      <w:adjustRightInd w:val="0"/>
      <w:spacing w:before="43" w:after="0" w:line="190" w:lineRule="atLeast"/>
    </w:pPr>
    <w:rPr>
      <w:rFonts w:ascii="PetersburgC" w:eastAsia="Times New Roman" w:hAnsi="PetersburgC" w:cs="Times New Roman"/>
      <w:sz w:val="16"/>
      <w:szCs w:val="16"/>
    </w:rPr>
  </w:style>
  <w:style w:type="paragraph" w:customStyle="1" w:styleId="1-1-1">
    <w:name w:val="Сод_1-1-1"/>
    <w:basedOn w:val="aff6"/>
    <w:next w:val="aff6"/>
    <w:rsid w:val="006927A2"/>
    <w:pPr>
      <w:tabs>
        <w:tab w:val="right" w:pos="1361"/>
        <w:tab w:val="left" w:pos="1474"/>
        <w:tab w:val="right" w:leader="dot" w:pos="5726"/>
        <w:tab w:val="right" w:pos="6287"/>
      </w:tabs>
      <w:autoSpaceDE w:val="0"/>
      <w:autoSpaceDN w:val="0"/>
      <w:adjustRightInd w:val="0"/>
      <w:spacing w:before="17" w:line="200" w:lineRule="atLeast"/>
      <w:ind w:left="1474" w:hanging="1474"/>
    </w:pPr>
    <w:rPr>
      <w:rFonts w:ascii="PetersburgC" w:hAnsi="PetersburgC"/>
      <w:sz w:val="17"/>
      <w:szCs w:val="17"/>
      <w:lang w:val="ru-RU"/>
    </w:rPr>
  </w:style>
  <w:style w:type="paragraph" w:customStyle="1" w:styleId="commoncenter">
    <w:name w:val="commoncenter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Strong"/>
    <w:basedOn w:val="a1"/>
    <w:uiPriority w:val="22"/>
    <w:qFormat/>
    <w:rsid w:val="006927A2"/>
    <w:rPr>
      <w:b/>
      <w:bCs/>
    </w:rPr>
  </w:style>
  <w:style w:type="paragraph" w:customStyle="1" w:styleId="o">
    <w:name w:val="o"/>
    <w:basedOn w:val="a0"/>
    <w:rsid w:val="006927A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paragraph" w:customStyle="1" w:styleId="15">
    <w:name w:val="список№1"/>
    <w:basedOn w:val="a0"/>
    <w:rsid w:val="006927A2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3">
    <w:name w:val="пункт главы"/>
    <w:basedOn w:val="6"/>
    <w:autoRedefine/>
    <w:rsid w:val="006927A2"/>
    <w:pPr>
      <w:spacing w:before="360" w:line="480" w:lineRule="auto"/>
      <w:ind w:firstLine="0"/>
      <w:jc w:val="left"/>
    </w:pPr>
    <w:rPr>
      <w:szCs w:val="28"/>
    </w:rPr>
  </w:style>
  <w:style w:type="paragraph" w:customStyle="1" w:styleId="afff4">
    <w:name w:val="Основной текст документа"/>
    <w:basedOn w:val="ae"/>
    <w:autoRedefine/>
    <w:rsid w:val="006927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Стиль Основной текст документа + полужирный Знак"/>
    <w:basedOn w:val="a1"/>
    <w:rsid w:val="006927A2"/>
    <w:rPr>
      <w:b/>
      <w:bCs/>
      <w:sz w:val="28"/>
      <w:szCs w:val="28"/>
      <w:lang w:val="ru-RU" w:eastAsia="ru-RU" w:bidi="ar-SA"/>
    </w:rPr>
  </w:style>
  <w:style w:type="character" w:customStyle="1" w:styleId="bold">
    <w:name w:val="bold"/>
    <w:basedOn w:val="a1"/>
    <w:rsid w:val="006927A2"/>
  </w:style>
  <w:style w:type="character" w:customStyle="1" w:styleId="afff6">
    <w:name w:val="Гипертекстовая ссылка"/>
    <w:basedOn w:val="a1"/>
    <w:uiPriority w:val="99"/>
    <w:rsid w:val="006927A2"/>
    <w:rPr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6927A2"/>
    <w:rPr>
      <w:b/>
      <w:bCs/>
      <w:color w:val="000080"/>
      <w:sz w:val="20"/>
      <w:szCs w:val="20"/>
    </w:rPr>
  </w:style>
  <w:style w:type="paragraph" w:customStyle="1" w:styleId="afff8">
    <w:name w:val="Заголовок статьи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character" w:styleId="afff9">
    <w:name w:val="Emphasis"/>
    <w:basedOn w:val="a1"/>
    <w:uiPriority w:val="20"/>
    <w:qFormat/>
    <w:rsid w:val="006927A2"/>
    <w:rPr>
      <w:i/>
      <w:iCs/>
    </w:rPr>
  </w:style>
  <w:style w:type="paragraph" w:styleId="HTML">
    <w:name w:val="HTML Preformatted"/>
    <w:basedOn w:val="a0"/>
    <w:link w:val="HTML0"/>
    <w:rsid w:val="00692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927A2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fa">
    <w:name w:val="Курс"/>
    <w:basedOn w:val="a1"/>
    <w:rsid w:val="006927A2"/>
    <w:rPr>
      <w:i/>
    </w:rPr>
  </w:style>
  <w:style w:type="paragraph" w:customStyle="1" w:styleId="afffb">
    <w:name w:val="Таблица"/>
    <w:basedOn w:val="a0"/>
    <w:rsid w:val="006927A2"/>
    <w:pPr>
      <w:spacing w:after="0" w:line="240" w:lineRule="auto"/>
      <w:jc w:val="center"/>
    </w:pPr>
    <w:rPr>
      <w:rFonts w:ascii="JournalSans" w:eastAsia="Times New Roman" w:hAnsi="JournalSans" w:cs="Times New Roman"/>
      <w:sz w:val="16"/>
      <w:szCs w:val="20"/>
    </w:rPr>
  </w:style>
  <w:style w:type="paragraph" w:customStyle="1" w:styleId="120">
    <w:name w:val="12 с отступ"/>
    <w:basedOn w:val="12"/>
    <w:rsid w:val="006927A2"/>
    <w:pPr>
      <w:spacing w:line="360" w:lineRule="auto"/>
      <w:ind w:firstLine="851"/>
    </w:pPr>
    <w:rPr>
      <w:sz w:val="24"/>
    </w:rPr>
  </w:style>
  <w:style w:type="paragraph" w:customStyle="1" w:styleId="afffc">
    <w:name w:val="маспис"/>
    <w:basedOn w:val="a0"/>
    <w:rsid w:val="006927A2"/>
    <w:pPr>
      <w:tabs>
        <w:tab w:val="num" w:pos="360"/>
      </w:tabs>
      <w:spacing w:after="0" w:line="240" w:lineRule="auto"/>
      <w:ind w:left="1003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afffd">
    <w:name w:val="List Bullet"/>
    <w:basedOn w:val="a0"/>
    <w:autoRedefine/>
    <w:rsid w:val="006927A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e">
    <w:name w:val="ОСНОВНОЙ"/>
    <w:rsid w:val="006927A2"/>
    <w:pPr>
      <w:spacing w:line="198" w:lineRule="atLeast"/>
      <w:ind w:firstLine="283"/>
      <w:jc w:val="both"/>
    </w:pPr>
    <w:rPr>
      <w:rFonts w:ascii="TextBook" w:eastAsia="Times New Roman" w:hAnsi="TextBook" w:cs="Times New Roman"/>
      <w:snapToGrid w:val="0"/>
      <w:color w:val="000000"/>
      <w:sz w:val="18"/>
      <w:szCs w:val="20"/>
    </w:rPr>
  </w:style>
  <w:style w:type="paragraph" w:customStyle="1" w:styleId="-">
    <w:name w:val="Таблица - шапка"/>
    <w:rsid w:val="006927A2"/>
    <w:pPr>
      <w:spacing w:line="198" w:lineRule="atLeast"/>
      <w:jc w:val="center"/>
    </w:pPr>
    <w:rPr>
      <w:rFonts w:ascii="TextBook" w:eastAsia="Times New Roman" w:hAnsi="TextBook" w:cs="Times New Roman"/>
      <w:b/>
      <w:snapToGrid w:val="0"/>
      <w:sz w:val="18"/>
      <w:szCs w:val="20"/>
    </w:rPr>
  </w:style>
  <w:style w:type="paragraph" w:customStyle="1" w:styleId="affff">
    <w:name w:val="ОСНОВНОЙ (список)"/>
    <w:rsid w:val="006927A2"/>
    <w:pPr>
      <w:spacing w:line="198" w:lineRule="atLeast"/>
      <w:ind w:left="283" w:hanging="227"/>
      <w:jc w:val="both"/>
    </w:pPr>
    <w:rPr>
      <w:rFonts w:ascii="TextBook" w:eastAsia="Times New Roman" w:hAnsi="TextBook" w:cs="Times New Roman"/>
      <w:snapToGrid w:val="0"/>
      <w:sz w:val="18"/>
      <w:szCs w:val="20"/>
    </w:rPr>
  </w:style>
  <w:style w:type="paragraph" w:customStyle="1" w:styleId="affff0">
    <w:name w:val="список"/>
    <w:basedOn w:val="af9"/>
    <w:rsid w:val="006927A2"/>
    <w:pPr>
      <w:spacing w:line="360" w:lineRule="auto"/>
      <w:ind w:left="284" w:hanging="284"/>
    </w:pPr>
    <w:rPr>
      <w:sz w:val="28"/>
    </w:rPr>
  </w:style>
  <w:style w:type="paragraph" w:customStyle="1" w:styleId="affff1">
    <w:name w:val="Наименование"/>
    <w:basedOn w:val="12"/>
    <w:rsid w:val="006927A2"/>
    <w:pPr>
      <w:widowControl/>
      <w:spacing w:line="240" w:lineRule="auto"/>
      <w:ind w:left="1560" w:hanging="1560"/>
      <w:jc w:val="left"/>
    </w:pPr>
    <w:rPr>
      <w:b/>
      <w:sz w:val="28"/>
    </w:rPr>
  </w:style>
  <w:style w:type="paragraph" w:customStyle="1" w:styleId="51">
    <w:name w:val="заголовок 5"/>
    <w:basedOn w:val="a0"/>
    <w:next w:val="a0"/>
    <w:rsid w:val="006927A2"/>
    <w:pPr>
      <w:keepNext/>
      <w:widowControl w:val="0"/>
      <w:autoSpaceDE w:val="0"/>
      <w:autoSpaceDN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5">
    <w:name w:val="заголовок 2"/>
    <w:basedOn w:val="a0"/>
    <w:next w:val="a0"/>
    <w:rsid w:val="006927A2"/>
    <w:pPr>
      <w:keepNext/>
      <w:autoSpaceDE w:val="0"/>
      <w:autoSpaceDN w:val="0"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ffff2">
    <w:name w:val="Список&quot;"/>
    <w:basedOn w:val="a0"/>
    <w:rsid w:val="006927A2"/>
    <w:pPr>
      <w:tabs>
        <w:tab w:val="num" w:pos="0"/>
      </w:tabs>
      <w:spacing w:after="20" w:line="240" w:lineRule="auto"/>
      <w:ind w:left="284" w:hanging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3">
    <w:name w:val="Обычный с отступом"/>
    <w:basedOn w:val="a0"/>
    <w:rsid w:val="006927A2"/>
    <w:pPr>
      <w:spacing w:before="80" w:after="0" w:line="240" w:lineRule="auto"/>
      <w:ind w:firstLine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4">
    <w:name w:val="Список маркированный"/>
    <w:basedOn w:val="a0"/>
    <w:rsid w:val="006927A2"/>
    <w:pPr>
      <w:tabs>
        <w:tab w:val="num" w:pos="-2410"/>
        <w:tab w:val="num" w:pos="360"/>
        <w:tab w:val="left" w:pos="851"/>
        <w:tab w:val="left" w:pos="2410"/>
      </w:tabs>
      <w:spacing w:after="0" w:line="360" w:lineRule="auto"/>
      <w:ind w:left="851" w:hanging="28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ff5">
    <w:name w:val="List Number"/>
    <w:basedOn w:val="affff6"/>
    <w:rsid w:val="006927A2"/>
    <w:pPr>
      <w:tabs>
        <w:tab w:val="left" w:pos="567"/>
      </w:tabs>
      <w:ind w:left="568" w:hanging="284"/>
      <w:jc w:val="both"/>
    </w:pPr>
    <w:rPr>
      <w:snapToGrid w:val="0"/>
      <w:sz w:val="24"/>
    </w:rPr>
  </w:style>
  <w:style w:type="paragraph" w:styleId="affff6">
    <w:name w:val="Normal Indent"/>
    <w:basedOn w:val="a0"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7">
    <w:name w:val="маркиров"/>
    <w:basedOn w:val="12"/>
    <w:rsid w:val="006927A2"/>
    <w:pPr>
      <w:tabs>
        <w:tab w:val="num" w:pos="360"/>
        <w:tab w:val="num" w:pos="993"/>
      </w:tabs>
      <w:spacing w:line="360" w:lineRule="auto"/>
      <w:ind w:left="1135" w:hanging="284"/>
    </w:pPr>
    <w:rPr>
      <w:sz w:val="24"/>
    </w:rPr>
  </w:style>
  <w:style w:type="paragraph" w:styleId="26">
    <w:name w:val="List 2"/>
    <w:basedOn w:val="a0"/>
    <w:rsid w:val="006927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0"/>
    <w:rsid w:val="006927A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Continue 2"/>
    <w:basedOn w:val="a0"/>
    <w:rsid w:val="006927A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текст1"/>
    <w:basedOn w:val="a0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52Text">
    <w:name w:val="352 Text"/>
    <w:basedOn w:val="a0"/>
    <w:rsid w:val="006927A2"/>
    <w:pPr>
      <w:widowControl w:val="0"/>
      <w:autoSpaceDE w:val="0"/>
      <w:autoSpaceDN w:val="0"/>
      <w:adjustRightInd w:val="0"/>
      <w:spacing w:after="0" w:line="274" w:lineRule="auto"/>
      <w:ind w:firstLine="283"/>
      <w:jc w:val="both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customStyle="1" w:styleId="351TextBuk">
    <w:name w:val="351 TextBuk"/>
    <w:basedOn w:val="352Text"/>
    <w:rsid w:val="006927A2"/>
    <w:pPr>
      <w:ind w:firstLine="0"/>
    </w:pPr>
  </w:style>
  <w:style w:type="paragraph" w:customStyle="1" w:styleId="356NumSp1">
    <w:name w:val="356 NumSp 1"/>
    <w:basedOn w:val="352Text"/>
    <w:rsid w:val="006927A2"/>
    <w:pPr>
      <w:tabs>
        <w:tab w:val="left" w:pos="283"/>
        <w:tab w:val="left" w:pos="567"/>
      </w:tabs>
      <w:ind w:left="283" w:hanging="255"/>
    </w:pPr>
  </w:style>
  <w:style w:type="paragraph" w:customStyle="1" w:styleId="001SuperZag1">
    <w:name w:val="001 SuperZag 1"/>
    <w:basedOn w:val="a0"/>
    <w:rsid w:val="006927A2"/>
    <w:pPr>
      <w:keepNext/>
      <w:keepLines/>
      <w:widowControl w:val="0"/>
      <w:pBdr>
        <w:top w:val="single" w:sz="8" w:space="18" w:color="000000"/>
      </w:pBdr>
      <w:tabs>
        <w:tab w:val="left" w:pos="935"/>
      </w:tabs>
      <w:autoSpaceDE w:val="0"/>
      <w:autoSpaceDN w:val="0"/>
      <w:adjustRightInd w:val="0"/>
      <w:spacing w:before="57" w:after="794" w:line="252" w:lineRule="auto"/>
      <w:ind w:left="935" w:hanging="935"/>
      <w:textAlignment w:val="baseline"/>
    </w:pPr>
    <w:rPr>
      <w:rFonts w:ascii="Gazeta SansSerif" w:eastAsia="SimSun" w:hAnsi="Gazeta SansSerif" w:cs="Gazeta SansSerif"/>
      <w:caps/>
      <w:color w:val="000000"/>
      <w:sz w:val="41"/>
      <w:szCs w:val="41"/>
      <w:lang w:eastAsia="zh-CN"/>
    </w:rPr>
  </w:style>
  <w:style w:type="character" w:customStyle="1" w:styleId="Bullet1">
    <w:name w:val="Bullet1"/>
    <w:rsid w:val="006927A2"/>
    <w:rPr>
      <w:rFonts w:ascii="Wingdings 2" w:hAnsi="Wingdings 2" w:cs="Wingdings 2"/>
      <w:position w:val="-2"/>
    </w:rPr>
  </w:style>
  <w:style w:type="paragraph" w:customStyle="1" w:styleId="353MarkSp1">
    <w:name w:val="353 MarkSp 1"/>
    <w:basedOn w:val="352Text"/>
    <w:rsid w:val="006927A2"/>
    <w:pPr>
      <w:tabs>
        <w:tab w:val="left" w:pos="283"/>
      </w:tabs>
      <w:ind w:left="283" w:hanging="227"/>
    </w:pPr>
  </w:style>
  <w:style w:type="paragraph" w:customStyle="1" w:styleId="Iniiaiieoaeno2">
    <w:name w:val="Iniiaiie oaeno 2"/>
    <w:basedOn w:val="Iauiue"/>
    <w:rsid w:val="006927A2"/>
    <w:pPr>
      <w:ind w:firstLine="567"/>
    </w:pPr>
    <w:rPr>
      <w:sz w:val="24"/>
    </w:rPr>
  </w:style>
  <w:style w:type="paragraph" w:customStyle="1" w:styleId="Iauiue">
    <w:name w:val="Iau?iue"/>
    <w:rsid w:val="006927A2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iiaiie">
    <w:name w:val="Iniiaiie"/>
    <w:basedOn w:val="Iauiue"/>
    <w:rsid w:val="006927A2"/>
    <w:pPr>
      <w:ind w:firstLine="284"/>
    </w:pPr>
  </w:style>
  <w:style w:type="paragraph" w:styleId="17">
    <w:name w:val="toc 1"/>
    <w:basedOn w:val="a0"/>
    <w:next w:val="a0"/>
    <w:autoRedefine/>
    <w:qFormat/>
    <w:rsid w:val="006927A2"/>
    <w:pPr>
      <w:tabs>
        <w:tab w:val="right" w:leader="dot" w:pos="934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iCs/>
      <w:noProof/>
      <w:sz w:val="36"/>
      <w:szCs w:val="32"/>
    </w:rPr>
  </w:style>
  <w:style w:type="paragraph" w:styleId="affff8">
    <w:name w:val="List"/>
    <w:basedOn w:val="a0"/>
    <w:rsid w:val="006927A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ff9">
    <w:name w:val="caption"/>
    <w:basedOn w:val="a0"/>
    <w:next w:val="a0"/>
    <w:uiPriority w:val="35"/>
    <w:qFormat/>
    <w:rsid w:val="006927A2"/>
    <w:pPr>
      <w:spacing w:after="0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tablebody">
    <w:name w:val="tablebody"/>
    <w:basedOn w:val="a0"/>
    <w:rsid w:val="006927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1">
    <w:name w:val="Заголовок 41"/>
    <w:basedOn w:val="12"/>
    <w:next w:val="12"/>
    <w:uiPriority w:val="9"/>
    <w:qFormat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jc w:val="center"/>
      <w:outlineLvl w:val="3"/>
    </w:pPr>
    <w:rPr>
      <w:b/>
      <w:snapToGrid/>
      <w:sz w:val="28"/>
    </w:rPr>
  </w:style>
  <w:style w:type="paragraph" w:customStyle="1" w:styleId="61">
    <w:name w:val="Заголовок 61"/>
    <w:basedOn w:val="12"/>
    <w:next w:val="12"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outlineLvl w:val="5"/>
    </w:pPr>
    <w:rPr>
      <w:snapToGrid/>
      <w:sz w:val="28"/>
    </w:rPr>
  </w:style>
  <w:style w:type="paragraph" w:customStyle="1" w:styleId="18">
    <w:name w:val="Основной текст1"/>
    <w:basedOn w:val="12"/>
    <w:link w:val="affffa"/>
    <w:rsid w:val="006927A2"/>
    <w:pPr>
      <w:widowControl/>
      <w:spacing w:line="240" w:lineRule="auto"/>
      <w:ind w:firstLine="0"/>
      <w:jc w:val="center"/>
    </w:pPr>
    <w:rPr>
      <w:snapToGrid/>
      <w:sz w:val="24"/>
    </w:rPr>
  </w:style>
  <w:style w:type="paragraph" w:customStyle="1" w:styleId="310">
    <w:name w:val="Основной текст с отступом 31"/>
    <w:basedOn w:val="12"/>
    <w:rsid w:val="006927A2"/>
    <w:pPr>
      <w:widowControl/>
      <w:spacing w:line="240" w:lineRule="auto"/>
      <w:ind w:firstLine="709"/>
    </w:pPr>
    <w:rPr>
      <w:snapToGrid/>
      <w:sz w:val="28"/>
    </w:rPr>
  </w:style>
  <w:style w:type="paragraph" w:customStyle="1" w:styleId="130">
    <w:name w:val="Стиль13"/>
    <w:basedOn w:val="a0"/>
    <w:rsid w:val="006927A2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14">
    <w:name w:val="Стиль1 Знак"/>
    <w:basedOn w:val="a1"/>
    <w:link w:val="13"/>
    <w:rsid w:val="006927A2"/>
    <w:rPr>
      <w:rFonts w:ascii="Times New Roman" w:eastAsia="Times New Roman" w:hAnsi="Times New Roman" w:cs="Times New Roman"/>
      <w:sz w:val="16"/>
      <w:szCs w:val="20"/>
    </w:rPr>
  </w:style>
  <w:style w:type="paragraph" w:customStyle="1" w:styleId="110">
    <w:name w:val="Заголовок 11"/>
    <w:basedOn w:val="12"/>
    <w:next w:val="12"/>
    <w:rsid w:val="006927A2"/>
    <w:pPr>
      <w:keepNext/>
      <w:widowControl/>
      <w:spacing w:line="240" w:lineRule="auto"/>
      <w:ind w:firstLine="0"/>
      <w:jc w:val="center"/>
      <w:outlineLvl w:val="0"/>
    </w:pPr>
    <w:rPr>
      <w:rFonts w:ascii="Arial" w:hAnsi="Arial"/>
      <w:i/>
      <w:snapToGrid/>
    </w:rPr>
  </w:style>
  <w:style w:type="paragraph" w:customStyle="1" w:styleId="210">
    <w:name w:val="Заголовок 21"/>
    <w:basedOn w:val="12"/>
    <w:next w:val="12"/>
    <w:rsid w:val="006927A2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/>
      <w:b/>
      <w:i/>
      <w:snapToGrid/>
      <w:sz w:val="28"/>
    </w:rPr>
  </w:style>
  <w:style w:type="paragraph" w:customStyle="1" w:styleId="19">
    <w:name w:val="Нижний колонтитул1"/>
    <w:basedOn w:val="12"/>
    <w:rsid w:val="006927A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ourier New" w:hAnsi="Courier New"/>
      <w:snapToGrid/>
      <w:sz w:val="24"/>
    </w:rPr>
  </w:style>
  <w:style w:type="paragraph" w:customStyle="1" w:styleId="311">
    <w:name w:val="Основной текст 31"/>
    <w:basedOn w:val="12"/>
    <w:rsid w:val="006927A2"/>
    <w:pPr>
      <w:widowControl/>
      <w:spacing w:line="240" w:lineRule="auto"/>
      <w:ind w:firstLine="0"/>
      <w:jc w:val="center"/>
    </w:pPr>
    <w:rPr>
      <w:b/>
      <w:caps/>
      <w:snapToGrid/>
    </w:rPr>
  </w:style>
  <w:style w:type="paragraph" w:styleId="28">
    <w:name w:val="toc 2"/>
    <w:aliases w:val="78"/>
    <w:basedOn w:val="a0"/>
    <w:next w:val="a0"/>
    <w:autoRedefine/>
    <w:qFormat/>
    <w:rsid w:val="006927A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6927A2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0"/>
    <w:next w:val="a0"/>
    <w:autoRedefine/>
    <w:rsid w:val="006927A2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6927A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0"/>
    <w:next w:val="a0"/>
    <w:autoRedefine/>
    <w:rsid w:val="006927A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6927A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2">
    <w:name w:val="toc 9"/>
    <w:basedOn w:val="a0"/>
    <w:next w:val="a0"/>
    <w:autoRedefine/>
    <w:rsid w:val="006927A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a">
    <w:name w:val="Нет списка1"/>
    <w:next w:val="a3"/>
    <w:uiPriority w:val="99"/>
    <w:semiHidden/>
    <w:rsid w:val="006927A2"/>
  </w:style>
  <w:style w:type="paragraph" w:customStyle="1" w:styleId="WW-111111111111111111111111">
    <w:name w:val="WW-Содержимое таблицы111111111111111111111111"/>
    <w:basedOn w:val="ae"/>
    <w:rsid w:val="006927A2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customStyle="1" w:styleId="WW-1111111111111111111111110">
    <w:name w:val="WW-Заголовок таблицы111111111111111111111111"/>
    <w:basedOn w:val="WW-111111111111111111111111"/>
    <w:rsid w:val="006927A2"/>
    <w:pPr>
      <w:jc w:val="center"/>
    </w:pPr>
    <w:rPr>
      <w:b/>
      <w:bCs/>
      <w:i/>
      <w:iCs/>
    </w:rPr>
  </w:style>
  <w:style w:type="paragraph" w:customStyle="1" w:styleId="2TimesNewRoman">
    <w:name w:val="Заголовок 2 + Times New Roman"/>
    <w:aliases w:val="не полужирный,не малые побычный."/>
    <w:basedOn w:val="2"/>
    <w:rsid w:val="006927A2"/>
    <w:pPr>
      <w:ind w:firstLine="720"/>
      <w:jc w:val="both"/>
    </w:pPr>
    <w:rPr>
      <w:i w:val="0"/>
      <w:iCs w:val="0"/>
      <w:sz w:val="20"/>
      <w:szCs w:val="20"/>
    </w:rPr>
  </w:style>
  <w:style w:type="paragraph" w:customStyle="1" w:styleId="1b">
    <w:name w:val="Знак1 Знак Знак Знак Знак Знак Знак Знак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1c">
    <w:name w:val="Знак1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ConsPlusCell">
    <w:name w:val="ConsPlu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[О] Подзаголовок"/>
    <w:rsid w:val="006927A2"/>
    <w:pPr>
      <w:tabs>
        <w:tab w:val="right" w:leader="dot" w:pos="5669"/>
      </w:tabs>
      <w:spacing w:line="200" w:lineRule="atLeast"/>
      <w:ind w:left="283"/>
    </w:pPr>
    <w:rPr>
      <w:rFonts w:ascii="TextBook" w:eastAsia="Times New Roman" w:hAnsi="TextBook" w:cs="Times New Roman"/>
      <w:snapToGrid w:val="0"/>
      <w:sz w:val="18"/>
      <w:szCs w:val="20"/>
    </w:rPr>
  </w:style>
  <w:style w:type="character" w:customStyle="1" w:styleId="apple-converted-space">
    <w:name w:val="apple-converted-space"/>
    <w:basedOn w:val="a1"/>
    <w:rsid w:val="006927A2"/>
  </w:style>
  <w:style w:type="character" w:styleId="affffc">
    <w:name w:val="Placeholder Text"/>
    <w:basedOn w:val="a1"/>
    <w:uiPriority w:val="99"/>
    <w:rsid w:val="006927A2"/>
    <w:rPr>
      <w:color w:val="808080"/>
    </w:rPr>
  </w:style>
  <w:style w:type="paragraph" w:customStyle="1" w:styleId="1d">
    <w:name w:val="Без интервала1"/>
    <w:qFormat/>
    <w:rsid w:val="006927A2"/>
    <w:rPr>
      <w:rFonts w:ascii="Times New Roman" w:eastAsia="Times New Roman" w:hAnsi="Times New Roman" w:cs="Times New Roman"/>
    </w:rPr>
  </w:style>
  <w:style w:type="table" w:customStyle="1" w:styleId="160">
    <w:name w:val="Сетка таблицы1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6927A2"/>
  </w:style>
  <w:style w:type="paragraph" w:styleId="2a">
    <w:name w:val="Quote"/>
    <w:basedOn w:val="a0"/>
    <w:next w:val="a0"/>
    <w:link w:val="2b"/>
    <w:uiPriority w:val="29"/>
    <w:qFormat/>
    <w:rsid w:val="006927A2"/>
    <w:pPr>
      <w:spacing w:before="200"/>
    </w:pPr>
    <w:rPr>
      <w:rFonts w:eastAsia="Trebuchet MS"/>
      <w:i/>
      <w:iCs/>
      <w:sz w:val="20"/>
      <w:szCs w:val="20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6927A2"/>
    <w:rPr>
      <w:rFonts w:eastAsia="Trebuchet MS"/>
      <w:i/>
      <w:iCs/>
      <w:sz w:val="20"/>
      <w:szCs w:val="20"/>
      <w:lang w:val="en-US" w:eastAsia="en-US" w:bidi="en-US"/>
    </w:rPr>
  </w:style>
  <w:style w:type="paragraph" w:customStyle="1" w:styleId="1f">
    <w:name w:val="Выделенная цитата1"/>
    <w:basedOn w:val="a0"/>
    <w:next w:val="a0"/>
    <w:uiPriority w:val="30"/>
    <w:qFormat/>
    <w:rsid w:val="006927A2"/>
    <w:pPr>
      <w:pBdr>
        <w:top w:val="single" w:sz="4" w:space="10" w:color="B83D68"/>
        <w:left w:val="single" w:sz="4" w:space="10" w:color="B83D68"/>
      </w:pBdr>
      <w:spacing w:before="200" w:after="0"/>
      <w:ind w:left="1296" w:right="1152"/>
      <w:jc w:val="both"/>
    </w:pPr>
    <w:rPr>
      <w:rFonts w:eastAsia="Trebuchet MS"/>
      <w:i/>
      <w:iCs/>
      <w:color w:val="B83D68"/>
      <w:sz w:val="20"/>
      <w:szCs w:val="20"/>
      <w:lang w:val="en-US" w:eastAsia="en-US" w:bidi="en-US"/>
    </w:rPr>
  </w:style>
  <w:style w:type="character" w:customStyle="1" w:styleId="affffd">
    <w:name w:val="Выделенная цитата Знак"/>
    <w:basedOn w:val="a1"/>
    <w:link w:val="affffe"/>
    <w:uiPriority w:val="30"/>
    <w:rsid w:val="006927A2"/>
    <w:rPr>
      <w:i/>
      <w:iCs/>
      <w:color w:val="B83D68"/>
      <w:sz w:val="20"/>
      <w:szCs w:val="20"/>
    </w:rPr>
  </w:style>
  <w:style w:type="character" w:customStyle="1" w:styleId="1f0">
    <w:name w:val="Слабое выделение1"/>
    <w:uiPriority w:val="19"/>
    <w:qFormat/>
    <w:rsid w:val="006927A2"/>
    <w:rPr>
      <w:i/>
      <w:iCs/>
      <w:color w:val="5B1E33"/>
    </w:rPr>
  </w:style>
  <w:style w:type="character" w:customStyle="1" w:styleId="1f1">
    <w:name w:val="Сильное выделение1"/>
    <w:uiPriority w:val="21"/>
    <w:qFormat/>
    <w:rsid w:val="006927A2"/>
    <w:rPr>
      <w:b/>
      <w:bCs/>
      <w:caps/>
      <w:color w:val="5B1E33"/>
      <w:spacing w:val="10"/>
    </w:rPr>
  </w:style>
  <w:style w:type="character" w:customStyle="1" w:styleId="1f2">
    <w:name w:val="Слабая ссылка1"/>
    <w:uiPriority w:val="31"/>
    <w:qFormat/>
    <w:rsid w:val="006927A2"/>
    <w:rPr>
      <w:b/>
      <w:bCs/>
      <w:color w:val="B83D68"/>
    </w:rPr>
  </w:style>
  <w:style w:type="character" w:customStyle="1" w:styleId="1f3">
    <w:name w:val="Сильная ссылка1"/>
    <w:uiPriority w:val="32"/>
    <w:qFormat/>
    <w:rsid w:val="006927A2"/>
    <w:rPr>
      <w:b/>
      <w:bCs/>
      <w:i/>
      <w:iCs/>
      <w:caps/>
      <w:color w:val="B83D68"/>
    </w:rPr>
  </w:style>
  <w:style w:type="character" w:styleId="afffff">
    <w:name w:val="Book Title"/>
    <w:uiPriority w:val="33"/>
    <w:qFormat/>
    <w:rsid w:val="006927A2"/>
    <w:rPr>
      <w:b/>
      <w:bCs/>
      <w:i/>
      <w:iCs/>
      <w:spacing w:val="9"/>
    </w:rPr>
  </w:style>
  <w:style w:type="paragraph" w:styleId="afffff0">
    <w:name w:val="TOC Heading"/>
    <w:basedOn w:val="1"/>
    <w:next w:val="a0"/>
    <w:uiPriority w:val="39"/>
    <w:unhideWhenUsed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  <w:outlineLvl w:val="9"/>
    </w:pPr>
    <w:rPr>
      <w:rFonts w:ascii="Trebuchet MS" w:eastAsia="Trebuchet MS" w:hAnsi="Trebuchet MS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customStyle="1" w:styleId="37">
    <w:name w:val="Стиль3"/>
    <w:basedOn w:val="a0"/>
    <w:link w:val="38"/>
    <w:qFormat/>
    <w:rsid w:val="006927A2"/>
    <w:pPr>
      <w:spacing w:before="200"/>
    </w:pPr>
    <w:rPr>
      <w:rFonts w:eastAsia="Trebuchet MS"/>
      <w:sz w:val="24"/>
      <w:szCs w:val="24"/>
      <w:lang w:val="en-US" w:eastAsia="en-US" w:bidi="en-US"/>
    </w:rPr>
  </w:style>
  <w:style w:type="character" w:customStyle="1" w:styleId="38">
    <w:name w:val="Стиль3 Знак"/>
    <w:basedOn w:val="a1"/>
    <w:link w:val="37"/>
    <w:rsid w:val="006927A2"/>
    <w:rPr>
      <w:rFonts w:eastAsia="Trebuchet MS"/>
      <w:lang w:val="en-US" w:eastAsia="en-US" w:bidi="en-US"/>
    </w:rPr>
  </w:style>
  <w:style w:type="paragraph" w:customStyle="1" w:styleId="43">
    <w:name w:val="Стиль4"/>
    <w:basedOn w:val="1"/>
    <w:link w:val="44"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</w:pPr>
    <w:rPr>
      <w:rFonts w:ascii="Trebuchet MS" w:eastAsia="Trebuchet MS" w:hAnsi="Trebuchet MS" w:cs="Times New Roman"/>
      <w:caps/>
      <w:color w:val="FFFFFF"/>
      <w:spacing w:val="15"/>
      <w:lang w:val="en-US" w:eastAsia="en-US" w:bidi="en-US"/>
    </w:rPr>
  </w:style>
  <w:style w:type="character" w:customStyle="1" w:styleId="44">
    <w:name w:val="Стиль4 Знак"/>
    <w:basedOn w:val="10"/>
    <w:link w:val="43"/>
    <w:rsid w:val="006927A2"/>
    <w:rPr>
      <w:rFonts w:ascii="Trebuchet MS" w:eastAsia="Trebuchet MS" w:hAnsi="Trebuchet MS" w:cs="Times New Roman"/>
      <w:b/>
      <w:bCs/>
      <w:caps/>
      <w:color w:val="FFFFFF"/>
      <w:spacing w:val="15"/>
      <w:kern w:val="32"/>
      <w:sz w:val="32"/>
      <w:szCs w:val="32"/>
      <w:shd w:val="clear" w:color="auto" w:fill="B83D68"/>
      <w:lang w:val="en-US" w:eastAsia="en-US" w:bidi="en-US"/>
    </w:rPr>
  </w:style>
  <w:style w:type="table" w:customStyle="1" w:styleId="2c">
    <w:name w:val="Сетка таблицы2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marker">
    <w:name w:val="b-mail-dropdown__item__marker"/>
    <w:basedOn w:val="a1"/>
    <w:rsid w:val="006927A2"/>
  </w:style>
  <w:style w:type="paragraph" w:customStyle="1" w:styleId="afffff1">
    <w:name w:val="список с точками"/>
    <w:basedOn w:val="a0"/>
    <w:rsid w:val="006927A2"/>
    <w:pPr>
      <w:tabs>
        <w:tab w:val="left" w:pos="720"/>
        <w:tab w:val="left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2">
    <w:name w:val="Для таблиц"/>
    <w:basedOn w:val="a0"/>
    <w:rsid w:val="0069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927A2"/>
    <w:rPr>
      <w:rFonts w:ascii="Tahoma" w:hAnsi="Tahoma" w:cs="Tahoma"/>
      <w:sz w:val="16"/>
      <w:szCs w:val="16"/>
    </w:rPr>
  </w:style>
  <w:style w:type="paragraph" w:customStyle="1" w:styleId="1f5">
    <w:name w:val="Список 1"/>
    <w:basedOn w:val="a0"/>
    <w:rsid w:val="006927A2"/>
    <w:pPr>
      <w:spacing w:before="160" w:after="0" w:line="240" w:lineRule="auto"/>
      <w:ind w:left="340" w:hanging="34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12-msonormal">
    <w:name w:val="u-1_2-msonormal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3">
    <w:name w:val="Нормальный (таблица)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6927A2"/>
  </w:style>
  <w:style w:type="table" w:customStyle="1" w:styleId="112">
    <w:name w:val="Сетка таблицы1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semiHidden/>
    <w:rsid w:val="006927A2"/>
  </w:style>
  <w:style w:type="numbering" w:customStyle="1" w:styleId="211">
    <w:name w:val="Нет списка21"/>
    <w:next w:val="a3"/>
    <w:uiPriority w:val="99"/>
    <w:semiHidden/>
    <w:unhideWhenUsed/>
    <w:rsid w:val="006927A2"/>
  </w:style>
  <w:style w:type="table" w:customStyle="1" w:styleId="212">
    <w:name w:val="Сетка таблицы2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6927A2"/>
  </w:style>
  <w:style w:type="numbering" w:customStyle="1" w:styleId="39">
    <w:name w:val="Нет списка3"/>
    <w:next w:val="a3"/>
    <w:uiPriority w:val="99"/>
    <w:semiHidden/>
    <w:unhideWhenUsed/>
    <w:rsid w:val="006927A2"/>
  </w:style>
  <w:style w:type="table" w:customStyle="1" w:styleId="3a">
    <w:name w:val="Сетка таблицы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semiHidden/>
    <w:rsid w:val="006927A2"/>
  </w:style>
  <w:style w:type="paragraph" w:styleId="affffe">
    <w:name w:val="Intense Quote"/>
    <w:basedOn w:val="a0"/>
    <w:next w:val="a0"/>
    <w:link w:val="affffd"/>
    <w:uiPriority w:val="30"/>
    <w:qFormat/>
    <w:rsid w:val="006927A2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B83D68"/>
      <w:sz w:val="20"/>
      <w:szCs w:val="20"/>
    </w:rPr>
  </w:style>
  <w:style w:type="character" w:customStyle="1" w:styleId="1f6">
    <w:name w:val="Выделенная цитата Знак1"/>
    <w:basedOn w:val="a1"/>
    <w:uiPriority w:val="30"/>
    <w:rsid w:val="006927A2"/>
    <w:rPr>
      <w:b/>
      <w:bCs/>
      <w:i/>
      <w:iCs/>
      <w:color w:val="4F81BD" w:themeColor="accent1"/>
      <w:sz w:val="22"/>
      <w:szCs w:val="22"/>
    </w:rPr>
  </w:style>
  <w:style w:type="character" w:styleId="afffff4">
    <w:name w:val="Subtle Emphasis"/>
    <w:basedOn w:val="a1"/>
    <w:uiPriority w:val="19"/>
    <w:qFormat/>
    <w:rsid w:val="006927A2"/>
    <w:rPr>
      <w:i/>
      <w:iCs/>
      <w:color w:val="808080" w:themeColor="text1" w:themeTint="7F"/>
    </w:rPr>
  </w:style>
  <w:style w:type="character" w:styleId="afffff5">
    <w:name w:val="Intense Emphasis"/>
    <w:basedOn w:val="a1"/>
    <w:uiPriority w:val="21"/>
    <w:qFormat/>
    <w:rsid w:val="006927A2"/>
    <w:rPr>
      <w:b/>
      <w:bCs/>
      <w:i/>
      <w:iCs/>
      <w:color w:val="4F81BD" w:themeColor="accent1"/>
    </w:rPr>
  </w:style>
  <w:style w:type="character" w:styleId="afffff6">
    <w:name w:val="Subtle Reference"/>
    <w:basedOn w:val="a1"/>
    <w:uiPriority w:val="31"/>
    <w:qFormat/>
    <w:rsid w:val="006927A2"/>
    <w:rPr>
      <w:smallCaps/>
      <w:color w:val="C0504D" w:themeColor="accent2"/>
      <w:u w:val="single"/>
    </w:rPr>
  </w:style>
  <w:style w:type="character" w:styleId="afffff7">
    <w:name w:val="Intense Reference"/>
    <w:basedOn w:val="a1"/>
    <w:uiPriority w:val="32"/>
    <w:qFormat/>
    <w:rsid w:val="006927A2"/>
    <w:rPr>
      <w:b/>
      <w:bCs/>
      <w:smallCaps/>
      <w:color w:val="C0504D" w:themeColor="accent2"/>
      <w:spacing w:val="5"/>
      <w:u w:val="single"/>
    </w:rPr>
  </w:style>
  <w:style w:type="numbering" w:customStyle="1" w:styleId="45">
    <w:name w:val="Нет списка4"/>
    <w:next w:val="a3"/>
    <w:uiPriority w:val="99"/>
    <w:semiHidden/>
    <w:unhideWhenUsed/>
    <w:rsid w:val="006927A2"/>
  </w:style>
  <w:style w:type="table" w:customStyle="1" w:styleId="46">
    <w:name w:val="Сетка таблицы4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6927A2"/>
  </w:style>
  <w:style w:type="table" w:customStyle="1" w:styleId="122">
    <w:name w:val="Сетка таблицы12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semiHidden/>
    <w:rsid w:val="006927A2"/>
  </w:style>
  <w:style w:type="numbering" w:customStyle="1" w:styleId="220">
    <w:name w:val="Нет списка22"/>
    <w:next w:val="a3"/>
    <w:uiPriority w:val="99"/>
    <w:semiHidden/>
    <w:unhideWhenUsed/>
    <w:rsid w:val="006927A2"/>
  </w:style>
  <w:style w:type="table" w:customStyle="1" w:styleId="221">
    <w:name w:val="Сетка таблицы2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3"/>
    <w:semiHidden/>
    <w:rsid w:val="006927A2"/>
  </w:style>
  <w:style w:type="numbering" w:customStyle="1" w:styleId="312">
    <w:name w:val="Нет списка31"/>
    <w:next w:val="a3"/>
    <w:uiPriority w:val="99"/>
    <w:semiHidden/>
    <w:unhideWhenUsed/>
    <w:rsid w:val="006927A2"/>
  </w:style>
  <w:style w:type="table" w:customStyle="1" w:styleId="313">
    <w:name w:val="Сетка таблицы3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semiHidden/>
    <w:rsid w:val="006927A2"/>
  </w:style>
  <w:style w:type="table" w:customStyle="1" w:styleId="132">
    <w:name w:val="Сетка таблицы13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927A2"/>
  </w:style>
  <w:style w:type="table" w:customStyle="1" w:styleId="54">
    <w:name w:val="Сетка таблицы5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6927A2"/>
  </w:style>
  <w:style w:type="table" w:customStyle="1" w:styleId="170">
    <w:name w:val="Сетка таблицы17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semiHidden/>
    <w:rsid w:val="006927A2"/>
  </w:style>
  <w:style w:type="numbering" w:customStyle="1" w:styleId="230">
    <w:name w:val="Нет списка23"/>
    <w:next w:val="a3"/>
    <w:uiPriority w:val="99"/>
    <w:semiHidden/>
    <w:unhideWhenUsed/>
    <w:rsid w:val="006927A2"/>
  </w:style>
  <w:style w:type="table" w:customStyle="1" w:styleId="231">
    <w:name w:val="Сетка таблицы2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semiHidden/>
    <w:rsid w:val="006927A2"/>
  </w:style>
  <w:style w:type="numbering" w:customStyle="1" w:styleId="320">
    <w:name w:val="Нет списка32"/>
    <w:next w:val="a3"/>
    <w:uiPriority w:val="99"/>
    <w:semiHidden/>
    <w:unhideWhenUsed/>
    <w:rsid w:val="006927A2"/>
  </w:style>
  <w:style w:type="table" w:customStyle="1" w:styleId="321">
    <w:name w:val="Сетка таблицы3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semiHidden/>
    <w:rsid w:val="006927A2"/>
  </w:style>
  <w:style w:type="numbering" w:customStyle="1" w:styleId="63">
    <w:name w:val="Нет списка6"/>
    <w:next w:val="a3"/>
    <w:uiPriority w:val="99"/>
    <w:semiHidden/>
    <w:unhideWhenUsed/>
    <w:rsid w:val="006927A2"/>
  </w:style>
  <w:style w:type="table" w:customStyle="1" w:styleId="64">
    <w:name w:val="Сетка таблицы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6927A2"/>
  </w:style>
  <w:style w:type="table" w:customStyle="1" w:styleId="180">
    <w:name w:val="Сетка таблицы18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semiHidden/>
    <w:rsid w:val="006927A2"/>
  </w:style>
  <w:style w:type="numbering" w:customStyle="1" w:styleId="240">
    <w:name w:val="Нет списка24"/>
    <w:next w:val="a3"/>
    <w:uiPriority w:val="99"/>
    <w:semiHidden/>
    <w:unhideWhenUsed/>
    <w:rsid w:val="006927A2"/>
  </w:style>
  <w:style w:type="table" w:customStyle="1" w:styleId="241">
    <w:name w:val="Сетка таблицы2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semiHidden/>
    <w:rsid w:val="006927A2"/>
  </w:style>
  <w:style w:type="numbering" w:customStyle="1" w:styleId="330">
    <w:name w:val="Нет списка33"/>
    <w:next w:val="a3"/>
    <w:uiPriority w:val="99"/>
    <w:semiHidden/>
    <w:unhideWhenUsed/>
    <w:rsid w:val="006927A2"/>
  </w:style>
  <w:style w:type="table" w:customStyle="1" w:styleId="331">
    <w:name w:val="Сетка таблицы3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3"/>
    <w:next w:val="a3"/>
    <w:semiHidden/>
    <w:rsid w:val="006927A2"/>
  </w:style>
  <w:style w:type="numbering" w:customStyle="1" w:styleId="72">
    <w:name w:val="Нет списка7"/>
    <w:next w:val="a3"/>
    <w:uiPriority w:val="99"/>
    <w:semiHidden/>
    <w:unhideWhenUsed/>
    <w:rsid w:val="006927A2"/>
  </w:style>
  <w:style w:type="table" w:customStyle="1" w:styleId="73">
    <w:name w:val="Сетка таблицы7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6927A2"/>
  </w:style>
  <w:style w:type="table" w:customStyle="1" w:styleId="190">
    <w:name w:val="Сетка таблицы19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semiHidden/>
    <w:rsid w:val="006927A2"/>
  </w:style>
  <w:style w:type="numbering" w:customStyle="1" w:styleId="250">
    <w:name w:val="Нет списка25"/>
    <w:next w:val="a3"/>
    <w:uiPriority w:val="99"/>
    <w:semiHidden/>
    <w:unhideWhenUsed/>
    <w:rsid w:val="006927A2"/>
  </w:style>
  <w:style w:type="table" w:customStyle="1" w:styleId="251">
    <w:name w:val="Сетка таблицы25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semiHidden/>
    <w:rsid w:val="006927A2"/>
  </w:style>
  <w:style w:type="numbering" w:customStyle="1" w:styleId="340">
    <w:name w:val="Нет списка34"/>
    <w:next w:val="a3"/>
    <w:uiPriority w:val="99"/>
    <w:semiHidden/>
    <w:unhideWhenUsed/>
    <w:rsid w:val="006927A2"/>
  </w:style>
  <w:style w:type="table" w:customStyle="1" w:styleId="341">
    <w:name w:val="Сетка таблицы3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semiHidden/>
    <w:rsid w:val="006927A2"/>
  </w:style>
  <w:style w:type="numbering" w:customStyle="1" w:styleId="82">
    <w:name w:val="Нет списка8"/>
    <w:next w:val="a3"/>
    <w:uiPriority w:val="99"/>
    <w:semiHidden/>
    <w:unhideWhenUsed/>
    <w:rsid w:val="006927A2"/>
  </w:style>
  <w:style w:type="paragraph" w:customStyle="1" w:styleId="afffff8">
    <w:name w:val="Стиль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2">
    <w:name w:val="Style1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692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1"/>
    <w:rsid w:val="006927A2"/>
  </w:style>
  <w:style w:type="paragraph" w:customStyle="1" w:styleId="-11">
    <w:name w:val="Цветной список - Акцент 11"/>
    <w:basedOn w:val="a0"/>
    <w:uiPriority w:val="34"/>
    <w:qFormat/>
    <w:rsid w:val="006927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paragraph" w:customStyle="1" w:styleId="a">
    <w:name w:val="вопросы"/>
    <w:basedOn w:val="a0"/>
    <w:next w:val="a0"/>
    <w:rsid w:val="006927A2"/>
    <w:pPr>
      <w:numPr>
        <w:ilvl w:val="1"/>
        <w:numId w:val="1"/>
      </w:numPr>
      <w:tabs>
        <w:tab w:val="clear" w:pos="1440"/>
        <w:tab w:val="num" w:pos="1420"/>
      </w:tabs>
      <w:spacing w:after="0" w:line="240" w:lineRule="auto"/>
      <w:ind w:left="1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вопросы Знак2"/>
    <w:rsid w:val="006927A2"/>
    <w:rPr>
      <w:sz w:val="24"/>
      <w:szCs w:val="24"/>
      <w:lang w:val="ru-RU" w:eastAsia="ru-RU" w:bidi="ar-SA"/>
    </w:rPr>
  </w:style>
  <w:style w:type="paragraph" w:customStyle="1" w:styleId="afffff9">
    <w:name w:val="ответы"/>
    <w:basedOn w:val="a0"/>
    <w:rsid w:val="006927A2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a">
    <w:name w:val="......."/>
    <w:basedOn w:val="Default"/>
    <w:next w:val="Default"/>
    <w:rsid w:val="006927A2"/>
    <w:rPr>
      <w:rFonts w:ascii="Arial" w:eastAsia="Times New Roman" w:hAnsi="Arial"/>
      <w:color w:val="auto"/>
      <w:lang w:eastAsia="ru-RU"/>
    </w:rPr>
  </w:style>
  <w:style w:type="character" w:customStyle="1" w:styleId="afffffb">
    <w:name w:val="Схема документа Знак"/>
    <w:basedOn w:val="a1"/>
    <w:link w:val="afffffc"/>
    <w:rsid w:val="006927A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fffc">
    <w:name w:val="Document Map"/>
    <w:basedOn w:val="a0"/>
    <w:link w:val="afffffb"/>
    <w:rsid w:val="006927A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f7">
    <w:name w:val="Схема документа Знак1"/>
    <w:basedOn w:val="a1"/>
    <w:uiPriority w:val="99"/>
    <w:semiHidden/>
    <w:rsid w:val="006927A2"/>
    <w:rPr>
      <w:rFonts w:ascii="Lucida Grande CY" w:hAnsi="Lucida Grande CY" w:cs="Lucida Grande CY"/>
    </w:rPr>
  </w:style>
  <w:style w:type="character" w:customStyle="1" w:styleId="afffffd">
    <w:name w:val="Текст концевой сноски Знак"/>
    <w:basedOn w:val="a1"/>
    <w:link w:val="afffffe"/>
    <w:uiPriority w:val="99"/>
    <w:semiHidden/>
    <w:rsid w:val="006927A2"/>
    <w:rPr>
      <w:rFonts w:ascii="Calibri" w:eastAsia="Times New Roman" w:hAnsi="Calibri" w:cs="Times New Roman"/>
      <w:sz w:val="20"/>
      <w:szCs w:val="20"/>
    </w:rPr>
  </w:style>
  <w:style w:type="paragraph" w:styleId="afffffe">
    <w:name w:val="endnote text"/>
    <w:basedOn w:val="a0"/>
    <w:link w:val="afffffd"/>
    <w:uiPriority w:val="99"/>
    <w:semiHidden/>
    <w:unhideWhenUsed/>
    <w:rsid w:val="006927A2"/>
    <w:rPr>
      <w:rFonts w:ascii="Calibri" w:eastAsia="Times New Roman" w:hAnsi="Calibri" w:cs="Times New Roman"/>
      <w:sz w:val="20"/>
      <w:szCs w:val="20"/>
    </w:rPr>
  </w:style>
  <w:style w:type="character" w:customStyle="1" w:styleId="1f8">
    <w:name w:val="Текст концевой сноски Знак1"/>
    <w:basedOn w:val="a1"/>
    <w:uiPriority w:val="99"/>
    <w:semiHidden/>
    <w:rsid w:val="006927A2"/>
  </w:style>
  <w:style w:type="paragraph" w:customStyle="1" w:styleId="1f9">
    <w:name w:val="Знак Знак Знак1 Знак 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ffff">
    <w:name w:val="Активная гипертекстовая ссылка"/>
    <w:uiPriority w:val="99"/>
    <w:rsid w:val="006927A2"/>
    <w:rPr>
      <w:b/>
      <w:bCs/>
      <w:color w:val="008000"/>
      <w:u w:val="single"/>
    </w:rPr>
  </w:style>
  <w:style w:type="paragraph" w:customStyle="1" w:styleId="affffff0">
    <w:name w:val="Внимание: Криминал!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1">
    <w:name w:val="Внимание: недобросовестность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2">
    <w:name w:val="Основное меню (преемственное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en-US"/>
    </w:rPr>
  </w:style>
  <w:style w:type="paragraph" w:customStyle="1" w:styleId="1fa">
    <w:name w:val="Заголовок1"/>
    <w:basedOn w:val="affffff2"/>
    <w:next w:val="a0"/>
    <w:rsid w:val="006927A2"/>
    <w:rPr>
      <w:rFonts w:ascii="Arial" w:hAnsi="Arial" w:cs="Arial"/>
      <w:b/>
      <w:bCs/>
      <w:color w:val="C0C0C0"/>
    </w:rPr>
  </w:style>
  <w:style w:type="character" w:customStyle="1" w:styleId="affffff3">
    <w:name w:val="Заголовок своего сообщения"/>
    <w:uiPriority w:val="99"/>
    <w:rsid w:val="006927A2"/>
  </w:style>
  <w:style w:type="character" w:customStyle="1" w:styleId="affffff4">
    <w:name w:val="Заголовок чужого сообщения"/>
    <w:uiPriority w:val="99"/>
    <w:rsid w:val="006927A2"/>
    <w:rPr>
      <w:b/>
      <w:bCs/>
      <w:color w:val="FF0000"/>
      <w:sz w:val="20"/>
      <w:szCs w:val="20"/>
    </w:rPr>
  </w:style>
  <w:style w:type="paragraph" w:customStyle="1" w:styleId="affffff5">
    <w:name w:val="Интерактивный заголовок"/>
    <w:basedOn w:val="1fa"/>
    <w:next w:val="a0"/>
    <w:uiPriority w:val="99"/>
    <w:rsid w:val="006927A2"/>
    <w:rPr>
      <w:b w:val="0"/>
      <w:bCs w:val="0"/>
      <w:color w:val="auto"/>
      <w:u w:val="single"/>
    </w:rPr>
  </w:style>
  <w:style w:type="paragraph" w:customStyle="1" w:styleId="affffff6">
    <w:name w:val="Интерфейс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F0F0F0"/>
      <w:lang w:eastAsia="en-US"/>
    </w:rPr>
  </w:style>
  <w:style w:type="paragraph" w:customStyle="1" w:styleId="affffff7">
    <w:name w:val="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en-US"/>
    </w:rPr>
  </w:style>
  <w:style w:type="paragraph" w:customStyle="1" w:styleId="affffff8">
    <w:name w:val="Информация об изменениях документа"/>
    <w:basedOn w:val="affffff7"/>
    <w:next w:val="a0"/>
    <w:uiPriority w:val="99"/>
    <w:rsid w:val="006927A2"/>
    <w:pPr>
      <w:ind w:left="0"/>
    </w:pPr>
  </w:style>
  <w:style w:type="paragraph" w:customStyle="1" w:styleId="affffff9">
    <w:name w:val="Текст (ле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a">
    <w:name w:val="Колонтитул (левый)"/>
    <w:basedOn w:val="affffff9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b">
    <w:name w:val="Текст (пра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c">
    <w:name w:val="Колонтитул (правый)"/>
    <w:basedOn w:val="affffffb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d">
    <w:name w:val="Комментарий пользователя"/>
    <w:basedOn w:val="affffff7"/>
    <w:next w:val="a0"/>
    <w:uiPriority w:val="99"/>
    <w:rsid w:val="006927A2"/>
    <w:pPr>
      <w:ind w:left="0"/>
      <w:jc w:val="left"/>
    </w:pPr>
    <w:rPr>
      <w:i w:val="0"/>
      <w:iCs w:val="0"/>
      <w:color w:val="000080"/>
    </w:rPr>
  </w:style>
  <w:style w:type="paragraph" w:customStyle="1" w:styleId="affffffe">
    <w:name w:val="Куда обратиться?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">
    <w:name w:val="Моноширинны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afffffff0">
    <w:name w:val="Найденные слова"/>
    <w:uiPriority w:val="99"/>
    <w:rsid w:val="006927A2"/>
  </w:style>
  <w:style w:type="character" w:customStyle="1" w:styleId="afffffff1">
    <w:name w:val="Не вступил в силу"/>
    <w:uiPriority w:val="99"/>
    <w:rsid w:val="006927A2"/>
    <w:rPr>
      <w:b/>
      <w:bCs/>
      <w:color w:val="008080"/>
      <w:sz w:val="20"/>
      <w:szCs w:val="20"/>
    </w:rPr>
  </w:style>
  <w:style w:type="paragraph" w:customStyle="1" w:styleId="afffffff2">
    <w:name w:val="Необходимые документы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3">
    <w:name w:val="Объект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fff4">
    <w:name w:val="Таблицы (моноширинный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ffffff5">
    <w:name w:val="Оглавление"/>
    <w:basedOn w:val="afffffff4"/>
    <w:next w:val="a0"/>
    <w:uiPriority w:val="99"/>
    <w:rsid w:val="006927A2"/>
    <w:pPr>
      <w:ind w:left="140"/>
    </w:pPr>
    <w:rPr>
      <w:rFonts w:ascii="Arial" w:hAnsi="Arial" w:cs="Arial"/>
    </w:rPr>
  </w:style>
  <w:style w:type="character" w:customStyle="1" w:styleId="afffffff6">
    <w:name w:val="Опечатки"/>
    <w:uiPriority w:val="99"/>
    <w:rsid w:val="006927A2"/>
    <w:rPr>
      <w:color w:val="FF0000"/>
    </w:rPr>
  </w:style>
  <w:style w:type="paragraph" w:customStyle="1" w:styleId="afffffff7">
    <w:name w:val="Переменная часть"/>
    <w:basedOn w:val="affffff2"/>
    <w:next w:val="a0"/>
    <w:uiPriority w:val="99"/>
    <w:rsid w:val="006927A2"/>
    <w:rPr>
      <w:rFonts w:ascii="Arial" w:hAnsi="Arial" w:cs="Arial"/>
      <w:sz w:val="20"/>
      <w:szCs w:val="20"/>
    </w:rPr>
  </w:style>
  <w:style w:type="paragraph" w:customStyle="1" w:styleId="afffffff8">
    <w:name w:val="Постоянная часть"/>
    <w:basedOn w:val="affffff2"/>
    <w:next w:val="a0"/>
    <w:uiPriority w:val="99"/>
    <w:rsid w:val="006927A2"/>
    <w:rPr>
      <w:rFonts w:ascii="Arial" w:hAnsi="Arial" w:cs="Arial"/>
      <w:sz w:val="22"/>
      <w:szCs w:val="22"/>
    </w:rPr>
  </w:style>
  <w:style w:type="paragraph" w:customStyle="1" w:styleId="afffffff9">
    <w:name w:val="Прижатый влево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a">
    <w:name w:val="Пример.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b">
    <w:name w:val="Примечание."/>
    <w:basedOn w:val="affffff7"/>
    <w:next w:val="a0"/>
    <w:uiPriority w:val="99"/>
    <w:rsid w:val="006927A2"/>
    <w:pPr>
      <w:ind w:left="0"/>
    </w:pPr>
    <w:rPr>
      <w:i w:val="0"/>
      <w:iCs w:val="0"/>
      <w:color w:val="auto"/>
    </w:rPr>
  </w:style>
  <w:style w:type="character" w:customStyle="1" w:styleId="afffffffc">
    <w:name w:val="Продолжение ссылки"/>
    <w:uiPriority w:val="99"/>
    <w:rsid w:val="006927A2"/>
    <w:rPr>
      <w:b/>
      <w:bCs/>
      <w:color w:val="008000"/>
    </w:rPr>
  </w:style>
  <w:style w:type="paragraph" w:customStyle="1" w:styleId="afffffffd">
    <w:name w:val="Словарная статья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e">
    <w:name w:val="Сравнение редакций"/>
    <w:uiPriority w:val="99"/>
    <w:rsid w:val="006927A2"/>
  </w:style>
  <w:style w:type="character" w:customStyle="1" w:styleId="affffffff">
    <w:name w:val="Сравнение редакций. Добавленный фрагмент"/>
    <w:uiPriority w:val="99"/>
    <w:rsid w:val="006927A2"/>
    <w:rPr>
      <w:color w:val="0000FF"/>
    </w:rPr>
  </w:style>
  <w:style w:type="character" w:customStyle="1" w:styleId="affffffff0">
    <w:name w:val="Сравнение редакций. Удаленный фрагмент"/>
    <w:uiPriority w:val="99"/>
    <w:rsid w:val="006927A2"/>
    <w:rPr>
      <w:strike/>
      <w:color w:val="808000"/>
    </w:rPr>
  </w:style>
  <w:style w:type="paragraph" w:customStyle="1" w:styleId="affffffff1">
    <w:name w:val="Текст (справка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f2">
    <w:name w:val="Текст в таблице"/>
    <w:basedOn w:val="afffff3"/>
    <w:next w:val="a0"/>
    <w:uiPriority w:val="99"/>
    <w:rsid w:val="006927A2"/>
    <w:pPr>
      <w:widowControl/>
      <w:ind w:firstLine="500"/>
    </w:pPr>
    <w:rPr>
      <w:rFonts w:eastAsia="Calibri"/>
      <w:lang w:eastAsia="en-US"/>
    </w:rPr>
  </w:style>
  <w:style w:type="paragraph" w:customStyle="1" w:styleId="affffffff3">
    <w:name w:val="Технический 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f4">
    <w:name w:val="Утратил силу"/>
    <w:uiPriority w:val="99"/>
    <w:rsid w:val="006927A2"/>
    <w:rPr>
      <w:b/>
      <w:bCs/>
      <w:strike/>
      <w:color w:val="808000"/>
      <w:sz w:val="20"/>
      <w:szCs w:val="20"/>
    </w:rPr>
  </w:style>
  <w:style w:type="paragraph" w:customStyle="1" w:styleId="affffffff5">
    <w:name w:val="Центрированный (таблица)"/>
    <w:basedOn w:val="afffff3"/>
    <w:next w:val="a0"/>
    <w:uiPriority w:val="99"/>
    <w:rsid w:val="006927A2"/>
    <w:pPr>
      <w:widowControl/>
      <w:jc w:val="center"/>
    </w:pPr>
    <w:rPr>
      <w:rFonts w:eastAsia="Calibri"/>
      <w:lang w:eastAsia="en-US"/>
    </w:rPr>
  </w:style>
  <w:style w:type="character" w:customStyle="1" w:styleId="affffa">
    <w:name w:val="Основной текст_"/>
    <w:basedOn w:val="a1"/>
    <w:link w:val="18"/>
    <w:rsid w:val="006927A2"/>
    <w:rPr>
      <w:rFonts w:ascii="Times New Roman" w:eastAsia="Times New Roman" w:hAnsi="Times New Roman" w:cs="Times New Roman"/>
      <w:szCs w:val="20"/>
    </w:rPr>
  </w:style>
  <w:style w:type="paragraph" w:customStyle="1" w:styleId="affffffff6">
    <w:name w:val="Цитаты"/>
    <w:basedOn w:val="a0"/>
    <w:rsid w:val="006927A2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3">
    <w:name w:val="Сетка таблицы8"/>
    <w:basedOn w:val="a2"/>
    <w:next w:val="a4"/>
    <w:uiPriority w:val="59"/>
    <w:rsid w:val="006927A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7">
    <w:name w:val="Ирина"/>
    <w:basedOn w:val="a0"/>
    <w:rsid w:val="006927A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2z0">
    <w:name w:val="WW8Num2z0"/>
    <w:rsid w:val="006927A2"/>
    <w:rPr>
      <w:rFonts w:ascii="Times New Roman" w:hAnsi="Times New Roman" w:cs="Times New Roman"/>
    </w:rPr>
  </w:style>
  <w:style w:type="character" w:customStyle="1" w:styleId="WW8Num3z0">
    <w:name w:val="WW8Num3z0"/>
    <w:rsid w:val="006927A2"/>
    <w:rPr>
      <w:rFonts w:ascii="Symbol" w:hAnsi="Symbol" w:cs="Symbol"/>
    </w:rPr>
  </w:style>
  <w:style w:type="character" w:customStyle="1" w:styleId="WW8Num4z0">
    <w:name w:val="WW8Num4z0"/>
    <w:rsid w:val="006927A2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927A2"/>
    <w:rPr>
      <w:rFonts w:ascii="Times New Roman" w:hAnsi="Times New Roman" w:cs="Times New Roman"/>
    </w:rPr>
  </w:style>
  <w:style w:type="character" w:customStyle="1" w:styleId="WW8Num9z0">
    <w:name w:val="WW8Num9z0"/>
    <w:rsid w:val="006927A2"/>
    <w:rPr>
      <w:rFonts w:ascii="Symbol" w:hAnsi="Symbol" w:cs="Symbol"/>
    </w:rPr>
  </w:style>
  <w:style w:type="character" w:customStyle="1" w:styleId="WW8Num10z0">
    <w:name w:val="WW8Num10z0"/>
    <w:rsid w:val="006927A2"/>
    <w:rPr>
      <w:rFonts w:ascii="Symbol" w:hAnsi="Symbol" w:cs="Symbol"/>
    </w:rPr>
  </w:style>
  <w:style w:type="character" w:customStyle="1" w:styleId="WW8Num11z0">
    <w:name w:val="WW8Num11z0"/>
    <w:rsid w:val="006927A2"/>
    <w:rPr>
      <w:rFonts w:ascii="Symbol" w:hAnsi="Symbol" w:cs="Symbol"/>
    </w:rPr>
  </w:style>
  <w:style w:type="character" w:customStyle="1" w:styleId="WW8Num12z0">
    <w:name w:val="WW8Num12z0"/>
    <w:rsid w:val="006927A2"/>
    <w:rPr>
      <w:rFonts w:ascii="Symbol" w:hAnsi="Symbol" w:cs="Symbol"/>
    </w:rPr>
  </w:style>
  <w:style w:type="character" w:customStyle="1" w:styleId="WW8Num13z0">
    <w:name w:val="WW8Num13z0"/>
    <w:rsid w:val="006927A2"/>
    <w:rPr>
      <w:rFonts w:ascii="Times New Roman" w:hAnsi="Times New Roman" w:cs="Times New Roman"/>
    </w:rPr>
  </w:style>
  <w:style w:type="character" w:customStyle="1" w:styleId="WW8Num14z0">
    <w:name w:val="WW8Num14z0"/>
    <w:rsid w:val="006927A2"/>
    <w:rPr>
      <w:rFonts w:ascii="Times New Roman" w:hAnsi="Times New Roman" w:cs="Times New Roman"/>
    </w:rPr>
  </w:style>
  <w:style w:type="character" w:customStyle="1" w:styleId="WW8Num15z0">
    <w:name w:val="WW8Num15z0"/>
    <w:rsid w:val="006927A2"/>
    <w:rPr>
      <w:rFonts w:ascii="Times New Roman" w:hAnsi="Times New Roman" w:cs="Times New Roman"/>
    </w:rPr>
  </w:style>
  <w:style w:type="character" w:customStyle="1" w:styleId="55">
    <w:name w:val="Основной шрифт абзаца5"/>
    <w:rsid w:val="006927A2"/>
  </w:style>
  <w:style w:type="character" w:customStyle="1" w:styleId="WW8Num16z0">
    <w:name w:val="WW8Num16z0"/>
    <w:rsid w:val="006927A2"/>
    <w:rPr>
      <w:rFonts w:ascii="Symbol" w:hAnsi="Symbol" w:cs="Symbol"/>
    </w:rPr>
  </w:style>
  <w:style w:type="character" w:customStyle="1" w:styleId="47">
    <w:name w:val="Основной шрифт абзаца4"/>
    <w:rsid w:val="006927A2"/>
  </w:style>
  <w:style w:type="character" w:customStyle="1" w:styleId="WW8Num17z0">
    <w:name w:val="WW8Num17z0"/>
    <w:rsid w:val="006927A2"/>
    <w:rPr>
      <w:rFonts w:ascii="Times New Roman" w:hAnsi="Times New Roman" w:cs="Times New Roman"/>
    </w:rPr>
  </w:style>
  <w:style w:type="character" w:customStyle="1" w:styleId="WW8Num18z0">
    <w:name w:val="WW8Num18z0"/>
    <w:rsid w:val="006927A2"/>
    <w:rPr>
      <w:rFonts w:ascii="Times New Roman" w:hAnsi="Times New Roman" w:cs="Times New Roman"/>
    </w:rPr>
  </w:style>
  <w:style w:type="character" w:customStyle="1" w:styleId="WW8Num18z2">
    <w:name w:val="WW8Num18z2"/>
    <w:rsid w:val="006927A2"/>
    <w:rPr>
      <w:rFonts w:ascii="Wingdings" w:hAnsi="Wingdings"/>
    </w:rPr>
  </w:style>
  <w:style w:type="character" w:customStyle="1" w:styleId="WW8Num18z3">
    <w:name w:val="WW8Num18z3"/>
    <w:rsid w:val="006927A2"/>
    <w:rPr>
      <w:rFonts w:ascii="Symbol" w:hAnsi="Symbol"/>
    </w:rPr>
  </w:style>
  <w:style w:type="character" w:customStyle="1" w:styleId="WW8Num18z4">
    <w:name w:val="WW8Num18z4"/>
    <w:rsid w:val="006927A2"/>
    <w:rPr>
      <w:rFonts w:ascii="Courier New" w:hAnsi="Courier New"/>
    </w:rPr>
  </w:style>
  <w:style w:type="character" w:customStyle="1" w:styleId="3b">
    <w:name w:val="Основной шрифт абзаца3"/>
    <w:rsid w:val="006927A2"/>
  </w:style>
  <w:style w:type="character" w:customStyle="1" w:styleId="Absatz-Standardschriftart">
    <w:name w:val="Absatz-Standardschriftart"/>
    <w:rsid w:val="006927A2"/>
  </w:style>
  <w:style w:type="character" w:customStyle="1" w:styleId="WW-Absatz-Standardschriftart">
    <w:name w:val="WW-Absatz-Standardschriftart"/>
    <w:rsid w:val="006927A2"/>
  </w:style>
  <w:style w:type="character" w:customStyle="1" w:styleId="WW-Absatz-Standardschriftart1">
    <w:name w:val="WW-Absatz-Standardschriftart1"/>
    <w:rsid w:val="006927A2"/>
  </w:style>
  <w:style w:type="character" w:customStyle="1" w:styleId="WW8Num6z0">
    <w:name w:val="WW8Num6z0"/>
    <w:rsid w:val="006927A2"/>
    <w:rPr>
      <w:rFonts w:ascii="Times New Roman" w:hAnsi="Times New Roman" w:cs="Times New Roman"/>
    </w:rPr>
  </w:style>
  <w:style w:type="character" w:customStyle="1" w:styleId="WW8Num19z0">
    <w:name w:val="WW8Num19z0"/>
    <w:rsid w:val="006927A2"/>
    <w:rPr>
      <w:rFonts w:ascii="Arial" w:hAnsi="Arial" w:cs="Arial"/>
    </w:rPr>
  </w:style>
  <w:style w:type="character" w:customStyle="1" w:styleId="2e">
    <w:name w:val="Основной шрифт абзаца2"/>
    <w:rsid w:val="006927A2"/>
  </w:style>
  <w:style w:type="character" w:customStyle="1" w:styleId="WW-Absatz-Standardschriftart11">
    <w:name w:val="WW-Absatz-Standardschriftart11"/>
    <w:rsid w:val="006927A2"/>
  </w:style>
  <w:style w:type="character" w:customStyle="1" w:styleId="WW8Num4z2">
    <w:name w:val="WW8Num4z2"/>
    <w:rsid w:val="006927A2"/>
    <w:rPr>
      <w:rFonts w:ascii="Wingdings" w:hAnsi="Wingdings"/>
    </w:rPr>
  </w:style>
  <w:style w:type="character" w:customStyle="1" w:styleId="WW8Num4z3">
    <w:name w:val="WW8Num4z3"/>
    <w:rsid w:val="006927A2"/>
    <w:rPr>
      <w:rFonts w:ascii="Symbol" w:hAnsi="Symbol"/>
    </w:rPr>
  </w:style>
  <w:style w:type="character" w:customStyle="1" w:styleId="WW8Num4z4">
    <w:name w:val="WW8Num4z4"/>
    <w:rsid w:val="006927A2"/>
    <w:rPr>
      <w:rFonts w:ascii="Courier New" w:hAnsi="Courier New"/>
    </w:rPr>
  </w:style>
  <w:style w:type="character" w:customStyle="1" w:styleId="WW8Num8z0">
    <w:name w:val="WW8Num8z0"/>
    <w:rsid w:val="006927A2"/>
    <w:rPr>
      <w:rFonts w:ascii="Times New Roman" w:hAnsi="Times New Roman" w:cs="Times New Roman"/>
    </w:rPr>
  </w:style>
  <w:style w:type="character" w:customStyle="1" w:styleId="WW8Num14z1">
    <w:name w:val="WW8Num14z1"/>
    <w:rsid w:val="006927A2"/>
    <w:rPr>
      <w:rFonts w:ascii="Courier New" w:hAnsi="Courier New" w:cs="Courier New"/>
    </w:rPr>
  </w:style>
  <w:style w:type="character" w:customStyle="1" w:styleId="WW8Num14z2">
    <w:name w:val="WW8Num14z2"/>
    <w:rsid w:val="006927A2"/>
    <w:rPr>
      <w:rFonts w:ascii="Wingdings" w:hAnsi="Wingdings" w:cs="Wingdings"/>
    </w:rPr>
  </w:style>
  <w:style w:type="character" w:customStyle="1" w:styleId="WW8Num14z3">
    <w:name w:val="WW8Num14z3"/>
    <w:rsid w:val="006927A2"/>
    <w:rPr>
      <w:rFonts w:ascii="Symbol" w:hAnsi="Symbol" w:cs="Symbol"/>
    </w:rPr>
  </w:style>
  <w:style w:type="character" w:customStyle="1" w:styleId="WW8NumSt4z0">
    <w:name w:val="WW8NumSt4z0"/>
    <w:rsid w:val="006927A2"/>
    <w:rPr>
      <w:rFonts w:ascii="Times New Roman" w:hAnsi="Times New Roman" w:cs="Times New Roman"/>
    </w:rPr>
  </w:style>
  <w:style w:type="character" w:customStyle="1" w:styleId="WW8NumSt7z0">
    <w:name w:val="WW8NumSt7z0"/>
    <w:rsid w:val="006927A2"/>
    <w:rPr>
      <w:rFonts w:ascii="Arial" w:hAnsi="Arial" w:cs="Arial"/>
    </w:rPr>
  </w:style>
  <w:style w:type="character" w:customStyle="1" w:styleId="WW8NumSt8z0">
    <w:name w:val="WW8NumSt8z0"/>
    <w:rsid w:val="006927A2"/>
    <w:rPr>
      <w:rFonts w:ascii="Times New Roman" w:hAnsi="Times New Roman" w:cs="Times New Roman"/>
    </w:rPr>
  </w:style>
  <w:style w:type="character" w:customStyle="1" w:styleId="WW8NumSt9z0">
    <w:name w:val="WW8NumSt9z0"/>
    <w:rsid w:val="006927A2"/>
    <w:rPr>
      <w:rFonts w:ascii="Times New Roman" w:hAnsi="Times New Roman" w:cs="Times New Roman"/>
    </w:rPr>
  </w:style>
  <w:style w:type="character" w:customStyle="1" w:styleId="WW8NumSt10z0">
    <w:name w:val="WW8NumSt10z0"/>
    <w:rsid w:val="006927A2"/>
    <w:rPr>
      <w:rFonts w:ascii="Arial" w:hAnsi="Arial" w:cs="Arial"/>
    </w:rPr>
  </w:style>
  <w:style w:type="character" w:customStyle="1" w:styleId="WW8NumSt12z0">
    <w:name w:val="WW8NumSt12z0"/>
    <w:rsid w:val="006927A2"/>
    <w:rPr>
      <w:rFonts w:ascii="Times New Roman" w:hAnsi="Times New Roman" w:cs="Times New Roman"/>
    </w:rPr>
  </w:style>
  <w:style w:type="character" w:customStyle="1" w:styleId="1fb">
    <w:name w:val="Основной шрифт абзаца1"/>
    <w:rsid w:val="006927A2"/>
  </w:style>
  <w:style w:type="character" w:customStyle="1" w:styleId="101">
    <w:name w:val="Знак Знак10"/>
    <w:basedOn w:val="1fb"/>
    <w:rsid w:val="006927A2"/>
    <w:rPr>
      <w:rFonts w:ascii="Arial" w:hAnsi="Arial" w:cs="Arial"/>
      <w:b/>
      <w:kern w:val="1"/>
      <w:sz w:val="32"/>
      <w:szCs w:val="32"/>
    </w:rPr>
  </w:style>
  <w:style w:type="character" w:customStyle="1" w:styleId="93">
    <w:name w:val="Знак Знак9"/>
    <w:basedOn w:val="1fb"/>
    <w:rsid w:val="006927A2"/>
    <w:rPr>
      <w:rFonts w:ascii="Arial" w:hAnsi="Arial" w:cs="Arial"/>
      <w:b/>
      <w:bCs/>
      <w:i/>
      <w:iCs/>
      <w:kern w:val="1"/>
      <w:sz w:val="28"/>
      <w:szCs w:val="28"/>
    </w:rPr>
  </w:style>
  <w:style w:type="character" w:customStyle="1" w:styleId="84">
    <w:name w:val="Знак Знак8"/>
    <w:basedOn w:val="1fb"/>
    <w:rsid w:val="006927A2"/>
    <w:rPr>
      <w:rFonts w:ascii="Arial" w:hAnsi="Arial" w:cs="Arial"/>
      <w:b/>
      <w:bCs/>
      <w:kern w:val="1"/>
      <w:sz w:val="26"/>
      <w:szCs w:val="26"/>
    </w:rPr>
  </w:style>
  <w:style w:type="character" w:customStyle="1" w:styleId="74">
    <w:name w:val="Знак Знак7"/>
    <w:basedOn w:val="1fb"/>
    <w:rsid w:val="006927A2"/>
    <w:rPr>
      <w:bCs/>
      <w:kern w:val="1"/>
      <w:sz w:val="28"/>
      <w:szCs w:val="28"/>
    </w:rPr>
  </w:style>
  <w:style w:type="character" w:customStyle="1" w:styleId="65">
    <w:name w:val="Знак Знак6"/>
    <w:basedOn w:val="1fb"/>
    <w:rsid w:val="006927A2"/>
    <w:rPr>
      <w:bCs/>
      <w:kern w:val="1"/>
      <w:sz w:val="28"/>
      <w:szCs w:val="28"/>
    </w:rPr>
  </w:style>
  <w:style w:type="character" w:customStyle="1" w:styleId="56">
    <w:name w:val="Знак Знак5"/>
    <w:basedOn w:val="1fb"/>
    <w:rsid w:val="006927A2"/>
    <w:rPr>
      <w:bCs/>
      <w:kern w:val="1"/>
      <w:sz w:val="28"/>
      <w:szCs w:val="28"/>
    </w:rPr>
  </w:style>
  <w:style w:type="character" w:customStyle="1" w:styleId="48">
    <w:name w:val="Знак Знак4"/>
    <w:basedOn w:val="1fb"/>
    <w:rsid w:val="006927A2"/>
    <w:rPr>
      <w:bCs/>
      <w:kern w:val="1"/>
      <w:sz w:val="16"/>
      <w:szCs w:val="16"/>
    </w:rPr>
  </w:style>
  <w:style w:type="character" w:customStyle="1" w:styleId="3c">
    <w:name w:val="Знак Знак3"/>
    <w:basedOn w:val="1fb"/>
    <w:rsid w:val="006927A2"/>
    <w:rPr>
      <w:bCs/>
      <w:kern w:val="1"/>
      <w:sz w:val="16"/>
      <w:szCs w:val="16"/>
    </w:rPr>
  </w:style>
  <w:style w:type="character" w:customStyle="1" w:styleId="2f">
    <w:name w:val="Знак Знак2"/>
    <w:basedOn w:val="1fb"/>
    <w:rsid w:val="006927A2"/>
  </w:style>
  <w:style w:type="character" w:customStyle="1" w:styleId="affffffff8">
    <w:name w:val="Символ сноски"/>
    <w:basedOn w:val="1fb"/>
    <w:rsid w:val="006927A2"/>
    <w:rPr>
      <w:vertAlign w:val="superscript"/>
    </w:rPr>
  </w:style>
  <w:style w:type="character" w:customStyle="1" w:styleId="1fc">
    <w:name w:val="Знак Знак1"/>
    <w:basedOn w:val="1fb"/>
    <w:rsid w:val="006927A2"/>
    <w:rPr>
      <w:rFonts w:ascii="Arial" w:hAnsi="Arial" w:cs="Arial"/>
    </w:rPr>
  </w:style>
  <w:style w:type="character" w:customStyle="1" w:styleId="affffffff9">
    <w:name w:val="Знак Знак"/>
    <w:basedOn w:val="1fb"/>
    <w:rsid w:val="006927A2"/>
    <w:rPr>
      <w:rFonts w:ascii="Arial" w:hAnsi="Arial" w:cs="Arial"/>
    </w:rPr>
  </w:style>
  <w:style w:type="character" w:customStyle="1" w:styleId="affffffffa">
    <w:name w:val="Маркеры списка"/>
    <w:rsid w:val="006927A2"/>
    <w:rPr>
      <w:rFonts w:ascii="OpenSymbol" w:eastAsia="OpenSymbol" w:hAnsi="OpenSymbol" w:cs="OpenSymbol"/>
    </w:rPr>
  </w:style>
  <w:style w:type="character" w:customStyle="1" w:styleId="affffffffb">
    <w:name w:val="Символ нумерации"/>
    <w:rsid w:val="006927A2"/>
  </w:style>
  <w:style w:type="paragraph" w:customStyle="1" w:styleId="57">
    <w:name w:val="Название5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58">
    <w:name w:val="Указатель5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9">
    <w:name w:val="Название4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4a">
    <w:name w:val="Указатель4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d">
    <w:name w:val="Название3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3e">
    <w:name w:val="Указатель3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f0">
    <w:name w:val="Название2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1">
    <w:name w:val="Указатель2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d">
    <w:name w:val="Название1"/>
    <w:basedOn w:val="a0"/>
    <w:uiPriority w:val="10"/>
    <w:qFormat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e">
    <w:name w:val="Указатель1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3">
    <w:name w:val="Основной текст с отступом 21"/>
    <w:basedOn w:val="a0"/>
    <w:rsid w:val="006927A2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affffffffc">
    <w:name w:val="Содержимое таблицы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ffffd">
    <w:name w:val="Заголовок таблицы"/>
    <w:basedOn w:val="affffffffc"/>
    <w:rsid w:val="006927A2"/>
    <w:pPr>
      <w:jc w:val="center"/>
    </w:pPr>
    <w:rPr>
      <w:b/>
      <w:bCs/>
    </w:rPr>
  </w:style>
  <w:style w:type="paragraph" w:customStyle="1" w:styleId="affffffffe">
    <w:name w:val="Содержимое врезки"/>
    <w:basedOn w:val="ae"/>
    <w:rsid w:val="006927A2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text0">
    <w:name w:val="Стиль text"/>
    <w:basedOn w:val="a0"/>
    <w:rsid w:val="006927A2"/>
    <w:pPr>
      <w:spacing w:after="0" w:line="360" w:lineRule="auto"/>
      <w:jc w:val="both"/>
    </w:pPr>
    <w:rPr>
      <w:rFonts w:ascii="Arial" w:eastAsia="Times New Roman" w:hAnsi="Arial" w:cs="Arial"/>
      <w:sz w:val="24"/>
      <w:szCs w:val="32"/>
    </w:rPr>
  </w:style>
  <w:style w:type="paragraph" w:customStyle="1" w:styleId="1ff">
    <w:name w:val="Знак1"/>
    <w:basedOn w:val="a0"/>
    <w:autoRedefine/>
    <w:rsid w:val="006927A2"/>
    <w:pPr>
      <w:spacing w:before="360" w:after="480" w:line="360" w:lineRule="auto"/>
      <w:ind w:firstLine="709"/>
      <w:jc w:val="center"/>
    </w:pPr>
    <w:rPr>
      <w:rFonts w:ascii="Times New Roman" w:eastAsia="Times New Roman" w:hAnsi="Times New Roman" w:cs="Verdana"/>
      <w:b/>
      <w:sz w:val="28"/>
      <w:szCs w:val="28"/>
      <w:lang w:val="en-US" w:eastAsia="en-US"/>
    </w:rPr>
  </w:style>
  <w:style w:type="character" w:customStyle="1" w:styleId="135">
    <w:name w:val="Стиль1 Знак3"/>
    <w:basedOn w:val="a1"/>
    <w:locked/>
    <w:rsid w:val="006927A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97">
    <w:name w:val="Font Style97"/>
    <w:basedOn w:val="a1"/>
    <w:rsid w:val="006927A2"/>
    <w:rPr>
      <w:rFonts w:ascii="Arial" w:hAnsi="Arial" w:cs="Arial"/>
      <w:sz w:val="16"/>
      <w:szCs w:val="16"/>
    </w:rPr>
  </w:style>
  <w:style w:type="character" w:customStyle="1" w:styleId="FontStyle93">
    <w:name w:val="Font Style93"/>
    <w:basedOn w:val="a1"/>
    <w:rsid w:val="006927A2"/>
    <w:rPr>
      <w:rFonts w:ascii="Arial Narrow" w:hAnsi="Arial Narrow" w:cs="Arial Narrow"/>
      <w:b/>
      <w:bCs/>
      <w:sz w:val="16"/>
      <w:szCs w:val="16"/>
    </w:rPr>
  </w:style>
  <w:style w:type="paragraph" w:customStyle="1" w:styleId="Style42">
    <w:name w:val="Style42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2" w:lineRule="exact"/>
      <w:ind w:hanging="1445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a0"/>
    <w:rsid w:val="006927A2"/>
    <w:pPr>
      <w:widowControl w:val="0"/>
      <w:autoSpaceDE w:val="0"/>
      <w:autoSpaceDN w:val="0"/>
      <w:adjustRightInd w:val="0"/>
      <w:spacing w:after="0" w:line="192" w:lineRule="exact"/>
      <w:ind w:firstLine="278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92" w:lineRule="exact"/>
      <w:ind w:firstLine="749"/>
    </w:pPr>
    <w:rPr>
      <w:rFonts w:ascii="Arial" w:eastAsia="Times New Roman" w:hAnsi="Arial" w:cs="Arial"/>
      <w:sz w:val="24"/>
      <w:szCs w:val="24"/>
    </w:rPr>
  </w:style>
  <w:style w:type="paragraph" w:customStyle="1" w:styleId="Style40">
    <w:name w:val="Style4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7" w:lineRule="exact"/>
      <w:ind w:firstLine="499"/>
    </w:pPr>
    <w:rPr>
      <w:rFonts w:ascii="Arial" w:eastAsia="Times New Roman" w:hAnsi="Arial" w:cs="Arial"/>
      <w:sz w:val="24"/>
      <w:szCs w:val="24"/>
    </w:rPr>
  </w:style>
  <w:style w:type="paragraph" w:customStyle="1" w:styleId="Style57">
    <w:name w:val="Style57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05">
    <w:name w:val="Font Style105"/>
    <w:basedOn w:val="a1"/>
    <w:rsid w:val="006927A2"/>
    <w:rPr>
      <w:rFonts w:ascii="Arial Narrow" w:hAnsi="Arial Narrow" w:cs="Arial Narrow"/>
      <w:sz w:val="28"/>
      <w:szCs w:val="28"/>
    </w:rPr>
  </w:style>
  <w:style w:type="character" w:customStyle="1" w:styleId="FontStyle106">
    <w:name w:val="Font Style106"/>
    <w:basedOn w:val="a1"/>
    <w:rsid w:val="006927A2"/>
    <w:rPr>
      <w:rFonts w:ascii="Sylfaen" w:hAnsi="Sylfaen" w:cs="Sylfaen"/>
      <w:b/>
      <w:bCs/>
      <w:sz w:val="24"/>
      <w:szCs w:val="24"/>
    </w:rPr>
  </w:style>
  <w:style w:type="paragraph" w:customStyle="1" w:styleId="214">
    <w:name w:val="Основной текст 21"/>
    <w:basedOn w:val="a0"/>
    <w:uiPriority w:val="99"/>
    <w:rsid w:val="006927A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style30">
    <w:name w:val="style3"/>
    <w:basedOn w:val="a0"/>
    <w:rsid w:val="006927A2"/>
    <w:pPr>
      <w:spacing w:before="150" w:after="0" w:line="240" w:lineRule="auto"/>
      <w:ind w:left="120" w:right="60"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urs">
    <w:name w:val="kurs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D449B"/>
      <w:sz w:val="20"/>
      <w:szCs w:val="20"/>
    </w:rPr>
  </w:style>
  <w:style w:type="character" w:customStyle="1" w:styleId="kurs1">
    <w:name w:val="kurs1"/>
    <w:basedOn w:val="a1"/>
    <w:rsid w:val="006927A2"/>
    <w:rPr>
      <w:b/>
      <w:bCs/>
      <w:color w:val="1D449B"/>
      <w:sz w:val="20"/>
      <w:szCs w:val="20"/>
    </w:rPr>
  </w:style>
  <w:style w:type="paragraph" w:customStyle="1" w:styleId="western">
    <w:name w:val="wester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">
    <w:name w:val="Ñòàíäàðò"/>
    <w:basedOn w:val="a0"/>
    <w:rsid w:val="006927A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ff0">
    <w:name w:val="Знак сноски1"/>
    <w:rsid w:val="006927A2"/>
    <w:rPr>
      <w:rFonts w:cs="Times New Roman"/>
      <w:position w:val="6"/>
      <w:sz w:val="14"/>
    </w:rPr>
  </w:style>
  <w:style w:type="paragraph" w:customStyle="1" w:styleId="1ff1">
    <w:name w:val="Текст сноски1"/>
    <w:basedOn w:val="a0"/>
    <w:rsid w:val="006927A2"/>
    <w:pPr>
      <w:widowControl w:val="0"/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6">
    <w:name w:val="Основной текст (6)_"/>
    <w:link w:val="67"/>
    <w:locked/>
    <w:rsid w:val="006927A2"/>
    <w:rPr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6927A2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afffffffff0">
    <w:name w:val="Сноска_"/>
    <w:basedOn w:val="a1"/>
    <w:link w:val="afffffffff1"/>
    <w:rsid w:val="006927A2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fffffff1">
    <w:name w:val="Сноска"/>
    <w:basedOn w:val="a0"/>
    <w:link w:val="afffffffff0"/>
    <w:rsid w:val="006927A2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b/>
      <w:bCs/>
      <w:sz w:val="16"/>
      <w:szCs w:val="16"/>
    </w:rPr>
  </w:style>
  <w:style w:type="character" w:customStyle="1" w:styleId="afffffffff2">
    <w:name w:val="Подпись к таблице_"/>
    <w:basedOn w:val="a1"/>
    <w:link w:val="afffffffff3"/>
    <w:rsid w:val="006927A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afffffffff3">
    <w:name w:val="Подпись к таблице"/>
    <w:basedOn w:val="a0"/>
    <w:link w:val="afffffffff2"/>
    <w:rsid w:val="006927A2"/>
    <w:pPr>
      <w:widowControl w:val="0"/>
      <w:shd w:val="clear" w:color="auto" w:fill="FFFFFF"/>
      <w:spacing w:after="0" w:line="298" w:lineRule="exact"/>
      <w:ind w:firstLine="3640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afffffffff4">
    <w:name w:val="Подпись к таблице + Курсив"/>
    <w:basedOn w:val="afffffffff2"/>
    <w:rsid w:val="006927A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8pt">
    <w:name w:val="Основной текст + 8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95pt">
    <w:name w:val="Основной текст + 9;5 pt;Полужирный;Курсив"/>
    <w:basedOn w:val="affffa"/>
    <w:rsid w:val="006927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5pt0">
    <w:name w:val="Основной текст + 9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pt1pt">
    <w:name w:val="Основной текст + 12 pt;Курсив;Интервал 1 pt"/>
    <w:basedOn w:val="affffa"/>
    <w:rsid w:val="006927A2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Cs w:val="24"/>
      <w:lang w:val="ru-RU"/>
    </w:rPr>
  </w:style>
  <w:style w:type="character" w:customStyle="1" w:styleId="2f2">
    <w:name w:val="Подпись к таблице (2)_"/>
    <w:basedOn w:val="a1"/>
    <w:link w:val="2f3"/>
    <w:rsid w:val="006927A2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2f3">
    <w:name w:val="Подпись к таблице (2)"/>
    <w:basedOn w:val="a0"/>
    <w:link w:val="2f2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1ff2">
    <w:name w:val="Заголовок №1_"/>
    <w:basedOn w:val="a1"/>
    <w:link w:val="1ff3"/>
    <w:rsid w:val="006927A2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ff3">
    <w:name w:val="Заголовок №1"/>
    <w:basedOn w:val="a0"/>
    <w:link w:val="1ff2"/>
    <w:rsid w:val="006927A2"/>
    <w:pPr>
      <w:widowControl w:val="0"/>
      <w:shd w:val="clear" w:color="auto" w:fill="FFFFFF"/>
      <w:spacing w:after="60" w:line="288" w:lineRule="exact"/>
      <w:ind w:hanging="720"/>
      <w:outlineLvl w:val="0"/>
    </w:pPr>
    <w:rPr>
      <w:rFonts w:ascii="MS Reference Sans Serif" w:eastAsia="MS Reference Sans Serif" w:hAnsi="MS Reference Sans Serif" w:cs="MS Reference Sans Serif"/>
      <w:sz w:val="24"/>
      <w:szCs w:val="24"/>
    </w:rPr>
  </w:style>
  <w:style w:type="character" w:customStyle="1" w:styleId="MicrosoftSansSerif75pt">
    <w:name w:val="Основной текст + Microsoft Sans Serif;7;5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0">
    <w:name w:val="Основной текст + Microsoft Sans Serif;7;5 pt;Полужирный"/>
    <w:basedOn w:val="affffa"/>
    <w:rsid w:val="006927A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1pt">
    <w:name w:val="Основной текст + Microsoft Sans Serif;7;5 pt;Интервал 1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2f4">
    <w:name w:val="Основной текст (2)_"/>
    <w:basedOn w:val="a1"/>
    <w:link w:val="2f5"/>
    <w:rsid w:val="006927A2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f5">
    <w:name w:val="Основной текст (2)"/>
    <w:basedOn w:val="a0"/>
    <w:link w:val="2f4"/>
    <w:rsid w:val="006927A2"/>
    <w:pPr>
      <w:widowControl w:val="0"/>
      <w:shd w:val="clear" w:color="auto" w:fill="FFFFFF"/>
      <w:spacing w:before="60" w:after="180" w:line="240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2MicrosoftSansSerif9pt">
    <w:name w:val="Основной текст (2) + Microsoft Sans Serif;9 pt;Полужирный"/>
    <w:basedOn w:val="2f4"/>
    <w:rsid w:val="006927A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f6">
    <w:name w:val="Основной текст2"/>
    <w:basedOn w:val="a0"/>
    <w:rsid w:val="006927A2"/>
    <w:pPr>
      <w:widowControl w:val="0"/>
      <w:shd w:val="clear" w:color="auto" w:fill="FFFFFF"/>
      <w:spacing w:after="0" w:line="240" w:lineRule="exact"/>
      <w:ind w:firstLine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f">
    <w:name w:val="Основной текст (3)_"/>
    <w:basedOn w:val="a1"/>
    <w:link w:val="3f0"/>
    <w:rsid w:val="006927A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f0">
    <w:name w:val="Основной текст (3)"/>
    <w:basedOn w:val="a0"/>
    <w:link w:val="3f"/>
    <w:rsid w:val="006927A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blk">
    <w:name w:val="blk"/>
    <w:basedOn w:val="a1"/>
    <w:rsid w:val="006927A2"/>
  </w:style>
  <w:style w:type="table" w:customStyle="1" w:styleId="116">
    <w:name w:val="Светлая заливка — акцент 11"/>
    <w:basedOn w:val="a2"/>
    <w:next w:val="-110"/>
    <w:uiPriority w:val="60"/>
    <w:rsid w:val="006927A2"/>
    <w:rPr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заливка - Акцент 11"/>
    <w:basedOn w:val="a2"/>
    <w:uiPriority w:val="60"/>
    <w:rsid w:val="006927A2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94">
    <w:name w:val="Нет списка9"/>
    <w:next w:val="a3"/>
    <w:uiPriority w:val="99"/>
    <w:semiHidden/>
    <w:unhideWhenUsed/>
    <w:rsid w:val="006927A2"/>
  </w:style>
  <w:style w:type="paragraph" w:customStyle="1" w:styleId="215">
    <w:name w:val="21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6927A2"/>
  </w:style>
  <w:style w:type="character" w:customStyle="1" w:styleId="spelle">
    <w:name w:val="spelle"/>
    <w:basedOn w:val="a1"/>
    <w:rsid w:val="006927A2"/>
  </w:style>
  <w:style w:type="paragraph" w:customStyle="1" w:styleId="p1">
    <w:name w:val="p1"/>
    <w:basedOn w:val="a0"/>
    <w:rsid w:val="006927A2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FontStyle37">
    <w:name w:val="Font Style37"/>
    <w:basedOn w:val="a1"/>
    <w:uiPriority w:val="99"/>
    <w:rsid w:val="006927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1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1">
    <w:name w:val="Style1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1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8">
    <w:name w:val="Font Style188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9">
    <w:name w:val="Font Style189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light">
    <w:name w:val="hilight"/>
    <w:basedOn w:val="a1"/>
    <w:rsid w:val="006927A2"/>
  </w:style>
  <w:style w:type="paragraph" w:customStyle="1" w:styleId="Style28">
    <w:name w:val="Style2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50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1"/>
    <w:rsid w:val="006927A2"/>
  </w:style>
  <w:style w:type="character" w:customStyle="1" w:styleId="head">
    <w:name w:val="head"/>
    <w:basedOn w:val="a1"/>
    <w:rsid w:val="006927A2"/>
  </w:style>
  <w:style w:type="paragraph" w:customStyle="1" w:styleId="Style8">
    <w:name w:val="Style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5">
    <w:name w:val="Осн.текст"/>
    <w:rsid w:val="006927A2"/>
    <w:pPr>
      <w:autoSpaceDE w:val="0"/>
      <w:autoSpaceDN w:val="0"/>
      <w:adjustRightInd w:val="0"/>
      <w:spacing w:line="240" w:lineRule="atLeast"/>
      <w:ind w:firstLine="317"/>
      <w:jc w:val="both"/>
    </w:pPr>
    <w:rPr>
      <w:rFonts w:ascii="SchoolBook" w:eastAsia="Times New Roman" w:hAnsi="SchoolBook" w:cs="Times New Roman"/>
      <w:color w:val="000000"/>
      <w:sz w:val="21"/>
      <w:szCs w:val="21"/>
    </w:rPr>
  </w:style>
  <w:style w:type="character" w:customStyle="1" w:styleId="afffffffff6">
    <w:name w:val="Основной текст + 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b">
    <w:name w:val="Основной текст4"/>
    <w:basedOn w:val="a0"/>
    <w:rsid w:val="006927A2"/>
    <w:pPr>
      <w:widowControl w:val="0"/>
      <w:shd w:val="clear" w:color="auto" w:fill="FFFFFF"/>
      <w:spacing w:after="3000" w:line="0" w:lineRule="atLeast"/>
      <w:ind w:hanging="400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f1">
    <w:name w:val="Заголовок №3_"/>
    <w:basedOn w:val="a1"/>
    <w:link w:val="3f2"/>
    <w:rsid w:val="006927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f2">
    <w:name w:val="Заголовок №3"/>
    <w:basedOn w:val="a0"/>
    <w:link w:val="3f1"/>
    <w:rsid w:val="006927A2"/>
    <w:pPr>
      <w:widowControl w:val="0"/>
      <w:shd w:val="clear" w:color="auto" w:fill="FFFFFF"/>
      <w:spacing w:after="360" w:line="0" w:lineRule="atLeast"/>
      <w:ind w:hanging="360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f7">
    <w:name w:val="Заголовок №2_"/>
    <w:basedOn w:val="a1"/>
    <w:link w:val="2f8"/>
    <w:rsid w:val="006927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8">
    <w:name w:val="Заголовок №2"/>
    <w:basedOn w:val="a0"/>
    <w:link w:val="2f7"/>
    <w:rsid w:val="006927A2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9">
    <w:name w:val="Основной текст5"/>
    <w:basedOn w:val="a0"/>
    <w:rsid w:val="006927A2"/>
    <w:pPr>
      <w:widowControl w:val="0"/>
      <w:shd w:val="clear" w:color="auto" w:fill="FFFFFF"/>
      <w:spacing w:before="360" w:after="0" w:line="274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Style10">
    <w:name w:val="Style1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6927A2"/>
    <w:rPr>
      <w:rFonts w:ascii="Times New Roman" w:hAnsi="Times New Roman" w:cs="Times New Roman"/>
      <w:b/>
      <w:bCs/>
      <w:spacing w:val="10"/>
      <w:sz w:val="42"/>
      <w:szCs w:val="42"/>
    </w:rPr>
  </w:style>
  <w:style w:type="paragraph" w:customStyle="1" w:styleId="Style9">
    <w:name w:val="Style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927A2"/>
    <w:rPr>
      <w:rFonts w:ascii="Times New Roman" w:hAnsi="Times New Roman" w:cs="Times New Roman"/>
      <w:sz w:val="36"/>
      <w:szCs w:val="36"/>
    </w:rPr>
  </w:style>
  <w:style w:type="paragraph" w:customStyle="1" w:styleId="Style24">
    <w:name w:val="Style2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0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4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0">
    <w:name w:val="Font Style70"/>
    <w:uiPriority w:val="99"/>
    <w:rsid w:val="006927A2"/>
    <w:rPr>
      <w:rFonts w:ascii="Times New Roman" w:hAnsi="Times New Roman" w:cs="Times New Roman"/>
      <w:spacing w:val="10"/>
      <w:sz w:val="34"/>
      <w:szCs w:val="34"/>
    </w:rPr>
  </w:style>
  <w:style w:type="paragraph" w:customStyle="1" w:styleId="Style25">
    <w:name w:val="Style2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500" w:lineRule="exact"/>
      <w:ind w:firstLine="58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6">
    <w:name w:val="Font Style56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65">
    <w:name w:val="Font Style65"/>
    <w:uiPriority w:val="99"/>
    <w:rsid w:val="006927A2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57">
    <w:name w:val="Font Style57"/>
    <w:uiPriority w:val="99"/>
    <w:rsid w:val="006927A2"/>
    <w:rPr>
      <w:rFonts w:ascii="Arial Narrow" w:hAnsi="Arial Narrow" w:cs="Arial Narrow"/>
      <w:b/>
      <w:bCs/>
      <w:spacing w:val="10"/>
      <w:sz w:val="34"/>
      <w:szCs w:val="34"/>
    </w:rPr>
  </w:style>
  <w:style w:type="character" w:customStyle="1" w:styleId="FontStyle14">
    <w:name w:val="Font Style14"/>
    <w:basedOn w:val="a1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38">
    <w:name w:val="Font Style38"/>
    <w:basedOn w:val="a1"/>
    <w:uiPriority w:val="99"/>
    <w:rsid w:val="006927A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1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Style1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63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Style1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46" w:lineRule="exact"/>
      <w:ind w:firstLine="6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Style1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88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9">
    <w:name w:val="Font Style169"/>
    <w:uiPriority w:val="99"/>
    <w:rsid w:val="006927A2"/>
    <w:rPr>
      <w:rFonts w:ascii="Candara" w:hAnsi="Candara" w:cs="Candara"/>
      <w:spacing w:val="30"/>
      <w:sz w:val="54"/>
      <w:szCs w:val="54"/>
    </w:rPr>
  </w:style>
  <w:style w:type="character" w:customStyle="1" w:styleId="FontStyle177">
    <w:name w:val="Font Style177"/>
    <w:uiPriority w:val="99"/>
    <w:rsid w:val="006927A2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185">
    <w:name w:val="Font Style185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6">
    <w:name w:val="Font Style186"/>
    <w:uiPriority w:val="99"/>
    <w:rsid w:val="006927A2"/>
    <w:rPr>
      <w:rFonts w:ascii="Arial Unicode MS" w:eastAsia="Arial Unicode MS" w:cs="Arial Unicode MS"/>
      <w:i/>
      <w:iCs/>
      <w:spacing w:val="10"/>
      <w:sz w:val="20"/>
      <w:szCs w:val="20"/>
    </w:rPr>
  </w:style>
  <w:style w:type="character" w:customStyle="1" w:styleId="FontStyle190">
    <w:name w:val="Font Style190"/>
    <w:uiPriority w:val="99"/>
    <w:rsid w:val="006927A2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paragraph" w:customStyle="1" w:styleId="Style15">
    <w:name w:val="Style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Style10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Style10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9">
    <w:name w:val="Style13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6">
    <w:name w:val="Style14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5">
    <w:name w:val="Font Style165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76">
    <w:name w:val="Font Style176"/>
    <w:uiPriority w:val="99"/>
    <w:rsid w:val="006927A2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79">
    <w:name w:val="Font Style179"/>
    <w:uiPriority w:val="99"/>
    <w:rsid w:val="006927A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81">
    <w:name w:val="Font Style181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82">
    <w:name w:val="Font Style182"/>
    <w:uiPriority w:val="99"/>
    <w:rsid w:val="006927A2"/>
    <w:rPr>
      <w:rFonts w:ascii="Times New Roman" w:hAnsi="Times New Roman" w:cs="Times New Roman"/>
      <w:sz w:val="22"/>
      <w:szCs w:val="22"/>
    </w:rPr>
  </w:style>
  <w:style w:type="character" w:customStyle="1" w:styleId="FontStyle183">
    <w:name w:val="Font Style183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1">
    <w:name w:val="Font Style19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6927A2"/>
    <w:rPr>
      <w:rFonts w:ascii="Courier New" w:hAnsi="Courier New" w:cs="Courier New"/>
      <w:b/>
      <w:bCs/>
      <w:i/>
      <w:iCs/>
      <w:spacing w:val="10"/>
      <w:sz w:val="24"/>
      <w:szCs w:val="24"/>
    </w:rPr>
  </w:style>
  <w:style w:type="paragraph" w:customStyle="1" w:styleId="Style84">
    <w:name w:val="Style8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Style10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0">
    <w:name w:val="Style3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5" w:lineRule="exact"/>
      <w:ind w:firstLine="6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Style10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8">
    <w:name w:val="Style14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Style1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4">
    <w:name w:val="Style15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7">
    <w:name w:val="Font Style187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90">
    <w:name w:val="a9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1"/>
    <w:uiPriority w:val="99"/>
    <w:rsid w:val="006927A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35">
    <w:name w:val="Font Style35"/>
    <w:basedOn w:val="a1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1"/>
    <w:uiPriority w:val="99"/>
    <w:rsid w:val="006927A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36">
    <w:name w:val="Style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9">
    <w:name w:val="Font Style49"/>
    <w:basedOn w:val="a1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a1"/>
    <w:uiPriority w:val="99"/>
    <w:rsid w:val="006927A2"/>
    <w:rPr>
      <w:rFonts w:ascii="Times New Roman" w:hAnsi="Times New Roman" w:cs="Times New Roman"/>
      <w:smallCaps/>
      <w:sz w:val="22"/>
      <w:szCs w:val="22"/>
    </w:rPr>
  </w:style>
  <w:style w:type="character" w:customStyle="1" w:styleId="FontStyle45">
    <w:name w:val="Font Style45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0">
    <w:name w:val="Style2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firstLine="17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4">
    <w:name w:val="Font Style4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68">
    <w:name w:val="Font Style68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paragraph" w:customStyle="1" w:styleId="Style45">
    <w:name w:val="Style4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3">
    <w:name w:val="c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6927A2"/>
  </w:style>
  <w:style w:type="character" w:customStyle="1" w:styleId="c0">
    <w:name w:val="c0"/>
    <w:basedOn w:val="a1"/>
    <w:rsid w:val="006927A2"/>
  </w:style>
  <w:style w:type="paragraph" w:customStyle="1" w:styleId="c8">
    <w:name w:val="c8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410">
    <w:name w:val="Заголовок 4 Знак1"/>
    <w:basedOn w:val="a1"/>
    <w:uiPriority w:val="9"/>
    <w:semiHidden/>
    <w:rsid w:val="006927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00">
    <w:name w:val="Сетка таблицы110"/>
    <w:basedOn w:val="a2"/>
    <w:next w:val="a4"/>
    <w:uiPriority w:val="59"/>
    <w:rsid w:val="006927A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59"/>
    <w:rsid w:val="006927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3"/>
    <w:uiPriority w:val="99"/>
    <w:semiHidden/>
    <w:unhideWhenUsed/>
    <w:rsid w:val="006927A2"/>
  </w:style>
  <w:style w:type="table" w:customStyle="1" w:styleId="95">
    <w:name w:val="Сетка таблицы9"/>
    <w:basedOn w:val="a2"/>
    <w:next w:val="a4"/>
    <w:uiPriority w:val="59"/>
    <w:rsid w:val="006927A2"/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4"/>
    <w:uiPriority w:val="59"/>
    <w:rsid w:val="006927A2"/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3"/>
    <w:uiPriority w:val="99"/>
    <w:semiHidden/>
    <w:unhideWhenUsed/>
    <w:rsid w:val="006927A2"/>
  </w:style>
  <w:style w:type="table" w:customStyle="1" w:styleId="350">
    <w:name w:val="Сетка таблицы35"/>
    <w:basedOn w:val="a2"/>
    <w:next w:val="a4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3"/>
    <w:uiPriority w:val="99"/>
    <w:semiHidden/>
    <w:unhideWhenUsed/>
    <w:rsid w:val="006927A2"/>
  </w:style>
  <w:style w:type="character" w:customStyle="1" w:styleId="FontStyle42">
    <w:name w:val="Font Style42"/>
    <w:rsid w:val="006927A2"/>
    <w:rPr>
      <w:rFonts w:ascii="Times New Roman" w:hAnsi="Times New Roman" w:cs="Times New Roman"/>
      <w:sz w:val="20"/>
      <w:szCs w:val="20"/>
    </w:rPr>
  </w:style>
  <w:style w:type="numbering" w:customStyle="1" w:styleId="191">
    <w:name w:val="Нет списка19"/>
    <w:next w:val="a3"/>
    <w:uiPriority w:val="99"/>
    <w:semiHidden/>
    <w:unhideWhenUsed/>
    <w:rsid w:val="006927A2"/>
  </w:style>
  <w:style w:type="paragraph" w:customStyle="1" w:styleId="Epigraph">
    <w:name w:val="Epigraph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EpigraphAuthor">
    <w:name w:val="Epigraph Author"/>
    <w:next w:val="a0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nnotation">
    <w:name w:val="Annotation"/>
    <w:next w:val="a0"/>
    <w:uiPriority w:val="99"/>
    <w:rsid w:val="006927A2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ite">
    <w:name w:val="Cite"/>
    <w:next w:val="a0"/>
    <w:uiPriority w:val="99"/>
    <w:rsid w:val="006927A2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iteAuthor">
    <w:name w:val="Cite Author"/>
    <w:next w:val="a0"/>
    <w:uiPriority w:val="99"/>
    <w:rsid w:val="006927A2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emTitle">
    <w:name w:val="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</w:rPr>
  </w:style>
  <w:style w:type="paragraph" w:customStyle="1" w:styleId="Stanza">
    <w:name w:val="Stanza"/>
    <w:next w:val="a0"/>
    <w:uiPriority w:val="99"/>
    <w:rsid w:val="006927A2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next w:val="a0"/>
    <w:uiPriority w:val="99"/>
    <w:rsid w:val="006927A2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rsid w:val="006927A2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0"/>
    <w:uiPriority w:val="99"/>
    <w:rsid w:val="006927A2"/>
    <w:pPr>
      <w:widowControl w:val="0"/>
      <w:autoSpaceDE w:val="0"/>
      <w:autoSpaceDN w:val="0"/>
      <w:adjustRightInd w:val="0"/>
      <w:ind w:left="500" w:right="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">
    <w:name w:val="FootNote Cite"/>
    <w:next w:val="a0"/>
    <w:uiPriority w:val="99"/>
    <w:rsid w:val="006927A2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0"/>
    <w:uiPriority w:val="99"/>
    <w:rsid w:val="006927A2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ff4">
    <w:name w:val="Абзац списка1"/>
    <w:basedOn w:val="a0"/>
    <w:uiPriority w:val="99"/>
    <w:rsid w:val="006927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rticle">
    <w:name w:val="artic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TML1">
    <w:name w:val="HTML Cite"/>
    <w:uiPriority w:val="99"/>
    <w:unhideWhenUsed/>
    <w:rsid w:val="006927A2"/>
    <w:rPr>
      <w:i/>
      <w:iCs/>
    </w:rPr>
  </w:style>
  <w:style w:type="paragraph" w:customStyle="1" w:styleId="117">
    <w:name w:val="Обычный11"/>
    <w:rsid w:val="006927A2"/>
    <w:rPr>
      <w:rFonts w:ascii="Times New Roman" w:eastAsia="Times New Roman" w:hAnsi="Times New Roman" w:cs="Times New Roman"/>
      <w:sz w:val="20"/>
      <w:szCs w:val="20"/>
    </w:rPr>
  </w:style>
  <w:style w:type="table" w:styleId="afffffffff7">
    <w:name w:val="Table Elegant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2">
    <w:name w:val="Font Style52"/>
    <w:rsid w:val="006927A2"/>
    <w:rPr>
      <w:rFonts w:ascii="Times New Roman" w:hAnsi="Times New Roman" w:cs="Times New Roman"/>
      <w:sz w:val="20"/>
      <w:szCs w:val="20"/>
    </w:rPr>
  </w:style>
  <w:style w:type="paragraph" w:customStyle="1" w:styleId="314">
    <w:name w:val="Заголовок 31"/>
    <w:basedOn w:val="117"/>
    <w:next w:val="117"/>
    <w:rsid w:val="006927A2"/>
    <w:pPr>
      <w:keepNext/>
      <w:outlineLvl w:val="2"/>
    </w:pPr>
    <w:rPr>
      <w:sz w:val="24"/>
      <w:u w:val="single"/>
    </w:rPr>
  </w:style>
  <w:style w:type="paragraph" w:customStyle="1" w:styleId="Style16">
    <w:name w:val="Style16"/>
    <w:basedOn w:val="a0"/>
    <w:rsid w:val="006927A2"/>
    <w:pPr>
      <w:widowControl w:val="0"/>
      <w:autoSpaceDE w:val="0"/>
      <w:autoSpaceDN w:val="0"/>
      <w:adjustRightInd w:val="0"/>
      <w:spacing w:after="0" w:line="2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8">
    <w:name w:val="Текст Книги (основной)"/>
    <w:basedOn w:val="ae"/>
    <w:autoRedefine/>
    <w:rsid w:val="006927A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f9">
    <w:name w:val="Абзац списка2"/>
    <w:basedOn w:val="a0"/>
    <w:rsid w:val="006927A2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b-producttitle-text">
    <w:name w:val="b-product__title-text"/>
    <w:basedOn w:val="a1"/>
    <w:rsid w:val="006927A2"/>
  </w:style>
  <w:style w:type="character" w:customStyle="1" w:styleId="st">
    <w:name w:val="st"/>
    <w:basedOn w:val="a1"/>
    <w:rsid w:val="006927A2"/>
  </w:style>
  <w:style w:type="paragraph" w:customStyle="1" w:styleId="2fa">
    <w:name w:val="çàãîëîâîê 2"/>
    <w:basedOn w:val="aff8"/>
    <w:next w:val="aff8"/>
    <w:rsid w:val="006927A2"/>
    <w:pPr>
      <w:keepNext/>
      <w:overflowPunct w:val="0"/>
      <w:autoSpaceDE w:val="0"/>
      <w:autoSpaceDN w:val="0"/>
      <w:adjustRightInd w:val="0"/>
      <w:spacing w:before="240" w:after="60"/>
    </w:pPr>
    <w:rPr>
      <w:rFonts w:ascii="Arial" w:hAnsi="Arial" w:cs="Mangal"/>
      <w:b/>
      <w:i/>
      <w:sz w:val="24"/>
    </w:rPr>
  </w:style>
  <w:style w:type="paragraph" w:customStyle="1" w:styleId="1ff5">
    <w:name w:val="çàãîëîâîê 1"/>
    <w:basedOn w:val="a0"/>
    <w:next w:val="a0"/>
    <w:rsid w:val="006927A2"/>
    <w:pPr>
      <w:keepNext/>
      <w:overflowPunct w:val="0"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Mangal"/>
      <w:b/>
      <w:kern w:val="28"/>
      <w:sz w:val="28"/>
      <w:szCs w:val="20"/>
    </w:rPr>
  </w:style>
  <w:style w:type="paragraph" w:customStyle="1" w:styleId="afffffffff9">
    <w:name w:val="Îñíîâíîé òåêñò"/>
    <w:basedOn w:val="a0"/>
    <w:rsid w:val="006927A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Mangal"/>
      <w:sz w:val="28"/>
      <w:szCs w:val="20"/>
    </w:rPr>
  </w:style>
  <w:style w:type="paragraph" w:customStyle="1" w:styleId="315">
    <w:name w:val="Основной текст (3)1"/>
    <w:basedOn w:val="a0"/>
    <w:rsid w:val="006927A2"/>
    <w:pPr>
      <w:shd w:val="clear" w:color="auto" w:fill="FFFFFF"/>
      <w:spacing w:before="300" w:after="0" w:line="254" w:lineRule="exact"/>
      <w:ind w:firstLine="500"/>
      <w:jc w:val="both"/>
    </w:pPr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xt">
    <w:name w:val="t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">
    <w:name w:val="Заголовок 91"/>
    <w:basedOn w:val="a0"/>
    <w:next w:val="a0"/>
    <w:uiPriority w:val="9"/>
    <w:semiHidden/>
    <w:unhideWhenUsed/>
    <w:qFormat/>
    <w:rsid w:val="006927A2"/>
    <w:pPr>
      <w:keepNext/>
      <w:keepLines/>
      <w:spacing w:before="200" w:after="0" w:line="360" w:lineRule="auto"/>
      <w:ind w:firstLine="709"/>
      <w:jc w:val="both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eastAsia="en-US"/>
    </w:rPr>
  </w:style>
  <w:style w:type="character" w:customStyle="1" w:styleId="-0">
    <w:name w:val="опред-е"/>
    <w:basedOn w:val="a1"/>
    <w:rsid w:val="006927A2"/>
  </w:style>
  <w:style w:type="character" w:customStyle="1" w:styleId="afffffffffa">
    <w:name w:val="выделение"/>
    <w:basedOn w:val="a1"/>
    <w:rsid w:val="006927A2"/>
  </w:style>
  <w:style w:type="paragraph" w:customStyle="1" w:styleId="5a">
    <w:name w:val="Стиль5"/>
    <w:basedOn w:val="a0"/>
    <w:next w:val="a0"/>
    <w:rsid w:val="006927A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fb">
    <w:name w:val="Стиль2"/>
    <w:basedOn w:val="a0"/>
    <w:rsid w:val="006927A2"/>
    <w:pPr>
      <w:spacing w:after="0" w:line="240" w:lineRule="auto"/>
      <w:ind w:firstLine="73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fffffffb">
    <w:name w:val="Монография"/>
    <w:basedOn w:val="a0"/>
    <w:rsid w:val="006927A2"/>
    <w:pPr>
      <w:spacing w:after="0" w:line="240" w:lineRule="auto"/>
      <w:ind w:firstLine="68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2">
    <w:name w:val="Знак Знак14"/>
    <w:rsid w:val="006927A2"/>
    <w:rPr>
      <w:i/>
      <w:iCs/>
      <w:sz w:val="28"/>
      <w:szCs w:val="24"/>
      <w:u w:val="single"/>
      <w:lang w:val="ru-RU" w:eastAsia="ru-RU" w:bidi="ar-SA"/>
    </w:rPr>
  </w:style>
  <w:style w:type="paragraph" w:customStyle="1" w:styleId="1ff6">
    <w:name w:val="Основной текст с отступом1"/>
    <w:aliases w:val="текст,Основной текст без отступа,Нумерованный список !!,Основной текст 1,Надин стиль"/>
    <w:basedOn w:val="a0"/>
    <w:rsid w:val="006927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bodytxt">
    <w:name w:val="bodytxt"/>
    <w:basedOn w:val="a0"/>
    <w:rsid w:val="006927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1">
    <w:name w:val="Plain Text1"/>
    <w:basedOn w:val="a0"/>
    <w:rsid w:val="006927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b">
    <w:name w:val="Обычный (Web)"/>
    <w:basedOn w:val="a0"/>
    <w:rsid w:val="006927A2"/>
    <w:pPr>
      <w:spacing w:before="100" w:after="100" w:line="300" w:lineRule="exact"/>
      <w:jc w:val="both"/>
    </w:pPr>
    <w:rPr>
      <w:rFonts w:ascii="Arial" w:eastAsia="Times New Roman" w:hAnsi="Arial" w:cs="Times New Roman"/>
      <w:szCs w:val="20"/>
    </w:rPr>
  </w:style>
  <w:style w:type="character" w:customStyle="1" w:styleId="911">
    <w:name w:val="Заголовок 9 Знак1"/>
    <w:basedOn w:val="a1"/>
    <w:uiPriority w:val="9"/>
    <w:semiHidden/>
    <w:rsid w:val="006927A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135pt">
    <w:name w:val="Основной текст + 13;5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b">
    <w:name w:val="Основной текст (5)_"/>
    <w:basedOn w:val="a1"/>
    <w:link w:val="5c"/>
    <w:rsid w:val="006927A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afffffffffc">
    <w:name w:val="Колонтитул_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ffffffd">
    <w:name w:val="Колонтитул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f3">
    <w:name w:val="Подпись к картинке (3)_"/>
    <w:basedOn w:val="a1"/>
    <w:link w:val="3f4"/>
    <w:rsid w:val="006927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5pt0">
    <w:name w:val="Основной текст + 13;5 pt;Полужирный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1">
    <w:name w:val="Основной текст + 13;5 pt;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55pt">
    <w:name w:val="Колонтитул + 15;5 pt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Exact">
    <w:name w:val="Основной текст (7) Exact"/>
    <w:basedOn w:val="a1"/>
    <w:rsid w:val="006927A2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75">
    <w:name w:val="Основной текст (7)_"/>
    <w:basedOn w:val="a1"/>
    <w:link w:val="76"/>
    <w:rsid w:val="006927A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8Exact">
    <w:name w:val="Основной текст (8) Exact"/>
    <w:basedOn w:val="a1"/>
    <w:rsid w:val="006927A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5">
    <w:name w:val="Основной текст (8)_"/>
    <w:basedOn w:val="a1"/>
    <w:link w:val="86"/>
    <w:rsid w:val="006927A2"/>
    <w:rPr>
      <w:rFonts w:ascii="Franklin Gothic Demi" w:eastAsia="Franklin Gothic Demi" w:hAnsi="Franklin Gothic Demi" w:cs="Franklin Gothic Demi"/>
      <w:sz w:val="27"/>
      <w:szCs w:val="27"/>
      <w:shd w:val="clear" w:color="auto" w:fill="FFFFFF"/>
    </w:rPr>
  </w:style>
  <w:style w:type="character" w:customStyle="1" w:styleId="4c">
    <w:name w:val="Подпись к картинке (4)_"/>
    <w:basedOn w:val="a1"/>
    <w:link w:val="4d"/>
    <w:rsid w:val="006927A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d">
    <w:name w:val="Подпись к картинке (5)_"/>
    <w:basedOn w:val="a1"/>
    <w:link w:val="5e"/>
    <w:rsid w:val="006927A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c">
    <w:name w:val="Основной текст (5)"/>
    <w:basedOn w:val="a0"/>
    <w:link w:val="5b"/>
    <w:rsid w:val="006927A2"/>
    <w:pPr>
      <w:widowControl w:val="0"/>
      <w:shd w:val="clear" w:color="auto" w:fill="FFFFFF"/>
      <w:spacing w:before="2700" w:after="2160" w:line="36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f4">
    <w:name w:val="Подпись к картинке (3)"/>
    <w:basedOn w:val="a0"/>
    <w:link w:val="3f3"/>
    <w:rsid w:val="006927A2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6">
    <w:name w:val="Основной текст (7)"/>
    <w:basedOn w:val="a0"/>
    <w:link w:val="75"/>
    <w:rsid w:val="006927A2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86">
    <w:name w:val="Основной текст (8)"/>
    <w:basedOn w:val="a0"/>
    <w:link w:val="85"/>
    <w:rsid w:val="006927A2"/>
    <w:pPr>
      <w:widowControl w:val="0"/>
      <w:shd w:val="clear" w:color="auto" w:fill="FFFFFF"/>
      <w:spacing w:after="960" w:line="0" w:lineRule="atLeast"/>
    </w:pPr>
    <w:rPr>
      <w:rFonts w:ascii="Franklin Gothic Demi" w:eastAsia="Franklin Gothic Demi" w:hAnsi="Franklin Gothic Demi" w:cs="Franklin Gothic Demi"/>
      <w:sz w:val="27"/>
      <w:szCs w:val="27"/>
    </w:rPr>
  </w:style>
  <w:style w:type="paragraph" w:customStyle="1" w:styleId="4d">
    <w:name w:val="Подпись к картинке (4)"/>
    <w:basedOn w:val="a0"/>
    <w:link w:val="4c"/>
    <w:rsid w:val="006927A2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e">
    <w:name w:val="Подпись к картинке (5)"/>
    <w:basedOn w:val="a0"/>
    <w:link w:val="5d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Подпись к картинке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6">
    <w:name w:val="Основной текст (9)_"/>
    <w:basedOn w:val="a1"/>
    <w:link w:val="97"/>
    <w:rsid w:val="006927A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9145pt">
    <w:name w:val="Основной текст (9) + 14;5 pt;Курсив"/>
    <w:basedOn w:val="96"/>
    <w:rsid w:val="006927A2"/>
    <w:rPr>
      <w:rFonts w:ascii="Calibri" w:eastAsia="Calibri" w:hAnsi="Calibri" w:cs="Calibri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914pt">
    <w:name w:val="Основной текст (9) + 14 pt"/>
    <w:basedOn w:val="96"/>
    <w:rsid w:val="006927A2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afffffffffe">
    <w:name w:val="Подпись к картинке_"/>
    <w:basedOn w:val="a1"/>
    <w:link w:val="affffffffff"/>
    <w:rsid w:val="006927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ffffffff">
    <w:name w:val="Подпись к картинке"/>
    <w:basedOn w:val="a0"/>
    <w:link w:val="afffffffffe"/>
    <w:rsid w:val="006927A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7">
    <w:name w:val="Основной текст (9)"/>
    <w:basedOn w:val="a0"/>
    <w:link w:val="96"/>
    <w:rsid w:val="006927A2"/>
    <w:pPr>
      <w:widowControl w:val="0"/>
      <w:shd w:val="clear" w:color="auto" w:fill="FFFFFF"/>
      <w:spacing w:before="600" w:after="1080" w:line="485" w:lineRule="exact"/>
      <w:ind w:hanging="280"/>
      <w:jc w:val="both"/>
    </w:pPr>
    <w:rPr>
      <w:rFonts w:ascii="Calibri" w:eastAsia="Calibri" w:hAnsi="Calibri" w:cs="Calibri"/>
      <w:sz w:val="32"/>
      <w:szCs w:val="32"/>
    </w:rPr>
  </w:style>
  <w:style w:type="character" w:customStyle="1" w:styleId="Exact0">
    <w:name w:val="Основной текст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8">
    <w:name w:val="Подпись к картинке (6)_"/>
    <w:basedOn w:val="a1"/>
    <w:link w:val="69"/>
    <w:rsid w:val="006927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pt0pt">
    <w:name w:val="Основной текст + 6 pt;Интервал 0 pt"/>
    <w:basedOn w:val="affffa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Exact">
    <w:name w:val="Подпись к картинке (6)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3Exact">
    <w:name w:val="Основной текст (13) Exact"/>
    <w:basedOn w:val="a1"/>
    <w:link w:val="136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character" w:customStyle="1" w:styleId="95pt0pt">
    <w:name w:val="Основной текст + 9;5 pt;Полужирный;Интервал 0 pt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Exact0">
    <w:name w:val="Подпись к таблице (6) Exact"/>
    <w:basedOn w:val="a1"/>
    <w:link w:val="6a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paragraph" w:customStyle="1" w:styleId="69">
    <w:name w:val="Подпись к картинке (6)"/>
    <w:basedOn w:val="a0"/>
    <w:link w:val="68"/>
    <w:rsid w:val="006927A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">
    <w:name w:val="Основной текст (13)"/>
    <w:basedOn w:val="a0"/>
    <w:link w:val="13Exact"/>
    <w:rsid w:val="006927A2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paragraph" w:customStyle="1" w:styleId="6a">
    <w:name w:val="Подпись к таблице (6)"/>
    <w:basedOn w:val="a0"/>
    <w:link w:val="6Exact0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character" w:customStyle="1" w:styleId="keyword">
    <w:name w:val="keyword"/>
    <w:basedOn w:val="a1"/>
    <w:rsid w:val="006927A2"/>
  </w:style>
  <w:style w:type="paragraph" w:customStyle="1" w:styleId="3f5">
    <w:name w:val="Основной текст3"/>
    <w:basedOn w:val="a0"/>
    <w:rsid w:val="006927A2"/>
    <w:pPr>
      <w:widowControl w:val="0"/>
      <w:shd w:val="clear" w:color="auto" w:fill="FFFFFF"/>
      <w:spacing w:after="0" w:line="322" w:lineRule="exact"/>
      <w:ind w:hanging="206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fffffffff0">
    <w:name w:val="Основной текст + 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psection">
    <w:name w:val="psectio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">
    <w:name w:val="Стиль Заголовок 2"/>
    <w:basedOn w:val="1"/>
    <w:link w:val="2fd"/>
    <w:qFormat/>
    <w:rsid w:val="006927A2"/>
    <w:pPr>
      <w:numPr>
        <w:numId w:val="0"/>
      </w:numPr>
      <w:autoSpaceDE w:val="0"/>
      <w:autoSpaceDN w:val="0"/>
      <w:spacing w:before="120" w:after="120"/>
      <w:ind w:firstLine="426"/>
      <w:jc w:val="center"/>
    </w:pPr>
    <w:rPr>
      <w:rFonts w:ascii="Times New Roman" w:hAnsi="Times New Roman" w:cs="Times New Roman"/>
      <w:bCs w:val="0"/>
      <w:color w:val="FFFFFF" w:themeColor="background1"/>
      <w:spacing w:val="15"/>
      <w:lang w:val="en-US" w:eastAsia="en-US" w:bidi="en-US"/>
    </w:rPr>
  </w:style>
  <w:style w:type="character" w:customStyle="1" w:styleId="2fd">
    <w:name w:val="Стиль Заголовок 2 Знак"/>
    <w:basedOn w:val="10"/>
    <w:link w:val="2fc"/>
    <w:rsid w:val="006927A2"/>
    <w:rPr>
      <w:rFonts w:ascii="Times New Roman" w:eastAsia="Times New Roman" w:hAnsi="Times New Roman" w:cs="Times New Roman"/>
      <w:b/>
      <w:bCs w:val="0"/>
      <w:color w:val="FFFFFF" w:themeColor="background1"/>
      <w:spacing w:val="15"/>
      <w:kern w:val="32"/>
      <w:sz w:val="32"/>
      <w:szCs w:val="32"/>
      <w:lang w:val="en-US" w:eastAsia="en-US" w:bidi="en-US"/>
    </w:rPr>
  </w:style>
  <w:style w:type="character" w:customStyle="1" w:styleId="1ff7">
    <w:name w:val="Просмотренная гиперссылка1"/>
    <w:basedOn w:val="a1"/>
    <w:uiPriority w:val="99"/>
    <w:semiHidden/>
    <w:unhideWhenUsed/>
    <w:rsid w:val="006927A2"/>
    <w:rPr>
      <w:color w:val="800080"/>
      <w:u w:val="single"/>
    </w:rPr>
  </w:style>
  <w:style w:type="paragraph" w:customStyle="1" w:styleId="2fe">
    <w:name w:val="Обычный2"/>
    <w:uiPriority w:val="99"/>
    <w:semiHidden/>
    <w:rsid w:val="006927A2"/>
    <w:rPr>
      <w:rFonts w:ascii="Times New Roman" w:eastAsia="Calibri" w:hAnsi="Times New Roman" w:cs="Times New Roman"/>
      <w:sz w:val="20"/>
      <w:szCs w:val="20"/>
    </w:rPr>
  </w:style>
  <w:style w:type="character" w:customStyle="1" w:styleId="apple-tab-span">
    <w:name w:val="apple-tab-span"/>
    <w:basedOn w:val="a1"/>
    <w:rsid w:val="006927A2"/>
  </w:style>
  <w:style w:type="character" w:customStyle="1" w:styleId="1ff8">
    <w:name w:val="Название Знак1"/>
    <w:basedOn w:val="a1"/>
    <w:uiPriority w:val="10"/>
    <w:rsid w:val="006927A2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Обычный (веб) Знак"/>
    <w:link w:val="af3"/>
    <w:uiPriority w:val="99"/>
    <w:locked/>
    <w:rsid w:val="00277328"/>
    <w:rPr>
      <w:rFonts w:ascii="Times New Roman" w:eastAsia="Times New Roman" w:hAnsi="Times New Roman" w:cs="Times New Roman"/>
    </w:rPr>
  </w:style>
  <w:style w:type="table" w:customStyle="1" w:styleId="1121">
    <w:name w:val="Сетка таблицы112"/>
    <w:basedOn w:val="a2"/>
    <w:next w:val="a4"/>
    <w:uiPriority w:val="59"/>
    <w:rsid w:val="00E06D5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2"/>
    <w:next w:val="a4"/>
    <w:uiPriority w:val="59"/>
    <w:rsid w:val="0044535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59"/>
    <w:rsid w:val="00250F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4"/>
    <w:uiPriority w:val="59"/>
    <w:rsid w:val="00250F2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24</Pages>
  <Words>6536</Words>
  <Characters>37259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management-2</cp:lastModifiedBy>
  <cp:revision>9</cp:revision>
  <dcterms:created xsi:type="dcterms:W3CDTF">2023-05-24T18:38:00Z</dcterms:created>
  <dcterms:modified xsi:type="dcterms:W3CDTF">2023-05-28T13:09:00Z</dcterms:modified>
</cp:coreProperties>
</file>