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7A2" w:rsidRPr="009E2D8F" w:rsidRDefault="006927A2" w:rsidP="006927A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9E2D8F">
        <w:rPr>
          <w:rFonts w:ascii="Times New Roman" w:eastAsia="Times New Roman" w:hAnsi="Times New Roman"/>
          <w:b/>
          <w:sz w:val="28"/>
          <w:szCs w:val="28"/>
        </w:rPr>
        <w:t xml:space="preserve">ПЯТИГОРСКИЙ МЕДИКО-ФАРМАЦЕВТИЧЕСКИЙ ИНСТИТУТ </w:t>
      </w:r>
    </w:p>
    <w:p w:rsidR="006927A2" w:rsidRPr="009E2D8F" w:rsidRDefault="006927A2" w:rsidP="006927A2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9E2D8F">
        <w:rPr>
          <w:rFonts w:ascii="Times New Roman" w:eastAsia="Times New Roman" w:hAnsi="Times New Roman"/>
          <w:b/>
          <w:sz w:val="28"/>
          <w:szCs w:val="28"/>
        </w:rPr>
        <w:t>–</w:t>
      </w:r>
      <w:r w:rsidRPr="009E2D8F">
        <w:rPr>
          <w:rFonts w:ascii="Times New Roman" w:eastAsia="Times New Roman" w:hAnsi="Times New Roman"/>
          <w:bCs/>
          <w:sz w:val="28"/>
          <w:szCs w:val="28"/>
        </w:rPr>
        <w:t xml:space="preserve"> филиал федерального государственного бюджетного образовательного учреждения высшего образования </w:t>
      </w:r>
    </w:p>
    <w:p w:rsidR="006927A2" w:rsidRPr="009E2D8F" w:rsidRDefault="006927A2" w:rsidP="006927A2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9E2D8F">
        <w:rPr>
          <w:rFonts w:ascii="Times New Roman" w:eastAsia="Times New Roman" w:hAnsi="Times New Roman"/>
          <w:b/>
          <w:bCs/>
          <w:sz w:val="28"/>
          <w:szCs w:val="28"/>
        </w:rPr>
        <w:t xml:space="preserve">«ВОЛГОГРАДСКИЙ ГОСУДАРСТВЕННЫЙ МЕДИЦИНСКИЙ УНИВЕРСИТЕТ» </w:t>
      </w:r>
    </w:p>
    <w:p w:rsidR="006927A2" w:rsidRPr="009E2D8F" w:rsidRDefault="006927A2" w:rsidP="006927A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9E2D8F">
        <w:rPr>
          <w:rFonts w:ascii="Times New Roman" w:eastAsia="Times New Roman" w:hAnsi="Times New Roman"/>
          <w:bCs/>
          <w:sz w:val="28"/>
          <w:szCs w:val="28"/>
        </w:rPr>
        <w:t>Министерства здравоохранения Российской Федерации</w:t>
      </w:r>
    </w:p>
    <w:p w:rsidR="006927A2" w:rsidRPr="009E2D8F" w:rsidRDefault="006927A2" w:rsidP="006927A2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149"/>
        <w:tblOverlap w:val="never"/>
        <w:tblW w:w="6213" w:type="dxa"/>
        <w:tblLook w:val="04A0"/>
      </w:tblPr>
      <w:tblGrid>
        <w:gridCol w:w="6213"/>
      </w:tblGrid>
      <w:tr w:rsidR="006927A2" w:rsidRPr="009E2D8F" w:rsidTr="00AF20EB">
        <w:trPr>
          <w:trHeight w:val="1521"/>
        </w:trPr>
        <w:tc>
          <w:tcPr>
            <w:tcW w:w="6213" w:type="dxa"/>
          </w:tcPr>
          <w:tbl>
            <w:tblPr>
              <w:tblpPr w:leftFromText="180" w:rightFromText="180" w:vertAnchor="text" w:horzAnchor="margin" w:tblpXSpec="right" w:tblpY="986"/>
              <w:tblOverlap w:val="never"/>
              <w:tblW w:w="4253" w:type="dxa"/>
              <w:tblLook w:val="0000"/>
            </w:tblPr>
            <w:tblGrid>
              <w:gridCol w:w="4253"/>
            </w:tblGrid>
            <w:tr w:rsidR="0065605E" w:rsidRPr="0065605E" w:rsidTr="0065605E">
              <w:trPr>
                <w:trHeight w:val="1338"/>
              </w:trPr>
              <w:tc>
                <w:tcPr>
                  <w:tcW w:w="4253" w:type="dxa"/>
                </w:tcPr>
                <w:p w:rsidR="0065605E" w:rsidRPr="0065605E" w:rsidRDefault="0065605E" w:rsidP="0065605E">
                  <w:pPr>
                    <w:keepNext/>
                    <w:outlineLvl w:val="5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5605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УТВЕРЖДАЮ</w:t>
                  </w:r>
                </w:p>
                <w:p w:rsidR="0065605E" w:rsidRPr="0065605E" w:rsidRDefault="0065605E" w:rsidP="0065605E">
                  <w:pPr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65605E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  <w:t xml:space="preserve">Заместитель директора по УВР </w:t>
                  </w:r>
                </w:p>
                <w:p w:rsidR="0065605E" w:rsidRPr="0065605E" w:rsidRDefault="0065605E" w:rsidP="0065605E">
                  <w:pPr>
                    <w:shd w:val="clear" w:color="auto" w:fill="FFFFFF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65605E">
                    <w:rPr>
                      <w:rFonts w:ascii="Times New Roman" w:hAnsi="Times New Roman" w:cs="Times New Roman"/>
                      <w:bCs/>
                      <w:spacing w:val="-6"/>
                      <w:sz w:val="28"/>
                      <w:szCs w:val="28"/>
                    </w:rPr>
                    <w:t>____________</w:t>
                  </w:r>
                  <w:r w:rsidRPr="0065605E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___М.В. Черников</w:t>
                  </w:r>
                </w:p>
                <w:p w:rsidR="0065605E" w:rsidRPr="0065605E" w:rsidRDefault="0065605E" w:rsidP="0065605E">
                  <w:pPr>
                    <w:shd w:val="clear" w:color="auto" w:fill="FFFFFF"/>
                    <w:rPr>
                      <w:rFonts w:ascii="Times New Roman" w:hAnsi="Times New Roman" w:cs="Times New Roman"/>
                      <w:bCs/>
                      <w:spacing w:val="-6"/>
                      <w:sz w:val="28"/>
                      <w:szCs w:val="28"/>
                    </w:rPr>
                  </w:pPr>
                  <w:r w:rsidRPr="0065605E">
                    <w:rPr>
                      <w:rFonts w:ascii="Times New Roman" w:hAnsi="Times New Roman" w:cs="Times New Roman"/>
                      <w:bCs/>
                      <w:spacing w:val="-6"/>
                      <w:sz w:val="28"/>
                      <w:szCs w:val="28"/>
                    </w:rPr>
                    <w:t>«31» августа 2022 г.</w:t>
                  </w:r>
                </w:p>
                <w:p w:rsidR="0065605E" w:rsidRPr="0065605E" w:rsidRDefault="0065605E" w:rsidP="0065605E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  <w:bCs/>
                      <w:spacing w:val="-6"/>
                      <w:sz w:val="28"/>
                      <w:szCs w:val="28"/>
                    </w:rPr>
                  </w:pPr>
                </w:p>
              </w:tc>
            </w:tr>
          </w:tbl>
          <w:p w:rsidR="006927A2" w:rsidRPr="009E2D8F" w:rsidRDefault="006927A2" w:rsidP="00AF20EB">
            <w:pPr>
              <w:widowControl w:val="0"/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Cs/>
                <w:spacing w:val="-6"/>
                <w:sz w:val="28"/>
                <w:szCs w:val="28"/>
              </w:rPr>
            </w:pPr>
          </w:p>
        </w:tc>
      </w:tr>
    </w:tbl>
    <w:p w:rsidR="006927A2" w:rsidRPr="009E2D8F" w:rsidRDefault="006927A2" w:rsidP="006927A2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27A2" w:rsidRPr="009E2D8F" w:rsidRDefault="006927A2" w:rsidP="006927A2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27A2" w:rsidRPr="009E2D8F" w:rsidRDefault="006927A2" w:rsidP="006927A2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27A2" w:rsidRPr="009E2D8F" w:rsidRDefault="006927A2" w:rsidP="006927A2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27A2" w:rsidRPr="009E2D8F" w:rsidRDefault="006927A2" w:rsidP="006927A2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27A2" w:rsidRPr="009E2D8F" w:rsidRDefault="006927A2" w:rsidP="006927A2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27A2" w:rsidRPr="00A95D53" w:rsidRDefault="006927A2" w:rsidP="006927A2">
      <w:pPr>
        <w:jc w:val="center"/>
        <w:rPr>
          <w:rFonts w:ascii="Times New Roman" w:hAnsi="Times New Roman"/>
          <w:sz w:val="28"/>
          <w:szCs w:val="28"/>
        </w:rPr>
      </w:pPr>
    </w:p>
    <w:p w:rsidR="0065605E" w:rsidRDefault="0065605E" w:rsidP="006927A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5605E" w:rsidRDefault="0065605E" w:rsidP="006927A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5605E" w:rsidRDefault="0065605E" w:rsidP="006927A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5605E" w:rsidRDefault="0065605E" w:rsidP="006927A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927A2" w:rsidRPr="00DA157C" w:rsidRDefault="006927A2" w:rsidP="006243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A157C">
        <w:rPr>
          <w:rFonts w:ascii="Times New Roman" w:hAnsi="Times New Roman"/>
          <w:b/>
          <w:sz w:val="28"/>
          <w:szCs w:val="28"/>
        </w:rPr>
        <w:t>ФОНД ОЦЕНОЧНЫХ СРЕДСТВ</w:t>
      </w:r>
    </w:p>
    <w:p w:rsidR="00AF20EB" w:rsidRPr="00AF20EB" w:rsidRDefault="006927A2" w:rsidP="006243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A157C">
        <w:rPr>
          <w:rFonts w:ascii="Times New Roman" w:hAnsi="Times New Roman"/>
          <w:b/>
          <w:sz w:val="28"/>
          <w:szCs w:val="28"/>
        </w:rPr>
        <w:t>ДЛЯ ПРОВЕДЕНИЯ ТЕКУЩЕГО КОНТРОЛЯ УСПЕВАЕМОСТИ И ПРОМЕЖУТОЧНОЙ АТТЕСТАЦИИ ОБУЧАЮЩИХСЯ</w:t>
      </w:r>
      <w:r w:rsidR="00AF20EB">
        <w:rPr>
          <w:rFonts w:ascii="Times New Roman" w:hAnsi="Times New Roman"/>
          <w:b/>
          <w:sz w:val="28"/>
          <w:szCs w:val="28"/>
        </w:rPr>
        <w:t xml:space="preserve">ПО ДИСЦИПЛИНЕ: </w:t>
      </w:r>
      <w:r w:rsidR="00AF20EB" w:rsidRPr="00AF20EB">
        <w:rPr>
          <w:rFonts w:ascii="Times New Roman" w:hAnsi="Times New Roman"/>
          <w:b/>
          <w:sz w:val="28"/>
          <w:szCs w:val="28"/>
        </w:rPr>
        <w:t>«ОСНОВЫ ЭКОНОМИКИ И ФИНАНСОВОЙ ГРАМОТНОСТИ»</w:t>
      </w:r>
    </w:p>
    <w:p w:rsidR="006927A2" w:rsidRPr="00DA157C" w:rsidRDefault="00B57178" w:rsidP="006243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СПЕЦИАЛЬНОСТИ 31.05.01</w:t>
      </w:r>
      <w:r w:rsidR="00AF20EB" w:rsidRPr="00AF20EB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>ЛЕЧЕБНОЕ ДЕЛО</w:t>
      </w:r>
      <w:r w:rsidR="00AF20EB" w:rsidRPr="00AF20EB">
        <w:rPr>
          <w:rFonts w:ascii="Times New Roman" w:hAnsi="Times New Roman"/>
          <w:b/>
          <w:sz w:val="28"/>
          <w:szCs w:val="28"/>
        </w:rPr>
        <w:t>»</w:t>
      </w:r>
    </w:p>
    <w:p w:rsidR="006927A2" w:rsidRPr="009E2D8F" w:rsidRDefault="006927A2" w:rsidP="00624392">
      <w:pPr>
        <w:shd w:val="clear" w:color="auto" w:fill="FFFFFF"/>
        <w:spacing w:after="0"/>
        <w:rPr>
          <w:rFonts w:ascii="Times New Roman" w:hAnsi="Times New Roman"/>
          <w:bCs/>
          <w:spacing w:val="-6"/>
          <w:sz w:val="28"/>
          <w:szCs w:val="28"/>
        </w:rPr>
      </w:pPr>
    </w:p>
    <w:p w:rsidR="0065605E" w:rsidRPr="0065605E" w:rsidRDefault="0065605E" w:rsidP="0065605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05E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специальности </w:t>
      </w:r>
      <w:r w:rsidR="00540565">
        <w:rPr>
          <w:rFonts w:ascii="Times New Roman" w:eastAsia="Times New Roman" w:hAnsi="Times New Roman" w:cs="Times New Roman"/>
          <w:sz w:val="28"/>
          <w:szCs w:val="28"/>
        </w:rPr>
        <w:t>31.05.01</w:t>
      </w:r>
      <w:bookmarkStart w:id="0" w:name="_GoBack"/>
      <w:bookmarkEnd w:id="0"/>
      <w:r w:rsidR="00B57178">
        <w:rPr>
          <w:rFonts w:ascii="Times New Roman" w:eastAsia="Times New Roman" w:hAnsi="Times New Roman" w:cs="Times New Roman"/>
          <w:sz w:val="28"/>
          <w:szCs w:val="28"/>
        </w:rPr>
        <w:t xml:space="preserve">Лечебное дело </w:t>
      </w:r>
      <w:r w:rsidRPr="0065605E">
        <w:rPr>
          <w:rFonts w:ascii="Times New Roman" w:eastAsia="Times New Roman" w:hAnsi="Times New Roman" w:cs="Times New Roman"/>
          <w:sz w:val="28"/>
          <w:szCs w:val="28"/>
        </w:rPr>
        <w:t>(уровень специалитета)</w:t>
      </w:r>
    </w:p>
    <w:p w:rsidR="0065605E" w:rsidRPr="0065605E" w:rsidRDefault="00B57178" w:rsidP="0065605E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Квалификация выпускника: врач-лечебник</w:t>
      </w:r>
    </w:p>
    <w:p w:rsidR="0065605E" w:rsidRPr="0065605E" w:rsidRDefault="0065605E" w:rsidP="006560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05E">
        <w:rPr>
          <w:rFonts w:ascii="Times New Roman" w:eastAsia="Times New Roman" w:hAnsi="Times New Roman" w:cs="Times New Roman"/>
          <w:sz w:val="28"/>
          <w:szCs w:val="28"/>
        </w:rPr>
        <w:t>Кафедра: организации и экономики фармации</w:t>
      </w:r>
    </w:p>
    <w:p w:rsidR="0065605E" w:rsidRPr="0065605E" w:rsidRDefault="0065605E" w:rsidP="006560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05E">
        <w:rPr>
          <w:rFonts w:ascii="Times New Roman" w:eastAsia="Times New Roman" w:hAnsi="Times New Roman" w:cs="Times New Roman"/>
          <w:sz w:val="28"/>
          <w:szCs w:val="28"/>
        </w:rPr>
        <w:t>Курс: 1</w:t>
      </w:r>
    </w:p>
    <w:p w:rsidR="0065605E" w:rsidRPr="0065605E" w:rsidRDefault="00AF20EB" w:rsidP="006560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Семестр: 1</w:t>
      </w:r>
    </w:p>
    <w:p w:rsidR="0065605E" w:rsidRPr="0065605E" w:rsidRDefault="0065605E" w:rsidP="006560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05E">
        <w:rPr>
          <w:rFonts w:ascii="Times New Roman" w:eastAsia="Times New Roman" w:hAnsi="Times New Roman" w:cs="Times New Roman"/>
          <w:sz w:val="28"/>
          <w:szCs w:val="28"/>
        </w:rPr>
        <w:t>Форма обучения: очная</w:t>
      </w:r>
    </w:p>
    <w:p w:rsidR="0065605E" w:rsidRPr="0065605E" w:rsidRDefault="00AF20EB" w:rsidP="0065605E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Лекции – 14</w:t>
      </w:r>
      <w:r w:rsidR="0065605E" w:rsidRPr="0065605E">
        <w:rPr>
          <w:rFonts w:ascii="Times New Roman" w:eastAsia="Times New Roman" w:hAnsi="Times New Roman" w:cs="Times New Roman"/>
          <w:sz w:val="28"/>
          <w:szCs w:val="28"/>
        </w:rPr>
        <w:t xml:space="preserve"> часов</w:t>
      </w:r>
    </w:p>
    <w:p w:rsidR="0065605E" w:rsidRPr="0065605E" w:rsidRDefault="0065605E" w:rsidP="006560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05E">
        <w:rPr>
          <w:rFonts w:ascii="Times New Roman" w:eastAsia="Times New Roman" w:hAnsi="Times New Roman" w:cs="Times New Roman"/>
          <w:sz w:val="28"/>
          <w:szCs w:val="28"/>
        </w:rPr>
        <w:t>Практические занятия − 32 часа</w:t>
      </w:r>
    </w:p>
    <w:p w:rsidR="0065605E" w:rsidRPr="0065605E" w:rsidRDefault="0065605E" w:rsidP="006560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05E">
        <w:rPr>
          <w:rFonts w:ascii="Times New Roman" w:eastAsia="Times New Roman" w:hAnsi="Times New Roman" w:cs="Times New Roman"/>
          <w:sz w:val="28"/>
          <w:szCs w:val="28"/>
        </w:rPr>
        <w:t>Самостоятельная работа – 21,8 часов</w:t>
      </w:r>
    </w:p>
    <w:p w:rsidR="0065605E" w:rsidRPr="0065605E" w:rsidRDefault="0065605E" w:rsidP="006560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05E">
        <w:rPr>
          <w:rFonts w:ascii="Times New Roman" w:eastAsia="Times New Roman" w:hAnsi="Times New Roman" w:cs="Times New Roman"/>
          <w:sz w:val="28"/>
          <w:szCs w:val="28"/>
        </w:rPr>
        <w:t xml:space="preserve">Промежуточная аттестация: </w:t>
      </w:r>
      <w:r w:rsidRPr="0065605E">
        <w:rPr>
          <w:rFonts w:ascii="Times New Roman" w:eastAsia="Times New Roman" w:hAnsi="Times New Roman" w:cs="Times New Roman"/>
          <w:i/>
          <w:sz w:val="28"/>
          <w:szCs w:val="28"/>
        </w:rPr>
        <w:t>зачет</w:t>
      </w:r>
      <w:r w:rsidR="00AF20EB">
        <w:rPr>
          <w:rFonts w:ascii="Times New Roman" w:eastAsia="Times New Roman" w:hAnsi="Times New Roman" w:cs="Times New Roman"/>
          <w:sz w:val="28"/>
          <w:szCs w:val="28"/>
        </w:rPr>
        <w:t xml:space="preserve"> – 1</w:t>
      </w:r>
      <w:r w:rsidRPr="0065605E">
        <w:rPr>
          <w:rFonts w:ascii="Times New Roman" w:eastAsia="Times New Roman" w:hAnsi="Times New Roman" w:cs="Times New Roman"/>
          <w:sz w:val="28"/>
          <w:szCs w:val="28"/>
        </w:rPr>
        <w:t xml:space="preserve"> семестр</w:t>
      </w:r>
    </w:p>
    <w:p w:rsidR="0065605E" w:rsidRPr="0065605E" w:rsidRDefault="0065605E" w:rsidP="006560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05E">
        <w:rPr>
          <w:rFonts w:ascii="Times New Roman" w:eastAsia="Times New Roman" w:hAnsi="Times New Roman" w:cs="Times New Roman"/>
          <w:sz w:val="28"/>
          <w:szCs w:val="28"/>
        </w:rPr>
        <w:t>Трудоемкость дисциплины: 2 ЗЕ (72 часа)</w:t>
      </w:r>
    </w:p>
    <w:p w:rsidR="006927A2" w:rsidRPr="009E2D8F" w:rsidRDefault="006927A2" w:rsidP="006927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27A2" w:rsidRDefault="006927A2" w:rsidP="006927A2">
      <w:pPr>
        <w:spacing w:after="0" w:line="240" w:lineRule="auto"/>
        <w:rPr>
          <w:rFonts w:ascii="Times New Roman" w:hAnsi="Times New Roman"/>
          <w:szCs w:val="28"/>
        </w:rPr>
      </w:pPr>
    </w:p>
    <w:p w:rsidR="006927A2" w:rsidRDefault="006927A2" w:rsidP="006927A2">
      <w:pPr>
        <w:spacing w:after="0" w:line="240" w:lineRule="auto"/>
        <w:rPr>
          <w:rFonts w:ascii="Times New Roman" w:hAnsi="Times New Roman"/>
          <w:szCs w:val="28"/>
        </w:rPr>
      </w:pPr>
    </w:p>
    <w:p w:rsidR="006927A2" w:rsidRPr="00DA157C" w:rsidRDefault="006927A2" w:rsidP="006927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A157C">
        <w:rPr>
          <w:rFonts w:ascii="Times New Roman" w:hAnsi="Times New Roman"/>
          <w:sz w:val="28"/>
          <w:szCs w:val="28"/>
        </w:rPr>
        <w:t xml:space="preserve">Пятигорск, </w:t>
      </w:r>
      <w:r>
        <w:rPr>
          <w:rFonts w:ascii="Times New Roman" w:hAnsi="Times New Roman"/>
          <w:sz w:val="28"/>
          <w:szCs w:val="28"/>
        </w:rPr>
        <w:t>202</w:t>
      </w:r>
      <w:r w:rsidR="0065605E">
        <w:rPr>
          <w:rFonts w:ascii="Times New Roman" w:hAnsi="Times New Roman"/>
          <w:sz w:val="28"/>
          <w:szCs w:val="28"/>
        </w:rPr>
        <w:t>2</w:t>
      </w:r>
    </w:p>
    <w:p w:rsidR="006927A2" w:rsidRPr="009E2D8F" w:rsidRDefault="006927A2" w:rsidP="006927A2">
      <w:pPr>
        <w:rPr>
          <w:sz w:val="20"/>
          <w:szCs w:val="20"/>
        </w:rPr>
      </w:pPr>
      <w:r w:rsidRPr="009E2D8F">
        <w:rPr>
          <w:sz w:val="20"/>
          <w:szCs w:val="20"/>
        </w:rPr>
        <w:br w:type="page"/>
      </w:r>
    </w:p>
    <w:p w:rsidR="006927A2" w:rsidRPr="00A95D53" w:rsidRDefault="006927A2" w:rsidP="006927A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95D53">
        <w:rPr>
          <w:rFonts w:ascii="Times New Roman" w:hAnsi="Times New Roman"/>
          <w:b/>
          <w:sz w:val="28"/>
          <w:szCs w:val="28"/>
        </w:rPr>
        <w:lastRenderedPageBreak/>
        <w:t>РАЗРАБОТЧИКИ:</w:t>
      </w:r>
    </w:p>
    <w:p w:rsidR="006927A2" w:rsidRDefault="006927A2" w:rsidP="006927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6587">
        <w:rPr>
          <w:rFonts w:ascii="Times New Roman" w:hAnsi="Times New Roman"/>
          <w:sz w:val="28"/>
          <w:szCs w:val="28"/>
        </w:rPr>
        <w:t xml:space="preserve">Доцент кафедры организации </w:t>
      </w:r>
      <w:r>
        <w:rPr>
          <w:rFonts w:ascii="Times New Roman" w:hAnsi="Times New Roman"/>
          <w:sz w:val="28"/>
          <w:szCs w:val="28"/>
        </w:rPr>
        <w:t xml:space="preserve">и экономики </w:t>
      </w:r>
      <w:r w:rsidRPr="002E6587">
        <w:rPr>
          <w:rFonts w:ascii="Times New Roman" w:hAnsi="Times New Roman"/>
          <w:sz w:val="28"/>
          <w:szCs w:val="28"/>
        </w:rPr>
        <w:t>фармации, кан</w:t>
      </w:r>
      <w:r>
        <w:rPr>
          <w:rFonts w:ascii="Times New Roman" w:hAnsi="Times New Roman"/>
          <w:sz w:val="28"/>
          <w:szCs w:val="28"/>
        </w:rPr>
        <w:t>д</w:t>
      </w:r>
      <w:r w:rsidRPr="002E6587">
        <w:rPr>
          <w:rFonts w:ascii="Times New Roman" w:hAnsi="Times New Roman"/>
          <w:sz w:val="28"/>
          <w:szCs w:val="28"/>
        </w:rPr>
        <w:t>.</w:t>
      </w:r>
      <w:r w:rsidR="00624392">
        <w:rPr>
          <w:rFonts w:ascii="Times New Roman" w:hAnsi="Times New Roman"/>
          <w:sz w:val="28"/>
          <w:szCs w:val="28"/>
        </w:rPr>
        <w:t>социол</w:t>
      </w:r>
      <w:r w:rsidRPr="002E6587">
        <w:rPr>
          <w:rFonts w:ascii="Times New Roman" w:hAnsi="Times New Roman"/>
          <w:sz w:val="28"/>
          <w:szCs w:val="28"/>
        </w:rPr>
        <w:t xml:space="preserve">. наук, </w:t>
      </w:r>
      <w:r>
        <w:rPr>
          <w:rFonts w:ascii="Times New Roman" w:hAnsi="Times New Roman"/>
          <w:sz w:val="28"/>
          <w:szCs w:val="28"/>
        </w:rPr>
        <w:t>доцент</w:t>
      </w:r>
      <w:r w:rsidR="00624392">
        <w:rPr>
          <w:rFonts w:ascii="Times New Roman" w:hAnsi="Times New Roman"/>
          <w:sz w:val="28"/>
          <w:szCs w:val="28"/>
        </w:rPr>
        <w:t xml:space="preserve"> Котовская О.В</w:t>
      </w:r>
      <w:r w:rsidRPr="002E6587">
        <w:rPr>
          <w:rFonts w:ascii="Times New Roman" w:hAnsi="Times New Roman"/>
          <w:sz w:val="28"/>
          <w:szCs w:val="28"/>
        </w:rPr>
        <w:t>.</w:t>
      </w:r>
    </w:p>
    <w:p w:rsidR="006927A2" w:rsidRPr="00A95D53" w:rsidRDefault="006927A2" w:rsidP="006927A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95D53">
        <w:rPr>
          <w:rFonts w:ascii="Times New Roman" w:hAnsi="Times New Roman"/>
          <w:b/>
          <w:sz w:val="28"/>
          <w:szCs w:val="28"/>
        </w:rPr>
        <w:t>РЕЦЕНЗЕНТ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6927A2" w:rsidRDefault="006927A2" w:rsidP="006927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66DA">
        <w:rPr>
          <w:rFonts w:ascii="Times New Roman" w:hAnsi="Times New Roman"/>
          <w:sz w:val="28"/>
          <w:szCs w:val="28"/>
        </w:rPr>
        <w:t xml:space="preserve">Заведующая кафедрой </w:t>
      </w:r>
      <w:r w:rsidRPr="005D45C4">
        <w:rPr>
          <w:rFonts w:ascii="Times New Roman" w:hAnsi="Times New Roman"/>
          <w:sz w:val="28"/>
          <w:szCs w:val="24"/>
        </w:rPr>
        <w:t>экономики, менеджмента и государственного управления института сервиса, туризма и дизайна (филиал)</w:t>
      </w:r>
      <w:r w:rsidRPr="00752C56">
        <w:rPr>
          <w:rFonts w:ascii="Times New Roman" w:hAnsi="Times New Roman"/>
          <w:sz w:val="28"/>
          <w:szCs w:val="24"/>
        </w:rPr>
        <w:t> </w:t>
      </w:r>
      <w:r w:rsidRPr="005D45C4">
        <w:rPr>
          <w:rFonts w:ascii="Times New Roman" w:hAnsi="Times New Roman"/>
          <w:sz w:val="28"/>
          <w:szCs w:val="24"/>
        </w:rPr>
        <w:t>ФГАОУ ВО СКФУ в г. Пятигорске</w:t>
      </w:r>
      <w:r w:rsidRPr="00CB66DA">
        <w:rPr>
          <w:rFonts w:ascii="Times New Roman" w:hAnsi="Times New Roman"/>
          <w:sz w:val="28"/>
          <w:szCs w:val="28"/>
        </w:rPr>
        <w:t xml:space="preserve">, доктор экономических наук, </w:t>
      </w:r>
      <w:r>
        <w:rPr>
          <w:rFonts w:ascii="Times New Roman" w:hAnsi="Times New Roman"/>
          <w:sz w:val="28"/>
          <w:szCs w:val="28"/>
        </w:rPr>
        <w:t>доцент Штапова И.С.</w:t>
      </w:r>
    </w:p>
    <w:p w:rsidR="0065605E" w:rsidRPr="0065605E" w:rsidRDefault="0065605E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65605E">
        <w:rPr>
          <w:rFonts w:ascii="Times New Roman" w:eastAsia="Calibri" w:hAnsi="Times New Roman" w:cs="Times New Roman"/>
          <w:b/>
          <w:lang w:eastAsia="en-US"/>
        </w:rPr>
        <w:t>ПАСПОРТ ФОНДА ОЦЕНОЧНЫХ СРЕДСТВ</w:t>
      </w:r>
    </w:p>
    <w:p w:rsidR="0065605E" w:rsidRPr="0065605E" w:rsidRDefault="0065605E" w:rsidP="006560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605E">
        <w:rPr>
          <w:rFonts w:ascii="Times New Roman" w:eastAsia="Times New Roman" w:hAnsi="Times New Roman" w:cs="Times New Roman"/>
          <w:b/>
          <w:sz w:val="24"/>
          <w:szCs w:val="24"/>
        </w:rPr>
        <w:t xml:space="preserve">Перечень формируемых компетенций по соответствующей дисциплине (модулю) </w:t>
      </w:r>
    </w:p>
    <w:p w:rsidR="0065605E" w:rsidRDefault="0065605E" w:rsidP="006560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605E">
        <w:rPr>
          <w:rFonts w:ascii="Times New Roman" w:eastAsia="Times New Roman" w:hAnsi="Times New Roman" w:cs="Times New Roman"/>
          <w:b/>
          <w:sz w:val="24"/>
          <w:szCs w:val="24"/>
        </w:rPr>
        <w:t xml:space="preserve"> или  практике</w:t>
      </w:r>
    </w:p>
    <w:p w:rsidR="005268EE" w:rsidRDefault="005268EE" w:rsidP="006560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817"/>
        <w:gridCol w:w="2268"/>
        <w:gridCol w:w="2977"/>
        <w:gridCol w:w="3503"/>
      </w:tblGrid>
      <w:tr w:rsidR="005268EE" w:rsidTr="005268EE">
        <w:tc>
          <w:tcPr>
            <w:tcW w:w="817" w:type="dxa"/>
          </w:tcPr>
          <w:p w:rsidR="005268EE" w:rsidRPr="0065605E" w:rsidRDefault="005268EE" w:rsidP="00526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05E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  <w:p w:rsidR="005268EE" w:rsidRDefault="005268EE" w:rsidP="00526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605E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68" w:type="dxa"/>
          </w:tcPr>
          <w:p w:rsidR="005268EE" w:rsidRPr="0065605E" w:rsidRDefault="005268EE" w:rsidP="00526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05E">
              <w:rPr>
                <w:rFonts w:ascii="Times New Roman" w:eastAsia="Times New Roman" w:hAnsi="Times New Roman" w:cs="Times New Roman"/>
                <w:sz w:val="24"/>
                <w:szCs w:val="24"/>
              </w:rPr>
              <w:t>Код и наименование компетенции</w:t>
            </w:r>
          </w:p>
          <w:p w:rsidR="005268EE" w:rsidRDefault="005268EE" w:rsidP="00526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5268EE" w:rsidRDefault="005268EE" w:rsidP="00526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605E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Индикатор достижения компетенции</w:t>
            </w:r>
          </w:p>
        </w:tc>
        <w:tc>
          <w:tcPr>
            <w:tcW w:w="3503" w:type="dxa"/>
          </w:tcPr>
          <w:p w:rsidR="005268EE" w:rsidRDefault="005268EE" w:rsidP="00526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605E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Планируемые  результаты освоения образовательной программы</w:t>
            </w:r>
          </w:p>
        </w:tc>
      </w:tr>
      <w:tr w:rsidR="005268EE" w:rsidTr="005268EE">
        <w:tc>
          <w:tcPr>
            <w:tcW w:w="817" w:type="dxa"/>
          </w:tcPr>
          <w:p w:rsidR="005268EE" w:rsidRDefault="005268EE" w:rsidP="00526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605E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</w:tcPr>
          <w:p w:rsidR="005268EE" w:rsidRPr="00624392" w:rsidRDefault="00624392" w:rsidP="00526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392">
              <w:rPr>
                <w:rFonts w:ascii="Times New Roman" w:eastAsia="Times New Roman" w:hAnsi="Times New Roman" w:cs="Times New Roman"/>
                <w:sz w:val="24"/>
                <w:szCs w:val="24"/>
              </w:rPr>
              <w:t>УК-10. Способен принимать обоснованные экономические решения в различных областях жизнедеятельности</w:t>
            </w:r>
          </w:p>
        </w:tc>
        <w:tc>
          <w:tcPr>
            <w:tcW w:w="2977" w:type="dxa"/>
          </w:tcPr>
          <w:p w:rsidR="00624392" w:rsidRPr="00624392" w:rsidRDefault="00624392" w:rsidP="00624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392">
              <w:rPr>
                <w:rFonts w:ascii="Times New Roman" w:eastAsia="Times New Roman" w:hAnsi="Times New Roman" w:cs="Times New Roman"/>
                <w:sz w:val="24"/>
                <w:szCs w:val="24"/>
              </w:rPr>
              <w:t>УК-10.1. Знает:</w:t>
            </w:r>
          </w:p>
          <w:p w:rsidR="00624392" w:rsidRPr="00624392" w:rsidRDefault="00624392" w:rsidP="00624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392">
              <w:rPr>
                <w:rFonts w:ascii="Times New Roman" w:eastAsia="Times New Roman" w:hAnsi="Times New Roman" w:cs="Times New Roman"/>
                <w:sz w:val="24"/>
                <w:szCs w:val="24"/>
              </w:rPr>
              <w:t>УК-10.1.1. Знает базовые принципы функционирования экономики и экономического развития, цели и формы участия государства в экономике;</w:t>
            </w:r>
          </w:p>
          <w:p w:rsidR="00624392" w:rsidRPr="00624392" w:rsidRDefault="00624392" w:rsidP="00624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392">
              <w:rPr>
                <w:rFonts w:ascii="Times New Roman" w:eastAsia="Times New Roman" w:hAnsi="Times New Roman" w:cs="Times New Roman"/>
                <w:sz w:val="24"/>
                <w:szCs w:val="24"/>
              </w:rPr>
              <w:t>УК-10.1.2. Знает основы экономической теории, необходимые для решения профессиональных и социальных задач</w:t>
            </w:r>
          </w:p>
          <w:p w:rsidR="00EA738C" w:rsidRPr="00EA738C" w:rsidRDefault="00EA738C" w:rsidP="00EA7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38C">
              <w:rPr>
                <w:rFonts w:ascii="Times New Roman" w:eastAsia="Times New Roman" w:hAnsi="Times New Roman" w:cs="Times New Roman"/>
                <w:sz w:val="24"/>
                <w:szCs w:val="24"/>
              </w:rPr>
              <w:t>УК-10.2. Умеет:</w:t>
            </w:r>
          </w:p>
          <w:p w:rsidR="00EA738C" w:rsidRPr="00EA738C" w:rsidRDefault="00EA738C" w:rsidP="00EA7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38C">
              <w:rPr>
                <w:rFonts w:ascii="Times New Roman" w:eastAsia="Times New Roman" w:hAnsi="Times New Roman" w:cs="Times New Roman"/>
                <w:sz w:val="24"/>
                <w:szCs w:val="24"/>
              </w:rPr>
              <w:t>УК-10.2.1. Умеет применять экономические знания при выполнении практических задач;</w:t>
            </w:r>
          </w:p>
          <w:p w:rsidR="00EA738C" w:rsidRPr="00EA738C" w:rsidRDefault="00EA738C" w:rsidP="00EA7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38C">
              <w:rPr>
                <w:rFonts w:ascii="Times New Roman" w:eastAsia="Times New Roman" w:hAnsi="Times New Roman" w:cs="Times New Roman"/>
                <w:sz w:val="24"/>
                <w:szCs w:val="24"/>
              </w:rPr>
              <w:t>УК-10.2.2. Умеет применять методы личного экономического и финансового планирования для достижения текущих и долгосрочных финансовых целей;</w:t>
            </w:r>
          </w:p>
          <w:p w:rsidR="00EA738C" w:rsidRPr="00EA738C" w:rsidRDefault="00EA738C" w:rsidP="00EA7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38C">
              <w:rPr>
                <w:rFonts w:ascii="Times New Roman" w:eastAsia="Times New Roman" w:hAnsi="Times New Roman" w:cs="Times New Roman"/>
                <w:sz w:val="24"/>
                <w:szCs w:val="24"/>
              </w:rPr>
              <w:t>УК-10.2.3. Умеет использовать финансовые инструменты для управления  личными финансами (личным бюджетом);</w:t>
            </w:r>
          </w:p>
          <w:p w:rsidR="00EA738C" w:rsidRPr="00EA738C" w:rsidRDefault="00EA738C" w:rsidP="00EA7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3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УК-10.2.4. Умеет контролировать собственные экономические и </w:t>
            </w:r>
            <w:r w:rsidRPr="00EA73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финансовые риски; </w:t>
            </w:r>
          </w:p>
          <w:p w:rsidR="005268EE" w:rsidRPr="00EA738C" w:rsidRDefault="00EA738C" w:rsidP="00EA7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38C">
              <w:rPr>
                <w:rFonts w:ascii="Times New Roman" w:eastAsia="Times New Roman" w:hAnsi="Times New Roman" w:cs="Times New Roman"/>
                <w:sz w:val="24"/>
                <w:szCs w:val="24"/>
              </w:rPr>
              <w:t>УК-10.2.5. Умеет принимать обоснованные экономические решения в различных областях жизнедеятельности</w:t>
            </w:r>
          </w:p>
          <w:p w:rsidR="00EA738C" w:rsidRPr="00EA738C" w:rsidRDefault="00EA738C" w:rsidP="00EA7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38C">
              <w:rPr>
                <w:rFonts w:ascii="Times New Roman" w:eastAsia="Times New Roman" w:hAnsi="Times New Roman" w:cs="Times New Roman"/>
                <w:sz w:val="24"/>
                <w:szCs w:val="24"/>
              </w:rPr>
              <w:t>УК-10.3. Владеет:</w:t>
            </w:r>
          </w:p>
          <w:p w:rsidR="00EA738C" w:rsidRDefault="00EA738C" w:rsidP="00EA7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738C">
              <w:rPr>
                <w:rFonts w:ascii="Times New Roman" w:eastAsia="Times New Roman" w:hAnsi="Times New Roman" w:cs="Times New Roman"/>
                <w:sz w:val="24"/>
                <w:szCs w:val="24"/>
              </w:rPr>
              <w:t>УК-10.3.1. Владеет способностью использовать основные положения и методы экономических наук при решении социальных и профессиональных задач</w:t>
            </w:r>
          </w:p>
        </w:tc>
        <w:tc>
          <w:tcPr>
            <w:tcW w:w="3503" w:type="dxa"/>
          </w:tcPr>
          <w:p w:rsidR="00624392" w:rsidRDefault="005268EE" w:rsidP="006243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5605E">
              <w:rPr>
                <w:rFonts w:ascii="Times New Roman" w:eastAsia="Calibri" w:hAnsi="Times New Roman" w:cs="Times New Roman"/>
                <w:b/>
              </w:rPr>
              <w:lastRenderedPageBreak/>
              <w:t xml:space="preserve">Знать: </w:t>
            </w:r>
          </w:p>
          <w:p w:rsidR="00624392" w:rsidRPr="00624392" w:rsidRDefault="00624392" w:rsidP="006243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24392">
              <w:rPr>
                <w:rFonts w:ascii="Times New Roman" w:eastAsia="Calibri" w:hAnsi="Times New Roman" w:cs="Times New Roman"/>
              </w:rPr>
              <w:t xml:space="preserve">- рыночные механизмы хозяйствования, </w:t>
            </w:r>
          </w:p>
          <w:p w:rsidR="00624392" w:rsidRPr="00624392" w:rsidRDefault="00624392" w:rsidP="006243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24392">
              <w:rPr>
                <w:rFonts w:ascii="Times New Roman" w:eastAsia="Calibri" w:hAnsi="Times New Roman" w:cs="Times New Roman"/>
              </w:rPr>
              <w:t xml:space="preserve"> сущность издержек и прибыли;</w:t>
            </w:r>
          </w:p>
          <w:p w:rsidR="00624392" w:rsidRPr="00624392" w:rsidRDefault="00624392" w:rsidP="006243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24392">
              <w:rPr>
                <w:rFonts w:ascii="Times New Roman" w:eastAsia="Calibri" w:hAnsi="Times New Roman" w:cs="Times New Roman"/>
              </w:rPr>
              <w:t xml:space="preserve"> консолидирующие показатели, характеризующие степень развития экономики;</w:t>
            </w:r>
          </w:p>
          <w:p w:rsidR="00624392" w:rsidRPr="00624392" w:rsidRDefault="00624392" w:rsidP="006243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24392">
              <w:rPr>
                <w:rFonts w:ascii="Times New Roman" w:eastAsia="Calibri" w:hAnsi="Times New Roman" w:cs="Times New Roman"/>
              </w:rPr>
              <w:t>- основные направления государственного регулирования экономикой;</w:t>
            </w:r>
          </w:p>
          <w:p w:rsidR="00624392" w:rsidRDefault="00624392" w:rsidP="006243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24392">
              <w:rPr>
                <w:rFonts w:ascii="Times New Roman" w:eastAsia="Calibri" w:hAnsi="Times New Roman" w:cs="Times New Roman"/>
              </w:rPr>
              <w:t xml:space="preserve">- основные инструменты накопления, инвестирования, кредитные продукты банков и микро-финансовых организаций, их особенности, сопутствующие </w:t>
            </w:r>
            <w:r>
              <w:rPr>
                <w:rFonts w:ascii="Times New Roman" w:eastAsia="Calibri" w:hAnsi="Times New Roman" w:cs="Times New Roman"/>
              </w:rPr>
              <w:t>риски и способы управления ими;</w:t>
            </w:r>
          </w:p>
          <w:p w:rsidR="005268EE" w:rsidRPr="0065605E" w:rsidRDefault="00624392" w:rsidP="006243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24392">
              <w:rPr>
                <w:rFonts w:ascii="Times New Roman" w:eastAsia="Calibri" w:hAnsi="Times New Roman" w:cs="Times New Roman"/>
              </w:rPr>
              <w:t>-принципы финансового планирования, включая планирование накоплений и инвестирования, и управления личными финансами;</w:t>
            </w:r>
          </w:p>
          <w:p w:rsidR="005268EE" w:rsidRPr="005268EE" w:rsidRDefault="005268EE" w:rsidP="0062439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605E">
              <w:rPr>
                <w:rFonts w:ascii="Times New Roman" w:eastAsia="Calibri" w:hAnsi="Times New Roman" w:cs="Times New Roman"/>
                <w:b/>
              </w:rPr>
              <w:t>Уметь:</w:t>
            </w:r>
          </w:p>
          <w:p w:rsidR="00624392" w:rsidRPr="00624392" w:rsidRDefault="00624392" w:rsidP="00624392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</w:t>
            </w:r>
            <w:r w:rsidRPr="00624392">
              <w:rPr>
                <w:rFonts w:ascii="Times New Roman" w:eastAsia="Calibri" w:hAnsi="Times New Roman" w:cs="Times New Roman"/>
              </w:rPr>
              <w:t xml:space="preserve">анализировать экономические проблемы и общественные процессы, </w:t>
            </w:r>
          </w:p>
          <w:p w:rsidR="00624392" w:rsidRPr="00624392" w:rsidRDefault="00624392" w:rsidP="00624392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24392">
              <w:rPr>
                <w:rFonts w:ascii="Times New Roman" w:eastAsia="Calibri" w:hAnsi="Times New Roman" w:cs="Times New Roman"/>
              </w:rPr>
              <w:t>- быть активным субъе</w:t>
            </w:r>
            <w:r>
              <w:rPr>
                <w:rFonts w:ascii="Times New Roman" w:eastAsia="Calibri" w:hAnsi="Times New Roman" w:cs="Times New Roman"/>
              </w:rPr>
              <w:t>ктом экономической деятельности;</w:t>
            </w:r>
          </w:p>
          <w:p w:rsidR="005268EE" w:rsidRPr="0065605E" w:rsidRDefault="00624392" w:rsidP="00624392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24392">
              <w:rPr>
                <w:rFonts w:ascii="Times New Roman" w:eastAsia="Calibri" w:hAnsi="Times New Roman" w:cs="Times New Roman"/>
              </w:rPr>
              <w:t>- составлять личный финансовый план, планирования сбережения и инвестирование;</w:t>
            </w:r>
          </w:p>
          <w:p w:rsidR="00624392" w:rsidRPr="005268EE" w:rsidRDefault="005268EE" w:rsidP="006243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5605E">
              <w:rPr>
                <w:rFonts w:ascii="Times New Roman" w:eastAsia="Times New Roman" w:hAnsi="Times New Roman" w:cs="Times New Roman"/>
                <w:b/>
              </w:rPr>
              <w:t>Владеть:</w:t>
            </w:r>
          </w:p>
          <w:p w:rsidR="00624392" w:rsidRPr="00624392" w:rsidRDefault="00624392" w:rsidP="00624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3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624392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навыком использования экономических знаний при осуществлении эффективной медицинской деятельности.</w:t>
            </w:r>
          </w:p>
          <w:p w:rsidR="00624392" w:rsidRPr="00624392" w:rsidRDefault="00624392" w:rsidP="00624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392">
              <w:rPr>
                <w:rFonts w:ascii="Times New Roman" w:eastAsia="Times New Roman" w:hAnsi="Times New Roman" w:cs="Times New Roman"/>
                <w:sz w:val="24"/>
                <w:szCs w:val="24"/>
              </w:rPr>
              <w:t>- навыками расчета простых и сложных процентных ставок,</w:t>
            </w:r>
          </w:p>
          <w:p w:rsidR="00624392" w:rsidRPr="00624392" w:rsidRDefault="00624392" w:rsidP="00624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392">
              <w:rPr>
                <w:rFonts w:ascii="Times New Roman" w:eastAsia="Times New Roman" w:hAnsi="Times New Roman" w:cs="Times New Roman"/>
                <w:sz w:val="24"/>
                <w:szCs w:val="24"/>
              </w:rPr>
              <w:t>аннуитетных платежей;</w:t>
            </w:r>
          </w:p>
          <w:p w:rsidR="00624392" w:rsidRPr="00624392" w:rsidRDefault="00624392" w:rsidP="00624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навыками анализа </w:t>
            </w:r>
            <w:r w:rsidRPr="006243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депозитных, кредитных и иных банковских продуктов для физических лиц с целью выбора наиболее оптимального по заданным критериям;</w:t>
            </w:r>
          </w:p>
          <w:p w:rsidR="00624392" w:rsidRPr="00624392" w:rsidRDefault="00624392" w:rsidP="00624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392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навыками финансового планирования в личных целях;</w:t>
            </w:r>
          </w:p>
          <w:p w:rsidR="005268EE" w:rsidRDefault="00624392" w:rsidP="00624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4392">
              <w:rPr>
                <w:rFonts w:ascii="Times New Roman" w:eastAsia="Times New Roman" w:hAnsi="Times New Roman" w:cs="Times New Roman"/>
                <w:sz w:val="24"/>
                <w:szCs w:val="24"/>
              </w:rPr>
              <w:t>- навыками прогнозирования будущих денежных потоков</w:t>
            </w:r>
            <w:r w:rsidRPr="006243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;</w:t>
            </w:r>
          </w:p>
        </w:tc>
      </w:tr>
      <w:tr w:rsidR="00624392" w:rsidTr="005268EE">
        <w:tc>
          <w:tcPr>
            <w:tcW w:w="817" w:type="dxa"/>
          </w:tcPr>
          <w:p w:rsidR="00624392" w:rsidRDefault="00624392" w:rsidP="00526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68EE">
              <w:rPr>
                <w:rFonts w:ascii="Times New Roman" w:eastAsia="Times New Roman" w:hAnsi="Times New Roman" w:cs="Times New Roman"/>
                <w:b/>
              </w:rPr>
              <w:lastRenderedPageBreak/>
              <w:t>2</w:t>
            </w:r>
          </w:p>
        </w:tc>
        <w:tc>
          <w:tcPr>
            <w:tcW w:w="2268" w:type="dxa"/>
          </w:tcPr>
          <w:p w:rsidR="00624392" w:rsidRPr="00624392" w:rsidRDefault="00624392" w:rsidP="00526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4392">
              <w:rPr>
                <w:rFonts w:ascii="Times New Roman" w:hAnsi="Times New Roman"/>
                <w:b/>
                <w:sz w:val="24"/>
                <w:szCs w:val="24"/>
              </w:rPr>
              <w:t xml:space="preserve">УК­11. Способен формировать нетерпимое отношение к коррупционному поведению  </w:t>
            </w:r>
          </w:p>
        </w:tc>
        <w:tc>
          <w:tcPr>
            <w:tcW w:w="2977" w:type="dxa"/>
          </w:tcPr>
          <w:p w:rsidR="00624392" w:rsidRDefault="00624392" w:rsidP="005268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E51">
              <w:rPr>
                <w:rFonts w:ascii="Times New Roman" w:hAnsi="Times New Roman"/>
                <w:sz w:val="24"/>
                <w:szCs w:val="24"/>
              </w:rPr>
              <w:t>УК-11.1.3. Знает взаимосвязь коррупционного поведения с социальными, экономическими, политическими и иными условиями.</w:t>
            </w:r>
          </w:p>
          <w:p w:rsidR="00624392" w:rsidRPr="00624392" w:rsidRDefault="00624392" w:rsidP="006243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4392">
              <w:rPr>
                <w:rFonts w:ascii="Times New Roman" w:hAnsi="Times New Roman"/>
                <w:sz w:val="24"/>
                <w:szCs w:val="24"/>
              </w:rPr>
              <w:t>УК-11.2.2. Умеет идентифицировать и оценивать коррупционные риски.</w:t>
            </w:r>
          </w:p>
          <w:p w:rsidR="00624392" w:rsidRDefault="00624392" w:rsidP="00624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4392">
              <w:rPr>
                <w:rFonts w:ascii="Times New Roman" w:hAnsi="Times New Roman"/>
                <w:sz w:val="24"/>
                <w:szCs w:val="24"/>
              </w:rPr>
              <w:t>УК-11.3.2. Владеет навыком формирования парадигмы нетерпимости к коррупционному поведению.</w:t>
            </w:r>
          </w:p>
        </w:tc>
        <w:tc>
          <w:tcPr>
            <w:tcW w:w="3503" w:type="dxa"/>
          </w:tcPr>
          <w:p w:rsidR="00624392" w:rsidRPr="0065605E" w:rsidRDefault="00624392" w:rsidP="00624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both"/>
              <w:rPr>
                <w:rFonts w:ascii="Times New Roman" w:eastAsia="Calibri" w:hAnsi="Times New Roman" w:cs="Times New Roman"/>
              </w:rPr>
            </w:pPr>
            <w:r w:rsidRPr="0065605E">
              <w:rPr>
                <w:rFonts w:ascii="Times New Roman" w:eastAsia="Calibri" w:hAnsi="Times New Roman" w:cs="Times New Roman"/>
                <w:b/>
              </w:rPr>
              <w:t xml:space="preserve">Знать: </w:t>
            </w:r>
          </w:p>
          <w:p w:rsidR="00624392" w:rsidRPr="0065605E" w:rsidRDefault="00624392" w:rsidP="005268EE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24392">
              <w:rPr>
                <w:rFonts w:ascii="Times New Roman" w:eastAsia="Calibri" w:hAnsi="Times New Roman" w:cs="Times New Roman"/>
              </w:rPr>
              <w:t>- границы правового поля в процессе кругооборота товаров, услуг, доходов и расходов общества;</w:t>
            </w:r>
          </w:p>
          <w:p w:rsidR="00624392" w:rsidRPr="0065605E" w:rsidRDefault="00624392" w:rsidP="00624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both"/>
              <w:rPr>
                <w:rFonts w:ascii="Times New Roman" w:eastAsia="Calibri" w:hAnsi="Times New Roman" w:cs="Times New Roman"/>
              </w:rPr>
            </w:pPr>
            <w:r w:rsidRPr="0065605E">
              <w:rPr>
                <w:rFonts w:ascii="Times New Roman" w:eastAsia="Calibri" w:hAnsi="Times New Roman" w:cs="Times New Roman"/>
                <w:b/>
              </w:rPr>
              <w:t>Уметь:</w:t>
            </w:r>
          </w:p>
          <w:p w:rsidR="00624392" w:rsidRPr="0065605E" w:rsidRDefault="00624392" w:rsidP="005268EE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24392">
              <w:rPr>
                <w:rFonts w:ascii="Times New Roman" w:eastAsia="Calibri" w:hAnsi="Times New Roman" w:cs="Times New Roman"/>
              </w:rPr>
              <w:t>- ориентироваться в системе законодательства и нормативно-правовых актов, регламентирующих экономическую и финансовую деятельность экономических агентов в целях противодействия коррупции;</w:t>
            </w:r>
          </w:p>
          <w:p w:rsidR="00624392" w:rsidRDefault="00624392" w:rsidP="006243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ru-RU"/>
              </w:rPr>
            </w:pPr>
            <w:r w:rsidRPr="0065605E">
              <w:rPr>
                <w:rFonts w:ascii="Times New Roman" w:eastAsia="Calibri" w:hAnsi="Times New Roman" w:cs="Times New Roman"/>
                <w:b/>
              </w:rPr>
              <w:t>Владеть:</w:t>
            </w:r>
            <w:r w:rsidRPr="0065605E">
              <w:rPr>
                <w:rFonts w:ascii="Times New Roman" w:eastAsia="Calibri" w:hAnsi="Times New Roman" w:cs="Times New Roman"/>
                <w:lang w:bidi="ru-RU"/>
              </w:rPr>
              <w:t>.</w:t>
            </w:r>
          </w:p>
          <w:p w:rsidR="00624392" w:rsidRDefault="00624392" w:rsidP="00624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4392">
              <w:rPr>
                <w:rFonts w:ascii="Times New Roman" w:eastAsia="Calibri" w:hAnsi="Times New Roman" w:cs="Times New Roman"/>
              </w:rPr>
              <w:t xml:space="preserve">навыками реализации прав и законных </w:t>
            </w:r>
            <w:r>
              <w:rPr>
                <w:rFonts w:ascii="Times New Roman" w:eastAsia="Calibri" w:hAnsi="Times New Roman" w:cs="Times New Roman"/>
              </w:rPr>
              <w:t>интересов экономических агентов</w:t>
            </w:r>
          </w:p>
        </w:tc>
      </w:tr>
    </w:tbl>
    <w:tbl>
      <w:tblPr>
        <w:tblW w:w="9781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567"/>
        <w:gridCol w:w="9214"/>
      </w:tblGrid>
      <w:tr w:rsidR="00261D07" w:rsidRPr="009A02A3" w:rsidTr="0031776E">
        <w:trPr>
          <w:trHeight w:hRule="exact" w:val="280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1D07" w:rsidRPr="009A02A3" w:rsidRDefault="00261D07" w:rsidP="0031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A02A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 результате освоения дисциплины обучающийся должен</w:t>
            </w:r>
          </w:p>
        </w:tc>
      </w:tr>
      <w:tr w:rsidR="00261D07" w:rsidRPr="009A02A3" w:rsidTr="0031776E">
        <w:trPr>
          <w:trHeight w:hRule="exact" w:val="28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61D07" w:rsidRPr="009A02A3" w:rsidRDefault="00261D07" w:rsidP="0031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02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3.1</w:t>
            </w:r>
          </w:p>
        </w:tc>
        <w:tc>
          <w:tcPr>
            <w:tcW w:w="9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61D07" w:rsidRPr="009A02A3" w:rsidRDefault="00261D07" w:rsidP="0031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02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Знать:</w:t>
            </w:r>
          </w:p>
        </w:tc>
      </w:tr>
      <w:tr w:rsidR="00261D07" w:rsidRPr="009A02A3" w:rsidTr="0031776E">
        <w:trPr>
          <w:trHeight w:hRule="exact" w:val="280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61D07" w:rsidRPr="009A02A3" w:rsidRDefault="00261D07" w:rsidP="0031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61D07" w:rsidRPr="009A02A3" w:rsidRDefault="00261D07" w:rsidP="00317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9A02A3">
              <w:rPr>
                <w:rFonts w:ascii="Times New Roman" w:hAnsi="Times New Roman"/>
                <w:sz w:val="24"/>
                <w:szCs w:val="24"/>
              </w:rPr>
              <w:t xml:space="preserve">ыночные механизмы хозяйствования, </w:t>
            </w:r>
          </w:p>
          <w:p w:rsidR="00261D07" w:rsidRPr="009A02A3" w:rsidRDefault="00261D07" w:rsidP="00317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9A02A3">
              <w:rPr>
                <w:rFonts w:ascii="Times New Roman" w:hAnsi="Times New Roman"/>
                <w:sz w:val="24"/>
                <w:szCs w:val="24"/>
              </w:rPr>
              <w:t>оль цен в экономике;</w:t>
            </w:r>
          </w:p>
          <w:p w:rsidR="00261D07" w:rsidRPr="009A02A3" w:rsidRDefault="00261D07" w:rsidP="00317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9A02A3">
              <w:rPr>
                <w:rFonts w:ascii="Times New Roman" w:hAnsi="Times New Roman"/>
                <w:sz w:val="24"/>
                <w:szCs w:val="24"/>
              </w:rPr>
              <w:t>сновные организационные формы деятельности предприятия;</w:t>
            </w:r>
          </w:p>
          <w:p w:rsidR="00261D07" w:rsidRPr="009A02A3" w:rsidRDefault="00261D07" w:rsidP="00317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9A02A3">
              <w:rPr>
                <w:rFonts w:ascii="Times New Roman" w:hAnsi="Times New Roman"/>
                <w:sz w:val="24"/>
                <w:szCs w:val="24"/>
              </w:rPr>
              <w:t>ущность издержек и прибыли;</w:t>
            </w:r>
          </w:p>
          <w:p w:rsidR="00261D07" w:rsidRPr="009A02A3" w:rsidRDefault="00261D07" w:rsidP="00317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9A02A3">
              <w:rPr>
                <w:rFonts w:ascii="Times New Roman" w:hAnsi="Times New Roman"/>
                <w:sz w:val="24"/>
                <w:szCs w:val="24"/>
              </w:rPr>
              <w:t>онсолидирующие показатели, характери</w:t>
            </w:r>
            <w:r>
              <w:rPr>
                <w:rFonts w:ascii="Times New Roman" w:hAnsi="Times New Roman"/>
                <w:sz w:val="24"/>
                <w:szCs w:val="24"/>
              </w:rPr>
              <w:t>зующие степень развития экономи</w:t>
            </w:r>
            <w:r w:rsidRPr="009A02A3">
              <w:rPr>
                <w:rFonts w:ascii="Times New Roman" w:hAnsi="Times New Roman"/>
                <w:sz w:val="24"/>
                <w:szCs w:val="24"/>
              </w:rPr>
              <w:t>ки;</w:t>
            </w:r>
          </w:p>
          <w:p w:rsidR="00261D07" w:rsidRDefault="00261D07" w:rsidP="00317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9A02A3">
              <w:rPr>
                <w:rFonts w:ascii="Times New Roman" w:hAnsi="Times New Roman"/>
                <w:sz w:val="24"/>
                <w:szCs w:val="24"/>
              </w:rPr>
              <w:t>сновные направления государственного регулирования экономикой (финансово-бюджетное, денежно-кредитное, антимонопольное, социальное)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61D07" w:rsidRPr="00577B71" w:rsidRDefault="00261D07" w:rsidP="00317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77B71">
              <w:rPr>
                <w:rFonts w:ascii="Times New Roman" w:hAnsi="Times New Roman"/>
                <w:sz w:val="24"/>
                <w:szCs w:val="24"/>
              </w:rPr>
              <w:t>сновные инструменты накопления, инвестирования, сопутствующие риски и способы управления ими;</w:t>
            </w:r>
          </w:p>
          <w:p w:rsidR="00261D07" w:rsidRPr="009A02A3" w:rsidRDefault="00261D07" w:rsidP="00317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77B71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инципы финансового планирования</w:t>
            </w:r>
            <w:r w:rsidRPr="00577B71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261D07" w:rsidRPr="009A02A3" w:rsidTr="0031776E">
        <w:trPr>
          <w:trHeight w:hRule="exact" w:val="2581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1D07" w:rsidRPr="009A02A3" w:rsidRDefault="00261D07" w:rsidP="0031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1D07" w:rsidRPr="009A02A3" w:rsidRDefault="00261D07" w:rsidP="0031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D07" w:rsidRPr="009A02A3" w:rsidTr="0031776E">
        <w:trPr>
          <w:trHeight w:hRule="exact" w:val="28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61D07" w:rsidRPr="009A02A3" w:rsidRDefault="00261D07" w:rsidP="0031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02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3.2</w:t>
            </w:r>
          </w:p>
        </w:tc>
        <w:tc>
          <w:tcPr>
            <w:tcW w:w="9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61D07" w:rsidRPr="009A02A3" w:rsidRDefault="00261D07" w:rsidP="0031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02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Уметь:</w:t>
            </w:r>
          </w:p>
        </w:tc>
      </w:tr>
      <w:tr w:rsidR="00261D07" w:rsidRPr="009A02A3" w:rsidTr="0031776E">
        <w:trPr>
          <w:trHeight w:hRule="exact" w:val="1862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61D07" w:rsidRPr="009A02A3" w:rsidRDefault="00261D07" w:rsidP="0031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61D07" w:rsidRPr="00577B71" w:rsidRDefault="00261D07" w:rsidP="00317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77B71">
              <w:rPr>
                <w:rFonts w:ascii="Times New Roman" w:hAnsi="Times New Roman"/>
                <w:sz w:val="24"/>
                <w:szCs w:val="24"/>
              </w:rPr>
              <w:t xml:space="preserve">нализировать экономические проблемы и общественные процессы, </w:t>
            </w:r>
          </w:p>
          <w:p w:rsidR="00261D07" w:rsidRPr="00577B71" w:rsidRDefault="00261D07" w:rsidP="00317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577B71">
              <w:rPr>
                <w:rFonts w:ascii="Times New Roman" w:hAnsi="Times New Roman"/>
                <w:sz w:val="24"/>
                <w:szCs w:val="24"/>
              </w:rPr>
              <w:t>ыть активным субъектом экономической деятельности;</w:t>
            </w:r>
          </w:p>
          <w:p w:rsidR="00261D07" w:rsidRPr="00F6461D" w:rsidRDefault="00261D07" w:rsidP="00317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F6461D">
              <w:rPr>
                <w:rFonts w:ascii="Times New Roman" w:hAnsi="Times New Roman"/>
                <w:sz w:val="24"/>
                <w:szCs w:val="24"/>
              </w:rPr>
              <w:t>ыбирать инструменты накопления и инвестирован</w:t>
            </w:r>
            <w:r>
              <w:rPr>
                <w:rFonts w:ascii="Times New Roman" w:hAnsi="Times New Roman"/>
                <w:sz w:val="24"/>
                <w:szCs w:val="24"/>
              </w:rPr>
              <w:t>ия,  исходя из степени риска и В</w:t>
            </w:r>
            <w:r w:rsidRPr="00F6461D">
              <w:rPr>
                <w:rFonts w:ascii="Times New Roman" w:hAnsi="Times New Roman"/>
                <w:sz w:val="24"/>
                <w:szCs w:val="24"/>
              </w:rPr>
              <w:t>озможности его минимизации;</w:t>
            </w:r>
          </w:p>
          <w:p w:rsidR="00261D07" w:rsidRPr="009A02A3" w:rsidRDefault="00261D07" w:rsidP="00317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6461D">
              <w:rPr>
                <w:rFonts w:ascii="Times New Roman" w:hAnsi="Times New Roman"/>
                <w:sz w:val="24"/>
                <w:szCs w:val="24"/>
              </w:rPr>
              <w:t>ценивать будущие денежные потоки по вкладам, кредитам, иным финансовым инструментам</w:t>
            </w:r>
            <w:r w:rsidRPr="00F6461D">
              <w:rPr>
                <w:rFonts w:ascii="Times New Roman" w:hAnsi="Times New Roman"/>
                <w:color w:val="000000"/>
              </w:rPr>
              <w:t>;</w:t>
            </w:r>
          </w:p>
        </w:tc>
      </w:tr>
      <w:tr w:rsidR="00261D07" w:rsidRPr="009A02A3" w:rsidTr="0031776E">
        <w:trPr>
          <w:trHeight w:hRule="exact" w:val="28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61D07" w:rsidRPr="009A02A3" w:rsidRDefault="00261D07" w:rsidP="0031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02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3.3</w:t>
            </w:r>
          </w:p>
        </w:tc>
        <w:tc>
          <w:tcPr>
            <w:tcW w:w="9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61D07" w:rsidRPr="009A02A3" w:rsidRDefault="00261D07" w:rsidP="0031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02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Иметь навык (опыт деятельности):</w:t>
            </w:r>
          </w:p>
        </w:tc>
      </w:tr>
      <w:tr w:rsidR="00261D07" w:rsidRPr="009A02A3" w:rsidTr="00EA738C">
        <w:trPr>
          <w:trHeight w:hRule="exact" w:val="214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61D07" w:rsidRPr="009A02A3" w:rsidRDefault="00261D07" w:rsidP="0031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61D07" w:rsidRPr="00EA738C" w:rsidRDefault="00261D07" w:rsidP="00EA73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38C">
              <w:rPr>
                <w:rFonts w:ascii="Times New Roman" w:hAnsi="Times New Roman"/>
                <w:sz w:val="24"/>
                <w:szCs w:val="24"/>
              </w:rPr>
              <w:t>Использования экономических знаний при осуществлении эффективной медицинской деятельности.</w:t>
            </w:r>
          </w:p>
          <w:p w:rsidR="00261D07" w:rsidRPr="00EA738C" w:rsidRDefault="00261D07" w:rsidP="00EA73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38C">
              <w:rPr>
                <w:rFonts w:ascii="Times New Roman" w:hAnsi="Times New Roman"/>
                <w:sz w:val="24"/>
                <w:szCs w:val="24"/>
              </w:rPr>
              <w:t>Расчета простых и сложных процентных ставок, аннуитетных платежей;</w:t>
            </w:r>
          </w:p>
          <w:p w:rsidR="00261D07" w:rsidRPr="00EA738C" w:rsidRDefault="00261D07" w:rsidP="00EA73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38C">
              <w:rPr>
                <w:rFonts w:ascii="Times New Roman" w:hAnsi="Times New Roman"/>
                <w:sz w:val="24"/>
                <w:szCs w:val="24"/>
              </w:rPr>
              <w:t>Анализа депозитных, кредитных и иных банковских продуктов для физических лиц с целью Выбора наиболее оптимального по заданным критериям;</w:t>
            </w:r>
          </w:p>
          <w:p w:rsidR="00261D07" w:rsidRPr="00EA738C" w:rsidRDefault="00261D07" w:rsidP="00EA73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38C">
              <w:rPr>
                <w:rFonts w:ascii="Times New Roman" w:hAnsi="Times New Roman"/>
                <w:sz w:val="24"/>
                <w:szCs w:val="24"/>
              </w:rPr>
              <w:t>Финансового планирования в личных целях;</w:t>
            </w:r>
          </w:p>
          <w:p w:rsidR="00261D07" w:rsidRPr="009A02A3" w:rsidRDefault="00261D07" w:rsidP="00EA73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738C">
              <w:rPr>
                <w:rFonts w:ascii="Times New Roman" w:hAnsi="Times New Roman"/>
                <w:sz w:val="24"/>
                <w:szCs w:val="24"/>
              </w:rPr>
              <w:t>Прогнозирования будущих денежных потоков;</w:t>
            </w:r>
          </w:p>
        </w:tc>
      </w:tr>
    </w:tbl>
    <w:p w:rsidR="0065605E" w:rsidRPr="0065605E" w:rsidRDefault="0065605E" w:rsidP="006560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605E" w:rsidRPr="0065605E" w:rsidRDefault="0065605E" w:rsidP="00EA73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5605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Оценочные средства включают в себя:</w:t>
      </w:r>
    </w:p>
    <w:p w:rsidR="0065605E" w:rsidRPr="00EA738C" w:rsidRDefault="0065605E" w:rsidP="00EA738C">
      <w:pPr>
        <w:pStyle w:val="ab"/>
        <w:widowControl w:val="0"/>
        <w:numPr>
          <w:ilvl w:val="0"/>
          <w:numId w:val="146"/>
        </w:numPr>
        <w:autoSpaceDE w:val="0"/>
        <w:autoSpaceDN w:val="0"/>
        <w:spacing w:before="0"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A738C">
        <w:rPr>
          <w:rFonts w:ascii="Times New Roman" w:eastAsia="Calibri" w:hAnsi="Times New Roman" w:cs="Times New Roman"/>
          <w:sz w:val="24"/>
          <w:szCs w:val="24"/>
          <w:lang w:val="ru-RU"/>
        </w:rPr>
        <w:t>процедуры оценивания знаний, умений, навыков и уровня сформированности компетенций в рамках конкретных дисциплин и практик;</w:t>
      </w:r>
    </w:p>
    <w:p w:rsidR="0065605E" w:rsidRPr="00B57178" w:rsidRDefault="0065605E" w:rsidP="00EA738C">
      <w:pPr>
        <w:pStyle w:val="ab"/>
        <w:widowControl w:val="0"/>
        <w:numPr>
          <w:ilvl w:val="0"/>
          <w:numId w:val="146"/>
        </w:numPr>
        <w:autoSpaceDE w:val="0"/>
        <w:autoSpaceDN w:val="0"/>
        <w:spacing w:after="0" w:line="240" w:lineRule="auto"/>
        <w:ind w:left="284" w:right="-142" w:hanging="284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57178">
        <w:rPr>
          <w:rFonts w:ascii="Times New Roman" w:eastAsia="Calibri" w:hAnsi="Times New Roman" w:cs="Times New Roman"/>
          <w:sz w:val="24"/>
          <w:szCs w:val="24"/>
          <w:lang w:val="ru-RU"/>
        </w:rPr>
        <w:t>типовые контрольные задания или иные материалы, необходимые для оценки знаний, умений, навыков и уровня сформированности компетенций в рамках конкретных дисциплин и практик.</w:t>
      </w:r>
    </w:p>
    <w:p w:rsidR="0065605E" w:rsidRPr="00B57178" w:rsidRDefault="0065605E" w:rsidP="00EA738C">
      <w:pPr>
        <w:pStyle w:val="ab"/>
        <w:numPr>
          <w:ilvl w:val="0"/>
          <w:numId w:val="146"/>
        </w:numPr>
        <w:spacing w:after="0" w:line="240" w:lineRule="auto"/>
        <w:ind w:left="284" w:right="-142" w:hanging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57178">
        <w:rPr>
          <w:rFonts w:ascii="Times New Roman" w:eastAsia="Times New Roman" w:hAnsi="Times New Roman" w:cs="Times New Roman"/>
          <w:sz w:val="24"/>
          <w:szCs w:val="24"/>
          <w:lang w:val="ru-RU"/>
        </w:rPr>
        <w:t>комплект компетентностно - ориентированных тестовых заданий, разрабатываемый по дисциплинам (модулям) всех циклов учебного плана;</w:t>
      </w:r>
    </w:p>
    <w:p w:rsidR="0065605E" w:rsidRPr="00EA738C" w:rsidRDefault="0065605E" w:rsidP="00EA738C">
      <w:pPr>
        <w:pStyle w:val="ab"/>
        <w:numPr>
          <w:ilvl w:val="0"/>
          <w:numId w:val="146"/>
        </w:numPr>
        <w:spacing w:after="0" w:line="240" w:lineRule="auto"/>
        <w:ind w:left="284" w:right="-142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38C">
        <w:rPr>
          <w:rFonts w:ascii="Times New Roman" w:eastAsia="Times New Roman" w:hAnsi="Times New Roman" w:cs="Times New Roman"/>
          <w:sz w:val="24"/>
          <w:szCs w:val="24"/>
        </w:rPr>
        <w:t xml:space="preserve">комплектыоценочныхсредств. </w:t>
      </w:r>
    </w:p>
    <w:p w:rsidR="0065605E" w:rsidRPr="0065605E" w:rsidRDefault="0065605E" w:rsidP="0065605E">
      <w:pPr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05E">
        <w:rPr>
          <w:rFonts w:ascii="Times New Roman" w:eastAsia="Times New Roman" w:hAnsi="Times New Roman" w:cs="Times New Roman"/>
          <w:sz w:val="24"/>
          <w:szCs w:val="24"/>
        </w:rPr>
        <w:t>Каждое применяемое оценочное средства сопровождается описанием показателей и критериев оценивания компетенций или результатов обучения по дисциплине (модулю) или практике.</w:t>
      </w:r>
    </w:p>
    <w:p w:rsidR="00277328" w:rsidRPr="0031776E" w:rsidRDefault="00277328">
      <w:pPr>
        <w:pStyle w:val="a9"/>
        <w:numPr>
          <w:ilvl w:val="0"/>
          <w:numId w:val="11"/>
        </w:numPr>
        <w:jc w:val="center"/>
        <w:rPr>
          <w:rFonts w:ascii="Times New Roman" w:hAnsi="Times New Roman"/>
          <w:b/>
          <w:lang w:val="ru-RU"/>
        </w:rPr>
      </w:pPr>
      <w:r w:rsidRPr="0031776E">
        <w:rPr>
          <w:rFonts w:ascii="Times New Roman" w:hAnsi="Times New Roman"/>
          <w:b/>
          <w:lang w:val="ru-RU"/>
        </w:rPr>
        <w:t>ОЦЕНОЧНЫЕ СРЕДСТВА ДЛЯ ПРОВЕДЕНИЯ ТЕКУЩЕЙ АТТЕСТАЦИИ ПО ДИСЦИПЛИНЕ</w:t>
      </w:r>
    </w:p>
    <w:p w:rsidR="00277328" w:rsidRPr="0031776E" w:rsidRDefault="00277328" w:rsidP="00277328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277328" w:rsidRPr="0031776E" w:rsidRDefault="00277328" w:rsidP="00277328">
      <w:pPr>
        <w:pStyle w:val="a9"/>
        <w:jc w:val="both"/>
        <w:rPr>
          <w:rFonts w:ascii="Times New Roman" w:hAnsi="Times New Roman"/>
          <w:sz w:val="24"/>
          <w:szCs w:val="24"/>
          <w:lang w:val="ru-RU"/>
        </w:rPr>
      </w:pPr>
      <w:r w:rsidRPr="0031776E">
        <w:rPr>
          <w:rFonts w:ascii="Times New Roman" w:hAnsi="Times New Roman"/>
          <w:sz w:val="24"/>
          <w:szCs w:val="24"/>
          <w:lang w:val="ru-RU"/>
        </w:rPr>
        <w:t>Текущая аттестация включает следующие типовые задания: вопросы для устного опроса, тестирование, решение ситуационных задач, оценка освоения практических навыков (умений), собеседование по контрольным вопросам.</w:t>
      </w:r>
    </w:p>
    <w:p w:rsidR="00277328" w:rsidRPr="0031776E" w:rsidRDefault="00277328" w:rsidP="00277328">
      <w:pPr>
        <w:pStyle w:val="af3"/>
        <w:keepNext/>
        <w:keepLines/>
        <w:tabs>
          <w:tab w:val="left" w:pos="708"/>
        </w:tabs>
        <w:spacing w:before="0" w:beforeAutospacing="0" w:after="0" w:afterAutospacing="0"/>
        <w:jc w:val="center"/>
        <w:rPr>
          <w:b/>
        </w:rPr>
      </w:pPr>
      <w:r w:rsidRPr="0031776E">
        <w:rPr>
          <w:b/>
        </w:rPr>
        <w:t>1. Вопросы для устного опроса на практических занятиях</w:t>
      </w:r>
    </w:p>
    <w:p w:rsidR="00277328" w:rsidRPr="0031776E" w:rsidRDefault="00277328" w:rsidP="0027732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1776E">
        <w:rPr>
          <w:rFonts w:ascii="Times New Roman" w:hAnsi="Times New Roman" w:cs="Times New Roman"/>
          <w:b/>
          <w:sz w:val="24"/>
          <w:szCs w:val="24"/>
        </w:rPr>
        <w:t>Проверяемый индикатор достижения компетенции:</w:t>
      </w:r>
    </w:p>
    <w:p w:rsidR="0031776E" w:rsidRPr="0031776E" w:rsidRDefault="0031776E" w:rsidP="003177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776E">
        <w:rPr>
          <w:rFonts w:ascii="Times New Roman" w:eastAsia="Times New Roman" w:hAnsi="Times New Roman" w:cs="Times New Roman"/>
          <w:b/>
          <w:sz w:val="24"/>
          <w:szCs w:val="24"/>
        </w:rPr>
        <w:t>УК-10. Способен принимать обоснованные экономические решения в различных областях жизнедеятельности</w:t>
      </w:r>
    </w:p>
    <w:p w:rsidR="0031776E" w:rsidRDefault="0031776E" w:rsidP="00317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76E">
        <w:rPr>
          <w:rFonts w:ascii="Times New Roman" w:eastAsia="Times New Roman" w:hAnsi="Times New Roman" w:cs="Times New Roman"/>
          <w:sz w:val="24"/>
          <w:szCs w:val="24"/>
        </w:rPr>
        <w:t>УК-10.1. Знает:</w:t>
      </w:r>
    </w:p>
    <w:p w:rsidR="0031776E" w:rsidRPr="00624392" w:rsidRDefault="0031776E" w:rsidP="00317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392">
        <w:rPr>
          <w:rFonts w:ascii="Times New Roman" w:eastAsia="Times New Roman" w:hAnsi="Times New Roman" w:cs="Times New Roman"/>
          <w:sz w:val="24"/>
          <w:szCs w:val="24"/>
        </w:rPr>
        <w:t>УК-10.1.1. Знает базовые принципы функционирования экономики и экономического развития, цели и формы участия государства в экономике;</w:t>
      </w:r>
    </w:p>
    <w:p w:rsidR="0031776E" w:rsidRPr="00624392" w:rsidRDefault="0031776E" w:rsidP="00317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392">
        <w:rPr>
          <w:rFonts w:ascii="Times New Roman" w:eastAsia="Times New Roman" w:hAnsi="Times New Roman" w:cs="Times New Roman"/>
          <w:sz w:val="24"/>
          <w:szCs w:val="24"/>
        </w:rPr>
        <w:t>УК-10.1.2. Знает основы экономической теории, необходимые для решения профессиональных и социальных задач</w:t>
      </w:r>
    </w:p>
    <w:p w:rsidR="0031776E" w:rsidRPr="0031776E" w:rsidRDefault="0031776E" w:rsidP="0031776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76E">
        <w:rPr>
          <w:rFonts w:ascii="Times New Roman" w:hAnsi="Times New Roman" w:cs="Times New Roman"/>
          <w:sz w:val="24"/>
          <w:szCs w:val="24"/>
        </w:rPr>
        <w:t>1.</w:t>
      </w:r>
      <w:r w:rsidRPr="0031776E">
        <w:rPr>
          <w:rFonts w:ascii="Times New Roman" w:hAnsi="Times New Roman" w:cs="Times New Roman"/>
          <w:sz w:val="24"/>
          <w:szCs w:val="24"/>
        </w:rPr>
        <w:tab/>
        <w:t xml:space="preserve"> Что такое экономические закономерности (законы), как они классифицируются?</w:t>
      </w:r>
    </w:p>
    <w:p w:rsidR="0031776E" w:rsidRPr="0031776E" w:rsidRDefault="0031776E" w:rsidP="0031776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76E">
        <w:rPr>
          <w:rFonts w:ascii="Times New Roman" w:hAnsi="Times New Roman" w:cs="Times New Roman"/>
          <w:sz w:val="24"/>
          <w:szCs w:val="24"/>
        </w:rPr>
        <w:t>2.</w:t>
      </w:r>
      <w:r w:rsidRPr="0031776E">
        <w:rPr>
          <w:rFonts w:ascii="Times New Roman" w:hAnsi="Times New Roman" w:cs="Times New Roman"/>
          <w:sz w:val="24"/>
          <w:szCs w:val="24"/>
        </w:rPr>
        <w:tab/>
        <w:t>Какие уровни хозяйственной жизни рассматривает теоретическая экономика, как они характеризуются?</w:t>
      </w:r>
    </w:p>
    <w:p w:rsidR="0031776E" w:rsidRPr="0031776E" w:rsidRDefault="0031776E" w:rsidP="0031776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76E">
        <w:rPr>
          <w:rFonts w:ascii="Times New Roman" w:hAnsi="Times New Roman" w:cs="Times New Roman"/>
          <w:sz w:val="24"/>
          <w:szCs w:val="24"/>
        </w:rPr>
        <w:t>3.</w:t>
      </w:r>
      <w:r w:rsidRPr="0031776E">
        <w:rPr>
          <w:rFonts w:ascii="Times New Roman" w:hAnsi="Times New Roman" w:cs="Times New Roman"/>
          <w:sz w:val="24"/>
          <w:szCs w:val="24"/>
        </w:rPr>
        <w:tab/>
        <w:t>Дайте характеристику методам экономики</w:t>
      </w:r>
    </w:p>
    <w:p w:rsidR="0031776E" w:rsidRPr="0031776E" w:rsidRDefault="0031776E" w:rsidP="0031776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76E">
        <w:rPr>
          <w:rFonts w:ascii="Times New Roman" w:hAnsi="Times New Roman" w:cs="Times New Roman"/>
          <w:sz w:val="24"/>
          <w:szCs w:val="24"/>
        </w:rPr>
        <w:t>4.</w:t>
      </w:r>
      <w:r w:rsidRPr="0031776E">
        <w:rPr>
          <w:rFonts w:ascii="Times New Roman" w:hAnsi="Times New Roman" w:cs="Times New Roman"/>
          <w:sz w:val="24"/>
          <w:szCs w:val="24"/>
        </w:rPr>
        <w:tab/>
        <w:t>Назовите функции экономической теории</w:t>
      </w:r>
    </w:p>
    <w:p w:rsidR="0031776E" w:rsidRPr="0031776E" w:rsidRDefault="0031776E" w:rsidP="0031776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76E">
        <w:rPr>
          <w:rFonts w:ascii="Times New Roman" w:hAnsi="Times New Roman" w:cs="Times New Roman"/>
          <w:sz w:val="24"/>
          <w:szCs w:val="24"/>
        </w:rPr>
        <w:t>5.</w:t>
      </w:r>
      <w:r w:rsidRPr="0031776E">
        <w:rPr>
          <w:rFonts w:ascii="Times New Roman" w:hAnsi="Times New Roman" w:cs="Times New Roman"/>
          <w:sz w:val="24"/>
          <w:szCs w:val="24"/>
        </w:rPr>
        <w:tab/>
        <w:t>В чем различие между экономикс и политэкономией?</w:t>
      </w:r>
    </w:p>
    <w:p w:rsidR="0031776E" w:rsidRPr="0031776E" w:rsidRDefault="0031776E" w:rsidP="0031776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76E">
        <w:rPr>
          <w:rFonts w:ascii="Times New Roman" w:hAnsi="Times New Roman" w:cs="Times New Roman"/>
          <w:sz w:val="24"/>
          <w:szCs w:val="24"/>
        </w:rPr>
        <w:t>6.</w:t>
      </w:r>
      <w:r w:rsidRPr="0031776E">
        <w:rPr>
          <w:rFonts w:ascii="Times New Roman" w:hAnsi="Times New Roman" w:cs="Times New Roman"/>
          <w:sz w:val="24"/>
          <w:szCs w:val="24"/>
        </w:rPr>
        <w:tab/>
        <w:t>Что понимается под товарным хозяйством?</w:t>
      </w:r>
    </w:p>
    <w:p w:rsidR="0031776E" w:rsidRPr="0031776E" w:rsidRDefault="0031776E" w:rsidP="0031776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76E">
        <w:rPr>
          <w:rFonts w:ascii="Times New Roman" w:hAnsi="Times New Roman" w:cs="Times New Roman"/>
          <w:sz w:val="24"/>
          <w:szCs w:val="24"/>
        </w:rPr>
        <w:t>7.</w:t>
      </w:r>
      <w:r w:rsidRPr="0031776E">
        <w:rPr>
          <w:rFonts w:ascii="Times New Roman" w:hAnsi="Times New Roman" w:cs="Times New Roman"/>
          <w:sz w:val="24"/>
          <w:szCs w:val="24"/>
        </w:rPr>
        <w:tab/>
        <w:t>Каковы условия возникновения товарного хозяйства?</w:t>
      </w:r>
    </w:p>
    <w:p w:rsidR="0031776E" w:rsidRPr="0031776E" w:rsidRDefault="0031776E" w:rsidP="0031776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76E">
        <w:rPr>
          <w:rFonts w:ascii="Times New Roman" w:hAnsi="Times New Roman" w:cs="Times New Roman"/>
          <w:sz w:val="24"/>
          <w:szCs w:val="24"/>
        </w:rPr>
        <w:t>8.</w:t>
      </w:r>
      <w:r w:rsidRPr="0031776E">
        <w:rPr>
          <w:rFonts w:ascii="Times New Roman" w:hAnsi="Times New Roman" w:cs="Times New Roman"/>
          <w:sz w:val="24"/>
          <w:szCs w:val="24"/>
        </w:rPr>
        <w:tab/>
        <w:t>Что такое деньги?</w:t>
      </w:r>
    </w:p>
    <w:p w:rsidR="0031776E" w:rsidRPr="0031776E" w:rsidRDefault="0031776E" w:rsidP="0031776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76E">
        <w:rPr>
          <w:rFonts w:ascii="Times New Roman" w:hAnsi="Times New Roman" w:cs="Times New Roman"/>
          <w:sz w:val="24"/>
          <w:szCs w:val="24"/>
        </w:rPr>
        <w:t>9.</w:t>
      </w:r>
      <w:r w:rsidRPr="0031776E">
        <w:rPr>
          <w:rFonts w:ascii="Times New Roman" w:hAnsi="Times New Roman" w:cs="Times New Roman"/>
          <w:sz w:val="24"/>
          <w:szCs w:val="24"/>
        </w:rPr>
        <w:tab/>
        <w:t>Стоит ли брать кредит на лечение или обучение? Обсудите возможные риски и выгоды.</w:t>
      </w:r>
    </w:p>
    <w:p w:rsidR="00277328" w:rsidRPr="0031776E" w:rsidRDefault="0031776E" w:rsidP="0031776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76E">
        <w:rPr>
          <w:rFonts w:ascii="Times New Roman" w:hAnsi="Times New Roman" w:cs="Times New Roman"/>
          <w:sz w:val="24"/>
          <w:szCs w:val="24"/>
        </w:rPr>
        <w:t>10.</w:t>
      </w:r>
      <w:r w:rsidRPr="0031776E">
        <w:rPr>
          <w:rFonts w:ascii="Times New Roman" w:hAnsi="Times New Roman" w:cs="Times New Roman"/>
          <w:sz w:val="24"/>
          <w:szCs w:val="24"/>
        </w:rPr>
        <w:tab/>
        <w:t>Стоит ли покупать собственный автомобиль или ездить на общественном транспорте, включая такси для вашего региона? Обсудите возможные риски и выгоды каждой альтернативы</w:t>
      </w:r>
    </w:p>
    <w:p w:rsidR="0031776E" w:rsidRPr="0031776E" w:rsidRDefault="0031776E" w:rsidP="0031776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76E">
        <w:rPr>
          <w:rFonts w:ascii="Times New Roman" w:hAnsi="Times New Roman" w:cs="Times New Roman"/>
          <w:sz w:val="24"/>
          <w:szCs w:val="24"/>
        </w:rPr>
        <w:t>11.</w:t>
      </w:r>
      <w:r w:rsidRPr="0031776E">
        <w:rPr>
          <w:rFonts w:ascii="Times New Roman" w:hAnsi="Times New Roman" w:cs="Times New Roman"/>
          <w:sz w:val="24"/>
          <w:szCs w:val="24"/>
        </w:rPr>
        <w:tab/>
        <w:t xml:space="preserve">Каким образом определяется индекс цен? </w:t>
      </w:r>
    </w:p>
    <w:p w:rsidR="0031776E" w:rsidRPr="0031776E" w:rsidRDefault="0031776E" w:rsidP="0031776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76E">
        <w:rPr>
          <w:rFonts w:ascii="Times New Roman" w:hAnsi="Times New Roman" w:cs="Times New Roman"/>
          <w:sz w:val="24"/>
          <w:szCs w:val="24"/>
        </w:rPr>
        <w:t>12.</w:t>
      </w:r>
      <w:r w:rsidRPr="0031776E">
        <w:rPr>
          <w:rFonts w:ascii="Times New Roman" w:hAnsi="Times New Roman" w:cs="Times New Roman"/>
          <w:sz w:val="24"/>
          <w:szCs w:val="24"/>
        </w:rPr>
        <w:tab/>
        <w:t xml:space="preserve">Какими способами можно измерить ВНП? </w:t>
      </w:r>
    </w:p>
    <w:p w:rsidR="0031776E" w:rsidRPr="0031776E" w:rsidRDefault="0031776E" w:rsidP="0031776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76E">
        <w:rPr>
          <w:rFonts w:ascii="Times New Roman" w:hAnsi="Times New Roman" w:cs="Times New Roman"/>
          <w:sz w:val="24"/>
          <w:szCs w:val="24"/>
        </w:rPr>
        <w:lastRenderedPageBreak/>
        <w:t>13.</w:t>
      </w:r>
      <w:r w:rsidRPr="0031776E">
        <w:rPr>
          <w:rFonts w:ascii="Times New Roman" w:hAnsi="Times New Roman" w:cs="Times New Roman"/>
          <w:sz w:val="24"/>
          <w:szCs w:val="24"/>
        </w:rPr>
        <w:tab/>
        <w:t xml:space="preserve">Какое состояние национальной экономики называется общим экономическим равновесием? </w:t>
      </w:r>
    </w:p>
    <w:p w:rsidR="0031776E" w:rsidRPr="0031776E" w:rsidRDefault="0031776E" w:rsidP="0031776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76E">
        <w:rPr>
          <w:rFonts w:ascii="Times New Roman" w:hAnsi="Times New Roman" w:cs="Times New Roman"/>
          <w:sz w:val="24"/>
          <w:szCs w:val="24"/>
        </w:rPr>
        <w:t>14.</w:t>
      </w:r>
      <w:r w:rsidRPr="0031776E">
        <w:rPr>
          <w:rFonts w:ascii="Times New Roman" w:hAnsi="Times New Roman" w:cs="Times New Roman"/>
          <w:sz w:val="24"/>
          <w:szCs w:val="24"/>
        </w:rPr>
        <w:tab/>
        <w:t xml:space="preserve">Как влияет «эффект Кейнса» на совокупный спрос? </w:t>
      </w:r>
    </w:p>
    <w:p w:rsidR="0031776E" w:rsidRPr="0031776E" w:rsidRDefault="0031776E" w:rsidP="0031776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76E">
        <w:rPr>
          <w:rFonts w:ascii="Times New Roman" w:hAnsi="Times New Roman" w:cs="Times New Roman"/>
          <w:sz w:val="24"/>
          <w:szCs w:val="24"/>
        </w:rPr>
        <w:t>15.</w:t>
      </w:r>
      <w:r w:rsidRPr="0031776E">
        <w:rPr>
          <w:rFonts w:ascii="Times New Roman" w:hAnsi="Times New Roman" w:cs="Times New Roman"/>
          <w:sz w:val="24"/>
          <w:szCs w:val="24"/>
        </w:rPr>
        <w:tab/>
        <w:t>Какую фазу производственного цикла показывает восходящий отрезок совокупного предложения?</w:t>
      </w:r>
    </w:p>
    <w:p w:rsidR="0031776E" w:rsidRPr="0031776E" w:rsidRDefault="0031776E" w:rsidP="0031776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76E">
        <w:rPr>
          <w:rFonts w:ascii="Times New Roman" w:hAnsi="Times New Roman" w:cs="Times New Roman"/>
          <w:sz w:val="24"/>
          <w:szCs w:val="24"/>
        </w:rPr>
        <w:t xml:space="preserve">16. Как рассчитывается ЧВП (чистый внутренний продукт)? </w:t>
      </w:r>
    </w:p>
    <w:p w:rsidR="0031776E" w:rsidRPr="0031776E" w:rsidRDefault="0031776E" w:rsidP="0031776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76E">
        <w:rPr>
          <w:rFonts w:ascii="Times New Roman" w:hAnsi="Times New Roman" w:cs="Times New Roman"/>
          <w:sz w:val="24"/>
          <w:szCs w:val="24"/>
        </w:rPr>
        <w:t>17. Как можно определить величину НД (национального дохода)?</w:t>
      </w:r>
    </w:p>
    <w:p w:rsidR="0031776E" w:rsidRPr="0031776E" w:rsidRDefault="0031776E" w:rsidP="0031776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76E">
        <w:rPr>
          <w:rFonts w:ascii="Times New Roman" w:hAnsi="Times New Roman" w:cs="Times New Roman"/>
          <w:sz w:val="24"/>
          <w:szCs w:val="24"/>
        </w:rPr>
        <w:t xml:space="preserve">18. Какими способами можно измерить ВНП? </w:t>
      </w:r>
    </w:p>
    <w:p w:rsidR="0031776E" w:rsidRPr="0031776E" w:rsidRDefault="0031776E" w:rsidP="0031776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76E">
        <w:rPr>
          <w:rFonts w:ascii="Times New Roman" w:hAnsi="Times New Roman" w:cs="Times New Roman"/>
          <w:sz w:val="24"/>
          <w:szCs w:val="24"/>
        </w:rPr>
        <w:t xml:space="preserve">19. Какие виды внеэкономических продуктов не входят в ВВП и ВНП? </w:t>
      </w:r>
    </w:p>
    <w:p w:rsidR="0031776E" w:rsidRPr="0031776E" w:rsidRDefault="0031776E" w:rsidP="0031776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76E">
        <w:rPr>
          <w:rFonts w:ascii="Times New Roman" w:hAnsi="Times New Roman" w:cs="Times New Roman"/>
          <w:sz w:val="24"/>
          <w:szCs w:val="24"/>
        </w:rPr>
        <w:t>20. Что включается в личный доход работника?</w:t>
      </w:r>
    </w:p>
    <w:p w:rsidR="006927A2" w:rsidRDefault="006927A2" w:rsidP="006927A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57A08" w:rsidRPr="00277328" w:rsidRDefault="00957A08" w:rsidP="00957A0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77328">
        <w:rPr>
          <w:rFonts w:ascii="Times New Roman" w:hAnsi="Times New Roman" w:cs="Times New Roman"/>
          <w:b/>
          <w:sz w:val="24"/>
          <w:szCs w:val="24"/>
        </w:rPr>
        <w:t>Проверяемый индикатор достижения компетенции:</w:t>
      </w:r>
    </w:p>
    <w:p w:rsidR="0031776E" w:rsidRPr="0031776E" w:rsidRDefault="0031776E" w:rsidP="0031776E">
      <w:pPr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76E">
        <w:rPr>
          <w:rFonts w:ascii="Times New Roman" w:eastAsia="Times New Roman" w:hAnsi="Times New Roman" w:cs="Times New Roman"/>
          <w:sz w:val="24"/>
          <w:szCs w:val="24"/>
        </w:rPr>
        <w:t>УК­11. Способен формировать нетерпимое отношен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ие к коррупционному поведению  </w:t>
      </w:r>
      <w:r w:rsidRPr="0031776E">
        <w:rPr>
          <w:rFonts w:ascii="Times New Roman" w:eastAsia="Times New Roman" w:hAnsi="Times New Roman" w:cs="Times New Roman"/>
          <w:sz w:val="24"/>
          <w:szCs w:val="24"/>
        </w:rPr>
        <w:t>УК-11.1.3. Знает взаимосвязь коррупционного поведения с социальными, экономическими, политическими и иными условиями.</w:t>
      </w:r>
    </w:p>
    <w:p w:rsidR="0031776E" w:rsidRPr="0031776E" w:rsidRDefault="0031776E" w:rsidP="0031776E">
      <w:pPr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76E">
        <w:rPr>
          <w:rFonts w:ascii="Times New Roman" w:eastAsia="Times New Roman" w:hAnsi="Times New Roman" w:cs="Times New Roman"/>
          <w:sz w:val="24"/>
          <w:szCs w:val="24"/>
        </w:rPr>
        <w:t>УК-11.2.2. Умеет идентифицировать и оценивать коррупционные риски.</w:t>
      </w:r>
    </w:p>
    <w:p w:rsidR="0031776E" w:rsidRDefault="0031776E" w:rsidP="0031776E">
      <w:pPr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76E">
        <w:rPr>
          <w:rFonts w:ascii="Times New Roman" w:eastAsia="Times New Roman" w:hAnsi="Times New Roman" w:cs="Times New Roman"/>
          <w:sz w:val="24"/>
          <w:szCs w:val="24"/>
        </w:rPr>
        <w:t>УК-11.3.2. Владеет навыком формирования парадигмы нетерпимости к коррупционному поведению.</w:t>
      </w:r>
    </w:p>
    <w:p w:rsidR="006649CC" w:rsidRPr="006649CC" w:rsidRDefault="006649CC" w:rsidP="00664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9CC">
        <w:rPr>
          <w:rFonts w:ascii="Times New Roman" w:hAnsi="Times New Roman" w:cs="Times New Roman"/>
          <w:sz w:val="24"/>
          <w:szCs w:val="24"/>
        </w:rPr>
        <w:t>1.</w:t>
      </w:r>
      <w:r w:rsidRPr="006649CC">
        <w:rPr>
          <w:rFonts w:ascii="Times New Roman" w:hAnsi="Times New Roman" w:cs="Times New Roman"/>
          <w:sz w:val="24"/>
          <w:szCs w:val="24"/>
        </w:rPr>
        <w:tab/>
        <w:t>Понятие и виды экономических агентов</w:t>
      </w:r>
    </w:p>
    <w:p w:rsidR="006649CC" w:rsidRPr="006649CC" w:rsidRDefault="006649CC" w:rsidP="00664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9CC">
        <w:rPr>
          <w:rFonts w:ascii="Times New Roman" w:hAnsi="Times New Roman" w:cs="Times New Roman"/>
          <w:sz w:val="24"/>
          <w:szCs w:val="24"/>
        </w:rPr>
        <w:t>2.</w:t>
      </w:r>
      <w:r w:rsidRPr="006649CC">
        <w:rPr>
          <w:rFonts w:ascii="Times New Roman" w:hAnsi="Times New Roman" w:cs="Times New Roman"/>
          <w:sz w:val="24"/>
          <w:szCs w:val="24"/>
        </w:rPr>
        <w:tab/>
        <w:t>Дайте характеристику домашнему хозяйству как экономическому агенту</w:t>
      </w:r>
    </w:p>
    <w:p w:rsidR="006649CC" w:rsidRPr="006649CC" w:rsidRDefault="006649CC" w:rsidP="00664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9CC">
        <w:rPr>
          <w:rFonts w:ascii="Times New Roman" w:hAnsi="Times New Roman" w:cs="Times New Roman"/>
          <w:sz w:val="24"/>
          <w:szCs w:val="24"/>
        </w:rPr>
        <w:t>3.</w:t>
      </w:r>
      <w:r w:rsidRPr="006649CC">
        <w:rPr>
          <w:rFonts w:ascii="Times New Roman" w:hAnsi="Times New Roman" w:cs="Times New Roman"/>
          <w:sz w:val="24"/>
          <w:szCs w:val="24"/>
        </w:rPr>
        <w:tab/>
        <w:t>Охарактеризуйте предприятие (фирму) как экономического агента</w:t>
      </w:r>
    </w:p>
    <w:p w:rsidR="006649CC" w:rsidRPr="006649CC" w:rsidRDefault="006649CC" w:rsidP="00664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9CC">
        <w:rPr>
          <w:rFonts w:ascii="Times New Roman" w:hAnsi="Times New Roman" w:cs="Times New Roman"/>
          <w:sz w:val="24"/>
          <w:szCs w:val="24"/>
        </w:rPr>
        <w:t>4.</w:t>
      </w:r>
      <w:r w:rsidRPr="006649CC">
        <w:rPr>
          <w:rFonts w:ascii="Times New Roman" w:hAnsi="Times New Roman" w:cs="Times New Roman"/>
          <w:sz w:val="24"/>
          <w:szCs w:val="24"/>
        </w:rPr>
        <w:tab/>
        <w:t>Какова роль государства в рыночной экономике как экономического агента?</w:t>
      </w:r>
    </w:p>
    <w:p w:rsidR="006649CC" w:rsidRPr="006649CC" w:rsidRDefault="006649CC" w:rsidP="00664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9CC">
        <w:rPr>
          <w:rFonts w:ascii="Times New Roman" w:hAnsi="Times New Roman" w:cs="Times New Roman"/>
          <w:sz w:val="24"/>
          <w:szCs w:val="24"/>
        </w:rPr>
        <w:t>5.</w:t>
      </w:r>
      <w:r w:rsidRPr="006649CC">
        <w:rPr>
          <w:rFonts w:ascii="Times New Roman" w:hAnsi="Times New Roman" w:cs="Times New Roman"/>
          <w:sz w:val="24"/>
          <w:szCs w:val="24"/>
        </w:rPr>
        <w:tab/>
        <w:t>Раскройте сущность экономических интересов и их виды</w:t>
      </w:r>
    </w:p>
    <w:p w:rsidR="006649CC" w:rsidRPr="006649CC" w:rsidRDefault="006649CC" w:rsidP="00664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9CC">
        <w:rPr>
          <w:rFonts w:ascii="Times New Roman" w:hAnsi="Times New Roman" w:cs="Times New Roman"/>
          <w:sz w:val="24"/>
          <w:szCs w:val="24"/>
        </w:rPr>
        <w:t>6.</w:t>
      </w:r>
      <w:r w:rsidRPr="006649CC">
        <w:rPr>
          <w:rFonts w:ascii="Times New Roman" w:hAnsi="Times New Roman" w:cs="Times New Roman"/>
          <w:sz w:val="24"/>
          <w:szCs w:val="24"/>
        </w:rPr>
        <w:tab/>
        <w:t>Дайте характеристику собственности как экономической категории</w:t>
      </w:r>
    </w:p>
    <w:p w:rsidR="006649CC" w:rsidRPr="006649CC" w:rsidRDefault="006649CC" w:rsidP="00664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9CC">
        <w:rPr>
          <w:rFonts w:ascii="Times New Roman" w:hAnsi="Times New Roman" w:cs="Times New Roman"/>
          <w:sz w:val="24"/>
          <w:szCs w:val="24"/>
        </w:rPr>
        <w:t>7.</w:t>
      </w:r>
      <w:r w:rsidRPr="006649CC">
        <w:rPr>
          <w:rFonts w:ascii="Times New Roman" w:hAnsi="Times New Roman" w:cs="Times New Roman"/>
          <w:sz w:val="24"/>
          <w:szCs w:val="24"/>
        </w:rPr>
        <w:tab/>
        <w:t>Назовите объекты собственности</w:t>
      </w:r>
    </w:p>
    <w:p w:rsidR="006649CC" w:rsidRPr="006649CC" w:rsidRDefault="006649CC" w:rsidP="00664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9CC">
        <w:rPr>
          <w:rFonts w:ascii="Times New Roman" w:hAnsi="Times New Roman" w:cs="Times New Roman"/>
          <w:sz w:val="24"/>
          <w:szCs w:val="24"/>
        </w:rPr>
        <w:t>8.</w:t>
      </w:r>
      <w:r w:rsidRPr="006649CC">
        <w:rPr>
          <w:rFonts w:ascii="Times New Roman" w:hAnsi="Times New Roman" w:cs="Times New Roman"/>
          <w:sz w:val="24"/>
          <w:szCs w:val="24"/>
        </w:rPr>
        <w:tab/>
        <w:t>Раскройте сущность понятия «присвоение»</w:t>
      </w:r>
    </w:p>
    <w:p w:rsidR="006649CC" w:rsidRPr="006649CC" w:rsidRDefault="006649CC" w:rsidP="00664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9CC">
        <w:rPr>
          <w:rFonts w:ascii="Times New Roman" w:hAnsi="Times New Roman" w:cs="Times New Roman"/>
          <w:sz w:val="24"/>
          <w:szCs w:val="24"/>
        </w:rPr>
        <w:t>9.</w:t>
      </w:r>
      <w:r w:rsidRPr="006649CC">
        <w:rPr>
          <w:rFonts w:ascii="Times New Roman" w:hAnsi="Times New Roman" w:cs="Times New Roman"/>
          <w:sz w:val="24"/>
          <w:szCs w:val="24"/>
        </w:rPr>
        <w:tab/>
        <w:t>Дайте характеристику типам собственности</w:t>
      </w:r>
    </w:p>
    <w:p w:rsidR="006649CC" w:rsidRPr="006649CC" w:rsidRDefault="006649CC" w:rsidP="00664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9CC">
        <w:rPr>
          <w:rFonts w:ascii="Times New Roman" w:hAnsi="Times New Roman" w:cs="Times New Roman"/>
          <w:sz w:val="24"/>
          <w:szCs w:val="24"/>
        </w:rPr>
        <w:t>10.</w:t>
      </w:r>
      <w:r w:rsidRPr="006649CC">
        <w:rPr>
          <w:rFonts w:ascii="Times New Roman" w:hAnsi="Times New Roman" w:cs="Times New Roman"/>
          <w:sz w:val="24"/>
          <w:szCs w:val="24"/>
        </w:rPr>
        <w:tab/>
        <w:t>Какие  формы собственности существуют в РФ?</w:t>
      </w:r>
    </w:p>
    <w:p w:rsidR="006649CC" w:rsidRPr="006649CC" w:rsidRDefault="006649CC" w:rsidP="00664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9CC">
        <w:rPr>
          <w:rFonts w:ascii="Times New Roman" w:hAnsi="Times New Roman" w:cs="Times New Roman"/>
          <w:sz w:val="24"/>
          <w:szCs w:val="24"/>
        </w:rPr>
        <w:t>11.</w:t>
      </w:r>
      <w:r w:rsidRPr="006649CC">
        <w:rPr>
          <w:rFonts w:ascii="Times New Roman" w:hAnsi="Times New Roman" w:cs="Times New Roman"/>
          <w:sz w:val="24"/>
          <w:szCs w:val="24"/>
        </w:rPr>
        <w:tab/>
        <w:t>Понятие и виды государственной собственности</w:t>
      </w:r>
    </w:p>
    <w:p w:rsidR="006649CC" w:rsidRPr="006649CC" w:rsidRDefault="006649CC" w:rsidP="00664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9CC">
        <w:rPr>
          <w:rFonts w:ascii="Times New Roman" w:hAnsi="Times New Roman" w:cs="Times New Roman"/>
          <w:sz w:val="24"/>
          <w:szCs w:val="24"/>
        </w:rPr>
        <w:t>12.</w:t>
      </w:r>
      <w:r w:rsidRPr="006649CC">
        <w:rPr>
          <w:rFonts w:ascii="Times New Roman" w:hAnsi="Times New Roman" w:cs="Times New Roman"/>
          <w:sz w:val="24"/>
          <w:szCs w:val="24"/>
        </w:rPr>
        <w:tab/>
        <w:t>Коллективная собственность и ее формы</w:t>
      </w:r>
    </w:p>
    <w:p w:rsidR="006649CC" w:rsidRPr="006649CC" w:rsidRDefault="006649CC" w:rsidP="00664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9CC">
        <w:rPr>
          <w:rFonts w:ascii="Times New Roman" w:hAnsi="Times New Roman" w:cs="Times New Roman"/>
          <w:sz w:val="24"/>
          <w:szCs w:val="24"/>
        </w:rPr>
        <w:t>13.</w:t>
      </w:r>
      <w:r w:rsidRPr="006649CC">
        <w:rPr>
          <w:rFonts w:ascii="Times New Roman" w:hAnsi="Times New Roman" w:cs="Times New Roman"/>
          <w:sz w:val="24"/>
          <w:szCs w:val="24"/>
        </w:rPr>
        <w:tab/>
        <w:t>Понятие и формы приватизации</w:t>
      </w:r>
    </w:p>
    <w:p w:rsidR="006649CC" w:rsidRPr="006649CC" w:rsidRDefault="006649CC" w:rsidP="00664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9CC">
        <w:rPr>
          <w:rFonts w:ascii="Times New Roman" w:hAnsi="Times New Roman" w:cs="Times New Roman"/>
          <w:sz w:val="24"/>
          <w:szCs w:val="24"/>
        </w:rPr>
        <w:t>14.</w:t>
      </w:r>
      <w:r w:rsidRPr="006649CC">
        <w:rPr>
          <w:rFonts w:ascii="Times New Roman" w:hAnsi="Times New Roman" w:cs="Times New Roman"/>
          <w:sz w:val="24"/>
          <w:szCs w:val="24"/>
        </w:rPr>
        <w:tab/>
        <w:t xml:space="preserve">Перечислите основные факторы производства </w:t>
      </w:r>
    </w:p>
    <w:p w:rsidR="006649CC" w:rsidRPr="006649CC" w:rsidRDefault="006649CC" w:rsidP="00664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9CC">
        <w:rPr>
          <w:rFonts w:ascii="Times New Roman" w:hAnsi="Times New Roman" w:cs="Times New Roman"/>
          <w:sz w:val="24"/>
          <w:szCs w:val="24"/>
        </w:rPr>
        <w:t>15.</w:t>
      </w:r>
      <w:r w:rsidRPr="006649CC">
        <w:rPr>
          <w:rFonts w:ascii="Times New Roman" w:hAnsi="Times New Roman" w:cs="Times New Roman"/>
          <w:sz w:val="24"/>
          <w:szCs w:val="24"/>
        </w:rPr>
        <w:tab/>
        <w:t>Что называется факторными доходами?</w:t>
      </w:r>
    </w:p>
    <w:p w:rsidR="006649CC" w:rsidRPr="006649CC" w:rsidRDefault="006649CC" w:rsidP="00664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9CC">
        <w:rPr>
          <w:rFonts w:ascii="Times New Roman" w:hAnsi="Times New Roman" w:cs="Times New Roman"/>
          <w:sz w:val="24"/>
          <w:szCs w:val="24"/>
        </w:rPr>
        <w:t>16.</w:t>
      </w:r>
      <w:r w:rsidRPr="006649CC">
        <w:rPr>
          <w:rFonts w:ascii="Times New Roman" w:hAnsi="Times New Roman" w:cs="Times New Roman"/>
          <w:sz w:val="24"/>
          <w:szCs w:val="24"/>
        </w:rPr>
        <w:tab/>
        <w:t>Назовите виды факторных доходов</w:t>
      </w:r>
    </w:p>
    <w:p w:rsidR="006649CC" w:rsidRPr="006649CC" w:rsidRDefault="006649CC" w:rsidP="00664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9CC">
        <w:rPr>
          <w:rFonts w:ascii="Times New Roman" w:hAnsi="Times New Roman" w:cs="Times New Roman"/>
          <w:sz w:val="24"/>
          <w:szCs w:val="24"/>
        </w:rPr>
        <w:t>17.</w:t>
      </w:r>
      <w:r w:rsidRPr="006649CC">
        <w:rPr>
          <w:rFonts w:ascii="Times New Roman" w:hAnsi="Times New Roman" w:cs="Times New Roman"/>
          <w:sz w:val="24"/>
          <w:szCs w:val="24"/>
        </w:rPr>
        <w:tab/>
        <w:t>К какому виду экономических агентов вы относите себя?</w:t>
      </w:r>
    </w:p>
    <w:p w:rsidR="006649CC" w:rsidRPr="006649CC" w:rsidRDefault="006649CC" w:rsidP="00664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9CC">
        <w:rPr>
          <w:rFonts w:ascii="Times New Roman" w:hAnsi="Times New Roman" w:cs="Times New Roman"/>
          <w:sz w:val="24"/>
          <w:szCs w:val="24"/>
        </w:rPr>
        <w:t>18.</w:t>
      </w:r>
      <w:r w:rsidRPr="006649CC">
        <w:rPr>
          <w:rFonts w:ascii="Times New Roman" w:hAnsi="Times New Roman" w:cs="Times New Roman"/>
          <w:sz w:val="24"/>
          <w:szCs w:val="24"/>
        </w:rPr>
        <w:tab/>
        <w:t>К какому виду экономических агентов вы относите учебное заведение, в котором вы учитесь?</w:t>
      </w:r>
    </w:p>
    <w:p w:rsidR="006649CC" w:rsidRPr="006649CC" w:rsidRDefault="006649CC" w:rsidP="00664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9CC">
        <w:rPr>
          <w:rFonts w:ascii="Times New Roman" w:hAnsi="Times New Roman" w:cs="Times New Roman"/>
          <w:sz w:val="24"/>
          <w:szCs w:val="24"/>
        </w:rPr>
        <w:t>19.</w:t>
      </w:r>
      <w:r w:rsidRPr="006649CC">
        <w:rPr>
          <w:rFonts w:ascii="Times New Roman" w:hAnsi="Times New Roman" w:cs="Times New Roman"/>
          <w:sz w:val="24"/>
          <w:szCs w:val="24"/>
        </w:rPr>
        <w:tab/>
        <w:t>Что такое собственность: вещь или общественные отношения?</w:t>
      </w:r>
    </w:p>
    <w:p w:rsidR="006649CC" w:rsidRPr="006649CC" w:rsidRDefault="006649CC" w:rsidP="00664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9CC">
        <w:rPr>
          <w:rFonts w:ascii="Times New Roman" w:hAnsi="Times New Roman" w:cs="Times New Roman"/>
          <w:sz w:val="24"/>
          <w:szCs w:val="24"/>
        </w:rPr>
        <w:t>21.</w:t>
      </w:r>
      <w:r w:rsidRPr="006649CC">
        <w:rPr>
          <w:rFonts w:ascii="Times New Roman" w:hAnsi="Times New Roman" w:cs="Times New Roman"/>
          <w:sz w:val="24"/>
          <w:szCs w:val="24"/>
        </w:rPr>
        <w:tab/>
        <w:t>От какого экономического ресурса образуется доход, называемый предпринимательским?</w:t>
      </w:r>
    </w:p>
    <w:p w:rsidR="006649CC" w:rsidRPr="006649CC" w:rsidRDefault="006649CC" w:rsidP="00664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9CC">
        <w:rPr>
          <w:rFonts w:ascii="Times New Roman" w:hAnsi="Times New Roman" w:cs="Times New Roman"/>
          <w:sz w:val="24"/>
          <w:szCs w:val="24"/>
        </w:rPr>
        <w:t>22.</w:t>
      </w:r>
      <w:r w:rsidRPr="006649CC">
        <w:rPr>
          <w:rFonts w:ascii="Times New Roman" w:hAnsi="Times New Roman" w:cs="Times New Roman"/>
          <w:sz w:val="24"/>
          <w:szCs w:val="24"/>
        </w:rPr>
        <w:tab/>
        <w:t>Дайте характеристику трудовой и нетрудовой частной собственности</w:t>
      </w:r>
    </w:p>
    <w:p w:rsidR="006649CC" w:rsidRPr="006649CC" w:rsidRDefault="006649CC" w:rsidP="00664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9CC">
        <w:rPr>
          <w:rFonts w:ascii="Times New Roman" w:hAnsi="Times New Roman" w:cs="Times New Roman"/>
          <w:sz w:val="24"/>
          <w:szCs w:val="24"/>
        </w:rPr>
        <w:t>23.</w:t>
      </w:r>
      <w:r w:rsidRPr="006649CC">
        <w:rPr>
          <w:rFonts w:ascii="Times New Roman" w:hAnsi="Times New Roman" w:cs="Times New Roman"/>
          <w:sz w:val="24"/>
          <w:szCs w:val="24"/>
        </w:rPr>
        <w:tab/>
        <w:t>Кто является участником экономических процессов, субъектом (агентом) экономической деятельности</w:t>
      </w:r>
    </w:p>
    <w:p w:rsidR="006649CC" w:rsidRPr="006649CC" w:rsidRDefault="006649CC" w:rsidP="00664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9CC">
        <w:rPr>
          <w:rFonts w:ascii="Times New Roman" w:hAnsi="Times New Roman" w:cs="Times New Roman"/>
          <w:sz w:val="24"/>
          <w:szCs w:val="24"/>
        </w:rPr>
        <w:t>24.</w:t>
      </w:r>
      <w:r w:rsidRPr="006649CC">
        <w:rPr>
          <w:rFonts w:ascii="Times New Roman" w:hAnsi="Times New Roman" w:cs="Times New Roman"/>
          <w:sz w:val="24"/>
          <w:szCs w:val="24"/>
        </w:rPr>
        <w:tab/>
        <w:t>Охарактеризуйте трех главных экономических агентов страны</w:t>
      </w:r>
    </w:p>
    <w:p w:rsidR="006649CC" w:rsidRPr="006649CC" w:rsidRDefault="006649CC" w:rsidP="00664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9CC">
        <w:rPr>
          <w:rFonts w:ascii="Times New Roman" w:hAnsi="Times New Roman" w:cs="Times New Roman"/>
          <w:sz w:val="24"/>
          <w:szCs w:val="24"/>
        </w:rPr>
        <w:t>25.</w:t>
      </w:r>
      <w:r w:rsidRPr="006649CC">
        <w:rPr>
          <w:rFonts w:ascii="Times New Roman" w:hAnsi="Times New Roman" w:cs="Times New Roman"/>
          <w:sz w:val="24"/>
          <w:szCs w:val="24"/>
        </w:rPr>
        <w:tab/>
        <w:t>Каковы основные материальные и денежные отношения, связи, взаимодействия между государством, производителями и домашними хозяйствами?</w:t>
      </w:r>
    </w:p>
    <w:p w:rsidR="006649CC" w:rsidRPr="006649CC" w:rsidRDefault="006649CC" w:rsidP="00664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9CC">
        <w:rPr>
          <w:rFonts w:ascii="Times New Roman" w:hAnsi="Times New Roman" w:cs="Times New Roman"/>
          <w:sz w:val="24"/>
          <w:szCs w:val="24"/>
        </w:rPr>
        <w:t>26.</w:t>
      </w:r>
      <w:r w:rsidRPr="006649CC">
        <w:rPr>
          <w:rFonts w:ascii="Times New Roman" w:hAnsi="Times New Roman" w:cs="Times New Roman"/>
          <w:sz w:val="24"/>
          <w:szCs w:val="24"/>
        </w:rPr>
        <w:tab/>
        <w:t>Кто служит поставщиком факторов производства для производителей и государства?</w:t>
      </w:r>
    </w:p>
    <w:p w:rsidR="006649CC" w:rsidRPr="006649CC" w:rsidRDefault="006649CC" w:rsidP="00664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9CC">
        <w:rPr>
          <w:rFonts w:ascii="Times New Roman" w:hAnsi="Times New Roman" w:cs="Times New Roman"/>
          <w:sz w:val="24"/>
          <w:szCs w:val="24"/>
        </w:rPr>
        <w:t>27.</w:t>
      </w:r>
      <w:r w:rsidRPr="006649CC">
        <w:rPr>
          <w:rFonts w:ascii="Times New Roman" w:hAnsi="Times New Roman" w:cs="Times New Roman"/>
          <w:sz w:val="24"/>
          <w:szCs w:val="24"/>
        </w:rPr>
        <w:tab/>
        <w:t>Что дает государство потребителям в лице домашних хозяйств?</w:t>
      </w:r>
    </w:p>
    <w:p w:rsidR="006649CC" w:rsidRPr="006649CC" w:rsidRDefault="006649CC" w:rsidP="00664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9CC">
        <w:rPr>
          <w:rFonts w:ascii="Times New Roman" w:hAnsi="Times New Roman" w:cs="Times New Roman"/>
          <w:sz w:val="24"/>
          <w:szCs w:val="24"/>
        </w:rPr>
        <w:t>28.</w:t>
      </w:r>
      <w:r w:rsidRPr="006649CC">
        <w:rPr>
          <w:rFonts w:ascii="Times New Roman" w:hAnsi="Times New Roman" w:cs="Times New Roman"/>
          <w:sz w:val="24"/>
          <w:szCs w:val="24"/>
        </w:rPr>
        <w:tab/>
        <w:t>Все ли окружающие нас вещи, предметы, объекты могут становится собственностью человека? Поясните свой ответ</w:t>
      </w:r>
    </w:p>
    <w:p w:rsidR="006649CC" w:rsidRPr="006649CC" w:rsidRDefault="006649CC" w:rsidP="00664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9CC">
        <w:rPr>
          <w:rFonts w:ascii="Times New Roman" w:hAnsi="Times New Roman" w:cs="Times New Roman"/>
          <w:sz w:val="24"/>
          <w:szCs w:val="24"/>
        </w:rPr>
        <w:lastRenderedPageBreak/>
        <w:t>29.</w:t>
      </w:r>
      <w:r w:rsidRPr="006649CC">
        <w:rPr>
          <w:rFonts w:ascii="Times New Roman" w:hAnsi="Times New Roman" w:cs="Times New Roman"/>
          <w:sz w:val="24"/>
          <w:szCs w:val="24"/>
        </w:rPr>
        <w:tab/>
        <w:t>Какие ценности, блага, предметы не должны, на ваш взгляд, становится объектами личной собственности и собственности вообще?</w:t>
      </w:r>
    </w:p>
    <w:p w:rsidR="006649CC" w:rsidRPr="006649CC" w:rsidRDefault="006649CC" w:rsidP="00664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9CC">
        <w:rPr>
          <w:rFonts w:ascii="Times New Roman" w:hAnsi="Times New Roman" w:cs="Times New Roman"/>
          <w:sz w:val="24"/>
          <w:szCs w:val="24"/>
        </w:rPr>
        <w:t>30.</w:t>
      </w:r>
      <w:r w:rsidRPr="006649CC">
        <w:rPr>
          <w:rFonts w:ascii="Times New Roman" w:hAnsi="Times New Roman" w:cs="Times New Roman"/>
          <w:sz w:val="24"/>
          <w:szCs w:val="24"/>
        </w:rPr>
        <w:tab/>
        <w:t>Различаются ли понятия «хозяин» и «собственник»? поясните свой ответ</w:t>
      </w:r>
    </w:p>
    <w:p w:rsidR="00957A08" w:rsidRPr="00957A08" w:rsidRDefault="00957A08" w:rsidP="00957A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7A08" w:rsidRPr="00957A08" w:rsidRDefault="00957A08" w:rsidP="00957A08">
      <w:pPr>
        <w:spacing w:before="120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  <w:r w:rsidRPr="00957A0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Критерии и шкала оценивания </w:t>
      </w:r>
      <w:r w:rsidRPr="00957A08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устного опроса</w:t>
      </w:r>
    </w:p>
    <w:tbl>
      <w:tblPr>
        <w:tblW w:w="97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00"/>
        <w:gridCol w:w="8302"/>
      </w:tblGrid>
      <w:tr w:rsidR="00957A08" w:rsidRPr="00957A08" w:rsidTr="00AF20EB">
        <w:trPr>
          <w:jc w:val="center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A08" w:rsidRPr="00957A08" w:rsidRDefault="00957A08" w:rsidP="0095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7A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Оценка за ответ</w:t>
            </w:r>
          </w:p>
        </w:tc>
        <w:tc>
          <w:tcPr>
            <w:tcW w:w="8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A08" w:rsidRPr="00957A08" w:rsidRDefault="00957A08" w:rsidP="00957A08">
            <w:pPr>
              <w:spacing w:before="120"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7A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Критерии</w:t>
            </w:r>
          </w:p>
        </w:tc>
      </w:tr>
      <w:tr w:rsidR="00957A08" w:rsidRPr="00957A08" w:rsidTr="00AF20EB">
        <w:trPr>
          <w:jc w:val="center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A08" w:rsidRPr="00957A08" w:rsidRDefault="00957A08" w:rsidP="00957A0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7A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Отлично</w:t>
            </w:r>
          </w:p>
        </w:tc>
        <w:tc>
          <w:tcPr>
            <w:tcW w:w="8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08" w:rsidRPr="00957A08" w:rsidRDefault="00957A08" w:rsidP="00957A08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A08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выставляется обучающемуся, если:</w:t>
            </w:r>
          </w:p>
          <w:p w:rsidR="00957A08" w:rsidRPr="00957A08" w:rsidRDefault="00957A08" w:rsidP="00957A08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A08">
              <w:rPr>
                <w:rFonts w:ascii="Times New Roman" w:eastAsia="Times New Roman" w:hAnsi="Times New Roman" w:cs="Times New Roman"/>
                <w:sz w:val="24"/>
                <w:szCs w:val="24"/>
              </w:rPr>
              <w:t>- теоретическое содержание курса освоено полностью, без пробелов;</w:t>
            </w:r>
          </w:p>
          <w:p w:rsidR="00957A08" w:rsidRPr="00957A08" w:rsidRDefault="00957A08" w:rsidP="00957A08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A08">
              <w:rPr>
                <w:rFonts w:ascii="Times New Roman" w:eastAsia="Times New Roman" w:hAnsi="Times New Roman" w:cs="Times New Roman"/>
                <w:sz w:val="24"/>
                <w:szCs w:val="24"/>
              </w:rPr>
              <w:t>- исчерпывающее, последовательно, четко и логически излагает теоретический материал;</w:t>
            </w:r>
          </w:p>
          <w:p w:rsidR="00957A08" w:rsidRPr="00957A08" w:rsidRDefault="00957A08" w:rsidP="00957A08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A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свободно справляется с решение задач, </w:t>
            </w:r>
          </w:p>
          <w:p w:rsidR="00957A08" w:rsidRPr="00957A08" w:rsidRDefault="00957A08" w:rsidP="00957A08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A08">
              <w:rPr>
                <w:rFonts w:ascii="Times New Roman" w:eastAsia="Times New Roman" w:hAnsi="Times New Roman" w:cs="Times New Roman"/>
                <w:sz w:val="24"/>
                <w:szCs w:val="24"/>
              </w:rPr>
              <w:t>- использует в ответе дополнительный материал;</w:t>
            </w:r>
          </w:p>
          <w:p w:rsidR="00957A08" w:rsidRPr="00957A08" w:rsidRDefault="00957A08" w:rsidP="00957A08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A08">
              <w:rPr>
                <w:rFonts w:ascii="Times New Roman" w:eastAsia="Times New Roman" w:hAnsi="Times New Roman" w:cs="Times New Roman"/>
                <w:sz w:val="24"/>
                <w:szCs w:val="24"/>
              </w:rPr>
              <w:t>- все задания, предусмотренные учебной программой выполнены;</w:t>
            </w:r>
          </w:p>
          <w:p w:rsidR="00957A08" w:rsidRPr="00957A08" w:rsidRDefault="00957A08" w:rsidP="00957A08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A08">
              <w:rPr>
                <w:rFonts w:ascii="Times New Roman" w:eastAsia="Times New Roman" w:hAnsi="Times New Roman" w:cs="Times New Roman"/>
                <w:sz w:val="24"/>
                <w:szCs w:val="24"/>
              </w:rPr>
              <w:t>- анализирует полученные результаты;</w:t>
            </w:r>
          </w:p>
          <w:p w:rsidR="00957A08" w:rsidRPr="00957A08" w:rsidRDefault="00957A08" w:rsidP="00957A08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A08">
              <w:rPr>
                <w:rFonts w:ascii="Times New Roman" w:eastAsia="Times New Roman" w:hAnsi="Times New Roman" w:cs="Times New Roman"/>
                <w:sz w:val="24"/>
                <w:szCs w:val="24"/>
              </w:rPr>
              <w:t>- проявляет самостоятельность при трактовке и обосновании выводов</w:t>
            </w:r>
          </w:p>
        </w:tc>
      </w:tr>
      <w:tr w:rsidR="00957A08" w:rsidRPr="00957A08" w:rsidTr="00AF20EB">
        <w:trPr>
          <w:jc w:val="center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A08" w:rsidRPr="00957A08" w:rsidRDefault="00957A08" w:rsidP="00957A0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7A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Хорошо</w:t>
            </w:r>
          </w:p>
        </w:tc>
        <w:tc>
          <w:tcPr>
            <w:tcW w:w="8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08" w:rsidRPr="00957A08" w:rsidRDefault="00957A08" w:rsidP="00957A08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A08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выставляется обучающемуся, если:</w:t>
            </w:r>
          </w:p>
          <w:p w:rsidR="00957A08" w:rsidRPr="00957A08" w:rsidRDefault="00957A08" w:rsidP="00957A08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A08">
              <w:rPr>
                <w:rFonts w:ascii="Times New Roman" w:eastAsia="Times New Roman" w:hAnsi="Times New Roman" w:cs="Times New Roman"/>
                <w:sz w:val="24"/>
                <w:szCs w:val="24"/>
              </w:rPr>
              <w:t>- теоретическое содержание курса освоено полностью;</w:t>
            </w:r>
          </w:p>
          <w:p w:rsidR="00957A08" w:rsidRPr="00957A08" w:rsidRDefault="00957A08" w:rsidP="00957A08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A08">
              <w:rPr>
                <w:rFonts w:ascii="Times New Roman" w:eastAsia="Times New Roman" w:hAnsi="Times New Roman" w:cs="Times New Roman"/>
                <w:sz w:val="24"/>
                <w:szCs w:val="24"/>
              </w:rPr>
              <w:t>- необходимые практические компетенции в основном сформированы;</w:t>
            </w:r>
          </w:p>
          <w:p w:rsidR="00957A08" w:rsidRPr="00957A08" w:rsidRDefault="00957A08" w:rsidP="00957A08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A08">
              <w:rPr>
                <w:rFonts w:ascii="Times New Roman" w:eastAsia="Times New Roman" w:hAnsi="Times New Roman" w:cs="Times New Roman"/>
                <w:sz w:val="24"/>
                <w:szCs w:val="24"/>
              </w:rPr>
              <w:t>- все предусмотренные программой обучения практические задания выполнены, но в них имеются ошибки и неточности;</w:t>
            </w:r>
          </w:p>
          <w:p w:rsidR="00957A08" w:rsidRPr="00957A08" w:rsidRDefault="00957A08" w:rsidP="00957A08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A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при ответе на поставленный вопросы обучающийся не отвечает аргументировано и полно. </w:t>
            </w:r>
          </w:p>
          <w:p w:rsidR="00957A08" w:rsidRPr="00957A08" w:rsidRDefault="00957A08" w:rsidP="00957A08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A08">
              <w:rPr>
                <w:rFonts w:ascii="Times New Roman" w:eastAsia="Times New Roman" w:hAnsi="Times New Roman" w:cs="Times New Roman"/>
                <w:sz w:val="24"/>
                <w:szCs w:val="24"/>
              </w:rPr>
              <w:t>- знает твердо лекционный материал, грамотно и по существу отвечает на основные понятия.</w:t>
            </w:r>
          </w:p>
        </w:tc>
      </w:tr>
      <w:tr w:rsidR="00957A08" w:rsidRPr="00957A08" w:rsidTr="00AF20EB">
        <w:trPr>
          <w:trHeight w:val="1692"/>
          <w:jc w:val="center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A08" w:rsidRPr="00957A08" w:rsidRDefault="00957A08" w:rsidP="00957A0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7A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Удовлетворительно</w:t>
            </w:r>
          </w:p>
        </w:tc>
        <w:tc>
          <w:tcPr>
            <w:tcW w:w="8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08" w:rsidRPr="00957A08" w:rsidRDefault="00957A08" w:rsidP="00957A08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A08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выставляет обучающемуся, если:</w:t>
            </w:r>
          </w:p>
          <w:p w:rsidR="00957A08" w:rsidRPr="00957A08" w:rsidRDefault="00957A08" w:rsidP="00957A08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A08">
              <w:rPr>
                <w:rFonts w:ascii="Times New Roman" w:eastAsia="Times New Roman" w:hAnsi="Times New Roman" w:cs="Times New Roman"/>
                <w:sz w:val="24"/>
                <w:szCs w:val="24"/>
              </w:rPr>
              <w:t>- теоретическое содержание курса освоено частично, но проблемы не носят существенного характера;</w:t>
            </w:r>
          </w:p>
          <w:p w:rsidR="00957A08" w:rsidRPr="00957A08" w:rsidRDefault="00957A08" w:rsidP="00957A08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A08">
              <w:rPr>
                <w:rFonts w:ascii="Times New Roman" w:eastAsia="Times New Roman" w:hAnsi="Times New Roman" w:cs="Times New Roman"/>
                <w:sz w:val="24"/>
                <w:szCs w:val="24"/>
              </w:rPr>
              <w:t>- большинство предусмотренных учебной программой заданий выполнено, но допускаются не точности в определении формулировки;</w:t>
            </w:r>
          </w:p>
          <w:p w:rsidR="00957A08" w:rsidRPr="00957A08" w:rsidRDefault="00957A08" w:rsidP="00957A08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A08">
              <w:rPr>
                <w:rFonts w:ascii="Times New Roman" w:eastAsia="Times New Roman" w:hAnsi="Times New Roman" w:cs="Times New Roman"/>
                <w:sz w:val="24"/>
                <w:szCs w:val="24"/>
              </w:rPr>
              <w:t>- наблюдается нарушение  логической последовательности.</w:t>
            </w:r>
          </w:p>
        </w:tc>
      </w:tr>
      <w:tr w:rsidR="00957A08" w:rsidRPr="00957A08" w:rsidTr="00AF20EB">
        <w:trPr>
          <w:trHeight w:val="1471"/>
          <w:jc w:val="center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A08" w:rsidRPr="00957A08" w:rsidRDefault="00957A08" w:rsidP="00957A0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7A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Неудовлетворительно</w:t>
            </w:r>
          </w:p>
        </w:tc>
        <w:tc>
          <w:tcPr>
            <w:tcW w:w="8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08" w:rsidRPr="00957A08" w:rsidRDefault="00957A08" w:rsidP="00957A08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A08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выставляет обучающемуся, если:</w:t>
            </w:r>
          </w:p>
          <w:p w:rsidR="00957A08" w:rsidRPr="00957A08" w:rsidRDefault="00957A08" w:rsidP="00957A08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A08">
              <w:rPr>
                <w:rFonts w:ascii="Times New Roman" w:eastAsia="Times New Roman" w:hAnsi="Times New Roman" w:cs="Times New Roman"/>
                <w:sz w:val="24"/>
                <w:szCs w:val="24"/>
              </w:rPr>
              <w:t>- не знает значительной части программного материала;</w:t>
            </w:r>
          </w:p>
          <w:p w:rsidR="00957A08" w:rsidRPr="00957A08" w:rsidRDefault="00957A08" w:rsidP="00957A08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A08">
              <w:rPr>
                <w:rFonts w:ascii="Times New Roman" w:eastAsia="Times New Roman" w:hAnsi="Times New Roman" w:cs="Times New Roman"/>
                <w:sz w:val="24"/>
                <w:szCs w:val="24"/>
              </w:rPr>
              <w:t>- допускает существенные ошибки;</w:t>
            </w:r>
          </w:p>
          <w:p w:rsidR="00957A08" w:rsidRPr="00957A08" w:rsidRDefault="00957A08" w:rsidP="00957A08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A08">
              <w:rPr>
                <w:rFonts w:ascii="Times New Roman" w:eastAsia="Times New Roman" w:hAnsi="Times New Roman" w:cs="Times New Roman"/>
                <w:sz w:val="24"/>
                <w:szCs w:val="24"/>
              </w:rPr>
              <w:t>-  так же не сформированы практические компетенции;</w:t>
            </w:r>
          </w:p>
          <w:p w:rsidR="00957A08" w:rsidRPr="00957A08" w:rsidRDefault="00957A08" w:rsidP="00957A08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A08">
              <w:rPr>
                <w:rFonts w:ascii="Times New Roman" w:eastAsia="Times New Roman" w:hAnsi="Times New Roman" w:cs="Times New Roman"/>
                <w:sz w:val="24"/>
                <w:szCs w:val="24"/>
              </w:rPr>
              <w:t>- отказ от ответа или отсутствие ответа.</w:t>
            </w:r>
          </w:p>
        </w:tc>
      </w:tr>
    </w:tbl>
    <w:p w:rsidR="00957A08" w:rsidRDefault="00957A08" w:rsidP="006927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7A08" w:rsidRPr="00957A08" w:rsidRDefault="00957A08" w:rsidP="00957A0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7A08">
        <w:rPr>
          <w:rFonts w:ascii="Times New Roman" w:eastAsia="Cambria" w:hAnsi="Times New Roman" w:cs="Times New Roman"/>
          <w:b/>
          <w:bCs/>
          <w:sz w:val="24"/>
          <w:szCs w:val="24"/>
        </w:rPr>
        <w:t xml:space="preserve">Критерии оценки </w:t>
      </w:r>
      <w:r w:rsidRPr="00957A08">
        <w:rPr>
          <w:rFonts w:ascii="Times New Roman" w:eastAsia="Cambria" w:hAnsi="Times New Roman" w:cs="Times New Roman"/>
          <w:b/>
          <w:bCs/>
          <w:iCs/>
          <w:sz w:val="24"/>
          <w:szCs w:val="24"/>
        </w:rPr>
        <w:t>рефератов, докладов, сообщений, конспектов:</w:t>
      </w:r>
    </w:p>
    <w:tbl>
      <w:tblPr>
        <w:tblW w:w="10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621"/>
        <w:gridCol w:w="992"/>
        <w:gridCol w:w="1416"/>
      </w:tblGrid>
      <w:tr w:rsidR="00957A08" w:rsidRPr="00957A08" w:rsidTr="00AF20EB">
        <w:trPr>
          <w:trHeight w:val="107"/>
        </w:trPr>
        <w:tc>
          <w:tcPr>
            <w:tcW w:w="7621" w:type="dxa"/>
            <w:shd w:val="clear" w:color="auto" w:fill="auto"/>
          </w:tcPr>
          <w:p w:rsidR="00957A08" w:rsidRPr="00957A08" w:rsidRDefault="00957A08" w:rsidP="00957A08">
            <w:pPr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57A08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  <w:t xml:space="preserve">Критерии оценки </w:t>
            </w:r>
          </w:p>
        </w:tc>
        <w:tc>
          <w:tcPr>
            <w:tcW w:w="992" w:type="dxa"/>
            <w:shd w:val="clear" w:color="auto" w:fill="auto"/>
          </w:tcPr>
          <w:p w:rsidR="00957A08" w:rsidRPr="00957A08" w:rsidRDefault="00957A08" w:rsidP="00957A08">
            <w:pPr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57A08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  <w:t xml:space="preserve">Баллы </w:t>
            </w:r>
          </w:p>
        </w:tc>
        <w:tc>
          <w:tcPr>
            <w:tcW w:w="1416" w:type="dxa"/>
            <w:shd w:val="clear" w:color="auto" w:fill="auto"/>
          </w:tcPr>
          <w:p w:rsidR="00957A08" w:rsidRPr="00957A08" w:rsidRDefault="00957A08" w:rsidP="00957A08">
            <w:pPr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57A08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  <w:t xml:space="preserve">Оценка </w:t>
            </w:r>
          </w:p>
        </w:tc>
      </w:tr>
      <w:tr w:rsidR="00957A08" w:rsidRPr="00957A08" w:rsidTr="00AF20EB">
        <w:trPr>
          <w:trHeight w:val="939"/>
        </w:trPr>
        <w:tc>
          <w:tcPr>
            <w:tcW w:w="7621" w:type="dxa"/>
            <w:shd w:val="clear" w:color="auto" w:fill="auto"/>
          </w:tcPr>
          <w:p w:rsidR="00957A08" w:rsidRPr="00957A08" w:rsidRDefault="00957A08" w:rsidP="00957A08">
            <w:pPr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57A08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Соответствие целям и задачам дисциплины, актуальность темы и рассматриваемых проблем, соответствие содержания заявленной теме, заявленная тема полностью раскрыта, рассмотрение дискуссионных вопросов по проблеме, сопоставлены различные точки зрения по рассматриваемому вопросу, научность языка изложения, логичность и последовательность в изложении материала, количество исследованной литературы, в том числе новейших источников по </w:t>
            </w:r>
            <w:r w:rsidRPr="00957A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проблеме, четкость выводов, оформление работы соответствует предъявляемым требованиям. </w:t>
            </w:r>
          </w:p>
        </w:tc>
        <w:tc>
          <w:tcPr>
            <w:tcW w:w="992" w:type="dxa"/>
            <w:shd w:val="clear" w:color="auto" w:fill="auto"/>
          </w:tcPr>
          <w:p w:rsidR="00957A08" w:rsidRPr="00957A08" w:rsidRDefault="00957A08" w:rsidP="00957A08">
            <w:pPr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57A08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416" w:type="dxa"/>
            <w:shd w:val="clear" w:color="auto" w:fill="auto"/>
          </w:tcPr>
          <w:p w:rsidR="00957A08" w:rsidRPr="00957A08" w:rsidRDefault="00957A08" w:rsidP="00957A08">
            <w:pPr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57A08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Отлично </w:t>
            </w:r>
          </w:p>
        </w:tc>
      </w:tr>
      <w:tr w:rsidR="00957A08" w:rsidRPr="00957A08" w:rsidTr="00AF20EB">
        <w:trPr>
          <w:trHeight w:val="939"/>
        </w:trPr>
        <w:tc>
          <w:tcPr>
            <w:tcW w:w="7621" w:type="dxa"/>
            <w:shd w:val="clear" w:color="auto" w:fill="auto"/>
          </w:tcPr>
          <w:p w:rsidR="00957A08" w:rsidRPr="00957A08" w:rsidRDefault="00957A08" w:rsidP="00957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957A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Соответствие целям и задачам дисциплины, актуальность темы и рассматриваемых проблем, соответствие содержания заявленной теме, научность языка изложения, заявленная тема раскрыта недостаточно </w:t>
            </w:r>
            <w:r w:rsidRPr="00957A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полно, отсутствуют новейшие литературные источники по проблеме, при оформлении работы имеются недочеты. </w:t>
            </w:r>
          </w:p>
        </w:tc>
        <w:tc>
          <w:tcPr>
            <w:tcW w:w="992" w:type="dxa"/>
            <w:shd w:val="clear" w:color="auto" w:fill="auto"/>
          </w:tcPr>
          <w:p w:rsidR="00957A08" w:rsidRPr="00957A08" w:rsidRDefault="00957A08" w:rsidP="00957A08">
            <w:pPr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57A08">
              <w:rPr>
                <w:rFonts w:ascii="Times New Roman" w:eastAsia="Cambria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16" w:type="dxa"/>
            <w:shd w:val="clear" w:color="auto" w:fill="auto"/>
          </w:tcPr>
          <w:p w:rsidR="00957A08" w:rsidRPr="00957A08" w:rsidRDefault="00957A08" w:rsidP="00957A08">
            <w:pPr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57A08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Хорошо </w:t>
            </w:r>
          </w:p>
        </w:tc>
      </w:tr>
      <w:tr w:rsidR="00957A08" w:rsidRPr="00957A08" w:rsidTr="00AF20EB">
        <w:trPr>
          <w:trHeight w:val="939"/>
        </w:trPr>
        <w:tc>
          <w:tcPr>
            <w:tcW w:w="7621" w:type="dxa"/>
            <w:shd w:val="clear" w:color="auto" w:fill="auto"/>
          </w:tcPr>
          <w:p w:rsidR="00957A08" w:rsidRPr="00957A08" w:rsidRDefault="00957A08" w:rsidP="00957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957A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Соответствие целям и задачам дисциплины, содержание работы не в полной мере соответствует заявленной теме, заявленная тема раскрыта недостаточно полно, использовано небольшое количество научных источников, нарушена логичность и последовательность в изложении материала, при оформлении работы имеются недочеты. </w:t>
            </w:r>
          </w:p>
        </w:tc>
        <w:tc>
          <w:tcPr>
            <w:tcW w:w="992" w:type="dxa"/>
            <w:shd w:val="clear" w:color="auto" w:fill="auto"/>
          </w:tcPr>
          <w:p w:rsidR="00957A08" w:rsidRPr="00957A08" w:rsidRDefault="00957A08" w:rsidP="00957A08">
            <w:pPr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57A08">
              <w:rPr>
                <w:rFonts w:ascii="Times New Roman" w:eastAsia="Cambr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6" w:type="dxa"/>
            <w:shd w:val="clear" w:color="auto" w:fill="auto"/>
          </w:tcPr>
          <w:p w:rsidR="00957A08" w:rsidRPr="00957A08" w:rsidRDefault="00957A08" w:rsidP="00957A08">
            <w:pPr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57A08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Удовлетворительно </w:t>
            </w:r>
          </w:p>
        </w:tc>
      </w:tr>
      <w:tr w:rsidR="00957A08" w:rsidRPr="00957A08" w:rsidTr="00AF20EB">
        <w:trPr>
          <w:trHeight w:val="939"/>
        </w:trPr>
        <w:tc>
          <w:tcPr>
            <w:tcW w:w="7621" w:type="dxa"/>
            <w:shd w:val="clear" w:color="auto" w:fill="auto"/>
          </w:tcPr>
          <w:p w:rsidR="00957A08" w:rsidRPr="00957A08" w:rsidRDefault="00957A08" w:rsidP="00957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957A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Работа не соответствует целям и задачам дисциплины, содержание работы не соответствует заявленной теме, содержание работы изложено не научным стилем. </w:t>
            </w:r>
          </w:p>
        </w:tc>
        <w:tc>
          <w:tcPr>
            <w:tcW w:w="992" w:type="dxa"/>
            <w:shd w:val="clear" w:color="auto" w:fill="auto"/>
          </w:tcPr>
          <w:p w:rsidR="00957A08" w:rsidRPr="00957A08" w:rsidRDefault="00957A08" w:rsidP="00957A08">
            <w:pPr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57A08">
              <w:rPr>
                <w:rFonts w:ascii="Times New Roman" w:eastAsia="Cambr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6" w:type="dxa"/>
            <w:shd w:val="clear" w:color="auto" w:fill="auto"/>
          </w:tcPr>
          <w:p w:rsidR="00957A08" w:rsidRPr="00957A08" w:rsidRDefault="00957A08" w:rsidP="00957A08">
            <w:pPr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57A08">
              <w:rPr>
                <w:rFonts w:ascii="Times New Roman" w:eastAsia="Cambria" w:hAnsi="Times New Roman" w:cs="Times New Roman"/>
                <w:sz w:val="24"/>
                <w:szCs w:val="24"/>
              </w:rPr>
              <w:t>Неудовлет-ворительно</w:t>
            </w:r>
          </w:p>
        </w:tc>
      </w:tr>
    </w:tbl>
    <w:p w:rsidR="00957A08" w:rsidRDefault="00957A08" w:rsidP="006927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7A08" w:rsidRPr="00957A08" w:rsidRDefault="00957A08" w:rsidP="00957A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7A08">
        <w:rPr>
          <w:rFonts w:ascii="Times New Roman" w:eastAsia="Times New Roman" w:hAnsi="Times New Roman" w:cs="Times New Roman"/>
          <w:b/>
          <w:sz w:val="28"/>
          <w:szCs w:val="28"/>
        </w:rPr>
        <w:t>ТЕСТОВЫЕ ЗАДАНИЯ</w:t>
      </w:r>
    </w:p>
    <w:p w:rsidR="00957A08" w:rsidRPr="00957A08" w:rsidRDefault="00957A08" w:rsidP="00957A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06D5E" w:rsidRPr="00277328" w:rsidRDefault="00E06D5E" w:rsidP="00E06D5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77328">
        <w:rPr>
          <w:rFonts w:ascii="Times New Roman" w:hAnsi="Times New Roman" w:cs="Times New Roman"/>
          <w:b/>
          <w:sz w:val="24"/>
          <w:szCs w:val="24"/>
        </w:rPr>
        <w:t>Проверяемый индикатор достижения компетенции:</w:t>
      </w:r>
    </w:p>
    <w:p w:rsidR="006649CC" w:rsidRPr="0031776E" w:rsidRDefault="006649CC" w:rsidP="006649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776E">
        <w:rPr>
          <w:rFonts w:ascii="Times New Roman" w:eastAsia="Times New Roman" w:hAnsi="Times New Roman" w:cs="Times New Roman"/>
          <w:b/>
          <w:sz w:val="24"/>
          <w:szCs w:val="24"/>
        </w:rPr>
        <w:t>УК-10. Способен принимать обоснованные экономические решения в различных областях жизнедеятельности</w:t>
      </w:r>
    </w:p>
    <w:p w:rsidR="006649CC" w:rsidRDefault="006649CC" w:rsidP="006649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76E">
        <w:rPr>
          <w:rFonts w:ascii="Times New Roman" w:eastAsia="Times New Roman" w:hAnsi="Times New Roman" w:cs="Times New Roman"/>
          <w:sz w:val="24"/>
          <w:szCs w:val="24"/>
        </w:rPr>
        <w:t>УК-10.1. Знает:</w:t>
      </w:r>
    </w:p>
    <w:p w:rsidR="006649CC" w:rsidRPr="00624392" w:rsidRDefault="006649CC" w:rsidP="006649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392">
        <w:rPr>
          <w:rFonts w:ascii="Times New Roman" w:eastAsia="Times New Roman" w:hAnsi="Times New Roman" w:cs="Times New Roman"/>
          <w:sz w:val="24"/>
          <w:szCs w:val="24"/>
        </w:rPr>
        <w:t>УК-10.1.1. Знает базовые принципы функционирования экономики и экономического развития, цели и формы участия государства в экономике;</w:t>
      </w:r>
    </w:p>
    <w:p w:rsidR="006649CC" w:rsidRPr="00624392" w:rsidRDefault="006649CC" w:rsidP="006649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392">
        <w:rPr>
          <w:rFonts w:ascii="Times New Roman" w:eastAsia="Times New Roman" w:hAnsi="Times New Roman" w:cs="Times New Roman"/>
          <w:sz w:val="24"/>
          <w:szCs w:val="24"/>
        </w:rPr>
        <w:t>УК-10.1.2. Знает основы экономической теории, необходимые для решения профессиональных и социальных задач</w:t>
      </w:r>
    </w:p>
    <w:p w:rsidR="006649CC" w:rsidRPr="006649CC" w:rsidRDefault="006649CC" w:rsidP="006649C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49CC">
        <w:rPr>
          <w:rFonts w:ascii="Times New Roman" w:hAnsi="Times New Roman" w:cs="Times New Roman"/>
          <w:color w:val="000000"/>
          <w:sz w:val="24"/>
          <w:szCs w:val="24"/>
        </w:rPr>
        <w:t>1. Если экономические обобщения основываются на фактах, то такой метод анализа является:</w:t>
      </w:r>
    </w:p>
    <w:p w:rsidR="006649CC" w:rsidRPr="006649CC" w:rsidRDefault="006649CC" w:rsidP="006649C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49CC">
        <w:rPr>
          <w:rFonts w:ascii="Times New Roman" w:hAnsi="Times New Roman" w:cs="Times New Roman"/>
          <w:color w:val="000000"/>
          <w:sz w:val="24"/>
          <w:szCs w:val="24"/>
        </w:rPr>
        <w:t>а.  описательным;</w:t>
      </w:r>
    </w:p>
    <w:p w:rsidR="006649CC" w:rsidRPr="006649CC" w:rsidRDefault="006649CC" w:rsidP="006649C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49CC">
        <w:rPr>
          <w:rFonts w:ascii="Times New Roman" w:hAnsi="Times New Roman" w:cs="Times New Roman"/>
          <w:color w:val="000000"/>
          <w:sz w:val="24"/>
          <w:szCs w:val="24"/>
        </w:rPr>
        <w:t>б.  гипотетическим;</w:t>
      </w:r>
    </w:p>
    <w:p w:rsidR="006649CC" w:rsidRPr="006649CC" w:rsidRDefault="006649CC" w:rsidP="006649C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49CC">
        <w:rPr>
          <w:rFonts w:ascii="Times New Roman" w:hAnsi="Times New Roman" w:cs="Times New Roman"/>
          <w:color w:val="000000"/>
          <w:sz w:val="24"/>
          <w:szCs w:val="24"/>
        </w:rPr>
        <w:t>в.  дедуктивным;</w:t>
      </w:r>
    </w:p>
    <w:p w:rsidR="006649CC" w:rsidRPr="006649CC" w:rsidRDefault="006649CC" w:rsidP="006649C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49CC">
        <w:rPr>
          <w:rFonts w:ascii="Times New Roman" w:hAnsi="Times New Roman" w:cs="Times New Roman"/>
          <w:color w:val="000000"/>
          <w:sz w:val="24"/>
          <w:szCs w:val="24"/>
        </w:rPr>
        <w:t>г.  индуктивным;</w:t>
      </w:r>
    </w:p>
    <w:p w:rsidR="006649CC" w:rsidRPr="006649CC" w:rsidRDefault="006649CC" w:rsidP="006649C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49CC">
        <w:rPr>
          <w:rFonts w:ascii="Times New Roman" w:hAnsi="Times New Roman" w:cs="Times New Roman"/>
          <w:color w:val="000000"/>
          <w:sz w:val="24"/>
          <w:szCs w:val="24"/>
        </w:rPr>
        <w:t>д. операция.</w:t>
      </w:r>
    </w:p>
    <w:p w:rsidR="006649CC" w:rsidRPr="006649CC" w:rsidRDefault="006649CC" w:rsidP="006649C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49CC">
        <w:rPr>
          <w:rFonts w:ascii="Times New Roman" w:hAnsi="Times New Roman" w:cs="Times New Roman"/>
          <w:color w:val="000000"/>
          <w:sz w:val="24"/>
          <w:szCs w:val="24"/>
        </w:rPr>
        <w:t>2. Экономические законы:</w:t>
      </w:r>
    </w:p>
    <w:p w:rsidR="006649CC" w:rsidRPr="006649CC" w:rsidRDefault="006649CC" w:rsidP="006649C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49CC">
        <w:rPr>
          <w:rFonts w:ascii="Times New Roman" w:hAnsi="Times New Roman" w:cs="Times New Roman"/>
          <w:color w:val="000000"/>
          <w:sz w:val="24"/>
          <w:szCs w:val="24"/>
        </w:rPr>
        <w:t>а.  объективны</w:t>
      </w:r>
    </w:p>
    <w:p w:rsidR="006649CC" w:rsidRPr="006649CC" w:rsidRDefault="006649CC" w:rsidP="006649C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49CC">
        <w:rPr>
          <w:rFonts w:ascii="Times New Roman" w:hAnsi="Times New Roman" w:cs="Times New Roman"/>
          <w:color w:val="000000"/>
          <w:sz w:val="24"/>
          <w:szCs w:val="24"/>
        </w:rPr>
        <w:t>б.  историчны;</w:t>
      </w:r>
    </w:p>
    <w:p w:rsidR="006649CC" w:rsidRPr="006649CC" w:rsidRDefault="006649CC" w:rsidP="006649C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49CC">
        <w:rPr>
          <w:rFonts w:ascii="Times New Roman" w:hAnsi="Times New Roman" w:cs="Times New Roman"/>
          <w:color w:val="000000"/>
          <w:sz w:val="24"/>
          <w:szCs w:val="24"/>
        </w:rPr>
        <w:t>в.  познаваемы;</w:t>
      </w:r>
    </w:p>
    <w:p w:rsidR="006649CC" w:rsidRPr="006649CC" w:rsidRDefault="006649CC" w:rsidP="006649C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49CC">
        <w:rPr>
          <w:rFonts w:ascii="Times New Roman" w:hAnsi="Times New Roman" w:cs="Times New Roman"/>
          <w:color w:val="000000"/>
          <w:sz w:val="24"/>
          <w:szCs w:val="24"/>
        </w:rPr>
        <w:t>г.  управляются людьми;</w:t>
      </w:r>
    </w:p>
    <w:p w:rsidR="006649CC" w:rsidRPr="006649CC" w:rsidRDefault="006649CC" w:rsidP="006649C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49CC">
        <w:rPr>
          <w:rFonts w:ascii="Times New Roman" w:hAnsi="Times New Roman" w:cs="Times New Roman"/>
          <w:color w:val="000000"/>
          <w:sz w:val="24"/>
          <w:szCs w:val="24"/>
        </w:rPr>
        <w:t>д. противоречивы.</w:t>
      </w:r>
    </w:p>
    <w:p w:rsidR="006649CC" w:rsidRPr="006649CC" w:rsidRDefault="006649CC" w:rsidP="006649C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49CC">
        <w:rPr>
          <w:rFonts w:ascii="Times New Roman" w:hAnsi="Times New Roman" w:cs="Times New Roman"/>
          <w:color w:val="000000"/>
          <w:sz w:val="24"/>
          <w:szCs w:val="24"/>
        </w:rPr>
        <w:t>3. Высокие личные доходы граждан:</w:t>
      </w:r>
    </w:p>
    <w:p w:rsidR="006649CC" w:rsidRPr="006649CC" w:rsidRDefault="006649CC" w:rsidP="006649C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49CC">
        <w:rPr>
          <w:rFonts w:ascii="Times New Roman" w:hAnsi="Times New Roman" w:cs="Times New Roman"/>
          <w:color w:val="000000"/>
          <w:sz w:val="24"/>
          <w:szCs w:val="24"/>
        </w:rPr>
        <w:t>а.  выгодны только получающему их индивиду;</w:t>
      </w:r>
    </w:p>
    <w:p w:rsidR="006649CC" w:rsidRPr="006649CC" w:rsidRDefault="006649CC" w:rsidP="006649C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49CC">
        <w:rPr>
          <w:rFonts w:ascii="Times New Roman" w:hAnsi="Times New Roman" w:cs="Times New Roman"/>
          <w:color w:val="000000"/>
          <w:sz w:val="24"/>
          <w:szCs w:val="24"/>
        </w:rPr>
        <w:t>б.  не выгодны другим;</w:t>
      </w:r>
    </w:p>
    <w:p w:rsidR="006649CC" w:rsidRPr="006649CC" w:rsidRDefault="006649CC" w:rsidP="006649C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49CC">
        <w:rPr>
          <w:rFonts w:ascii="Times New Roman" w:hAnsi="Times New Roman" w:cs="Times New Roman"/>
          <w:color w:val="000000"/>
          <w:sz w:val="24"/>
          <w:szCs w:val="24"/>
        </w:rPr>
        <w:t>в.  не касаются никого, кроме их получателя;</w:t>
      </w:r>
    </w:p>
    <w:p w:rsidR="006649CC" w:rsidRPr="006649CC" w:rsidRDefault="006649CC" w:rsidP="006649C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49CC">
        <w:rPr>
          <w:rFonts w:ascii="Times New Roman" w:hAnsi="Times New Roman" w:cs="Times New Roman"/>
          <w:color w:val="000000"/>
          <w:sz w:val="24"/>
          <w:szCs w:val="24"/>
        </w:rPr>
        <w:t>г.  выгодны всему обществу;</w:t>
      </w:r>
    </w:p>
    <w:p w:rsidR="006649CC" w:rsidRPr="006649CC" w:rsidRDefault="006649CC" w:rsidP="006649C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49CC">
        <w:rPr>
          <w:rFonts w:ascii="Times New Roman" w:hAnsi="Times New Roman" w:cs="Times New Roman"/>
          <w:color w:val="000000"/>
          <w:sz w:val="24"/>
          <w:szCs w:val="24"/>
        </w:rPr>
        <w:t>д.  не выгодны никому</w:t>
      </w:r>
    </w:p>
    <w:p w:rsidR="006649CC" w:rsidRPr="006649CC" w:rsidRDefault="006649CC" w:rsidP="006649C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49CC">
        <w:rPr>
          <w:rFonts w:ascii="Times New Roman" w:hAnsi="Times New Roman" w:cs="Times New Roman"/>
          <w:color w:val="000000"/>
          <w:sz w:val="24"/>
          <w:szCs w:val="24"/>
        </w:rPr>
        <w:t>4. У Аллы есть четыре кредитные карты с задолженностями по ним:</w:t>
      </w:r>
    </w:p>
    <w:p w:rsidR="006649CC" w:rsidRPr="006649CC" w:rsidRDefault="006649CC" w:rsidP="006649C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49CC">
        <w:rPr>
          <w:rFonts w:ascii="Times New Roman" w:hAnsi="Times New Roman" w:cs="Times New Roman"/>
          <w:color w:val="000000"/>
          <w:sz w:val="24"/>
          <w:szCs w:val="24"/>
        </w:rPr>
        <w:t>A. 4000 рублей, 17%</w:t>
      </w:r>
    </w:p>
    <w:p w:rsidR="006649CC" w:rsidRPr="006649CC" w:rsidRDefault="006649CC" w:rsidP="006649C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49CC">
        <w:rPr>
          <w:rFonts w:ascii="Times New Roman" w:hAnsi="Times New Roman" w:cs="Times New Roman"/>
          <w:color w:val="000000"/>
          <w:sz w:val="24"/>
          <w:szCs w:val="24"/>
        </w:rPr>
        <w:t>B. 6000 рублей, 16%</w:t>
      </w:r>
    </w:p>
    <w:p w:rsidR="006649CC" w:rsidRPr="006649CC" w:rsidRDefault="006649CC" w:rsidP="006649C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49CC">
        <w:rPr>
          <w:rFonts w:ascii="Times New Roman" w:hAnsi="Times New Roman" w:cs="Times New Roman"/>
          <w:color w:val="000000"/>
          <w:sz w:val="24"/>
          <w:szCs w:val="24"/>
        </w:rPr>
        <w:t>C. 17 000 рублей, 24%</w:t>
      </w:r>
    </w:p>
    <w:p w:rsidR="006649CC" w:rsidRPr="006649CC" w:rsidRDefault="006649CC" w:rsidP="006649C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49CC">
        <w:rPr>
          <w:rFonts w:ascii="Times New Roman" w:hAnsi="Times New Roman" w:cs="Times New Roman"/>
          <w:color w:val="000000"/>
          <w:sz w:val="24"/>
          <w:szCs w:val="24"/>
        </w:rPr>
        <w:t>D. 21 000 рублей, 19%</w:t>
      </w:r>
    </w:p>
    <w:p w:rsidR="006649CC" w:rsidRPr="006649CC" w:rsidRDefault="006649CC" w:rsidP="006649C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49CC">
        <w:rPr>
          <w:rFonts w:ascii="Times New Roman" w:hAnsi="Times New Roman" w:cs="Times New Roman"/>
          <w:color w:val="000000"/>
          <w:sz w:val="24"/>
          <w:szCs w:val="24"/>
        </w:rPr>
        <w:t>На текущий момент у Аллы есть 10 000 рублей, которые она намерена направить на по гашение задолженностей. Как ей следует поступить?</w:t>
      </w:r>
    </w:p>
    <w:p w:rsidR="006649CC" w:rsidRPr="006649CC" w:rsidRDefault="006649CC" w:rsidP="006649C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49CC">
        <w:rPr>
          <w:rFonts w:ascii="Times New Roman" w:hAnsi="Times New Roman" w:cs="Times New Roman"/>
          <w:color w:val="000000"/>
          <w:sz w:val="24"/>
          <w:szCs w:val="24"/>
        </w:rPr>
        <w:t>а) Погасить задолженности А и В.</w:t>
      </w:r>
    </w:p>
    <w:p w:rsidR="006649CC" w:rsidRPr="006649CC" w:rsidRDefault="006649CC" w:rsidP="006649C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49CC">
        <w:rPr>
          <w:rFonts w:ascii="Times New Roman" w:hAnsi="Times New Roman" w:cs="Times New Roman"/>
          <w:color w:val="000000"/>
          <w:sz w:val="24"/>
          <w:szCs w:val="24"/>
        </w:rPr>
        <w:t>б) Все деньги направить на погашение (частичное) задолженности С.</w:t>
      </w:r>
    </w:p>
    <w:p w:rsidR="006649CC" w:rsidRPr="006649CC" w:rsidRDefault="006649CC" w:rsidP="006649C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49CC">
        <w:rPr>
          <w:rFonts w:ascii="Times New Roman" w:hAnsi="Times New Roman" w:cs="Times New Roman"/>
          <w:color w:val="000000"/>
          <w:sz w:val="24"/>
          <w:szCs w:val="24"/>
        </w:rPr>
        <w:t>в) Все деньги направить на погашение (частичное) задолженности D.</w:t>
      </w:r>
    </w:p>
    <w:p w:rsidR="006649CC" w:rsidRPr="006649CC" w:rsidRDefault="006649CC" w:rsidP="006649C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49CC">
        <w:rPr>
          <w:rFonts w:ascii="Times New Roman" w:hAnsi="Times New Roman" w:cs="Times New Roman"/>
          <w:color w:val="000000"/>
          <w:sz w:val="24"/>
          <w:szCs w:val="24"/>
        </w:rPr>
        <w:lastRenderedPageBreak/>
        <w:t>г) Равномерно распределить деньги по всем четырем задолженностям.</w:t>
      </w:r>
    </w:p>
    <w:p w:rsidR="006649CC" w:rsidRPr="006649CC" w:rsidRDefault="006649CC" w:rsidP="006649C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49CC">
        <w:rPr>
          <w:rFonts w:ascii="Times New Roman" w:hAnsi="Times New Roman" w:cs="Times New Roman"/>
          <w:color w:val="000000"/>
          <w:sz w:val="24"/>
          <w:szCs w:val="24"/>
        </w:rPr>
        <w:t>5.</w:t>
      </w:r>
      <w:r w:rsidRPr="006649CC">
        <w:rPr>
          <w:rFonts w:ascii="Times New Roman" w:hAnsi="Times New Roman" w:cs="Times New Roman"/>
          <w:color w:val="000000"/>
          <w:sz w:val="24"/>
          <w:szCs w:val="24"/>
        </w:rPr>
        <w:tab/>
        <w:t>Владимир изучает 4 варианта страхования, желая застраховать свою квартиру от ущерба. Как вы считаете, страховой тариф по какому варианту будет максимальным?</w:t>
      </w:r>
    </w:p>
    <w:p w:rsidR="006649CC" w:rsidRPr="006649CC" w:rsidRDefault="006649CC" w:rsidP="006649C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49CC">
        <w:rPr>
          <w:rFonts w:ascii="Times New Roman" w:hAnsi="Times New Roman" w:cs="Times New Roman"/>
          <w:color w:val="000000"/>
          <w:sz w:val="24"/>
          <w:szCs w:val="24"/>
        </w:rPr>
        <w:t>а) Страхование ущерба от пожара.</w:t>
      </w:r>
    </w:p>
    <w:p w:rsidR="006649CC" w:rsidRPr="006649CC" w:rsidRDefault="006649CC" w:rsidP="006649C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49CC">
        <w:rPr>
          <w:rFonts w:ascii="Times New Roman" w:hAnsi="Times New Roman" w:cs="Times New Roman"/>
          <w:color w:val="000000"/>
          <w:sz w:val="24"/>
          <w:szCs w:val="24"/>
        </w:rPr>
        <w:t>б) Страхование ущерба от залива.</w:t>
      </w:r>
    </w:p>
    <w:p w:rsidR="006649CC" w:rsidRPr="006649CC" w:rsidRDefault="006649CC" w:rsidP="006649C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49CC">
        <w:rPr>
          <w:rFonts w:ascii="Times New Roman" w:hAnsi="Times New Roman" w:cs="Times New Roman"/>
          <w:color w:val="000000"/>
          <w:sz w:val="24"/>
          <w:szCs w:val="24"/>
        </w:rPr>
        <w:t>в) Страхование ущерба от пожара и залива.</w:t>
      </w:r>
    </w:p>
    <w:p w:rsidR="006649CC" w:rsidRPr="006649CC" w:rsidRDefault="006649CC" w:rsidP="006649C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49CC">
        <w:rPr>
          <w:rFonts w:ascii="Times New Roman" w:hAnsi="Times New Roman" w:cs="Times New Roman"/>
          <w:color w:val="000000"/>
          <w:sz w:val="24"/>
          <w:szCs w:val="24"/>
        </w:rPr>
        <w:t>г) Страхование ущерба от пожара и залива, однако с выплатой только по одному (первому) страховому случаю.</w:t>
      </w:r>
    </w:p>
    <w:p w:rsidR="006649CC" w:rsidRPr="006649CC" w:rsidRDefault="006649CC" w:rsidP="006649CC">
      <w:pPr>
        <w:tabs>
          <w:tab w:val="left" w:pos="11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>
        <w:rPr>
          <w:rFonts w:ascii="Times New Roman" w:eastAsia="Times New Roman" w:hAnsi="Times New Roman"/>
          <w:bCs/>
          <w:iCs/>
          <w:sz w:val="24"/>
          <w:szCs w:val="24"/>
        </w:rPr>
        <w:t>6</w:t>
      </w:r>
      <w:r w:rsidRPr="006649CC">
        <w:rPr>
          <w:rFonts w:ascii="Times New Roman" w:eastAsia="Times New Roman" w:hAnsi="Times New Roman"/>
          <w:bCs/>
          <w:iCs/>
          <w:sz w:val="24"/>
          <w:szCs w:val="24"/>
        </w:rPr>
        <w:t>.</w:t>
      </w:r>
      <w:r w:rsidRPr="006649CC">
        <w:rPr>
          <w:rFonts w:ascii="Times New Roman" w:eastAsia="Times New Roman" w:hAnsi="Times New Roman"/>
          <w:bCs/>
          <w:iCs/>
          <w:sz w:val="24"/>
          <w:szCs w:val="24"/>
        </w:rPr>
        <w:tab/>
        <w:t>Валовой внутренний продукт представляет собой сумму рыночной стоимости:</w:t>
      </w:r>
    </w:p>
    <w:p w:rsidR="006649CC" w:rsidRPr="006649CC" w:rsidRDefault="006649CC" w:rsidP="006649CC">
      <w:pPr>
        <w:tabs>
          <w:tab w:val="left" w:pos="11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6649CC">
        <w:rPr>
          <w:rFonts w:ascii="Times New Roman" w:eastAsia="Times New Roman" w:hAnsi="Times New Roman"/>
          <w:bCs/>
          <w:iCs/>
          <w:sz w:val="24"/>
          <w:szCs w:val="24"/>
        </w:rPr>
        <w:t>а) промежуточных товаров;</w:t>
      </w:r>
    </w:p>
    <w:p w:rsidR="006649CC" w:rsidRPr="006649CC" w:rsidRDefault="006649CC" w:rsidP="006649CC">
      <w:pPr>
        <w:tabs>
          <w:tab w:val="left" w:pos="11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6649CC">
        <w:rPr>
          <w:rFonts w:ascii="Times New Roman" w:eastAsia="Times New Roman" w:hAnsi="Times New Roman"/>
          <w:bCs/>
          <w:iCs/>
          <w:sz w:val="24"/>
          <w:szCs w:val="24"/>
        </w:rPr>
        <w:t>б) произведенных товаров;</w:t>
      </w:r>
    </w:p>
    <w:p w:rsidR="006649CC" w:rsidRPr="006649CC" w:rsidRDefault="006649CC" w:rsidP="006649CC">
      <w:pPr>
        <w:tabs>
          <w:tab w:val="left" w:pos="11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6649CC">
        <w:rPr>
          <w:rFonts w:ascii="Times New Roman" w:eastAsia="Times New Roman" w:hAnsi="Times New Roman"/>
          <w:bCs/>
          <w:iCs/>
          <w:sz w:val="24"/>
          <w:szCs w:val="24"/>
        </w:rPr>
        <w:t>в) нормальных товаров и услуг;</w:t>
      </w:r>
    </w:p>
    <w:p w:rsidR="006649CC" w:rsidRPr="006649CC" w:rsidRDefault="006649CC" w:rsidP="006649CC">
      <w:pPr>
        <w:tabs>
          <w:tab w:val="left" w:pos="11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6649CC">
        <w:rPr>
          <w:rFonts w:ascii="Times New Roman" w:eastAsia="Times New Roman" w:hAnsi="Times New Roman"/>
          <w:bCs/>
          <w:iCs/>
          <w:sz w:val="24"/>
          <w:szCs w:val="24"/>
        </w:rPr>
        <w:t>г) проданных товаров и услуг;</w:t>
      </w:r>
    </w:p>
    <w:p w:rsidR="006649CC" w:rsidRPr="006649CC" w:rsidRDefault="006649CC" w:rsidP="006649CC">
      <w:pPr>
        <w:tabs>
          <w:tab w:val="left" w:pos="11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6649CC">
        <w:rPr>
          <w:rFonts w:ascii="Times New Roman" w:eastAsia="Times New Roman" w:hAnsi="Times New Roman"/>
          <w:bCs/>
          <w:iCs/>
          <w:sz w:val="24"/>
          <w:szCs w:val="24"/>
        </w:rPr>
        <w:t>д) конечных товаров и услуг.</w:t>
      </w:r>
    </w:p>
    <w:p w:rsidR="006649CC" w:rsidRPr="006649CC" w:rsidRDefault="006649CC" w:rsidP="006649CC">
      <w:pPr>
        <w:tabs>
          <w:tab w:val="left" w:pos="11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>
        <w:rPr>
          <w:rFonts w:ascii="Times New Roman" w:eastAsia="Times New Roman" w:hAnsi="Times New Roman"/>
          <w:bCs/>
          <w:iCs/>
          <w:sz w:val="24"/>
          <w:szCs w:val="24"/>
        </w:rPr>
        <w:t>7</w:t>
      </w:r>
      <w:r w:rsidRPr="006649CC">
        <w:rPr>
          <w:rFonts w:ascii="Times New Roman" w:eastAsia="Times New Roman" w:hAnsi="Times New Roman"/>
          <w:bCs/>
          <w:iCs/>
          <w:sz w:val="24"/>
          <w:szCs w:val="24"/>
        </w:rPr>
        <w:t>.</w:t>
      </w:r>
      <w:r w:rsidRPr="006649CC">
        <w:rPr>
          <w:rFonts w:ascii="Times New Roman" w:eastAsia="Times New Roman" w:hAnsi="Times New Roman"/>
          <w:bCs/>
          <w:iCs/>
          <w:sz w:val="24"/>
          <w:szCs w:val="24"/>
        </w:rPr>
        <w:tab/>
        <w:t>Кривая совокупного спроса показывает, что:</w:t>
      </w:r>
    </w:p>
    <w:p w:rsidR="006649CC" w:rsidRPr="006649CC" w:rsidRDefault="006649CC" w:rsidP="006649CC">
      <w:pPr>
        <w:tabs>
          <w:tab w:val="left" w:pos="11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6649CC">
        <w:rPr>
          <w:rFonts w:ascii="Times New Roman" w:eastAsia="Times New Roman" w:hAnsi="Times New Roman"/>
          <w:bCs/>
          <w:iCs/>
          <w:sz w:val="24"/>
          <w:szCs w:val="24"/>
        </w:rPr>
        <w:t>а) при росте уровня цен величина совокупных расходов уменьшается;</w:t>
      </w:r>
    </w:p>
    <w:p w:rsidR="006649CC" w:rsidRPr="006649CC" w:rsidRDefault="006649CC" w:rsidP="006649CC">
      <w:pPr>
        <w:tabs>
          <w:tab w:val="left" w:pos="11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6649CC">
        <w:rPr>
          <w:rFonts w:ascii="Times New Roman" w:eastAsia="Times New Roman" w:hAnsi="Times New Roman"/>
          <w:bCs/>
          <w:iCs/>
          <w:sz w:val="24"/>
          <w:szCs w:val="24"/>
        </w:rPr>
        <w:t>б) при снижении уровня цен фактический объем выпуска падает;</w:t>
      </w:r>
    </w:p>
    <w:p w:rsidR="006649CC" w:rsidRPr="006649CC" w:rsidRDefault="006649CC" w:rsidP="006649CC">
      <w:pPr>
        <w:tabs>
          <w:tab w:val="left" w:pos="11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6649CC">
        <w:rPr>
          <w:rFonts w:ascii="Times New Roman" w:eastAsia="Times New Roman" w:hAnsi="Times New Roman"/>
          <w:bCs/>
          <w:iCs/>
          <w:sz w:val="24"/>
          <w:szCs w:val="24"/>
        </w:rPr>
        <w:t>в) при каждом уровне цен имеется разный уровень равновесного фактического выпуска;</w:t>
      </w:r>
    </w:p>
    <w:p w:rsidR="006649CC" w:rsidRPr="006649CC" w:rsidRDefault="006649CC" w:rsidP="006649CC">
      <w:pPr>
        <w:tabs>
          <w:tab w:val="left" w:pos="11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6649CC">
        <w:rPr>
          <w:rFonts w:ascii="Times New Roman" w:eastAsia="Times New Roman" w:hAnsi="Times New Roman"/>
          <w:bCs/>
          <w:iCs/>
          <w:sz w:val="24"/>
          <w:szCs w:val="24"/>
        </w:rPr>
        <w:t>г) при росте уровня цен фактический объем выпуска увеличивается.</w:t>
      </w:r>
    </w:p>
    <w:p w:rsidR="006649CC" w:rsidRPr="006649CC" w:rsidRDefault="006649CC" w:rsidP="006649CC">
      <w:pPr>
        <w:tabs>
          <w:tab w:val="left" w:pos="11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>
        <w:rPr>
          <w:rFonts w:ascii="Times New Roman" w:eastAsia="Times New Roman" w:hAnsi="Times New Roman"/>
          <w:bCs/>
          <w:iCs/>
          <w:sz w:val="24"/>
          <w:szCs w:val="24"/>
        </w:rPr>
        <w:t>8</w:t>
      </w:r>
      <w:r w:rsidRPr="006649CC">
        <w:rPr>
          <w:rFonts w:ascii="Times New Roman" w:eastAsia="Times New Roman" w:hAnsi="Times New Roman"/>
          <w:bCs/>
          <w:iCs/>
          <w:sz w:val="24"/>
          <w:szCs w:val="24"/>
        </w:rPr>
        <w:t>.</w:t>
      </w:r>
      <w:r w:rsidRPr="006649CC">
        <w:rPr>
          <w:rFonts w:ascii="Times New Roman" w:eastAsia="Times New Roman" w:hAnsi="Times New Roman"/>
          <w:bCs/>
          <w:iCs/>
          <w:sz w:val="24"/>
          <w:szCs w:val="24"/>
        </w:rPr>
        <w:tab/>
        <w:t xml:space="preserve"> К повышению уровня благосостояния может привести рост:</w:t>
      </w:r>
    </w:p>
    <w:p w:rsidR="006649CC" w:rsidRPr="006649CC" w:rsidRDefault="006649CC" w:rsidP="006649CC">
      <w:pPr>
        <w:tabs>
          <w:tab w:val="left" w:pos="11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6649CC">
        <w:rPr>
          <w:rFonts w:ascii="Times New Roman" w:eastAsia="Times New Roman" w:hAnsi="Times New Roman"/>
          <w:bCs/>
          <w:iCs/>
          <w:sz w:val="24"/>
          <w:szCs w:val="24"/>
        </w:rPr>
        <w:t>а) численности населения;</w:t>
      </w:r>
    </w:p>
    <w:p w:rsidR="006649CC" w:rsidRPr="006649CC" w:rsidRDefault="006649CC" w:rsidP="006649CC">
      <w:pPr>
        <w:tabs>
          <w:tab w:val="left" w:pos="11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6649CC">
        <w:rPr>
          <w:rFonts w:ascii="Times New Roman" w:eastAsia="Times New Roman" w:hAnsi="Times New Roman"/>
          <w:bCs/>
          <w:iCs/>
          <w:sz w:val="24"/>
          <w:szCs w:val="24"/>
        </w:rPr>
        <w:t>б) численности рабочей силы;</w:t>
      </w:r>
    </w:p>
    <w:p w:rsidR="006649CC" w:rsidRPr="006649CC" w:rsidRDefault="006649CC" w:rsidP="006649CC">
      <w:pPr>
        <w:tabs>
          <w:tab w:val="left" w:pos="11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6649CC">
        <w:rPr>
          <w:rFonts w:ascii="Times New Roman" w:eastAsia="Times New Roman" w:hAnsi="Times New Roman"/>
          <w:bCs/>
          <w:iCs/>
          <w:sz w:val="24"/>
          <w:szCs w:val="24"/>
        </w:rPr>
        <w:t>в) количества банков;</w:t>
      </w:r>
    </w:p>
    <w:p w:rsidR="006649CC" w:rsidRPr="006649CC" w:rsidRDefault="006649CC" w:rsidP="006649CC">
      <w:pPr>
        <w:tabs>
          <w:tab w:val="left" w:pos="11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6649CC">
        <w:rPr>
          <w:rFonts w:ascii="Times New Roman" w:eastAsia="Times New Roman" w:hAnsi="Times New Roman"/>
          <w:bCs/>
          <w:iCs/>
          <w:sz w:val="24"/>
          <w:szCs w:val="24"/>
        </w:rPr>
        <w:t>г) налоговых ставок;</w:t>
      </w:r>
    </w:p>
    <w:p w:rsidR="006649CC" w:rsidRPr="006649CC" w:rsidRDefault="006649CC" w:rsidP="006649CC">
      <w:pPr>
        <w:tabs>
          <w:tab w:val="left" w:pos="11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6649CC">
        <w:rPr>
          <w:rFonts w:ascii="Times New Roman" w:eastAsia="Times New Roman" w:hAnsi="Times New Roman"/>
          <w:bCs/>
          <w:iCs/>
          <w:sz w:val="24"/>
          <w:szCs w:val="24"/>
        </w:rPr>
        <w:t>д) производительности труда.</w:t>
      </w:r>
    </w:p>
    <w:p w:rsidR="006649CC" w:rsidRPr="006649CC" w:rsidRDefault="006649CC" w:rsidP="006649CC">
      <w:pPr>
        <w:tabs>
          <w:tab w:val="left" w:pos="11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>
        <w:rPr>
          <w:rFonts w:ascii="Times New Roman" w:eastAsia="Times New Roman" w:hAnsi="Times New Roman"/>
          <w:bCs/>
          <w:iCs/>
          <w:sz w:val="24"/>
          <w:szCs w:val="24"/>
        </w:rPr>
        <w:t>9</w:t>
      </w:r>
      <w:r w:rsidRPr="006649CC">
        <w:rPr>
          <w:rFonts w:ascii="Times New Roman" w:eastAsia="Times New Roman" w:hAnsi="Times New Roman"/>
          <w:bCs/>
          <w:iCs/>
          <w:sz w:val="24"/>
          <w:szCs w:val="24"/>
        </w:rPr>
        <w:t>.</w:t>
      </w:r>
      <w:r w:rsidRPr="006649CC">
        <w:rPr>
          <w:rFonts w:ascii="Times New Roman" w:eastAsia="Times New Roman" w:hAnsi="Times New Roman"/>
          <w:bCs/>
          <w:iCs/>
          <w:sz w:val="24"/>
          <w:szCs w:val="24"/>
        </w:rPr>
        <w:tab/>
        <w:t>Если совокупный выпуск состоит из 4 яблок и 3 апельсинов, при этом каждое яблоко стоит 5 руб., а каждый апельсин — 10 руб., то стоимость ВВП равна:</w:t>
      </w:r>
    </w:p>
    <w:p w:rsidR="006649CC" w:rsidRPr="006649CC" w:rsidRDefault="006649CC" w:rsidP="006649CC">
      <w:pPr>
        <w:tabs>
          <w:tab w:val="left" w:pos="11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6649CC">
        <w:rPr>
          <w:rFonts w:ascii="Times New Roman" w:eastAsia="Times New Roman" w:hAnsi="Times New Roman"/>
          <w:bCs/>
          <w:iCs/>
          <w:sz w:val="24"/>
          <w:szCs w:val="24"/>
        </w:rPr>
        <w:t>а) 7 фруктов;</w:t>
      </w:r>
    </w:p>
    <w:p w:rsidR="006649CC" w:rsidRPr="006649CC" w:rsidRDefault="006649CC" w:rsidP="006649CC">
      <w:pPr>
        <w:tabs>
          <w:tab w:val="left" w:pos="11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6649CC">
        <w:rPr>
          <w:rFonts w:ascii="Times New Roman" w:eastAsia="Times New Roman" w:hAnsi="Times New Roman"/>
          <w:bCs/>
          <w:iCs/>
          <w:sz w:val="24"/>
          <w:szCs w:val="24"/>
        </w:rPr>
        <w:t>б) 35 руб.;</w:t>
      </w:r>
    </w:p>
    <w:p w:rsidR="006649CC" w:rsidRPr="006649CC" w:rsidRDefault="006649CC" w:rsidP="006649CC">
      <w:pPr>
        <w:tabs>
          <w:tab w:val="left" w:pos="11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6649CC">
        <w:rPr>
          <w:rFonts w:ascii="Times New Roman" w:eastAsia="Times New Roman" w:hAnsi="Times New Roman"/>
          <w:bCs/>
          <w:iCs/>
          <w:sz w:val="24"/>
          <w:szCs w:val="24"/>
        </w:rPr>
        <w:t xml:space="preserve">в) 50 руб.; </w:t>
      </w:r>
    </w:p>
    <w:p w:rsidR="006649CC" w:rsidRPr="006649CC" w:rsidRDefault="006649CC" w:rsidP="006649CC">
      <w:pPr>
        <w:tabs>
          <w:tab w:val="left" w:pos="11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6649CC">
        <w:rPr>
          <w:rFonts w:ascii="Times New Roman" w:eastAsia="Times New Roman" w:hAnsi="Times New Roman"/>
          <w:bCs/>
          <w:iCs/>
          <w:sz w:val="24"/>
          <w:szCs w:val="24"/>
        </w:rPr>
        <w:t>г) 70 руб.</w:t>
      </w:r>
    </w:p>
    <w:p w:rsidR="006649CC" w:rsidRPr="006649CC" w:rsidRDefault="006649CC" w:rsidP="006649CC">
      <w:pPr>
        <w:tabs>
          <w:tab w:val="left" w:pos="11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>
        <w:rPr>
          <w:rFonts w:ascii="Times New Roman" w:eastAsia="Times New Roman" w:hAnsi="Times New Roman"/>
          <w:bCs/>
          <w:iCs/>
          <w:sz w:val="24"/>
          <w:szCs w:val="24"/>
        </w:rPr>
        <w:t>10</w:t>
      </w:r>
      <w:r w:rsidRPr="006649CC">
        <w:rPr>
          <w:rFonts w:ascii="Times New Roman" w:eastAsia="Times New Roman" w:hAnsi="Times New Roman"/>
          <w:bCs/>
          <w:iCs/>
          <w:sz w:val="24"/>
          <w:szCs w:val="24"/>
        </w:rPr>
        <w:t>.</w:t>
      </w:r>
      <w:r w:rsidRPr="006649CC">
        <w:rPr>
          <w:rFonts w:ascii="Times New Roman" w:eastAsia="Times New Roman" w:hAnsi="Times New Roman"/>
          <w:bCs/>
          <w:iCs/>
          <w:sz w:val="24"/>
          <w:szCs w:val="24"/>
        </w:rPr>
        <w:tab/>
        <w:t>Добавленная стоимость для отдельной фирмы равна выручке от продаж за вычетом:</w:t>
      </w:r>
    </w:p>
    <w:p w:rsidR="006649CC" w:rsidRPr="006649CC" w:rsidRDefault="006649CC" w:rsidP="006649CC">
      <w:pPr>
        <w:tabs>
          <w:tab w:val="left" w:pos="11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6649CC">
        <w:rPr>
          <w:rFonts w:ascii="Times New Roman" w:eastAsia="Times New Roman" w:hAnsi="Times New Roman"/>
          <w:bCs/>
          <w:iCs/>
          <w:sz w:val="24"/>
          <w:szCs w:val="24"/>
        </w:rPr>
        <w:t>а) амортизации;</w:t>
      </w:r>
    </w:p>
    <w:p w:rsidR="006649CC" w:rsidRPr="006649CC" w:rsidRDefault="006649CC" w:rsidP="006649CC">
      <w:pPr>
        <w:tabs>
          <w:tab w:val="left" w:pos="11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6649CC">
        <w:rPr>
          <w:rFonts w:ascii="Times New Roman" w:eastAsia="Times New Roman" w:hAnsi="Times New Roman"/>
          <w:bCs/>
          <w:iCs/>
          <w:sz w:val="24"/>
          <w:szCs w:val="24"/>
        </w:rPr>
        <w:t>б) заработной платы;</w:t>
      </w:r>
    </w:p>
    <w:p w:rsidR="006649CC" w:rsidRPr="006649CC" w:rsidRDefault="006649CC" w:rsidP="006649CC">
      <w:pPr>
        <w:tabs>
          <w:tab w:val="left" w:pos="11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6649CC">
        <w:rPr>
          <w:rFonts w:ascii="Times New Roman" w:eastAsia="Times New Roman" w:hAnsi="Times New Roman"/>
          <w:bCs/>
          <w:iCs/>
          <w:sz w:val="24"/>
          <w:szCs w:val="24"/>
        </w:rPr>
        <w:t>в) стоимости промежуточных товаров;</w:t>
      </w:r>
    </w:p>
    <w:p w:rsidR="006649CC" w:rsidRPr="006649CC" w:rsidRDefault="006649CC" w:rsidP="006649CC">
      <w:pPr>
        <w:tabs>
          <w:tab w:val="left" w:pos="11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6649CC">
        <w:rPr>
          <w:rFonts w:ascii="Times New Roman" w:eastAsia="Times New Roman" w:hAnsi="Times New Roman"/>
          <w:bCs/>
          <w:iCs/>
          <w:sz w:val="24"/>
          <w:szCs w:val="24"/>
        </w:rPr>
        <w:t>г) всех затрат труда на производство продукции;</w:t>
      </w:r>
    </w:p>
    <w:p w:rsidR="006649CC" w:rsidRPr="006649CC" w:rsidRDefault="006649CC" w:rsidP="006649CC">
      <w:pPr>
        <w:tabs>
          <w:tab w:val="left" w:pos="11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6649CC">
        <w:rPr>
          <w:rFonts w:ascii="Times New Roman" w:eastAsia="Times New Roman" w:hAnsi="Times New Roman"/>
          <w:bCs/>
          <w:iCs/>
          <w:sz w:val="24"/>
          <w:szCs w:val="24"/>
        </w:rPr>
        <w:t>д) всех издержек.</w:t>
      </w:r>
    </w:p>
    <w:p w:rsidR="006649CC" w:rsidRPr="006649CC" w:rsidRDefault="006649CC" w:rsidP="006649CC">
      <w:pPr>
        <w:tabs>
          <w:tab w:val="left" w:pos="11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>
        <w:rPr>
          <w:rFonts w:ascii="Times New Roman" w:eastAsia="Times New Roman" w:hAnsi="Times New Roman"/>
          <w:bCs/>
          <w:iCs/>
          <w:sz w:val="24"/>
          <w:szCs w:val="24"/>
        </w:rPr>
        <w:t>11</w:t>
      </w:r>
      <w:r w:rsidRPr="006649CC">
        <w:rPr>
          <w:rFonts w:ascii="Times New Roman" w:eastAsia="Times New Roman" w:hAnsi="Times New Roman"/>
          <w:bCs/>
          <w:iCs/>
          <w:sz w:val="24"/>
          <w:szCs w:val="24"/>
        </w:rPr>
        <w:t>.</w:t>
      </w:r>
      <w:r w:rsidRPr="006649CC">
        <w:rPr>
          <w:rFonts w:ascii="Times New Roman" w:eastAsia="Times New Roman" w:hAnsi="Times New Roman"/>
          <w:bCs/>
          <w:iCs/>
          <w:sz w:val="24"/>
          <w:szCs w:val="24"/>
        </w:rPr>
        <w:tab/>
        <w:t>Появление новой технологии приведет к сдвигу:</w:t>
      </w:r>
    </w:p>
    <w:p w:rsidR="006649CC" w:rsidRPr="006649CC" w:rsidRDefault="006649CC" w:rsidP="006649CC">
      <w:pPr>
        <w:tabs>
          <w:tab w:val="left" w:pos="11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6649CC">
        <w:rPr>
          <w:rFonts w:ascii="Times New Roman" w:eastAsia="Times New Roman" w:hAnsi="Times New Roman"/>
          <w:bCs/>
          <w:iCs/>
          <w:sz w:val="24"/>
          <w:szCs w:val="24"/>
        </w:rPr>
        <w:t>а) вправо только кривой совокупного спроса;</w:t>
      </w:r>
    </w:p>
    <w:p w:rsidR="006649CC" w:rsidRPr="006649CC" w:rsidRDefault="006649CC" w:rsidP="006649CC">
      <w:pPr>
        <w:tabs>
          <w:tab w:val="left" w:pos="11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6649CC">
        <w:rPr>
          <w:rFonts w:ascii="Times New Roman" w:eastAsia="Times New Roman" w:hAnsi="Times New Roman"/>
          <w:bCs/>
          <w:iCs/>
          <w:sz w:val="24"/>
          <w:szCs w:val="24"/>
        </w:rPr>
        <w:t>б) вправо только кривой совокупного предложения;</w:t>
      </w:r>
    </w:p>
    <w:p w:rsidR="006649CC" w:rsidRPr="006649CC" w:rsidRDefault="006649CC" w:rsidP="006649CC">
      <w:pPr>
        <w:tabs>
          <w:tab w:val="left" w:pos="11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6649CC">
        <w:rPr>
          <w:rFonts w:ascii="Times New Roman" w:eastAsia="Times New Roman" w:hAnsi="Times New Roman"/>
          <w:bCs/>
          <w:iCs/>
          <w:sz w:val="24"/>
          <w:szCs w:val="24"/>
        </w:rPr>
        <w:t>в) вправо и кривой совокупного спроса, и кривой совокупного предложения;</w:t>
      </w:r>
    </w:p>
    <w:p w:rsidR="006649CC" w:rsidRPr="006649CC" w:rsidRDefault="006649CC" w:rsidP="006649CC">
      <w:pPr>
        <w:tabs>
          <w:tab w:val="left" w:pos="11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6649CC">
        <w:rPr>
          <w:rFonts w:ascii="Times New Roman" w:eastAsia="Times New Roman" w:hAnsi="Times New Roman"/>
          <w:bCs/>
          <w:iCs/>
          <w:sz w:val="24"/>
          <w:szCs w:val="24"/>
        </w:rPr>
        <w:t>г) кривой совокупного спроса вправо, а кривой совокупного предложения влево.</w:t>
      </w:r>
    </w:p>
    <w:p w:rsidR="006649CC" w:rsidRPr="006649CC" w:rsidRDefault="006649CC" w:rsidP="006649CC">
      <w:pPr>
        <w:tabs>
          <w:tab w:val="left" w:pos="11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>
        <w:rPr>
          <w:rFonts w:ascii="Times New Roman" w:eastAsia="Times New Roman" w:hAnsi="Times New Roman"/>
          <w:bCs/>
          <w:iCs/>
          <w:sz w:val="24"/>
          <w:szCs w:val="24"/>
        </w:rPr>
        <w:t>12</w:t>
      </w:r>
      <w:r w:rsidRPr="006649CC">
        <w:rPr>
          <w:rFonts w:ascii="Times New Roman" w:eastAsia="Times New Roman" w:hAnsi="Times New Roman"/>
          <w:bCs/>
          <w:iCs/>
          <w:sz w:val="24"/>
          <w:szCs w:val="24"/>
        </w:rPr>
        <w:t>.</w:t>
      </w:r>
      <w:r w:rsidRPr="006649CC">
        <w:rPr>
          <w:rFonts w:ascii="Times New Roman" w:eastAsia="Times New Roman" w:hAnsi="Times New Roman"/>
          <w:bCs/>
          <w:iCs/>
          <w:sz w:val="24"/>
          <w:szCs w:val="24"/>
        </w:rPr>
        <w:tab/>
        <w:t>Препятствием экономическому росту может быть:</w:t>
      </w:r>
    </w:p>
    <w:p w:rsidR="006649CC" w:rsidRPr="006649CC" w:rsidRDefault="006649CC" w:rsidP="006649CC">
      <w:pPr>
        <w:tabs>
          <w:tab w:val="left" w:pos="11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6649CC">
        <w:rPr>
          <w:rFonts w:ascii="Times New Roman" w:eastAsia="Times New Roman" w:hAnsi="Times New Roman"/>
          <w:bCs/>
          <w:iCs/>
          <w:sz w:val="24"/>
          <w:szCs w:val="24"/>
        </w:rPr>
        <w:t>а) расходы на образование и профессиональную подготовку;</w:t>
      </w:r>
    </w:p>
    <w:p w:rsidR="006649CC" w:rsidRPr="006649CC" w:rsidRDefault="006649CC" w:rsidP="006649CC">
      <w:pPr>
        <w:tabs>
          <w:tab w:val="left" w:pos="11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6649CC">
        <w:rPr>
          <w:rFonts w:ascii="Times New Roman" w:eastAsia="Times New Roman" w:hAnsi="Times New Roman"/>
          <w:bCs/>
          <w:iCs/>
          <w:sz w:val="24"/>
          <w:szCs w:val="24"/>
        </w:rPr>
        <w:t>б) рост запаса капитала;</w:t>
      </w:r>
    </w:p>
    <w:p w:rsidR="006649CC" w:rsidRPr="006649CC" w:rsidRDefault="006649CC" w:rsidP="006649CC">
      <w:pPr>
        <w:tabs>
          <w:tab w:val="left" w:pos="11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6649CC">
        <w:rPr>
          <w:rFonts w:ascii="Times New Roman" w:eastAsia="Times New Roman" w:hAnsi="Times New Roman"/>
          <w:bCs/>
          <w:iCs/>
          <w:sz w:val="24"/>
          <w:szCs w:val="24"/>
        </w:rPr>
        <w:t>в) рост ставки процента;</w:t>
      </w:r>
    </w:p>
    <w:p w:rsidR="006649CC" w:rsidRPr="006649CC" w:rsidRDefault="006649CC" w:rsidP="006649CC">
      <w:pPr>
        <w:tabs>
          <w:tab w:val="left" w:pos="11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6649CC">
        <w:rPr>
          <w:rFonts w:ascii="Times New Roman" w:eastAsia="Times New Roman" w:hAnsi="Times New Roman"/>
          <w:bCs/>
          <w:iCs/>
          <w:sz w:val="24"/>
          <w:szCs w:val="24"/>
        </w:rPr>
        <w:t>г) расходы на научные исследования и разработки;</w:t>
      </w:r>
    </w:p>
    <w:p w:rsidR="006649CC" w:rsidRPr="006649CC" w:rsidRDefault="006649CC" w:rsidP="006649CC">
      <w:pPr>
        <w:tabs>
          <w:tab w:val="left" w:pos="11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6649CC">
        <w:rPr>
          <w:rFonts w:ascii="Times New Roman" w:eastAsia="Times New Roman" w:hAnsi="Times New Roman"/>
          <w:bCs/>
          <w:iCs/>
          <w:sz w:val="24"/>
          <w:szCs w:val="24"/>
        </w:rPr>
        <w:t>д) увеличение производственных возможностей.</w:t>
      </w:r>
    </w:p>
    <w:p w:rsidR="006649CC" w:rsidRPr="006649CC" w:rsidRDefault="006649CC" w:rsidP="006649CC">
      <w:pPr>
        <w:tabs>
          <w:tab w:val="left" w:pos="11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>
        <w:rPr>
          <w:rFonts w:ascii="Times New Roman" w:eastAsia="Times New Roman" w:hAnsi="Times New Roman"/>
          <w:bCs/>
          <w:iCs/>
          <w:sz w:val="24"/>
          <w:szCs w:val="24"/>
        </w:rPr>
        <w:t>13</w:t>
      </w:r>
      <w:r w:rsidRPr="006649CC">
        <w:rPr>
          <w:rFonts w:ascii="Times New Roman" w:eastAsia="Times New Roman" w:hAnsi="Times New Roman"/>
          <w:bCs/>
          <w:iCs/>
          <w:sz w:val="24"/>
          <w:szCs w:val="24"/>
        </w:rPr>
        <w:t>.</w:t>
      </w:r>
      <w:r w:rsidRPr="006649CC">
        <w:rPr>
          <w:rFonts w:ascii="Times New Roman" w:eastAsia="Times New Roman" w:hAnsi="Times New Roman"/>
          <w:bCs/>
          <w:iCs/>
          <w:sz w:val="24"/>
          <w:szCs w:val="24"/>
        </w:rPr>
        <w:tab/>
        <w:t>Добавленная стоимость для отдельной фирмы равна выручке от продаж за вычетом:</w:t>
      </w:r>
    </w:p>
    <w:p w:rsidR="006649CC" w:rsidRPr="006649CC" w:rsidRDefault="006649CC" w:rsidP="006649CC">
      <w:pPr>
        <w:tabs>
          <w:tab w:val="left" w:pos="11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6649CC">
        <w:rPr>
          <w:rFonts w:ascii="Times New Roman" w:eastAsia="Times New Roman" w:hAnsi="Times New Roman"/>
          <w:bCs/>
          <w:iCs/>
          <w:sz w:val="24"/>
          <w:szCs w:val="24"/>
        </w:rPr>
        <w:t>а) амортизации;</w:t>
      </w:r>
    </w:p>
    <w:p w:rsidR="006649CC" w:rsidRPr="006649CC" w:rsidRDefault="006649CC" w:rsidP="006649CC">
      <w:pPr>
        <w:tabs>
          <w:tab w:val="left" w:pos="11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6649CC">
        <w:rPr>
          <w:rFonts w:ascii="Times New Roman" w:eastAsia="Times New Roman" w:hAnsi="Times New Roman"/>
          <w:bCs/>
          <w:iCs/>
          <w:sz w:val="24"/>
          <w:szCs w:val="24"/>
        </w:rPr>
        <w:lastRenderedPageBreak/>
        <w:t>б) заработной платы;</w:t>
      </w:r>
    </w:p>
    <w:p w:rsidR="006649CC" w:rsidRPr="006649CC" w:rsidRDefault="006649CC" w:rsidP="006649CC">
      <w:pPr>
        <w:tabs>
          <w:tab w:val="left" w:pos="11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6649CC">
        <w:rPr>
          <w:rFonts w:ascii="Times New Roman" w:eastAsia="Times New Roman" w:hAnsi="Times New Roman"/>
          <w:bCs/>
          <w:iCs/>
          <w:sz w:val="24"/>
          <w:szCs w:val="24"/>
        </w:rPr>
        <w:t>в) стоимости промежуточных товаров;</w:t>
      </w:r>
    </w:p>
    <w:p w:rsidR="006649CC" w:rsidRPr="006649CC" w:rsidRDefault="006649CC" w:rsidP="006649CC">
      <w:pPr>
        <w:tabs>
          <w:tab w:val="left" w:pos="11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6649CC">
        <w:rPr>
          <w:rFonts w:ascii="Times New Roman" w:eastAsia="Times New Roman" w:hAnsi="Times New Roman"/>
          <w:bCs/>
          <w:iCs/>
          <w:sz w:val="24"/>
          <w:szCs w:val="24"/>
        </w:rPr>
        <w:t>г) всех затрат труда на производство продукции;</w:t>
      </w:r>
    </w:p>
    <w:p w:rsidR="006649CC" w:rsidRPr="006649CC" w:rsidRDefault="006649CC" w:rsidP="006649CC">
      <w:pPr>
        <w:tabs>
          <w:tab w:val="left" w:pos="11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6649CC">
        <w:rPr>
          <w:rFonts w:ascii="Times New Roman" w:eastAsia="Times New Roman" w:hAnsi="Times New Roman"/>
          <w:bCs/>
          <w:iCs/>
          <w:sz w:val="24"/>
          <w:szCs w:val="24"/>
        </w:rPr>
        <w:t>д) всех издержек.</w:t>
      </w:r>
    </w:p>
    <w:p w:rsidR="006649CC" w:rsidRPr="006649CC" w:rsidRDefault="006649CC" w:rsidP="006649CC">
      <w:pPr>
        <w:tabs>
          <w:tab w:val="left" w:pos="11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>
        <w:rPr>
          <w:rFonts w:ascii="Times New Roman" w:eastAsia="Times New Roman" w:hAnsi="Times New Roman"/>
          <w:bCs/>
          <w:iCs/>
          <w:sz w:val="24"/>
          <w:szCs w:val="24"/>
        </w:rPr>
        <w:t>14</w:t>
      </w:r>
      <w:r w:rsidRPr="006649CC">
        <w:rPr>
          <w:rFonts w:ascii="Times New Roman" w:eastAsia="Times New Roman" w:hAnsi="Times New Roman"/>
          <w:bCs/>
          <w:iCs/>
          <w:sz w:val="24"/>
          <w:szCs w:val="24"/>
        </w:rPr>
        <w:t>.</w:t>
      </w:r>
      <w:r w:rsidRPr="006649CC">
        <w:rPr>
          <w:rFonts w:ascii="Times New Roman" w:eastAsia="Times New Roman" w:hAnsi="Times New Roman"/>
          <w:bCs/>
          <w:iCs/>
          <w:sz w:val="24"/>
          <w:szCs w:val="24"/>
        </w:rPr>
        <w:tab/>
        <w:t>Рост какой статьи государственных расходов может сократить совокупное предложение:</w:t>
      </w:r>
    </w:p>
    <w:p w:rsidR="006649CC" w:rsidRPr="006649CC" w:rsidRDefault="006649CC" w:rsidP="006649CC">
      <w:pPr>
        <w:tabs>
          <w:tab w:val="left" w:pos="11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6649CC">
        <w:rPr>
          <w:rFonts w:ascii="Times New Roman" w:eastAsia="Times New Roman" w:hAnsi="Times New Roman"/>
          <w:bCs/>
          <w:iCs/>
          <w:sz w:val="24"/>
          <w:szCs w:val="24"/>
        </w:rPr>
        <w:t>а) расходы на оборону;</w:t>
      </w:r>
    </w:p>
    <w:p w:rsidR="006649CC" w:rsidRPr="006649CC" w:rsidRDefault="006649CC" w:rsidP="006649CC">
      <w:pPr>
        <w:tabs>
          <w:tab w:val="left" w:pos="11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6649CC">
        <w:rPr>
          <w:rFonts w:ascii="Times New Roman" w:eastAsia="Times New Roman" w:hAnsi="Times New Roman"/>
          <w:bCs/>
          <w:iCs/>
          <w:sz w:val="24"/>
          <w:szCs w:val="24"/>
        </w:rPr>
        <w:t>б) расходы на здравоохранение;</w:t>
      </w:r>
    </w:p>
    <w:p w:rsidR="006649CC" w:rsidRPr="006649CC" w:rsidRDefault="006649CC" w:rsidP="006649CC">
      <w:pPr>
        <w:tabs>
          <w:tab w:val="left" w:pos="11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6649CC">
        <w:rPr>
          <w:rFonts w:ascii="Times New Roman" w:eastAsia="Times New Roman" w:hAnsi="Times New Roman"/>
          <w:bCs/>
          <w:iCs/>
          <w:sz w:val="24"/>
          <w:szCs w:val="24"/>
        </w:rPr>
        <w:t>в) расходы на развитие науки;</w:t>
      </w:r>
    </w:p>
    <w:p w:rsidR="006649CC" w:rsidRPr="006649CC" w:rsidRDefault="006649CC" w:rsidP="006649CC">
      <w:pPr>
        <w:tabs>
          <w:tab w:val="left" w:pos="11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6649CC">
        <w:rPr>
          <w:rFonts w:ascii="Times New Roman" w:eastAsia="Times New Roman" w:hAnsi="Times New Roman"/>
          <w:bCs/>
          <w:iCs/>
          <w:sz w:val="24"/>
          <w:szCs w:val="24"/>
        </w:rPr>
        <w:t>г) расходы на содержание государственного аппарата;</w:t>
      </w:r>
    </w:p>
    <w:p w:rsidR="006649CC" w:rsidRPr="006649CC" w:rsidRDefault="006649CC" w:rsidP="006649CC">
      <w:pPr>
        <w:tabs>
          <w:tab w:val="left" w:pos="11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6649CC">
        <w:rPr>
          <w:rFonts w:ascii="Times New Roman" w:eastAsia="Times New Roman" w:hAnsi="Times New Roman"/>
          <w:bCs/>
          <w:iCs/>
          <w:sz w:val="24"/>
          <w:szCs w:val="24"/>
        </w:rPr>
        <w:t>д) все ответы верны.</w:t>
      </w:r>
    </w:p>
    <w:p w:rsidR="006649CC" w:rsidRPr="006649CC" w:rsidRDefault="006649CC" w:rsidP="006649CC">
      <w:pPr>
        <w:tabs>
          <w:tab w:val="left" w:pos="11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>
        <w:rPr>
          <w:rFonts w:ascii="Times New Roman" w:eastAsia="Times New Roman" w:hAnsi="Times New Roman"/>
          <w:bCs/>
          <w:iCs/>
          <w:sz w:val="24"/>
          <w:szCs w:val="24"/>
        </w:rPr>
        <w:t>15</w:t>
      </w:r>
      <w:r w:rsidRPr="006649CC">
        <w:rPr>
          <w:rFonts w:ascii="Times New Roman" w:eastAsia="Times New Roman" w:hAnsi="Times New Roman"/>
          <w:bCs/>
          <w:iCs/>
          <w:sz w:val="24"/>
          <w:szCs w:val="24"/>
        </w:rPr>
        <w:t>.</w:t>
      </w:r>
      <w:r w:rsidRPr="006649CC">
        <w:rPr>
          <w:rFonts w:ascii="Times New Roman" w:eastAsia="Times New Roman" w:hAnsi="Times New Roman"/>
          <w:bCs/>
          <w:iCs/>
          <w:sz w:val="24"/>
          <w:szCs w:val="24"/>
        </w:rPr>
        <w:tab/>
        <w:t>Характерной чертой рецессии является:</w:t>
      </w:r>
    </w:p>
    <w:p w:rsidR="006649CC" w:rsidRPr="006649CC" w:rsidRDefault="006649CC" w:rsidP="006649CC">
      <w:pPr>
        <w:tabs>
          <w:tab w:val="left" w:pos="11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6649CC">
        <w:rPr>
          <w:rFonts w:ascii="Times New Roman" w:eastAsia="Times New Roman" w:hAnsi="Times New Roman"/>
          <w:bCs/>
          <w:iCs/>
          <w:sz w:val="24"/>
          <w:szCs w:val="24"/>
        </w:rPr>
        <w:t>а) снижение уровня безработицы;</w:t>
      </w:r>
    </w:p>
    <w:p w:rsidR="006649CC" w:rsidRPr="006649CC" w:rsidRDefault="006649CC" w:rsidP="006649CC">
      <w:pPr>
        <w:tabs>
          <w:tab w:val="left" w:pos="11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6649CC">
        <w:rPr>
          <w:rFonts w:ascii="Times New Roman" w:eastAsia="Times New Roman" w:hAnsi="Times New Roman"/>
          <w:bCs/>
          <w:iCs/>
          <w:sz w:val="24"/>
          <w:szCs w:val="24"/>
        </w:rPr>
        <w:t>б) рост популярности президента;</w:t>
      </w:r>
    </w:p>
    <w:p w:rsidR="006649CC" w:rsidRPr="006649CC" w:rsidRDefault="006649CC" w:rsidP="006649CC">
      <w:pPr>
        <w:tabs>
          <w:tab w:val="left" w:pos="11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6649CC">
        <w:rPr>
          <w:rFonts w:ascii="Times New Roman" w:eastAsia="Times New Roman" w:hAnsi="Times New Roman"/>
          <w:bCs/>
          <w:iCs/>
          <w:sz w:val="24"/>
          <w:szCs w:val="24"/>
        </w:rPr>
        <w:t>в) снижение доходов;</w:t>
      </w:r>
    </w:p>
    <w:p w:rsidR="006649CC" w:rsidRPr="006649CC" w:rsidRDefault="006649CC" w:rsidP="006649CC">
      <w:pPr>
        <w:tabs>
          <w:tab w:val="left" w:pos="11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6649CC">
        <w:rPr>
          <w:rFonts w:ascii="Times New Roman" w:eastAsia="Times New Roman" w:hAnsi="Times New Roman"/>
          <w:bCs/>
          <w:iCs/>
          <w:sz w:val="24"/>
          <w:szCs w:val="24"/>
        </w:rPr>
        <w:t>г) рост уровня инфляции</w:t>
      </w:r>
    </w:p>
    <w:p w:rsidR="006649CC" w:rsidRPr="006649CC" w:rsidRDefault="006649CC" w:rsidP="006649CC">
      <w:pPr>
        <w:tabs>
          <w:tab w:val="left" w:pos="11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6649CC">
        <w:rPr>
          <w:rFonts w:ascii="Times New Roman" w:eastAsia="Times New Roman" w:hAnsi="Times New Roman"/>
          <w:bCs/>
          <w:iCs/>
          <w:sz w:val="24"/>
          <w:szCs w:val="24"/>
        </w:rPr>
        <w:t>д) снижение экспорта.</w:t>
      </w:r>
    </w:p>
    <w:p w:rsidR="00957A08" w:rsidRDefault="00957A08" w:rsidP="006927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7A08" w:rsidRDefault="00957A08" w:rsidP="006927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6D5E" w:rsidRPr="00277328" w:rsidRDefault="00E06D5E" w:rsidP="00E06D5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77328">
        <w:rPr>
          <w:rFonts w:ascii="Times New Roman" w:hAnsi="Times New Roman" w:cs="Times New Roman"/>
          <w:b/>
          <w:sz w:val="24"/>
          <w:szCs w:val="24"/>
        </w:rPr>
        <w:t>Проверяемый индикатор достижения компетенции:</w:t>
      </w:r>
    </w:p>
    <w:p w:rsidR="00E461D3" w:rsidRPr="0031776E" w:rsidRDefault="00E461D3" w:rsidP="00E461D3">
      <w:pPr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76E">
        <w:rPr>
          <w:rFonts w:ascii="Times New Roman" w:eastAsia="Times New Roman" w:hAnsi="Times New Roman" w:cs="Times New Roman"/>
          <w:sz w:val="24"/>
          <w:szCs w:val="24"/>
        </w:rPr>
        <w:t>УК­11. Способен формировать нетерпимое отношен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ие к коррупционному поведению  </w:t>
      </w:r>
      <w:r w:rsidRPr="0031776E">
        <w:rPr>
          <w:rFonts w:ascii="Times New Roman" w:eastAsia="Times New Roman" w:hAnsi="Times New Roman" w:cs="Times New Roman"/>
          <w:sz w:val="24"/>
          <w:szCs w:val="24"/>
        </w:rPr>
        <w:t>УК-11.1.3. Знает взаимосвязь коррупционного поведения с социальными, экономическими, политическими и иными условиями.</w:t>
      </w:r>
    </w:p>
    <w:p w:rsidR="00E461D3" w:rsidRPr="0031776E" w:rsidRDefault="00E461D3" w:rsidP="00E461D3">
      <w:pPr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76E">
        <w:rPr>
          <w:rFonts w:ascii="Times New Roman" w:eastAsia="Times New Roman" w:hAnsi="Times New Roman" w:cs="Times New Roman"/>
          <w:sz w:val="24"/>
          <w:szCs w:val="24"/>
        </w:rPr>
        <w:t>УК-11.2.2. Умеет идентифицировать и оценивать коррупционные риски.</w:t>
      </w:r>
    </w:p>
    <w:p w:rsidR="00E461D3" w:rsidRDefault="00E461D3" w:rsidP="00E461D3">
      <w:pPr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76E">
        <w:rPr>
          <w:rFonts w:ascii="Times New Roman" w:eastAsia="Times New Roman" w:hAnsi="Times New Roman" w:cs="Times New Roman"/>
          <w:sz w:val="24"/>
          <w:szCs w:val="24"/>
        </w:rPr>
        <w:t>УК-11.3.2. Владеет навыком формирования парадигмы нетерпимости к коррупционному поведению.</w:t>
      </w:r>
    </w:p>
    <w:p w:rsidR="00E461D3" w:rsidRDefault="00E461D3" w:rsidP="00E461D3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</w:pPr>
    </w:p>
    <w:p w:rsidR="00E461D3" w:rsidRPr="00E461D3" w:rsidRDefault="00E461D3" w:rsidP="00E461D3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</w:pPr>
      <w:r w:rsidRPr="00E461D3"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  <w:t>1.</w:t>
      </w:r>
      <w:r w:rsidRPr="00E461D3"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  <w:tab/>
        <w:t>В стране нет налогов. Какие из следующих макропоказателей будут равны между собой? Выпишите:</w:t>
      </w:r>
    </w:p>
    <w:p w:rsidR="00E461D3" w:rsidRPr="00E461D3" w:rsidRDefault="00E461D3" w:rsidP="00E461D3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</w:pPr>
      <w:r w:rsidRPr="00E461D3"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  <w:t xml:space="preserve">1. ЧНП=НД               </w:t>
      </w:r>
    </w:p>
    <w:p w:rsidR="00E461D3" w:rsidRPr="00E461D3" w:rsidRDefault="00E461D3" w:rsidP="00E461D3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</w:pPr>
      <w:r w:rsidRPr="00E461D3"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  <w:t xml:space="preserve"> 2. НД=РД</w:t>
      </w:r>
    </w:p>
    <w:p w:rsidR="00E461D3" w:rsidRPr="00E461D3" w:rsidRDefault="00E461D3" w:rsidP="00E461D3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</w:pPr>
      <w:r w:rsidRPr="00E461D3"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  <w:t xml:space="preserve"> 3. ЧНП=ЛД                </w:t>
      </w:r>
    </w:p>
    <w:p w:rsidR="00E461D3" w:rsidRPr="00E461D3" w:rsidRDefault="00E461D3" w:rsidP="00E461D3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</w:pPr>
      <w:r w:rsidRPr="00E461D3"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  <w:t>4. ЛД=РД</w:t>
      </w:r>
    </w:p>
    <w:p w:rsidR="00E461D3" w:rsidRPr="00E461D3" w:rsidRDefault="00E461D3" w:rsidP="00E461D3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</w:pPr>
      <w:r w:rsidRPr="00E461D3"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  <w:t xml:space="preserve">5. ЧНП=РД                </w:t>
      </w:r>
    </w:p>
    <w:p w:rsidR="00E461D3" w:rsidRPr="00E461D3" w:rsidRDefault="00E461D3" w:rsidP="00E461D3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</w:pPr>
      <w:r w:rsidRPr="00E461D3"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  <w:t>6. НД=ЛД</w:t>
      </w:r>
    </w:p>
    <w:p w:rsidR="00E461D3" w:rsidRPr="00E461D3" w:rsidRDefault="00E461D3" w:rsidP="00E461D3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</w:pPr>
      <w:r w:rsidRPr="00E461D3"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  <w:t>2.</w:t>
      </w:r>
      <w:r w:rsidRPr="00E461D3"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  <w:tab/>
        <w:t>Если увеличиваются инвестиции, то:</w:t>
      </w:r>
    </w:p>
    <w:p w:rsidR="00E461D3" w:rsidRPr="00E461D3" w:rsidRDefault="00E461D3" w:rsidP="00E461D3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</w:pPr>
      <w:r w:rsidRPr="00E461D3"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  <w:t>а) объем выпуска увеличится, а уровень безработицы уменьшится;</w:t>
      </w:r>
    </w:p>
    <w:p w:rsidR="00E461D3" w:rsidRPr="00E461D3" w:rsidRDefault="00E461D3" w:rsidP="00E461D3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</w:pPr>
      <w:r w:rsidRPr="00E461D3"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  <w:t>б) объем выпуска и уровень безработицы увеличатся;</w:t>
      </w:r>
    </w:p>
    <w:p w:rsidR="00E461D3" w:rsidRPr="00E461D3" w:rsidRDefault="00E461D3" w:rsidP="00E461D3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</w:pPr>
      <w:r w:rsidRPr="00E461D3"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  <w:t>в) объем выпуска увеличится, а уровень безработицы не изменится;</w:t>
      </w:r>
    </w:p>
    <w:p w:rsidR="00E461D3" w:rsidRPr="00E461D3" w:rsidRDefault="00E461D3" w:rsidP="00E461D3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</w:pPr>
      <w:r w:rsidRPr="00E461D3"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  <w:t>г) объем выпуска не изменится, а уровень безработицы вырастет;</w:t>
      </w:r>
    </w:p>
    <w:p w:rsidR="00E461D3" w:rsidRPr="00E461D3" w:rsidRDefault="00E461D3" w:rsidP="00E461D3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</w:pPr>
      <w:r w:rsidRPr="00E461D3"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  <w:t>д) не изменятся ни объем выпуска, ни уровень безработицы.</w:t>
      </w:r>
    </w:p>
    <w:p w:rsidR="00E461D3" w:rsidRPr="00E461D3" w:rsidRDefault="00E461D3" w:rsidP="00E461D3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</w:pPr>
      <w:r w:rsidRPr="00E461D3"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  <w:t>3.</w:t>
      </w:r>
      <w:r w:rsidRPr="00E461D3"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  <w:tab/>
        <w:t>Рост ставки процента приведет к сдвигу:</w:t>
      </w:r>
    </w:p>
    <w:p w:rsidR="00E461D3" w:rsidRPr="00E461D3" w:rsidRDefault="00E461D3" w:rsidP="00E461D3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</w:pPr>
      <w:r w:rsidRPr="00E461D3"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  <w:t>а) влево только кривой совокупного спроса;</w:t>
      </w:r>
    </w:p>
    <w:p w:rsidR="00E461D3" w:rsidRPr="00E461D3" w:rsidRDefault="00E461D3" w:rsidP="00E461D3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</w:pPr>
      <w:r w:rsidRPr="00E461D3"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  <w:t>б) только кривой совокупного предложения;</w:t>
      </w:r>
    </w:p>
    <w:p w:rsidR="00E461D3" w:rsidRPr="00E461D3" w:rsidRDefault="00E461D3" w:rsidP="00E461D3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</w:pPr>
      <w:r w:rsidRPr="00E461D3"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  <w:t>в) влево и кривой совокупного спроса, и кривой совокупного предложения;</w:t>
      </w:r>
    </w:p>
    <w:p w:rsidR="00E461D3" w:rsidRPr="00E461D3" w:rsidRDefault="00E461D3" w:rsidP="00E461D3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</w:pPr>
      <w:r w:rsidRPr="00E461D3"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  <w:t>г) влево кривой совокупного спроса и вправо кривой совокупного предложения.</w:t>
      </w:r>
    </w:p>
    <w:p w:rsidR="00E461D3" w:rsidRPr="00E461D3" w:rsidRDefault="00E461D3" w:rsidP="00E461D3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</w:pPr>
      <w:r w:rsidRPr="00E461D3"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  <w:t>4.</w:t>
      </w:r>
      <w:r w:rsidRPr="00E461D3"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  <w:tab/>
        <w:t>Чтобы способствовать экономическому росту, правительство не должно:</w:t>
      </w:r>
    </w:p>
    <w:p w:rsidR="00E461D3" w:rsidRPr="00E461D3" w:rsidRDefault="00E461D3" w:rsidP="00E461D3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</w:pPr>
      <w:r w:rsidRPr="00E461D3"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  <w:t>а) способствовать свободе торговли;</w:t>
      </w:r>
    </w:p>
    <w:p w:rsidR="00E461D3" w:rsidRPr="00E461D3" w:rsidRDefault="00E461D3" w:rsidP="00E461D3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</w:pPr>
      <w:r w:rsidRPr="00E461D3"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  <w:t>б) стимулировать сбережения и инвестиции;</w:t>
      </w:r>
    </w:p>
    <w:p w:rsidR="00E461D3" w:rsidRPr="00E461D3" w:rsidRDefault="00E461D3" w:rsidP="00E461D3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</w:pPr>
      <w:r w:rsidRPr="00E461D3"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  <w:t>в) контролировать рост населения;</w:t>
      </w:r>
    </w:p>
    <w:p w:rsidR="00E461D3" w:rsidRPr="00E461D3" w:rsidRDefault="00E461D3" w:rsidP="00E461D3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</w:pPr>
      <w:r w:rsidRPr="00E461D3"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  <w:t>г) стимулировать исследовательские разработки;</w:t>
      </w:r>
    </w:p>
    <w:p w:rsidR="00E461D3" w:rsidRPr="00E461D3" w:rsidRDefault="00E461D3" w:rsidP="00E461D3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</w:pPr>
      <w:r w:rsidRPr="00E461D3"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  <w:t>д) национализировать основные отрасли промышленности.</w:t>
      </w:r>
    </w:p>
    <w:p w:rsidR="00E461D3" w:rsidRPr="00E461D3" w:rsidRDefault="00E461D3" w:rsidP="00E461D3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</w:pPr>
      <w:r w:rsidRPr="00E461D3"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  <w:lastRenderedPageBreak/>
        <w:t>5.</w:t>
      </w:r>
      <w:r w:rsidRPr="00E461D3"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  <w:tab/>
        <w:t>Укажите правильную последовательность фаз экономического цикла.</w:t>
      </w:r>
    </w:p>
    <w:p w:rsidR="00E461D3" w:rsidRPr="00E461D3" w:rsidRDefault="00E461D3" w:rsidP="00E461D3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</w:pPr>
      <w:r w:rsidRPr="00E461D3"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  <w:t>а. кризис, спад, оживление, подъем</w:t>
      </w:r>
    </w:p>
    <w:p w:rsidR="00E461D3" w:rsidRPr="00E461D3" w:rsidRDefault="00E461D3" w:rsidP="00E461D3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</w:pPr>
      <w:r w:rsidRPr="00E461D3"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  <w:t>б. подъем, спад, оживление, бум</w:t>
      </w:r>
    </w:p>
    <w:p w:rsidR="00E461D3" w:rsidRPr="00E461D3" w:rsidRDefault="00E461D3" w:rsidP="00E461D3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</w:pPr>
      <w:r w:rsidRPr="00E461D3"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  <w:t>в. бум, кризис, оживление, подъем</w:t>
      </w:r>
    </w:p>
    <w:p w:rsidR="00E461D3" w:rsidRPr="00E461D3" w:rsidRDefault="00E461D3" w:rsidP="00E461D3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</w:pPr>
      <w:r w:rsidRPr="00E461D3"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  <w:t>г. оживление, подъем, спад, кризис</w:t>
      </w:r>
    </w:p>
    <w:p w:rsidR="00E461D3" w:rsidRPr="00E461D3" w:rsidRDefault="00E461D3" w:rsidP="00E461D3">
      <w:pPr>
        <w:tabs>
          <w:tab w:val="left" w:pos="11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>
        <w:rPr>
          <w:rFonts w:ascii="Times New Roman" w:eastAsia="Times New Roman" w:hAnsi="Times New Roman"/>
          <w:bCs/>
          <w:iCs/>
          <w:sz w:val="24"/>
          <w:szCs w:val="24"/>
        </w:rPr>
        <w:t>6</w:t>
      </w: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>. Хозяйство, которое удовлетворяет все свои потребности за счёт самостоятельного производства, называется...</w:t>
      </w:r>
    </w:p>
    <w:p w:rsidR="00E461D3" w:rsidRPr="00E461D3" w:rsidRDefault="00E461D3" w:rsidP="00E461D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>а)</w:t>
      </w: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ab/>
        <w:t>товарным</w:t>
      </w:r>
    </w:p>
    <w:p w:rsidR="00E461D3" w:rsidRPr="00E461D3" w:rsidRDefault="00E461D3" w:rsidP="00E461D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>б)</w:t>
      </w: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ab/>
        <w:t>натуральным</w:t>
      </w:r>
    </w:p>
    <w:p w:rsidR="00E461D3" w:rsidRPr="00E461D3" w:rsidRDefault="00E461D3" w:rsidP="00E461D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>в)</w:t>
      </w: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ab/>
        <w:t>экстенсивным</w:t>
      </w:r>
    </w:p>
    <w:p w:rsidR="00E461D3" w:rsidRPr="00E461D3" w:rsidRDefault="00E461D3" w:rsidP="00E461D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>г)</w:t>
      </w: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ab/>
        <w:t>интенсивным</w:t>
      </w:r>
    </w:p>
    <w:p w:rsidR="00E461D3" w:rsidRPr="00E461D3" w:rsidRDefault="00E461D3" w:rsidP="00E461D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>д)</w:t>
      </w: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ab/>
        <w:t>расширенным</w:t>
      </w:r>
    </w:p>
    <w:p w:rsidR="00E461D3" w:rsidRPr="00E461D3" w:rsidRDefault="00E461D3" w:rsidP="00E461D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>
        <w:rPr>
          <w:rFonts w:ascii="Times New Roman" w:eastAsia="Times New Roman" w:hAnsi="Times New Roman"/>
          <w:bCs/>
          <w:iCs/>
          <w:sz w:val="24"/>
          <w:szCs w:val="24"/>
        </w:rPr>
        <w:t>7</w:t>
      </w: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>.</w:t>
      </w: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ab/>
        <w:t>Хозяйство, в котором экономические отношения между людьми проявляются через куплю-продажу продуктов их труда на рынке, называется.</w:t>
      </w:r>
    </w:p>
    <w:p w:rsidR="00E461D3" w:rsidRPr="00E461D3" w:rsidRDefault="00E461D3" w:rsidP="00E461D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>а)</w:t>
      </w: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ab/>
        <w:t>товарным</w:t>
      </w:r>
    </w:p>
    <w:p w:rsidR="00E461D3" w:rsidRPr="00E461D3" w:rsidRDefault="00E461D3" w:rsidP="00E461D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>б)</w:t>
      </w: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ab/>
        <w:t>натуральным</w:t>
      </w:r>
    </w:p>
    <w:p w:rsidR="00E461D3" w:rsidRPr="00E461D3" w:rsidRDefault="00E461D3" w:rsidP="00E461D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>в)</w:t>
      </w: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ab/>
        <w:t>экстенсивным</w:t>
      </w:r>
    </w:p>
    <w:p w:rsidR="00E461D3" w:rsidRPr="00E461D3" w:rsidRDefault="00E461D3" w:rsidP="00E461D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>г)</w:t>
      </w: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ab/>
        <w:t>интенсивным</w:t>
      </w:r>
    </w:p>
    <w:p w:rsidR="00E461D3" w:rsidRPr="00E461D3" w:rsidRDefault="00E461D3" w:rsidP="00E461D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>д)</w:t>
      </w: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ab/>
        <w:t>расширенным</w:t>
      </w:r>
    </w:p>
    <w:p w:rsidR="00E461D3" w:rsidRPr="00E461D3" w:rsidRDefault="00E461D3" w:rsidP="00E461D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>
        <w:rPr>
          <w:rFonts w:ascii="Times New Roman" w:eastAsia="Times New Roman" w:hAnsi="Times New Roman"/>
          <w:bCs/>
          <w:iCs/>
          <w:sz w:val="24"/>
          <w:szCs w:val="24"/>
        </w:rPr>
        <w:t>8</w:t>
      </w: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>.</w:t>
      </w: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ab/>
        <w:t>Товар обладает способностями:</w:t>
      </w:r>
    </w:p>
    <w:p w:rsidR="00E461D3" w:rsidRPr="00E461D3" w:rsidRDefault="00E461D3" w:rsidP="00E461D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>а)</w:t>
      </w: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ab/>
        <w:t>удовлетворять какую-либо человеческую потребность</w:t>
      </w:r>
    </w:p>
    <w:p w:rsidR="00E461D3" w:rsidRPr="00E461D3" w:rsidRDefault="00E461D3" w:rsidP="00E461D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>б)</w:t>
      </w: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ab/>
        <w:t>выполнять функции денег</w:t>
      </w:r>
    </w:p>
    <w:p w:rsidR="00E461D3" w:rsidRPr="00E461D3" w:rsidRDefault="00E461D3" w:rsidP="00E461D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>в)</w:t>
      </w: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ab/>
        <w:t>обмениваться на другие товары</w:t>
      </w:r>
    </w:p>
    <w:p w:rsidR="00E461D3" w:rsidRPr="00E461D3" w:rsidRDefault="00E461D3" w:rsidP="00E461D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>г)</w:t>
      </w: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ab/>
        <w:t>замещать ресурсы</w:t>
      </w:r>
    </w:p>
    <w:p w:rsidR="00E461D3" w:rsidRPr="00E461D3" w:rsidRDefault="00E461D3" w:rsidP="00E461D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>д)</w:t>
      </w: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ab/>
        <w:t>дополнять ресурсы</w:t>
      </w:r>
    </w:p>
    <w:p w:rsidR="00E461D3" w:rsidRPr="00E461D3" w:rsidRDefault="00E461D3" w:rsidP="00E461D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>
        <w:rPr>
          <w:rFonts w:ascii="Times New Roman" w:eastAsia="Times New Roman" w:hAnsi="Times New Roman"/>
          <w:bCs/>
          <w:iCs/>
          <w:sz w:val="24"/>
          <w:szCs w:val="24"/>
        </w:rPr>
        <w:t>9</w:t>
      </w: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>. Количество продукции в натуральном или стоимостном выражении, произведённое одним работником в единицу времени (час, день, месяц, год), называется _________труда.</w:t>
      </w:r>
    </w:p>
    <w:p w:rsidR="00E461D3" w:rsidRPr="00E461D3" w:rsidRDefault="00E461D3" w:rsidP="00E461D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>а)</w:t>
      </w: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ab/>
        <w:t>интенсивностью</w:t>
      </w:r>
    </w:p>
    <w:p w:rsidR="00E461D3" w:rsidRPr="00E461D3" w:rsidRDefault="00E461D3" w:rsidP="00E461D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>б)</w:t>
      </w: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ab/>
        <w:t>сложностью</w:t>
      </w:r>
    </w:p>
    <w:p w:rsidR="00E461D3" w:rsidRPr="00E461D3" w:rsidRDefault="00E461D3" w:rsidP="00E461D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>в)</w:t>
      </w: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ab/>
        <w:t>производительностью</w:t>
      </w:r>
    </w:p>
    <w:p w:rsidR="00E461D3" w:rsidRPr="00E461D3" w:rsidRDefault="00E461D3" w:rsidP="00E461D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>г)</w:t>
      </w: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ab/>
        <w:t>напряжённостью</w:t>
      </w:r>
    </w:p>
    <w:p w:rsidR="00E461D3" w:rsidRPr="00E461D3" w:rsidRDefault="00E461D3" w:rsidP="00E461D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>д)</w:t>
      </w: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ab/>
        <w:t>простотой</w:t>
      </w:r>
    </w:p>
    <w:p w:rsidR="00E461D3" w:rsidRPr="00E461D3" w:rsidRDefault="00E461D3" w:rsidP="00E461D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>
        <w:rPr>
          <w:rFonts w:ascii="Times New Roman" w:eastAsia="Times New Roman" w:hAnsi="Times New Roman"/>
          <w:bCs/>
          <w:iCs/>
          <w:sz w:val="24"/>
          <w:szCs w:val="24"/>
        </w:rPr>
        <w:t>10</w:t>
      </w: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>. Закон стоимости через соотношение индивидуальных и общественно необходимых затрат обеспечивает рациональное распределение между различными отраслями экономики средств и ресурсов, выполняя _________ функцию</w:t>
      </w:r>
    </w:p>
    <w:p w:rsidR="00E461D3" w:rsidRPr="00E461D3" w:rsidRDefault="00E461D3" w:rsidP="00E461D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>а)</w:t>
      </w: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ab/>
        <w:t>санирующую</w:t>
      </w:r>
    </w:p>
    <w:p w:rsidR="00E461D3" w:rsidRPr="00E461D3" w:rsidRDefault="00E461D3" w:rsidP="00E461D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>б)</w:t>
      </w: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ab/>
        <w:t>стимулирующую</w:t>
      </w:r>
    </w:p>
    <w:p w:rsidR="00E461D3" w:rsidRPr="00E461D3" w:rsidRDefault="00E461D3" w:rsidP="00E461D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>в)</w:t>
      </w: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ab/>
        <w:t>регулирующую</w:t>
      </w:r>
    </w:p>
    <w:p w:rsidR="00E461D3" w:rsidRPr="00E461D3" w:rsidRDefault="00E461D3" w:rsidP="00E461D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>г)</w:t>
      </w: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ab/>
        <w:t>контролирующую</w:t>
      </w:r>
    </w:p>
    <w:p w:rsidR="00E461D3" w:rsidRPr="00E461D3" w:rsidRDefault="00E461D3" w:rsidP="00E461D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>д)</w:t>
      </w: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ab/>
        <w:t>учётную</w:t>
      </w:r>
    </w:p>
    <w:p w:rsidR="00E461D3" w:rsidRPr="00E461D3" w:rsidRDefault="00E461D3" w:rsidP="00E461D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>
        <w:rPr>
          <w:rFonts w:ascii="Times New Roman" w:eastAsia="Times New Roman" w:hAnsi="Times New Roman"/>
          <w:bCs/>
          <w:iCs/>
          <w:sz w:val="24"/>
          <w:szCs w:val="24"/>
        </w:rPr>
        <w:t>11</w:t>
      </w: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>.</w:t>
      </w: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ab/>
        <w:t>Совокупность инструментов регулирования рыночных процессов и отношений, включающих в себя спрос, предложение, цены, налоги, конкуренцию, называется...</w:t>
      </w:r>
    </w:p>
    <w:p w:rsidR="00E461D3" w:rsidRPr="00E461D3" w:rsidRDefault="00E461D3" w:rsidP="00E461D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>а)</w:t>
      </w: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ab/>
        <w:t>рыночной инфраструктурой</w:t>
      </w:r>
    </w:p>
    <w:p w:rsidR="00E461D3" w:rsidRPr="00E461D3" w:rsidRDefault="00E461D3" w:rsidP="00E461D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>б)</w:t>
      </w: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ab/>
        <w:t>рыночной конъюнктурой</w:t>
      </w:r>
    </w:p>
    <w:p w:rsidR="00E461D3" w:rsidRPr="00E461D3" w:rsidRDefault="00E461D3" w:rsidP="00E461D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>в)</w:t>
      </w: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ab/>
        <w:t>рыночной структурой</w:t>
      </w:r>
    </w:p>
    <w:p w:rsidR="00E461D3" w:rsidRPr="00E461D3" w:rsidRDefault="00E461D3" w:rsidP="00E461D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>г)</w:t>
      </w: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ab/>
        <w:t>рыночным механизмом</w:t>
      </w:r>
    </w:p>
    <w:p w:rsidR="00E461D3" w:rsidRPr="00E461D3" w:rsidRDefault="00E461D3" w:rsidP="00E461D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>д)</w:t>
      </w: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ab/>
        <w:t>рыночной конкуренцией</w:t>
      </w:r>
    </w:p>
    <w:p w:rsidR="00E461D3" w:rsidRPr="00E461D3" w:rsidRDefault="00E461D3" w:rsidP="00E461D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>
        <w:rPr>
          <w:rFonts w:ascii="Times New Roman" w:eastAsia="Times New Roman" w:hAnsi="Times New Roman"/>
          <w:bCs/>
          <w:iCs/>
          <w:sz w:val="24"/>
          <w:szCs w:val="24"/>
        </w:rPr>
        <w:t>12</w:t>
      </w: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>.</w:t>
      </w: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ab/>
        <w:t>Недостатками рынка являются:</w:t>
      </w:r>
    </w:p>
    <w:p w:rsidR="00E461D3" w:rsidRPr="00E461D3" w:rsidRDefault="00E461D3" w:rsidP="00E461D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>а)</w:t>
      </w: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ab/>
        <w:t>эффективное распределение ресурсов</w:t>
      </w:r>
    </w:p>
    <w:p w:rsidR="00E461D3" w:rsidRPr="00E461D3" w:rsidRDefault="00E461D3" w:rsidP="00E461D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>б)</w:t>
      </w: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ab/>
        <w:t>расслоение общества по уровню достатка и благосостояния</w:t>
      </w:r>
    </w:p>
    <w:p w:rsidR="00E461D3" w:rsidRPr="00E461D3" w:rsidRDefault="00E461D3" w:rsidP="00E461D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>в)</w:t>
      </w: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ab/>
        <w:t>нестабильное развитие, сопровождающееся безработицей и инфляционными процессами</w:t>
      </w:r>
    </w:p>
    <w:p w:rsidR="00E461D3" w:rsidRPr="00E461D3" w:rsidRDefault="00E461D3" w:rsidP="00E461D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lastRenderedPageBreak/>
        <w:t>г)</w:t>
      </w: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ab/>
        <w:t>свобода выбора и действий потребителей и производителей</w:t>
      </w:r>
    </w:p>
    <w:p w:rsidR="00E461D3" w:rsidRPr="00E461D3" w:rsidRDefault="00E461D3" w:rsidP="00E461D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>д)</w:t>
      </w: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ab/>
        <w:t>способность к удовлетворению разнообразных потребностей</w:t>
      </w:r>
    </w:p>
    <w:p w:rsidR="00E461D3" w:rsidRPr="00E461D3" w:rsidRDefault="00E461D3" w:rsidP="00E461D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>
        <w:rPr>
          <w:rFonts w:ascii="Times New Roman" w:eastAsia="Times New Roman" w:hAnsi="Times New Roman"/>
          <w:bCs/>
          <w:iCs/>
          <w:sz w:val="24"/>
          <w:szCs w:val="24"/>
        </w:rPr>
        <w:t>13</w:t>
      </w: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>.</w:t>
      </w: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ab/>
        <w:t>Группа людей, которая проживает в одном жилом помещении или его части, совместно обеспечивая себя всем необходимым для жизни, полностью или частично объединяет и расходует свои средства, называется...</w:t>
      </w:r>
    </w:p>
    <w:p w:rsidR="00E461D3" w:rsidRPr="00E461D3" w:rsidRDefault="00E461D3" w:rsidP="00E461D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>а)</w:t>
      </w: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ab/>
        <w:t>фирмой</w:t>
      </w:r>
    </w:p>
    <w:p w:rsidR="00E461D3" w:rsidRPr="00E461D3" w:rsidRDefault="00E461D3" w:rsidP="00E461D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>б)</w:t>
      </w: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ab/>
        <w:t>бизнесом</w:t>
      </w:r>
    </w:p>
    <w:p w:rsidR="00E461D3" w:rsidRPr="00E461D3" w:rsidRDefault="00E461D3" w:rsidP="00E461D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>в)</w:t>
      </w: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ab/>
        <w:t>государством</w:t>
      </w:r>
    </w:p>
    <w:p w:rsidR="00E461D3" w:rsidRPr="00E461D3" w:rsidRDefault="00E461D3" w:rsidP="00E461D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>г)</w:t>
      </w: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ab/>
        <w:t>правительством</w:t>
      </w:r>
    </w:p>
    <w:p w:rsidR="00E461D3" w:rsidRPr="00E461D3" w:rsidRDefault="00E461D3" w:rsidP="00E461D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>д)</w:t>
      </w: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ab/>
        <w:t>домохозяйством</w:t>
      </w:r>
    </w:p>
    <w:p w:rsidR="00E461D3" w:rsidRPr="00E461D3" w:rsidRDefault="00E461D3" w:rsidP="00E461D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>
        <w:rPr>
          <w:rFonts w:ascii="Times New Roman" w:eastAsia="Times New Roman" w:hAnsi="Times New Roman"/>
          <w:bCs/>
          <w:iCs/>
          <w:sz w:val="24"/>
          <w:szCs w:val="24"/>
        </w:rPr>
        <w:t>14</w:t>
      </w: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>.</w:t>
      </w: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ab/>
        <w:t>На рынке ресурсов фирмы являются...</w:t>
      </w:r>
    </w:p>
    <w:p w:rsidR="00E461D3" w:rsidRPr="00E461D3" w:rsidRDefault="00E461D3" w:rsidP="00E461D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>а)</w:t>
      </w: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ab/>
        <w:t>продавцами</w:t>
      </w:r>
    </w:p>
    <w:p w:rsidR="00E461D3" w:rsidRPr="00E461D3" w:rsidRDefault="00E461D3" w:rsidP="00E461D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>б)</w:t>
      </w: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ab/>
        <w:t>покупателями</w:t>
      </w:r>
    </w:p>
    <w:p w:rsidR="00E461D3" w:rsidRPr="00E461D3" w:rsidRDefault="00E461D3" w:rsidP="00E461D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>в)</w:t>
      </w: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ab/>
        <w:t>посредниками</w:t>
      </w:r>
    </w:p>
    <w:p w:rsidR="00E461D3" w:rsidRPr="00E461D3" w:rsidRDefault="00E461D3" w:rsidP="00E461D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>г)</w:t>
      </w: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ab/>
        <w:t>наблюдателями</w:t>
      </w:r>
    </w:p>
    <w:p w:rsidR="00E461D3" w:rsidRPr="00E461D3" w:rsidRDefault="00E461D3" w:rsidP="00E461D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>д)</w:t>
      </w: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ab/>
        <w:t>перераспределителями благ</w:t>
      </w:r>
    </w:p>
    <w:p w:rsidR="00E461D3" w:rsidRPr="00E461D3" w:rsidRDefault="00E461D3" w:rsidP="00E461D3">
      <w:pPr>
        <w:tabs>
          <w:tab w:val="left" w:pos="11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>
        <w:rPr>
          <w:rFonts w:ascii="Times New Roman" w:eastAsia="Times New Roman" w:hAnsi="Times New Roman"/>
          <w:bCs/>
          <w:iCs/>
          <w:sz w:val="24"/>
          <w:szCs w:val="24"/>
        </w:rPr>
        <w:t>15</w:t>
      </w: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>. Когда экономические проблемы решаются частично рынком, а частично государством, то экономическая сисМодульная единица является:</w:t>
      </w:r>
    </w:p>
    <w:p w:rsidR="00E461D3" w:rsidRPr="00E461D3" w:rsidRDefault="00E461D3" w:rsidP="00E461D3">
      <w:pPr>
        <w:tabs>
          <w:tab w:val="left" w:pos="11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>а.  Командной;</w:t>
      </w:r>
    </w:p>
    <w:p w:rsidR="00E461D3" w:rsidRPr="00E461D3" w:rsidRDefault="00E461D3" w:rsidP="00E461D3">
      <w:pPr>
        <w:tabs>
          <w:tab w:val="left" w:pos="11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>б.  Рыночной;</w:t>
      </w:r>
    </w:p>
    <w:p w:rsidR="00E461D3" w:rsidRPr="00E461D3" w:rsidRDefault="00E461D3" w:rsidP="00E461D3">
      <w:pPr>
        <w:tabs>
          <w:tab w:val="left" w:pos="11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>в.  Смешанной;</w:t>
      </w:r>
    </w:p>
    <w:p w:rsidR="00E461D3" w:rsidRPr="00E461D3" w:rsidRDefault="00E461D3" w:rsidP="00E461D3">
      <w:pPr>
        <w:tabs>
          <w:tab w:val="left" w:pos="11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E461D3">
        <w:rPr>
          <w:rFonts w:ascii="Times New Roman" w:eastAsia="Times New Roman" w:hAnsi="Times New Roman"/>
          <w:bCs/>
          <w:iCs/>
          <w:sz w:val="24"/>
          <w:szCs w:val="24"/>
        </w:rPr>
        <w:t>г.  Традиционной.</w:t>
      </w:r>
    </w:p>
    <w:p w:rsidR="00E06D5E" w:rsidRPr="00E06D5E" w:rsidRDefault="00E06D5E" w:rsidP="00E06D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5353" w:rsidRPr="00445353" w:rsidRDefault="00445353" w:rsidP="004453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5353">
        <w:rPr>
          <w:rFonts w:ascii="Times New Roman" w:eastAsia="Times New Roman" w:hAnsi="Times New Roman" w:cs="Times New Roman"/>
          <w:b/>
          <w:sz w:val="24"/>
          <w:szCs w:val="24"/>
        </w:rPr>
        <w:t>Критерии оценки тестирования</w:t>
      </w:r>
    </w:p>
    <w:tbl>
      <w:tblPr>
        <w:tblW w:w="9717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2345"/>
        <w:gridCol w:w="2553"/>
        <w:gridCol w:w="708"/>
        <w:gridCol w:w="2835"/>
        <w:gridCol w:w="1276"/>
      </w:tblGrid>
      <w:tr w:rsidR="00445353" w:rsidRPr="00445353" w:rsidTr="00AF20EB">
        <w:trPr>
          <w:trHeight w:hRule="exact" w:val="683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5353" w:rsidRPr="00445353" w:rsidRDefault="00445353" w:rsidP="00445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353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по 100-балльной системе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5353" w:rsidRPr="00445353" w:rsidRDefault="00445353" w:rsidP="00445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353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по системе «зачтено - не зачтено»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5353" w:rsidRPr="00445353" w:rsidRDefault="00445353" w:rsidP="00445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353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по 5-балльной системе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5353" w:rsidRPr="00445353" w:rsidRDefault="00445353" w:rsidP="00445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353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по ECTS</w:t>
            </w:r>
          </w:p>
        </w:tc>
      </w:tr>
      <w:tr w:rsidR="00445353" w:rsidRPr="00445353" w:rsidTr="00AF20EB">
        <w:trPr>
          <w:trHeight w:hRule="exact" w:val="273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5353" w:rsidRPr="00445353" w:rsidRDefault="00445353" w:rsidP="00445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353">
              <w:rPr>
                <w:rFonts w:ascii="Times New Roman" w:eastAsia="Times New Roman" w:hAnsi="Times New Roman" w:cs="Times New Roman"/>
                <w:sz w:val="24"/>
                <w:szCs w:val="24"/>
              </w:rPr>
              <w:t>96-100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5353" w:rsidRPr="00445353" w:rsidRDefault="00445353" w:rsidP="00445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353">
              <w:rPr>
                <w:rFonts w:ascii="Times New Roman" w:eastAsia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5353" w:rsidRPr="00445353" w:rsidRDefault="00445353" w:rsidP="00445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35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5353" w:rsidRPr="00445353" w:rsidRDefault="00445353" w:rsidP="00445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353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5353" w:rsidRPr="00445353" w:rsidRDefault="00445353" w:rsidP="00445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35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445353" w:rsidRPr="00445353" w:rsidTr="00AF20EB">
        <w:trPr>
          <w:trHeight w:hRule="exact" w:val="277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5353" w:rsidRPr="00445353" w:rsidRDefault="00445353" w:rsidP="00445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353">
              <w:rPr>
                <w:rFonts w:ascii="Times New Roman" w:eastAsia="Times New Roman" w:hAnsi="Times New Roman" w:cs="Times New Roman"/>
                <w:sz w:val="24"/>
                <w:szCs w:val="24"/>
              </w:rPr>
              <w:t>91-95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5353" w:rsidRPr="00445353" w:rsidRDefault="00445353" w:rsidP="00445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353">
              <w:rPr>
                <w:rFonts w:ascii="Times New Roman" w:eastAsia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5353" w:rsidRPr="00445353" w:rsidRDefault="00445353" w:rsidP="00445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5353" w:rsidRPr="00445353" w:rsidRDefault="00445353" w:rsidP="00445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5353" w:rsidRPr="00445353" w:rsidRDefault="00445353" w:rsidP="00445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35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445353" w:rsidRPr="00445353" w:rsidTr="00AF20EB">
        <w:trPr>
          <w:trHeight w:hRule="exact" w:val="282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5353" w:rsidRPr="00445353" w:rsidRDefault="00445353" w:rsidP="00445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353">
              <w:rPr>
                <w:rFonts w:ascii="Times New Roman" w:eastAsia="Times New Roman" w:hAnsi="Times New Roman" w:cs="Times New Roman"/>
                <w:sz w:val="24"/>
                <w:szCs w:val="24"/>
              </w:rPr>
              <w:t>81-90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5353" w:rsidRPr="00445353" w:rsidRDefault="00445353" w:rsidP="00445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353">
              <w:rPr>
                <w:rFonts w:ascii="Times New Roman" w:eastAsia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5353" w:rsidRPr="00445353" w:rsidRDefault="00445353" w:rsidP="00445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35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5353" w:rsidRPr="00445353" w:rsidRDefault="00445353" w:rsidP="00445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353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5353" w:rsidRPr="00445353" w:rsidRDefault="00445353" w:rsidP="00445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35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445353" w:rsidRPr="00445353" w:rsidTr="00AF20EB">
        <w:trPr>
          <w:trHeight w:hRule="exact" w:val="282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5353" w:rsidRPr="00445353" w:rsidRDefault="00445353" w:rsidP="00445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353">
              <w:rPr>
                <w:rFonts w:ascii="Times New Roman" w:eastAsia="Times New Roman" w:hAnsi="Times New Roman" w:cs="Times New Roman"/>
                <w:sz w:val="24"/>
                <w:szCs w:val="24"/>
              </w:rPr>
              <w:t>76-80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5353" w:rsidRPr="00445353" w:rsidRDefault="00445353" w:rsidP="00445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353">
              <w:rPr>
                <w:rFonts w:ascii="Times New Roman" w:eastAsia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5353" w:rsidRPr="00445353" w:rsidRDefault="00445353" w:rsidP="00445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5353" w:rsidRPr="00445353" w:rsidRDefault="00445353" w:rsidP="00445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5353" w:rsidRPr="00445353" w:rsidRDefault="00445353" w:rsidP="00445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353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445353" w:rsidRPr="00445353" w:rsidTr="00AF20EB">
        <w:trPr>
          <w:trHeight w:hRule="exact" w:val="286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5353" w:rsidRPr="00445353" w:rsidRDefault="00445353" w:rsidP="00445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353">
              <w:rPr>
                <w:rFonts w:ascii="Times New Roman" w:eastAsia="Times New Roman" w:hAnsi="Times New Roman" w:cs="Times New Roman"/>
                <w:sz w:val="24"/>
                <w:szCs w:val="24"/>
              </w:rPr>
              <w:t>61-75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5353" w:rsidRPr="00445353" w:rsidRDefault="00445353" w:rsidP="00445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353">
              <w:rPr>
                <w:rFonts w:ascii="Times New Roman" w:eastAsia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5353" w:rsidRPr="00445353" w:rsidRDefault="00445353" w:rsidP="00445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35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5353" w:rsidRPr="00445353" w:rsidRDefault="00445353" w:rsidP="00445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353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5353" w:rsidRPr="00445353" w:rsidRDefault="00445353" w:rsidP="00445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35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445353" w:rsidRPr="00445353" w:rsidTr="00AF20EB">
        <w:trPr>
          <w:trHeight w:hRule="exact" w:val="286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5353" w:rsidRPr="00445353" w:rsidRDefault="00445353" w:rsidP="00445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353">
              <w:rPr>
                <w:rFonts w:ascii="Times New Roman" w:eastAsia="Times New Roman" w:hAnsi="Times New Roman" w:cs="Times New Roman"/>
                <w:sz w:val="24"/>
                <w:szCs w:val="24"/>
              </w:rPr>
              <w:t>41-60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5353" w:rsidRPr="00445353" w:rsidRDefault="00445353" w:rsidP="00445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353">
              <w:rPr>
                <w:rFonts w:ascii="Times New Roman" w:eastAsia="Times New Roman" w:hAnsi="Times New Roman" w:cs="Times New Roman"/>
                <w:sz w:val="24"/>
                <w:szCs w:val="24"/>
              </w:rPr>
              <w:t>не зачтено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5353" w:rsidRPr="00445353" w:rsidRDefault="00445353" w:rsidP="00445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3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5353" w:rsidRPr="00445353" w:rsidRDefault="00445353" w:rsidP="00445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353">
              <w:rPr>
                <w:rFonts w:ascii="Times New Roman" w:eastAsia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5353" w:rsidRPr="00445353" w:rsidRDefault="00445353" w:rsidP="00445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353">
              <w:rPr>
                <w:rFonts w:ascii="Times New Roman" w:eastAsia="Times New Roman" w:hAnsi="Times New Roman" w:cs="Times New Roman"/>
                <w:sz w:val="24"/>
                <w:szCs w:val="24"/>
              </w:rPr>
              <w:t>Fx</w:t>
            </w:r>
          </w:p>
        </w:tc>
      </w:tr>
      <w:tr w:rsidR="00445353" w:rsidRPr="00445353" w:rsidTr="00AF20EB">
        <w:trPr>
          <w:trHeight w:hRule="exact" w:val="375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5353" w:rsidRPr="00445353" w:rsidRDefault="00445353" w:rsidP="00445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353">
              <w:rPr>
                <w:rFonts w:ascii="Times New Roman" w:eastAsia="Times New Roman" w:hAnsi="Times New Roman" w:cs="Times New Roman"/>
                <w:sz w:val="24"/>
                <w:szCs w:val="24"/>
              </w:rPr>
              <w:t>0-40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5353" w:rsidRPr="00445353" w:rsidRDefault="00445353" w:rsidP="00445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353">
              <w:rPr>
                <w:rFonts w:ascii="Times New Roman" w:eastAsia="Times New Roman" w:hAnsi="Times New Roman" w:cs="Times New Roman"/>
                <w:sz w:val="24"/>
                <w:szCs w:val="24"/>
              </w:rPr>
              <w:t>не зачтено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5353" w:rsidRPr="00445353" w:rsidRDefault="00445353" w:rsidP="00445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353" w:rsidRPr="00445353" w:rsidRDefault="00445353" w:rsidP="00445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5353" w:rsidRPr="00445353" w:rsidRDefault="00445353" w:rsidP="00445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353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</w:tr>
    </w:tbl>
    <w:p w:rsidR="00445353" w:rsidRPr="00445353" w:rsidRDefault="00445353" w:rsidP="004453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45353" w:rsidRPr="00445353" w:rsidRDefault="00445353" w:rsidP="004453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5353">
        <w:rPr>
          <w:rFonts w:ascii="Times New Roman" w:eastAsia="Times New Roman" w:hAnsi="Times New Roman" w:cs="Times New Roman"/>
          <w:b/>
          <w:sz w:val="28"/>
          <w:szCs w:val="28"/>
        </w:rPr>
        <w:t xml:space="preserve">1.1.2. СИТУАЦИОННЫЕ ЗАДАЧИ </w:t>
      </w:r>
    </w:p>
    <w:p w:rsidR="00445353" w:rsidRDefault="00445353" w:rsidP="0044535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4535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Проверяемые индикаторы достижения компетенции: </w:t>
      </w:r>
    </w:p>
    <w:p w:rsidR="00F761B0" w:rsidRPr="00F761B0" w:rsidRDefault="00F761B0" w:rsidP="00445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61B0">
        <w:rPr>
          <w:rFonts w:ascii="Times New Roman" w:eastAsia="Times New Roman" w:hAnsi="Times New Roman" w:cs="Times New Roman"/>
          <w:sz w:val="24"/>
          <w:szCs w:val="24"/>
        </w:rPr>
        <w:t>УК-10. Способен принимать обоснованные экономические решения в различных областях жизнедеятельности</w:t>
      </w:r>
    </w:p>
    <w:p w:rsidR="00F761B0" w:rsidRPr="00F761B0" w:rsidRDefault="00F761B0" w:rsidP="00F761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61B0">
        <w:rPr>
          <w:rFonts w:ascii="Times New Roman" w:eastAsia="Times New Roman" w:hAnsi="Times New Roman" w:cs="Times New Roman"/>
          <w:sz w:val="24"/>
          <w:szCs w:val="24"/>
        </w:rPr>
        <w:t>УК-10.2. Умеет:</w:t>
      </w:r>
    </w:p>
    <w:p w:rsidR="00F761B0" w:rsidRPr="00F761B0" w:rsidRDefault="00F761B0" w:rsidP="00F761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61B0">
        <w:rPr>
          <w:rFonts w:ascii="Times New Roman" w:eastAsia="Times New Roman" w:hAnsi="Times New Roman" w:cs="Times New Roman"/>
          <w:sz w:val="24"/>
          <w:szCs w:val="24"/>
        </w:rPr>
        <w:t>УК-10.2.1. Умеет применять экономические знания при выполнении практических задач;</w:t>
      </w:r>
    </w:p>
    <w:p w:rsidR="00F761B0" w:rsidRPr="00F761B0" w:rsidRDefault="00F761B0" w:rsidP="00F761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61B0">
        <w:rPr>
          <w:rFonts w:ascii="Times New Roman" w:eastAsia="Times New Roman" w:hAnsi="Times New Roman" w:cs="Times New Roman"/>
          <w:sz w:val="24"/>
          <w:szCs w:val="24"/>
        </w:rPr>
        <w:t>УК-10.2.2. Умеет применять методы личного экономического и финансового планирования для достижения текущих и долгосрочных финансовых целей;</w:t>
      </w:r>
    </w:p>
    <w:p w:rsidR="00F761B0" w:rsidRPr="00F761B0" w:rsidRDefault="00F761B0" w:rsidP="00F761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61B0">
        <w:rPr>
          <w:rFonts w:ascii="Times New Roman" w:eastAsia="Times New Roman" w:hAnsi="Times New Roman" w:cs="Times New Roman"/>
          <w:sz w:val="24"/>
          <w:szCs w:val="24"/>
        </w:rPr>
        <w:t>УК-10.2.3. Умеет использовать финансовые инструменты для управления  личными финансами (личным бюджетом);</w:t>
      </w:r>
    </w:p>
    <w:p w:rsidR="00F761B0" w:rsidRPr="00F761B0" w:rsidRDefault="00F761B0" w:rsidP="00F761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61B0">
        <w:rPr>
          <w:rFonts w:ascii="Times New Roman" w:eastAsia="Times New Roman" w:hAnsi="Times New Roman" w:cs="Times New Roman"/>
          <w:sz w:val="24"/>
          <w:szCs w:val="24"/>
        </w:rPr>
        <w:t xml:space="preserve">УК-10.2.4. Умеет контролировать собственные экономические и финансовые риски; </w:t>
      </w:r>
    </w:p>
    <w:p w:rsidR="00F761B0" w:rsidRDefault="00F761B0" w:rsidP="00F761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61B0">
        <w:rPr>
          <w:rFonts w:ascii="Times New Roman" w:eastAsia="Times New Roman" w:hAnsi="Times New Roman" w:cs="Times New Roman"/>
          <w:sz w:val="24"/>
          <w:szCs w:val="24"/>
        </w:rPr>
        <w:t>УК-10.2.5. Умеет принимать обоснованные экономические решения в различных областях жизнедеятельности</w:t>
      </w:r>
    </w:p>
    <w:p w:rsidR="00CC35FB" w:rsidRPr="00CC35FB" w:rsidRDefault="00CC35FB" w:rsidP="00CC35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Задача № 1</w:t>
      </w:r>
    </w:p>
    <w:p w:rsidR="00CC35FB" w:rsidRPr="00CC35FB" w:rsidRDefault="00CC35FB" w:rsidP="00CC35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35FB">
        <w:rPr>
          <w:rFonts w:ascii="Times New Roman" w:eastAsia="Times New Roman" w:hAnsi="Times New Roman" w:cs="Times New Roman"/>
          <w:sz w:val="24"/>
          <w:szCs w:val="24"/>
        </w:rPr>
        <w:t xml:space="preserve">Сергей Борисович считает, что для поддержания здоровья ему одинаково полезно как бегать 2 ч в неделю трусцой и 3 ч плавать в бассейне, так и 4 ч бегать трусцой и 2 ч </w:t>
      </w:r>
      <w:r w:rsidRPr="00CC35F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плавать в бассейне. Чему равна предельная норма замещения бега на </w:t>
      </w:r>
      <w:r>
        <w:rPr>
          <w:rFonts w:ascii="Times New Roman" w:eastAsia="Times New Roman" w:hAnsi="Times New Roman" w:cs="Times New Roman"/>
          <w:sz w:val="24"/>
          <w:szCs w:val="24"/>
        </w:rPr>
        <w:t>плаванье для Сергея Борисовича?</w:t>
      </w:r>
    </w:p>
    <w:p w:rsidR="00CC35FB" w:rsidRPr="00CC35FB" w:rsidRDefault="00CC35FB" w:rsidP="00CC35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Задание 2</w:t>
      </w:r>
    </w:p>
    <w:p w:rsidR="00F761B0" w:rsidRDefault="00CC35FB" w:rsidP="00CC35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35FB">
        <w:rPr>
          <w:rFonts w:ascii="Times New Roman" w:eastAsia="Times New Roman" w:hAnsi="Times New Roman" w:cs="Times New Roman"/>
          <w:sz w:val="24"/>
          <w:szCs w:val="24"/>
        </w:rPr>
        <w:t>Если снижение цены на товар А на 2% привело к сокращению спроса на товар В с 1000 до 950 ед. Рассчитайте  коэффициент перекрестной эластичности спроса.</w:t>
      </w:r>
    </w:p>
    <w:p w:rsidR="00177427" w:rsidRPr="00177427" w:rsidRDefault="00177427" w:rsidP="00177427">
      <w:pPr>
        <w:shd w:val="clear" w:color="auto" w:fill="FFFFFF"/>
        <w:tabs>
          <w:tab w:val="left" w:pos="567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Задание № 3</w:t>
      </w:r>
    </w:p>
    <w:p w:rsidR="00177427" w:rsidRPr="00177427" w:rsidRDefault="00177427" w:rsidP="00177427">
      <w:pPr>
        <w:shd w:val="clear" w:color="auto" w:fill="FFFFFF"/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7427">
        <w:rPr>
          <w:rFonts w:ascii="Times New Roman" w:eastAsia="Times New Roman" w:hAnsi="Times New Roman" w:cs="Times New Roman"/>
          <w:color w:val="000000"/>
          <w:sz w:val="24"/>
          <w:szCs w:val="24"/>
        </w:rPr>
        <w:t>У Аллы есть четыре кредитные карты с задолженностями по ним:</w:t>
      </w:r>
    </w:p>
    <w:p w:rsidR="00177427" w:rsidRPr="00177427" w:rsidRDefault="00177427" w:rsidP="001774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7427">
        <w:rPr>
          <w:rFonts w:ascii="Times New Roman" w:eastAsia="Times New Roman" w:hAnsi="Times New Roman" w:cs="Times New Roman"/>
          <w:color w:val="000000"/>
          <w:sz w:val="24"/>
          <w:szCs w:val="24"/>
        </w:rPr>
        <w:t>A. 4000 рублей, 17%</w:t>
      </w:r>
    </w:p>
    <w:p w:rsidR="00177427" w:rsidRPr="00177427" w:rsidRDefault="00177427" w:rsidP="001774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7427">
        <w:rPr>
          <w:rFonts w:ascii="Times New Roman" w:eastAsia="Times New Roman" w:hAnsi="Times New Roman" w:cs="Times New Roman"/>
          <w:color w:val="000000"/>
          <w:sz w:val="24"/>
          <w:szCs w:val="24"/>
        </w:rPr>
        <w:t>B. 6000 рублей, 16%</w:t>
      </w:r>
    </w:p>
    <w:p w:rsidR="00177427" w:rsidRPr="00177427" w:rsidRDefault="00177427" w:rsidP="001774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7427">
        <w:rPr>
          <w:rFonts w:ascii="Times New Roman" w:eastAsia="Times New Roman" w:hAnsi="Times New Roman" w:cs="Times New Roman"/>
          <w:color w:val="000000"/>
          <w:sz w:val="24"/>
          <w:szCs w:val="24"/>
        </w:rPr>
        <w:t>C. 17 000 рублей, 24%</w:t>
      </w:r>
    </w:p>
    <w:p w:rsidR="00177427" w:rsidRPr="00177427" w:rsidRDefault="00177427" w:rsidP="001774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7427">
        <w:rPr>
          <w:rFonts w:ascii="Times New Roman" w:eastAsia="Times New Roman" w:hAnsi="Times New Roman" w:cs="Times New Roman"/>
          <w:color w:val="000000"/>
          <w:sz w:val="24"/>
          <w:szCs w:val="24"/>
        </w:rPr>
        <w:t>D. 21 000 рублей, 19%</w:t>
      </w:r>
    </w:p>
    <w:p w:rsidR="00177427" w:rsidRPr="00177427" w:rsidRDefault="00177427" w:rsidP="0017742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7427">
        <w:rPr>
          <w:rFonts w:ascii="Times New Roman" w:eastAsia="Times New Roman" w:hAnsi="Times New Roman" w:cs="Times New Roman"/>
          <w:color w:val="000000"/>
          <w:sz w:val="24"/>
          <w:szCs w:val="24"/>
        </w:rPr>
        <w:t>На текущий момент у Аллы есть 10 000 рублей, которые она намерена направить на по гашение задолженностей. Как ей следует поступить?</w:t>
      </w:r>
    </w:p>
    <w:p w:rsidR="00177427" w:rsidRPr="00177427" w:rsidRDefault="00177427" w:rsidP="001774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7427">
        <w:rPr>
          <w:rFonts w:ascii="Times New Roman" w:eastAsia="Times New Roman" w:hAnsi="Times New Roman" w:cs="Times New Roman"/>
          <w:color w:val="000000"/>
          <w:sz w:val="24"/>
          <w:szCs w:val="24"/>
        </w:rPr>
        <w:t>а) Погасить задолженности А и В.</w:t>
      </w:r>
    </w:p>
    <w:p w:rsidR="00177427" w:rsidRPr="00177427" w:rsidRDefault="00177427" w:rsidP="001774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7427">
        <w:rPr>
          <w:rFonts w:ascii="Times New Roman" w:eastAsia="Times New Roman" w:hAnsi="Times New Roman" w:cs="Times New Roman"/>
          <w:color w:val="000000"/>
          <w:sz w:val="24"/>
          <w:szCs w:val="24"/>
        </w:rPr>
        <w:t>б) Все деньги направить на погашение (частичное) задолженности С.</w:t>
      </w:r>
    </w:p>
    <w:p w:rsidR="00177427" w:rsidRPr="00177427" w:rsidRDefault="00177427" w:rsidP="001774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7427">
        <w:rPr>
          <w:rFonts w:ascii="Times New Roman" w:eastAsia="Times New Roman" w:hAnsi="Times New Roman" w:cs="Times New Roman"/>
          <w:color w:val="000000"/>
          <w:sz w:val="24"/>
          <w:szCs w:val="24"/>
        </w:rPr>
        <w:t>в) Все деньги направить на погашение (частичное) задолженности D.</w:t>
      </w:r>
    </w:p>
    <w:p w:rsidR="00177427" w:rsidRPr="00177427" w:rsidRDefault="00177427" w:rsidP="001774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7427">
        <w:rPr>
          <w:rFonts w:ascii="Times New Roman" w:eastAsia="Times New Roman" w:hAnsi="Times New Roman" w:cs="Times New Roman"/>
          <w:color w:val="000000"/>
          <w:sz w:val="24"/>
          <w:szCs w:val="24"/>
        </w:rPr>
        <w:t>г) Равномерно распределить деньги по всем четырем задолженностям.</w:t>
      </w:r>
    </w:p>
    <w:p w:rsidR="00177427" w:rsidRPr="00177427" w:rsidRDefault="00177427" w:rsidP="00177427">
      <w:pPr>
        <w:widowControl w:val="0"/>
        <w:shd w:val="clear" w:color="auto" w:fill="FFFFFF"/>
        <w:tabs>
          <w:tab w:val="left" w:pos="567"/>
        </w:tabs>
        <w:autoSpaceDE w:val="0"/>
        <w:autoSpaceDN w:val="0"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1774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Задание №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4</w:t>
      </w:r>
    </w:p>
    <w:p w:rsidR="00177427" w:rsidRPr="00177427" w:rsidRDefault="00177427" w:rsidP="00177427">
      <w:pPr>
        <w:widowControl w:val="0"/>
        <w:shd w:val="clear" w:color="auto" w:fill="FFFFFF"/>
        <w:tabs>
          <w:tab w:val="left" w:pos="567"/>
        </w:tabs>
        <w:autoSpaceDE w:val="0"/>
        <w:autoSpaceDN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17742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Владимир изучает 4 варианта страхования, желая застраховать свою квартиру от ущерба. Как вы считаете, страховой тариф по какому варианту будет максимальным?</w:t>
      </w:r>
    </w:p>
    <w:p w:rsidR="00177427" w:rsidRPr="00177427" w:rsidRDefault="00177427" w:rsidP="001774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7427">
        <w:rPr>
          <w:rFonts w:ascii="Times New Roman" w:eastAsia="Times New Roman" w:hAnsi="Times New Roman" w:cs="Times New Roman"/>
          <w:color w:val="000000"/>
          <w:sz w:val="24"/>
          <w:szCs w:val="24"/>
        </w:rPr>
        <w:t>а) Страхование ущерба от пожара.</w:t>
      </w:r>
    </w:p>
    <w:p w:rsidR="00177427" w:rsidRPr="00177427" w:rsidRDefault="00177427" w:rsidP="001774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7427">
        <w:rPr>
          <w:rFonts w:ascii="Times New Roman" w:eastAsia="Times New Roman" w:hAnsi="Times New Roman" w:cs="Times New Roman"/>
          <w:color w:val="000000"/>
          <w:sz w:val="24"/>
          <w:szCs w:val="24"/>
        </w:rPr>
        <w:t>б) Страхование ущерба от залива.</w:t>
      </w:r>
    </w:p>
    <w:p w:rsidR="00177427" w:rsidRPr="00177427" w:rsidRDefault="00177427" w:rsidP="001774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7427">
        <w:rPr>
          <w:rFonts w:ascii="Times New Roman" w:eastAsia="Times New Roman" w:hAnsi="Times New Roman" w:cs="Times New Roman"/>
          <w:color w:val="000000"/>
          <w:sz w:val="24"/>
          <w:szCs w:val="24"/>
        </w:rPr>
        <w:t>в) Страхование ущерба от пожара и залива.</w:t>
      </w:r>
    </w:p>
    <w:p w:rsidR="00177427" w:rsidRPr="00177427" w:rsidRDefault="00177427" w:rsidP="001774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7427">
        <w:rPr>
          <w:rFonts w:ascii="Times New Roman" w:eastAsia="Times New Roman" w:hAnsi="Times New Roman" w:cs="Times New Roman"/>
          <w:color w:val="000000"/>
          <w:sz w:val="24"/>
          <w:szCs w:val="24"/>
        </w:rPr>
        <w:t>г) Страхование ущерба от пожара и залива, однако с выплатой только по одному (первому) страховому случаю.</w:t>
      </w:r>
    </w:p>
    <w:p w:rsidR="00177427" w:rsidRPr="00177427" w:rsidRDefault="00177427" w:rsidP="00177427">
      <w:pPr>
        <w:widowControl w:val="0"/>
        <w:shd w:val="clear" w:color="auto" w:fill="FFFFFF"/>
        <w:tabs>
          <w:tab w:val="left" w:pos="567"/>
        </w:tabs>
        <w:autoSpaceDE w:val="0"/>
        <w:autoSpaceDN w:val="0"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1774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Задание №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5</w:t>
      </w:r>
    </w:p>
    <w:p w:rsidR="00177427" w:rsidRPr="00177427" w:rsidRDefault="00177427" w:rsidP="001774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7427">
        <w:rPr>
          <w:rFonts w:ascii="Times New Roman" w:eastAsia="Times New Roman" w:hAnsi="Times New Roman" w:cs="Times New Roman"/>
          <w:sz w:val="24"/>
          <w:szCs w:val="24"/>
        </w:rPr>
        <w:t>Заполните таблицу 1</w:t>
      </w:r>
    </w:p>
    <w:p w:rsidR="00177427" w:rsidRPr="00177427" w:rsidRDefault="00177427" w:rsidP="001774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7427">
        <w:rPr>
          <w:rFonts w:ascii="Times New Roman" w:eastAsia="Times New Roman" w:hAnsi="Times New Roman" w:cs="Times New Roman"/>
          <w:sz w:val="24"/>
          <w:szCs w:val="24"/>
        </w:rPr>
        <w:t>Таблица 1– Сравнительные черты основных типов современных цивилизаций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1417"/>
        <w:gridCol w:w="1418"/>
        <w:gridCol w:w="1276"/>
        <w:gridCol w:w="1559"/>
        <w:gridCol w:w="1417"/>
        <w:gridCol w:w="1134"/>
      </w:tblGrid>
      <w:tr w:rsidR="00177427" w:rsidRPr="00177427" w:rsidTr="00803D8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27" w:rsidRPr="00177427" w:rsidRDefault="00177427" w:rsidP="00803D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Тип цивилизации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27" w:rsidRPr="00177427" w:rsidRDefault="00177427" w:rsidP="00803D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7427">
              <w:rPr>
                <w:rFonts w:ascii="Times New Roman" w:eastAsia="Times New Roman" w:hAnsi="Times New Roman" w:cs="Times New Roman"/>
              </w:rPr>
              <w:t>Господствующая форма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27" w:rsidRPr="00177427" w:rsidRDefault="00177427" w:rsidP="00803D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7427">
              <w:rPr>
                <w:rFonts w:ascii="Times New Roman" w:eastAsia="Times New Roman" w:hAnsi="Times New Roman" w:cs="Times New Roman"/>
              </w:rPr>
              <w:t>Тип экономических ограничений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27" w:rsidRPr="00177427" w:rsidRDefault="00177427" w:rsidP="00803D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7427">
              <w:rPr>
                <w:rFonts w:ascii="Times New Roman" w:eastAsia="Times New Roman" w:hAnsi="Times New Roman" w:cs="Times New Roman"/>
              </w:rPr>
              <w:t>Вмешательство государства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27" w:rsidRPr="00177427" w:rsidRDefault="00177427" w:rsidP="00803D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7427">
              <w:rPr>
                <w:rFonts w:ascii="Times New Roman" w:eastAsia="Times New Roman" w:hAnsi="Times New Roman" w:cs="Times New Roman"/>
              </w:rPr>
              <w:t>Социальная структура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27" w:rsidRPr="00177427" w:rsidRDefault="00177427" w:rsidP="00803D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7427">
              <w:rPr>
                <w:rFonts w:ascii="Times New Roman" w:eastAsia="Times New Roman" w:hAnsi="Times New Roman" w:cs="Times New Roman"/>
              </w:rPr>
              <w:t>Власть капитала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27" w:rsidRPr="00177427" w:rsidRDefault="00177427" w:rsidP="00803D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7427">
              <w:rPr>
                <w:rFonts w:ascii="Times New Roman" w:eastAsia="Times New Roman" w:hAnsi="Times New Roman" w:cs="Times New Roman"/>
              </w:rPr>
              <w:t>Власть труда</w:t>
            </w:r>
          </w:p>
        </w:tc>
      </w:tr>
      <w:tr w:rsidR="00177427" w:rsidRPr="00177427" w:rsidTr="00803D82">
        <w:trPr>
          <w:trHeight w:val="75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27" w:rsidRPr="00177427" w:rsidRDefault="00177427" w:rsidP="00803D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7427">
              <w:rPr>
                <w:rFonts w:ascii="Times New Roman" w:eastAsia="Times New Roman" w:hAnsi="Times New Roman" w:cs="Times New Roman"/>
              </w:rPr>
              <w:t>«Чистый капитализм»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27" w:rsidRPr="00177427" w:rsidRDefault="00177427" w:rsidP="00803D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27" w:rsidRPr="00177427" w:rsidRDefault="00177427" w:rsidP="00803D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27" w:rsidRPr="00177427" w:rsidRDefault="00177427" w:rsidP="00803D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27" w:rsidRPr="00177427" w:rsidRDefault="00177427" w:rsidP="00803D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27" w:rsidRPr="00177427" w:rsidRDefault="00177427" w:rsidP="00803D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27" w:rsidRPr="00177427" w:rsidRDefault="00177427" w:rsidP="00803D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77427" w:rsidRPr="00177427" w:rsidTr="00803D8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27" w:rsidRPr="00177427" w:rsidRDefault="00177427" w:rsidP="00803D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7427">
              <w:rPr>
                <w:rFonts w:ascii="Times New Roman" w:eastAsia="Times New Roman" w:hAnsi="Times New Roman" w:cs="Times New Roman"/>
              </w:rPr>
              <w:t>Смешанная экономика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27" w:rsidRPr="00177427" w:rsidRDefault="00177427" w:rsidP="00803D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27" w:rsidRPr="00177427" w:rsidRDefault="00177427" w:rsidP="00803D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27" w:rsidRPr="00177427" w:rsidRDefault="00177427" w:rsidP="00803D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27" w:rsidRPr="00177427" w:rsidRDefault="00177427" w:rsidP="00803D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27" w:rsidRPr="00177427" w:rsidRDefault="00177427" w:rsidP="00803D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27" w:rsidRPr="00177427" w:rsidRDefault="00177427" w:rsidP="00803D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77427" w:rsidRPr="00177427" w:rsidTr="00803D8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27" w:rsidRPr="00177427" w:rsidRDefault="00177427" w:rsidP="00803D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7427">
              <w:rPr>
                <w:rFonts w:ascii="Times New Roman" w:eastAsia="Times New Roman" w:hAnsi="Times New Roman" w:cs="Times New Roman"/>
              </w:rPr>
              <w:t>Социализм (командная экономика)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27" w:rsidRPr="00177427" w:rsidRDefault="00177427" w:rsidP="00803D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27" w:rsidRPr="00177427" w:rsidRDefault="00177427" w:rsidP="00803D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27" w:rsidRPr="00177427" w:rsidRDefault="00177427" w:rsidP="00803D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27" w:rsidRPr="00177427" w:rsidRDefault="00177427" w:rsidP="00803D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27" w:rsidRPr="00177427" w:rsidRDefault="00177427" w:rsidP="00803D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27" w:rsidRPr="00177427" w:rsidRDefault="00177427" w:rsidP="00803D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77427" w:rsidRPr="00177427" w:rsidTr="00803D8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27" w:rsidRPr="00177427" w:rsidRDefault="00177427" w:rsidP="00803D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7427">
              <w:rPr>
                <w:rFonts w:ascii="Times New Roman" w:eastAsia="Times New Roman" w:hAnsi="Times New Roman" w:cs="Times New Roman"/>
              </w:rPr>
              <w:t>Современная 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27" w:rsidRPr="00177427" w:rsidRDefault="00177427" w:rsidP="00803D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27" w:rsidRPr="00177427" w:rsidRDefault="00177427" w:rsidP="00803D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27" w:rsidRPr="00177427" w:rsidRDefault="00177427" w:rsidP="00803D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27" w:rsidRPr="00177427" w:rsidRDefault="00177427" w:rsidP="00803D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27" w:rsidRPr="00177427" w:rsidRDefault="00177427" w:rsidP="00803D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27" w:rsidRPr="00177427" w:rsidRDefault="00177427" w:rsidP="00803D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F761B0" w:rsidRPr="00F761B0" w:rsidRDefault="00F761B0" w:rsidP="00F761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7EC" w:rsidRPr="004317EC" w:rsidRDefault="004317EC" w:rsidP="004317EC">
      <w:pPr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7EC">
        <w:rPr>
          <w:rFonts w:ascii="Times New Roman" w:eastAsia="Times New Roman" w:hAnsi="Times New Roman" w:cs="Times New Roman"/>
          <w:sz w:val="24"/>
          <w:szCs w:val="24"/>
        </w:rPr>
        <w:t>УК­11. Способен формировать нетерпимое отношен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ие к коррупционному поведению  </w:t>
      </w:r>
    </w:p>
    <w:p w:rsidR="004317EC" w:rsidRPr="004317EC" w:rsidRDefault="004317EC" w:rsidP="004317EC">
      <w:pPr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7EC">
        <w:rPr>
          <w:rFonts w:ascii="Times New Roman" w:eastAsia="Times New Roman" w:hAnsi="Times New Roman" w:cs="Times New Roman"/>
          <w:sz w:val="24"/>
          <w:szCs w:val="24"/>
        </w:rPr>
        <w:t>УК-11.2.2. Умеет идентифицировать и оценивать коррупционные риски.</w:t>
      </w:r>
    </w:p>
    <w:p w:rsidR="00E06D5E" w:rsidRPr="00445353" w:rsidRDefault="00E06D5E" w:rsidP="004453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5353" w:rsidRPr="00CC35FB" w:rsidRDefault="006927A2" w:rsidP="00CC35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35FB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1. </w:t>
      </w:r>
    </w:p>
    <w:p w:rsidR="002851F6" w:rsidRPr="002851F6" w:rsidRDefault="002851F6" w:rsidP="002851F6">
      <w:pPr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1F6">
        <w:rPr>
          <w:rFonts w:ascii="Times New Roman" w:eastAsia="Times New Roman" w:hAnsi="Times New Roman" w:cs="Times New Roman"/>
          <w:sz w:val="28"/>
          <w:szCs w:val="28"/>
        </w:rPr>
        <w:tab/>
      </w:r>
      <w:r w:rsidRPr="002851F6">
        <w:rPr>
          <w:rFonts w:ascii="Times New Roman" w:eastAsia="Times New Roman" w:hAnsi="Times New Roman" w:cs="Times New Roman"/>
          <w:sz w:val="24"/>
          <w:szCs w:val="24"/>
        </w:rPr>
        <w:t>На диаграмме представлена схема кругооборота и капитала с учетом кредитно-финансовых потоков и роли государства. Раскройте содержание каждого потока</w:t>
      </w:r>
    </w:p>
    <w:p w:rsidR="002851F6" w:rsidRPr="00CC35FB" w:rsidRDefault="002851F6" w:rsidP="00CC35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51F6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048375" cy="7167746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213" cy="71711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51F6">
        <w:rPr>
          <w:rFonts w:ascii="Times New Roman" w:eastAsia="Times New Roman" w:hAnsi="Times New Roman" w:cs="Times New Roman"/>
          <w:sz w:val="20"/>
          <w:szCs w:val="28"/>
        </w:rPr>
        <w:br w:type="page"/>
      </w:r>
      <w:r w:rsidR="00CC35F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Задание № 2</w:t>
      </w:r>
    </w:p>
    <w:p w:rsidR="002851F6" w:rsidRPr="002851F6" w:rsidRDefault="002851F6" w:rsidP="00285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51F6">
        <w:rPr>
          <w:rFonts w:ascii="Times New Roman" w:eastAsia="Times New Roman" w:hAnsi="Times New Roman" w:cs="Times New Roman"/>
          <w:sz w:val="24"/>
          <w:szCs w:val="24"/>
        </w:rPr>
        <w:tab/>
        <w:t>Укажите, верно или неверно утверждение</w:t>
      </w:r>
    </w:p>
    <w:p w:rsidR="002851F6" w:rsidRPr="002851F6" w:rsidRDefault="002851F6" w:rsidP="00285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8"/>
        <w:gridCol w:w="6943"/>
        <w:gridCol w:w="1985"/>
      </w:tblGrid>
      <w:tr w:rsidR="002851F6" w:rsidRPr="002851F6" w:rsidTr="00F761B0">
        <w:tc>
          <w:tcPr>
            <w:tcW w:w="428" w:type="dxa"/>
          </w:tcPr>
          <w:p w:rsidR="002851F6" w:rsidRPr="002851F6" w:rsidRDefault="002851F6" w:rsidP="002851F6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1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3" w:type="dxa"/>
          </w:tcPr>
          <w:p w:rsidR="002851F6" w:rsidRPr="002851F6" w:rsidRDefault="002851F6" w:rsidP="002851F6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1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экономической модели кругооборота  товаров (услуг) и ресурсов семейные хозяйства предъявляют спрос на ресурсы. </w:t>
            </w:r>
          </w:p>
        </w:tc>
        <w:tc>
          <w:tcPr>
            <w:tcW w:w="1985" w:type="dxa"/>
          </w:tcPr>
          <w:p w:rsidR="002851F6" w:rsidRPr="002851F6" w:rsidRDefault="002851F6" w:rsidP="002851F6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51F6" w:rsidRPr="002851F6" w:rsidTr="00F761B0">
        <w:tc>
          <w:tcPr>
            <w:tcW w:w="428" w:type="dxa"/>
          </w:tcPr>
          <w:p w:rsidR="002851F6" w:rsidRPr="002851F6" w:rsidRDefault="002851F6" w:rsidP="002851F6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1F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3" w:type="dxa"/>
          </w:tcPr>
          <w:p w:rsidR="002851F6" w:rsidRPr="002851F6" w:rsidRDefault="002851F6" w:rsidP="002851F6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1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современной рыночной экономике рабочие, несмотря на постоянный рост доходов, могут быть по-прежнему отчуждены от средств производства. </w:t>
            </w:r>
          </w:p>
        </w:tc>
        <w:tc>
          <w:tcPr>
            <w:tcW w:w="1985" w:type="dxa"/>
          </w:tcPr>
          <w:p w:rsidR="002851F6" w:rsidRPr="002851F6" w:rsidRDefault="002851F6" w:rsidP="002851F6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51F6" w:rsidRPr="002851F6" w:rsidTr="00F761B0">
        <w:tc>
          <w:tcPr>
            <w:tcW w:w="428" w:type="dxa"/>
          </w:tcPr>
          <w:p w:rsidR="002851F6" w:rsidRPr="002851F6" w:rsidRDefault="002851F6" w:rsidP="002851F6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1F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3" w:type="dxa"/>
          </w:tcPr>
          <w:p w:rsidR="002851F6" w:rsidRPr="002851F6" w:rsidRDefault="002851F6" w:rsidP="002851F6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1F6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Экономические отношения в процессе производства не зависят от формы собственности.</w:t>
            </w:r>
          </w:p>
        </w:tc>
        <w:tc>
          <w:tcPr>
            <w:tcW w:w="1985" w:type="dxa"/>
          </w:tcPr>
          <w:p w:rsidR="002851F6" w:rsidRPr="002851F6" w:rsidRDefault="002851F6" w:rsidP="002851F6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851F6" w:rsidRDefault="002851F6" w:rsidP="002851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C35FB" w:rsidRPr="002851F6" w:rsidRDefault="00CC35FB" w:rsidP="00CC35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35FB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ие № 3</w:t>
      </w:r>
    </w:p>
    <w:p w:rsidR="002851F6" w:rsidRDefault="002851F6" w:rsidP="002851F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2851F6">
        <w:rPr>
          <w:rFonts w:ascii="Times New Roman" w:eastAsia="Times New Roman" w:hAnsi="Times New Roman" w:cs="Times New Roman"/>
          <w:sz w:val="24"/>
          <w:szCs w:val="24"/>
        </w:rPr>
        <w:t>Укажите, верно или неверно утверждение</w:t>
      </w:r>
    </w:p>
    <w:p w:rsidR="002851F6" w:rsidRPr="002851F6" w:rsidRDefault="002851F6" w:rsidP="002851F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7229"/>
        <w:gridCol w:w="1701"/>
      </w:tblGrid>
      <w:tr w:rsidR="002851F6" w:rsidRPr="002851F6" w:rsidTr="00F761B0">
        <w:tc>
          <w:tcPr>
            <w:tcW w:w="426" w:type="dxa"/>
          </w:tcPr>
          <w:p w:rsidR="002851F6" w:rsidRPr="002851F6" w:rsidRDefault="002851F6" w:rsidP="00285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1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2851F6" w:rsidRPr="002851F6" w:rsidRDefault="002851F6" w:rsidP="00285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1F6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Проблема «что, для кого, как производить» в командной экономике решаются автоматически</w:t>
            </w:r>
          </w:p>
        </w:tc>
        <w:tc>
          <w:tcPr>
            <w:tcW w:w="1701" w:type="dxa"/>
          </w:tcPr>
          <w:p w:rsidR="002851F6" w:rsidRPr="002851F6" w:rsidRDefault="002851F6" w:rsidP="00285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51F6" w:rsidRPr="002851F6" w:rsidTr="00F761B0">
        <w:tc>
          <w:tcPr>
            <w:tcW w:w="426" w:type="dxa"/>
          </w:tcPr>
          <w:p w:rsidR="002851F6" w:rsidRPr="002851F6" w:rsidRDefault="002851F6" w:rsidP="00285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1F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2851F6" w:rsidRPr="002851F6" w:rsidRDefault="002851F6" w:rsidP="00285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1F6">
              <w:rPr>
                <w:rFonts w:ascii="Times New Roman" w:eastAsia="Times New Roman" w:hAnsi="Times New Roman" w:cs="Times New Roman"/>
                <w:sz w:val="24"/>
                <w:szCs w:val="24"/>
              </w:rPr>
              <w:t>В рыночной экономике больше товаров будут покупать те, у кого больше денег</w:t>
            </w:r>
          </w:p>
        </w:tc>
        <w:tc>
          <w:tcPr>
            <w:tcW w:w="1701" w:type="dxa"/>
          </w:tcPr>
          <w:p w:rsidR="002851F6" w:rsidRPr="002851F6" w:rsidRDefault="002851F6" w:rsidP="00285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51F6" w:rsidRPr="002851F6" w:rsidTr="00F761B0">
        <w:tc>
          <w:tcPr>
            <w:tcW w:w="426" w:type="dxa"/>
          </w:tcPr>
          <w:p w:rsidR="002851F6" w:rsidRPr="002851F6" w:rsidRDefault="002851F6" w:rsidP="00285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1F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2851F6" w:rsidRPr="002851F6" w:rsidRDefault="002851F6" w:rsidP="00285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1F6">
              <w:rPr>
                <w:rFonts w:ascii="Times New Roman" w:eastAsia="Times New Roman" w:hAnsi="Times New Roman" w:cs="Times New Roman"/>
                <w:sz w:val="24"/>
                <w:szCs w:val="24"/>
              </w:rPr>
              <w:t>Смешанная экономика развивается на основе как частных, так и государственных решений</w:t>
            </w:r>
          </w:p>
        </w:tc>
        <w:tc>
          <w:tcPr>
            <w:tcW w:w="1701" w:type="dxa"/>
          </w:tcPr>
          <w:p w:rsidR="002851F6" w:rsidRPr="002851F6" w:rsidRDefault="002851F6" w:rsidP="00285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51F6" w:rsidRPr="002851F6" w:rsidTr="00F761B0">
        <w:tc>
          <w:tcPr>
            <w:tcW w:w="426" w:type="dxa"/>
          </w:tcPr>
          <w:p w:rsidR="002851F6" w:rsidRPr="002851F6" w:rsidRDefault="002851F6" w:rsidP="00285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1F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:rsidR="002851F6" w:rsidRPr="002851F6" w:rsidRDefault="002851F6" w:rsidP="00285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1F6">
              <w:rPr>
                <w:rFonts w:ascii="Times New Roman" w:eastAsia="Times New Roman" w:hAnsi="Times New Roman" w:cs="Times New Roman"/>
                <w:sz w:val="24"/>
                <w:szCs w:val="24"/>
              </w:rPr>
              <w:t>Вводя в оборот  выражение «невидимая рука рынка» А.Смит подразумевал влияние групповых интересов на экономическое развитие</w:t>
            </w:r>
          </w:p>
        </w:tc>
        <w:tc>
          <w:tcPr>
            <w:tcW w:w="1701" w:type="dxa"/>
          </w:tcPr>
          <w:p w:rsidR="002851F6" w:rsidRPr="002851F6" w:rsidRDefault="002851F6" w:rsidP="00285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51F6" w:rsidRPr="002851F6" w:rsidTr="00F761B0">
        <w:tc>
          <w:tcPr>
            <w:tcW w:w="426" w:type="dxa"/>
          </w:tcPr>
          <w:p w:rsidR="002851F6" w:rsidRPr="002851F6" w:rsidRDefault="002851F6" w:rsidP="00285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1F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29" w:type="dxa"/>
          </w:tcPr>
          <w:p w:rsidR="002851F6" w:rsidRPr="002851F6" w:rsidRDefault="002851F6" w:rsidP="00285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1F6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Проблема «для кого производить» не может быть решена без государственного участия</w:t>
            </w:r>
          </w:p>
        </w:tc>
        <w:tc>
          <w:tcPr>
            <w:tcW w:w="1701" w:type="dxa"/>
          </w:tcPr>
          <w:p w:rsidR="002851F6" w:rsidRPr="002851F6" w:rsidRDefault="002851F6" w:rsidP="00285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851F6" w:rsidRPr="002851F6" w:rsidRDefault="002851F6" w:rsidP="002851F6">
      <w:p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C35FB" w:rsidRPr="00CC35FB" w:rsidRDefault="00CC35FB" w:rsidP="00CC35F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" w:eastAsia="Times New Roman" w:hAnsi="Times"/>
          <w:b/>
          <w:sz w:val="24"/>
          <w:szCs w:val="24"/>
        </w:rPr>
      </w:pPr>
      <w:r w:rsidRPr="00CC35FB">
        <w:rPr>
          <w:rFonts w:ascii="Times" w:eastAsia="Times New Roman" w:hAnsi="Times"/>
          <w:b/>
          <w:sz w:val="24"/>
          <w:szCs w:val="24"/>
        </w:rPr>
        <w:t>Задание № 4</w:t>
      </w:r>
    </w:p>
    <w:p w:rsidR="00CC35FB" w:rsidRPr="00CC35FB" w:rsidRDefault="00CC35FB" w:rsidP="00CC35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" w:eastAsia="Times New Roman" w:hAnsi="Times"/>
          <w:sz w:val="24"/>
          <w:szCs w:val="24"/>
        </w:rPr>
      </w:pPr>
      <w:r w:rsidRPr="00CC35FB">
        <w:rPr>
          <w:rFonts w:ascii="Times" w:eastAsia="Times New Roman" w:hAnsi="Times"/>
          <w:sz w:val="24"/>
          <w:szCs w:val="24"/>
        </w:rPr>
        <w:t xml:space="preserve">Правительство получило займ на сумму 2 млн. ден. ед. под 10% годовых. Эти средства будут направлены на финансирование проекта, который ежегодно будет приносить прирост ВВП в размере 0,6 млн. ден. ед. </w:t>
      </w:r>
    </w:p>
    <w:p w:rsidR="002851F6" w:rsidRPr="00CC35FB" w:rsidRDefault="00CC35FB" w:rsidP="00CC35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" w:eastAsia="Times New Roman" w:hAnsi="Times"/>
          <w:sz w:val="24"/>
          <w:szCs w:val="24"/>
        </w:rPr>
      </w:pPr>
      <w:r w:rsidRPr="00CC35FB">
        <w:rPr>
          <w:rFonts w:ascii="Times" w:eastAsia="Times New Roman" w:hAnsi="Times"/>
          <w:sz w:val="24"/>
          <w:szCs w:val="24"/>
        </w:rPr>
        <w:t>Через сколько лет страна погасит долг?</w:t>
      </w:r>
    </w:p>
    <w:p w:rsidR="00CC35FB" w:rsidRPr="00CC35FB" w:rsidRDefault="00CC35FB" w:rsidP="00CC35F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" w:eastAsia="Times New Roman" w:hAnsi="Times"/>
          <w:b/>
          <w:sz w:val="24"/>
          <w:szCs w:val="24"/>
        </w:rPr>
      </w:pPr>
      <w:r w:rsidRPr="00CC35FB">
        <w:rPr>
          <w:rFonts w:ascii="Times" w:eastAsia="Times New Roman" w:hAnsi="Times"/>
          <w:b/>
          <w:sz w:val="24"/>
          <w:szCs w:val="24"/>
        </w:rPr>
        <w:t>Задание №5</w:t>
      </w:r>
    </w:p>
    <w:p w:rsidR="00250F22" w:rsidRDefault="00CC35FB" w:rsidP="00CC35F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35FB">
        <w:rPr>
          <w:rFonts w:ascii="Times New Roman" w:eastAsia="Times New Roman" w:hAnsi="Times New Roman" w:cs="Times New Roman"/>
          <w:sz w:val="24"/>
          <w:szCs w:val="24"/>
        </w:rPr>
        <w:t>Номинальные доходы населения выросли за год на 20%, а индекс потребительских цен за этот же период составил 16%. Как изменились реальные доходы  населения?</w:t>
      </w:r>
    </w:p>
    <w:p w:rsidR="00CC35FB" w:rsidRPr="00250F22" w:rsidRDefault="00CC35FB" w:rsidP="00250F2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5353" w:rsidRPr="00445353" w:rsidRDefault="00445353" w:rsidP="004453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5353">
        <w:rPr>
          <w:rFonts w:ascii="Times New Roman" w:hAnsi="Times New Roman" w:cs="Times New Roman"/>
          <w:b/>
          <w:bCs/>
          <w:sz w:val="24"/>
          <w:szCs w:val="24"/>
        </w:rPr>
        <w:t xml:space="preserve">1.1.3. ЗАДАНИЯ ПО ОЦЕНКЕ ОСВОЕНИЯ ПРАКТИЧЕСКИХ НАВЫКОВ Проверяемые индикаторы достижения компетенции: </w:t>
      </w:r>
    </w:p>
    <w:p w:rsidR="00177427" w:rsidRPr="00177427" w:rsidRDefault="00177427" w:rsidP="00177427">
      <w:pPr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427">
        <w:rPr>
          <w:rFonts w:ascii="Times New Roman" w:eastAsia="Times New Roman" w:hAnsi="Times New Roman" w:cs="Times New Roman"/>
          <w:sz w:val="24"/>
          <w:szCs w:val="24"/>
        </w:rPr>
        <w:t>УК-10.3. Владеет:</w:t>
      </w:r>
    </w:p>
    <w:p w:rsidR="00177427" w:rsidRDefault="00177427" w:rsidP="00177427">
      <w:pPr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427">
        <w:rPr>
          <w:rFonts w:ascii="Times New Roman" w:eastAsia="Times New Roman" w:hAnsi="Times New Roman" w:cs="Times New Roman"/>
          <w:sz w:val="24"/>
          <w:szCs w:val="24"/>
        </w:rPr>
        <w:t>УК-10.3.1. Владеет способностью использовать основные положения и методы экономических наук при решении социальных и профессиональных задач</w:t>
      </w:r>
    </w:p>
    <w:p w:rsidR="00A80633" w:rsidRPr="00A80633" w:rsidRDefault="00A80633" w:rsidP="00A80633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8063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Задача №1</w:t>
      </w:r>
    </w:p>
    <w:p w:rsidR="00A80633" w:rsidRPr="00A80633" w:rsidRDefault="00A80633" w:rsidP="00A806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0633">
        <w:rPr>
          <w:rFonts w:ascii="Times New Roman" w:eastAsia="Times New Roman" w:hAnsi="Times New Roman" w:cs="Times New Roman"/>
          <w:sz w:val="24"/>
          <w:szCs w:val="24"/>
        </w:rPr>
        <w:tab/>
        <w:t>На некотором рынке спрос на труд выражается зависимостью Ld = 160 – 2W, а предложение труда Ls = –40+3W. Установление оплаты труда в размере 35 руб/час приведет к дефициту рабочей силы в количестве:___?</w:t>
      </w:r>
    </w:p>
    <w:p w:rsidR="00A80633" w:rsidRPr="00A80633" w:rsidRDefault="00A80633" w:rsidP="00A80633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8063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Задача №2</w:t>
      </w:r>
    </w:p>
    <w:p w:rsidR="00A80633" w:rsidRPr="00A80633" w:rsidRDefault="00A80633" w:rsidP="00A80633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A80633">
        <w:rPr>
          <w:rFonts w:ascii="Times New Roman" w:eastAsia="Times New Roman" w:hAnsi="Times New Roman" w:cs="Times New Roman"/>
          <w:sz w:val="24"/>
          <w:szCs w:val="24"/>
        </w:rPr>
        <w:t>Арендная плата за участок земли 3600 долл. в год. Ставка банковского процента составляет 10% годовых. Чему равна цена данного участка?</w:t>
      </w:r>
    </w:p>
    <w:p w:rsidR="00A80633" w:rsidRPr="00A80633" w:rsidRDefault="00A80633" w:rsidP="00A80633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8063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Задание№3</w:t>
      </w:r>
    </w:p>
    <w:p w:rsidR="00A80633" w:rsidRPr="00A80633" w:rsidRDefault="00A80633" w:rsidP="00A8063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0633">
        <w:rPr>
          <w:rFonts w:ascii="Times New Roman" w:eastAsia="Times New Roman" w:hAnsi="Times New Roman" w:cs="Times New Roman"/>
          <w:sz w:val="24"/>
          <w:szCs w:val="24"/>
        </w:rPr>
        <w:t>Укажите, верно или неверно утверждение</w:t>
      </w:r>
    </w:p>
    <w:p w:rsidR="00A80633" w:rsidRPr="00A80633" w:rsidRDefault="00A80633" w:rsidP="00A80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7512"/>
        <w:gridCol w:w="1418"/>
      </w:tblGrid>
      <w:tr w:rsidR="00A80633" w:rsidRPr="00A80633" w:rsidTr="00803D82">
        <w:tc>
          <w:tcPr>
            <w:tcW w:w="426" w:type="dxa"/>
          </w:tcPr>
          <w:p w:rsidR="00A80633" w:rsidRPr="00A80633" w:rsidRDefault="00A80633" w:rsidP="00A80633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6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512" w:type="dxa"/>
          </w:tcPr>
          <w:p w:rsidR="00A80633" w:rsidRPr="00A80633" w:rsidRDefault="00A80633" w:rsidP="00A80633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633">
              <w:rPr>
                <w:rFonts w:ascii="Times New Roman" w:eastAsia="Times New Roman" w:hAnsi="Times New Roman" w:cs="Times New Roman"/>
                <w:sz w:val="24"/>
                <w:szCs w:val="24"/>
              </w:rPr>
              <w:t>Спрос на товары является производным от спроса на ресурсы</w:t>
            </w:r>
          </w:p>
        </w:tc>
        <w:tc>
          <w:tcPr>
            <w:tcW w:w="1418" w:type="dxa"/>
          </w:tcPr>
          <w:p w:rsidR="00A80633" w:rsidRPr="00A80633" w:rsidRDefault="00A80633" w:rsidP="00A80633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80633" w:rsidRPr="00A80633" w:rsidRDefault="00A80633" w:rsidP="00A80633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0633" w:rsidRPr="00A80633" w:rsidTr="00803D82">
        <w:tc>
          <w:tcPr>
            <w:tcW w:w="426" w:type="dxa"/>
          </w:tcPr>
          <w:p w:rsidR="00A80633" w:rsidRPr="00A80633" w:rsidRDefault="00A80633" w:rsidP="00A80633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63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2" w:type="dxa"/>
          </w:tcPr>
          <w:p w:rsidR="00A80633" w:rsidRPr="00A80633" w:rsidRDefault="00A80633" w:rsidP="00A80633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633">
              <w:rPr>
                <w:rFonts w:ascii="Times New Roman" w:eastAsia="Times New Roman" w:hAnsi="Times New Roman" w:cs="Times New Roman"/>
                <w:sz w:val="24"/>
                <w:szCs w:val="24"/>
              </w:rPr>
              <w:t>Номинальная процентная ставка равна 24%, темп инфляции 11,8%. Реальная процентная ставка равна 2,03%.</w:t>
            </w:r>
          </w:p>
        </w:tc>
        <w:tc>
          <w:tcPr>
            <w:tcW w:w="1418" w:type="dxa"/>
          </w:tcPr>
          <w:p w:rsidR="00A80633" w:rsidRPr="00A80633" w:rsidRDefault="00A80633" w:rsidP="00A80633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80633" w:rsidRPr="00A80633" w:rsidRDefault="00A80633" w:rsidP="00A80633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0633" w:rsidRPr="00A80633" w:rsidTr="00803D82">
        <w:tc>
          <w:tcPr>
            <w:tcW w:w="426" w:type="dxa"/>
          </w:tcPr>
          <w:p w:rsidR="00A80633" w:rsidRPr="00A80633" w:rsidRDefault="00A80633" w:rsidP="00A80633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63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2" w:type="dxa"/>
          </w:tcPr>
          <w:p w:rsidR="00A80633" w:rsidRPr="00A80633" w:rsidRDefault="00A80633" w:rsidP="00A80633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63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Реальная процентная ставка не может быть отрицательной</w:t>
            </w:r>
          </w:p>
        </w:tc>
        <w:tc>
          <w:tcPr>
            <w:tcW w:w="1418" w:type="dxa"/>
          </w:tcPr>
          <w:p w:rsidR="00A80633" w:rsidRPr="00A80633" w:rsidRDefault="00A80633" w:rsidP="00A80633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0633" w:rsidRPr="00A80633" w:rsidTr="00803D82">
        <w:tc>
          <w:tcPr>
            <w:tcW w:w="426" w:type="dxa"/>
          </w:tcPr>
          <w:p w:rsidR="00A80633" w:rsidRPr="00A80633" w:rsidRDefault="00A80633" w:rsidP="00A80633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63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2" w:type="dxa"/>
          </w:tcPr>
          <w:p w:rsidR="00A80633" w:rsidRPr="00A80633" w:rsidRDefault="00A80633" w:rsidP="00A80633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633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розничные цены на товары и услуги растут быстрее, чем ставки номинальной заработной платы, то реальная заработная плата снижается</w:t>
            </w:r>
          </w:p>
        </w:tc>
        <w:tc>
          <w:tcPr>
            <w:tcW w:w="1418" w:type="dxa"/>
          </w:tcPr>
          <w:p w:rsidR="00A80633" w:rsidRPr="00A80633" w:rsidRDefault="00A80633" w:rsidP="00A80633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80633" w:rsidRPr="00A80633" w:rsidRDefault="00A80633" w:rsidP="00A80633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Задача №4</w:t>
      </w:r>
    </w:p>
    <w:p w:rsidR="00A80633" w:rsidRPr="00A80633" w:rsidRDefault="00A80633" w:rsidP="00A80633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A80633">
        <w:rPr>
          <w:rFonts w:ascii="Times New Roman" w:eastAsia="Times New Roman" w:hAnsi="Times New Roman" w:cs="Times New Roman"/>
          <w:sz w:val="24"/>
          <w:szCs w:val="24"/>
        </w:rPr>
        <w:t>Номинальный ВВП в текущем году составил 64 ден. ед. Инфляция за этот же период составила 28 %. Определите реальный ВВП текущего года.</w:t>
      </w:r>
    </w:p>
    <w:p w:rsidR="00A80633" w:rsidRPr="00A80633" w:rsidRDefault="00A80633" w:rsidP="00A80633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Задача №5</w:t>
      </w:r>
    </w:p>
    <w:p w:rsidR="00A80633" w:rsidRPr="00A80633" w:rsidRDefault="00A80633" w:rsidP="00A80633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80633">
        <w:rPr>
          <w:rFonts w:ascii="Times New Roman" w:eastAsia="Times New Roman" w:hAnsi="Times New Roman" w:cs="Times New Roman"/>
          <w:sz w:val="24"/>
          <w:szCs w:val="24"/>
        </w:rPr>
        <w:t>Номинальный ВВП составил 50 млрд. ден. ед., а реальный ВВП – 40 млрд. ден. ед. Рассчитайте темп инфляции</w:t>
      </w:r>
    </w:p>
    <w:p w:rsidR="00A80633" w:rsidRPr="00A80633" w:rsidRDefault="00A80633" w:rsidP="00A80633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Задача №6</w:t>
      </w:r>
    </w:p>
    <w:p w:rsidR="00A80633" w:rsidRPr="00A80633" w:rsidRDefault="00A80633" w:rsidP="00A80633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8063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Верно или неверно утверждение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540"/>
        <w:gridCol w:w="1559"/>
      </w:tblGrid>
      <w:tr w:rsidR="00A80633" w:rsidRPr="00A80633" w:rsidTr="00803D82">
        <w:tc>
          <w:tcPr>
            <w:tcW w:w="540" w:type="dxa"/>
          </w:tcPr>
          <w:p w:rsidR="00A80633" w:rsidRPr="00A80633" w:rsidRDefault="00A80633" w:rsidP="00A806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6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40" w:type="dxa"/>
          </w:tcPr>
          <w:p w:rsidR="00A80633" w:rsidRPr="00A80633" w:rsidRDefault="00A80633" w:rsidP="00A806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6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Причиной, объясняющей отрицательный наклон кривой совокупного спроса, является эффект реальных денежных запасов: снижение уровня цен увеличивает ценность денег, и потребительские расходы увеличиваются. </w:t>
            </w:r>
          </w:p>
        </w:tc>
        <w:tc>
          <w:tcPr>
            <w:tcW w:w="1559" w:type="dxa"/>
          </w:tcPr>
          <w:p w:rsidR="00A80633" w:rsidRPr="00A80633" w:rsidRDefault="00A80633" w:rsidP="00A806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0633" w:rsidRPr="00A80633" w:rsidTr="00803D82">
        <w:tc>
          <w:tcPr>
            <w:tcW w:w="540" w:type="dxa"/>
          </w:tcPr>
          <w:p w:rsidR="00A80633" w:rsidRPr="00A80633" w:rsidRDefault="00A80633" w:rsidP="00A806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63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40" w:type="dxa"/>
          </w:tcPr>
          <w:p w:rsidR="00A80633" w:rsidRPr="00A80633" w:rsidRDefault="00A80633" w:rsidP="00A806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6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росте уровня цен реальные денежные запасы увеличиваются. </w:t>
            </w:r>
          </w:p>
        </w:tc>
        <w:tc>
          <w:tcPr>
            <w:tcW w:w="1559" w:type="dxa"/>
          </w:tcPr>
          <w:p w:rsidR="00A80633" w:rsidRPr="00A80633" w:rsidRDefault="00A80633" w:rsidP="00A806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0633" w:rsidRPr="00A80633" w:rsidTr="00803D82">
        <w:tc>
          <w:tcPr>
            <w:tcW w:w="540" w:type="dxa"/>
          </w:tcPr>
          <w:p w:rsidR="00A80633" w:rsidRPr="00A80633" w:rsidRDefault="00A80633" w:rsidP="00A806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63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40" w:type="dxa"/>
          </w:tcPr>
          <w:p w:rsidR="00A80633" w:rsidRPr="00A80633" w:rsidRDefault="00A80633" w:rsidP="00A806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6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Эффект богатства — неценовой фактор, определяющий изменения совокупного спроса. </w:t>
            </w:r>
          </w:p>
        </w:tc>
        <w:tc>
          <w:tcPr>
            <w:tcW w:w="1559" w:type="dxa"/>
          </w:tcPr>
          <w:p w:rsidR="00A80633" w:rsidRPr="00A80633" w:rsidRDefault="00A80633" w:rsidP="00A806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0633" w:rsidRPr="00A80633" w:rsidTr="00803D82">
        <w:tc>
          <w:tcPr>
            <w:tcW w:w="540" w:type="dxa"/>
          </w:tcPr>
          <w:p w:rsidR="00A80633" w:rsidRPr="00A80633" w:rsidRDefault="00A80633" w:rsidP="00A806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63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40" w:type="dxa"/>
          </w:tcPr>
          <w:p w:rsidR="00A80633" w:rsidRPr="00A80633" w:rsidRDefault="00A80633" w:rsidP="00A806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6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Эффект процентной ставки Кейнса предполагает, что кривая совокупного спроса имеет отрицательный наклон, потому что рост уровня цен увеличивает спрос на деньги, что повышает ставку процента и сокращает инвестиционные и потребительские расходы. </w:t>
            </w:r>
          </w:p>
        </w:tc>
        <w:tc>
          <w:tcPr>
            <w:tcW w:w="1559" w:type="dxa"/>
          </w:tcPr>
          <w:p w:rsidR="00A80633" w:rsidRPr="00A80633" w:rsidRDefault="00A80633" w:rsidP="00A806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0633" w:rsidRPr="00A80633" w:rsidTr="00803D82">
        <w:tc>
          <w:tcPr>
            <w:tcW w:w="540" w:type="dxa"/>
          </w:tcPr>
          <w:p w:rsidR="00A80633" w:rsidRPr="00A80633" w:rsidRDefault="00A80633" w:rsidP="00A806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63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40" w:type="dxa"/>
          </w:tcPr>
          <w:p w:rsidR="00A80633" w:rsidRPr="00A80633" w:rsidRDefault="00A80633" w:rsidP="00A806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6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Снижение уровня цен сокращает спрос на деньги и повышает ставку процента. </w:t>
            </w:r>
          </w:p>
        </w:tc>
        <w:tc>
          <w:tcPr>
            <w:tcW w:w="1559" w:type="dxa"/>
          </w:tcPr>
          <w:p w:rsidR="00A80633" w:rsidRPr="00A80633" w:rsidRDefault="00A80633" w:rsidP="00A806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0633" w:rsidRPr="00A80633" w:rsidTr="00803D82">
        <w:tc>
          <w:tcPr>
            <w:tcW w:w="540" w:type="dxa"/>
          </w:tcPr>
          <w:p w:rsidR="00A80633" w:rsidRPr="00A80633" w:rsidRDefault="00A80633" w:rsidP="00A806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63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40" w:type="dxa"/>
          </w:tcPr>
          <w:p w:rsidR="00A80633" w:rsidRPr="00A80633" w:rsidRDefault="00A80633" w:rsidP="00A806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6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Если в результате роста уровня цен увеличивается спрос на деньги, то кривая совокупного спроса сдвигается вправо. </w:t>
            </w:r>
          </w:p>
        </w:tc>
        <w:tc>
          <w:tcPr>
            <w:tcW w:w="1559" w:type="dxa"/>
          </w:tcPr>
          <w:p w:rsidR="00A80633" w:rsidRPr="00A80633" w:rsidRDefault="00A80633" w:rsidP="00A806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0633" w:rsidRPr="00A80633" w:rsidTr="00803D82">
        <w:tc>
          <w:tcPr>
            <w:tcW w:w="540" w:type="dxa"/>
          </w:tcPr>
          <w:p w:rsidR="00A80633" w:rsidRPr="00A80633" w:rsidRDefault="00A80633" w:rsidP="00A806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63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40" w:type="dxa"/>
          </w:tcPr>
          <w:p w:rsidR="00A80633" w:rsidRPr="00A80633" w:rsidRDefault="00A80633" w:rsidP="00A806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6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Снижение внутреннего уровня цен в стране относительно мирового уровня приводит к росту экспорта и к снижению импорта товаров и услуг. </w:t>
            </w:r>
          </w:p>
        </w:tc>
        <w:tc>
          <w:tcPr>
            <w:tcW w:w="1559" w:type="dxa"/>
          </w:tcPr>
          <w:p w:rsidR="00A80633" w:rsidRPr="00A80633" w:rsidRDefault="00A80633" w:rsidP="00A806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0633" w:rsidRPr="00A80633" w:rsidTr="00803D82">
        <w:tc>
          <w:tcPr>
            <w:tcW w:w="540" w:type="dxa"/>
          </w:tcPr>
          <w:p w:rsidR="00A80633" w:rsidRPr="00A80633" w:rsidRDefault="00A80633" w:rsidP="00A806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63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40" w:type="dxa"/>
          </w:tcPr>
          <w:p w:rsidR="00A80633" w:rsidRPr="00A80633" w:rsidRDefault="00A80633" w:rsidP="00A806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633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Причины сдвигов кривых совокупного и индивидуального спроса одинаковы.</w:t>
            </w:r>
          </w:p>
        </w:tc>
        <w:tc>
          <w:tcPr>
            <w:tcW w:w="1559" w:type="dxa"/>
          </w:tcPr>
          <w:p w:rsidR="00A80633" w:rsidRPr="00A80633" w:rsidRDefault="00A80633" w:rsidP="00A806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0633" w:rsidRPr="00A80633" w:rsidTr="00803D82">
        <w:tc>
          <w:tcPr>
            <w:tcW w:w="540" w:type="dxa"/>
          </w:tcPr>
          <w:p w:rsidR="00A80633" w:rsidRPr="00A80633" w:rsidRDefault="00A80633" w:rsidP="00A806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63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40" w:type="dxa"/>
          </w:tcPr>
          <w:p w:rsidR="00A80633" w:rsidRPr="00A80633" w:rsidRDefault="00A80633" w:rsidP="00A806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6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Сокращение налога на прибыль фирм сдвигает кривую совокупного спроса вправо. </w:t>
            </w:r>
          </w:p>
        </w:tc>
        <w:tc>
          <w:tcPr>
            <w:tcW w:w="1559" w:type="dxa"/>
          </w:tcPr>
          <w:p w:rsidR="00A80633" w:rsidRPr="00A80633" w:rsidRDefault="00A80633" w:rsidP="00A806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0633" w:rsidRPr="00A80633" w:rsidTr="00803D82">
        <w:tc>
          <w:tcPr>
            <w:tcW w:w="540" w:type="dxa"/>
          </w:tcPr>
          <w:p w:rsidR="00A80633" w:rsidRPr="00A80633" w:rsidRDefault="00A80633" w:rsidP="00A806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63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40" w:type="dxa"/>
          </w:tcPr>
          <w:p w:rsidR="00A80633" w:rsidRPr="00A80633" w:rsidRDefault="00A80633" w:rsidP="00A806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6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Рост импорта увеличивает совокупный спрос. </w:t>
            </w:r>
          </w:p>
        </w:tc>
        <w:tc>
          <w:tcPr>
            <w:tcW w:w="1559" w:type="dxa"/>
          </w:tcPr>
          <w:p w:rsidR="00A80633" w:rsidRPr="00A80633" w:rsidRDefault="00A80633" w:rsidP="00A806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0633" w:rsidRPr="00A80633" w:rsidTr="00803D82">
        <w:tc>
          <w:tcPr>
            <w:tcW w:w="540" w:type="dxa"/>
          </w:tcPr>
          <w:p w:rsidR="00A80633" w:rsidRPr="00A80633" w:rsidRDefault="00A80633" w:rsidP="00A806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63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40" w:type="dxa"/>
          </w:tcPr>
          <w:p w:rsidR="00A80633" w:rsidRPr="00A80633" w:rsidRDefault="00A80633" w:rsidP="00A806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6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Снижение ставки процента увеличивает как совокупный спрос, так и совокупное предложение. </w:t>
            </w:r>
          </w:p>
        </w:tc>
        <w:tc>
          <w:tcPr>
            <w:tcW w:w="1559" w:type="dxa"/>
          </w:tcPr>
          <w:p w:rsidR="00A80633" w:rsidRPr="00A80633" w:rsidRDefault="00A80633" w:rsidP="00A806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0633" w:rsidRPr="00A80633" w:rsidTr="00803D82">
        <w:tc>
          <w:tcPr>
            <w:tcW w:w="540" w:type="dxa"/>
          </w:tcPr>
          <w:p w:rsidR="00A80633" w:rsidRPr="00A80633" w:rsidRDefault="00A80633" w:rsidP="00A806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63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40" w:type="dxa"/>
          </w:tcPr>
          <w:p w:rsidR="00A80633" w:rsidRPr="00A80633" w:rsidRDefault="00A80633" w:rsidP="00A806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6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Сокращение трансфертов фирмам смещает кривую совокупного предложения влево. </w:t>
            </w:r>
          </w:p>
        </w:tc>
        <w:tc>
          <w:tcPr>
            <w:tcW w:w="1559" w:type="dxa"/>
          </w:tcPr>
          <w:p w:rsidR="00A80633" w:rsidRPr="00A80633" w:rsidRDefault="00A80633" w:rsidP="00A806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0633" w:rsidRPr="00A80633" w:rsidTr="00803D82">
        <w:tc>
          <w:tcPr>
            <w:tcW w:w="540" w:type="dxa"/>
          </w:tcPr>
          <w:p w:rsidR="00A80633" w:rsidRPr="00A80633" w:rsidRDefault="00A80633" w:rsidP="00A806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63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40" w:type="dxa"/>
          </w:tcPr>
          <w:p w:rsidR="00A80633" w:rsidRPr="00A80633" w:rsidRDefault="00A80633" w:rsidP="00A806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633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Налоги оказывают воздействие как на совокупный спрос, так и на совокупное предложение.</w:t>
            </w:r>
          </w:p>
        </w:tc>
        <w:tc>
          <w:tcPr>
            <w:tcW w:w="1559" w:type="dxa"/>
          </w:tcPr>
          <w:p w:rsidR="00A80633" w:rsidRPr="00A80633" w:rsidRDefault="00A80633" w:rsidP="00A806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80633" w:rsidRPr="00A80633" w:rsidRDefault="00A80633" w:rsidP="00A80633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A80633" w:rsidRPr="00A80633" w:rsidRDefault="00A80633" w:rsidP="00A80633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Задача №7</w:t>
      </w:r>
    </w:p>
    <w:p w:rsidR="00A80633" w:rsidRPr="00A80633" w:rsidRDefault="00A80633" w:rsidP="00A80633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0633">
        <w:rPr>
          <w:rFonts w:ascii="Times New Roman" w:eastAsia="Times New Roman" w:hAnsi="Times New Roman" w:cs="Times New Roman"/>
          <w:color w:val="000000"/>
          <w:sz w:val="24"/>
          <w:szCs w:val="24"/>
        </w:rPr>
        <w:t>Считая, что потребительская корзина состоит из шести товаров, на основании приведенных в таблице данных:</w:t>
      </w:r>
    </w:p>
    <w:p w:rsidR="00A80633" w:rsidRPr="00A80633" w:rsidRDefault="00A80633" w:rsidP="00A80633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06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а) рассчитайте значения индекса потребительских цен для года 1, года 2 и года 3. </w:t>
      </w:r>
    </w:p>
    <w:p w:rsidR="00A80633" w:rsidRPr="00A80633" w:rsidRDefault="00A80633" w:rsidP="00A80633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0633">
        <w:rPr>
          <w:rFonts w:ascii="Times New Roman" w:eastAsia="Times New Roman" w:hAnsi="Times New Roman" w:cs="Times New Roman"/>
          <w:color w:val="000000"/>
          <w:sz w:val="24"/>
          <w:szCs w:val="24"/>
        </w:rPr>
        <w:t>б) Определите темп инфляции от года 1 к году 2 и от года 2 к году 3 и за 3 года в целом.</w:t>
      </w:r>
    </w:p>
    <w:p w:rsidR="00A80633" w:rsidRPr="00A80633" w:rsidRDefault="00A80633" w:rsidP="00A80633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343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55"/>
        <w:gridCol w:w="2452"/>
        <w:gridCol w:w="2156"/>
        <w:gridCol w:w="2183"/>
        <w:gridCol w:w="1697"/>
      </w:tblGrid>
      <w:tr w:rsidR="00A80633" w:rsidRPr="00A80633" w:rsidTr="00803D82">
        <w:trPr>
          <w:trHeight w:val="442"/>
        </w:trPr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A80633" w:rsidRPr="00A80633" w:rsidRDefault="00A80633" w:rsidP="00A80633">
            <w:pPr>
              <w:spacing w:after="0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Товар</w:t>
            </w:r>
          </w:p>
        </w:tc>
        <w:tc>
          <w:tcPr>
            <w:tcW w:w="21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0633" w:rsidRPr="00A80633" w:rsidRDefault="00A80633" w:rsidP="00A80633">
            <w:pPr>
              <w:spacing w:after="0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Среднестатистическое потребление</w:t>
            </w:r>
          </w:p>
        </w:tc>
        <w:tc>
          <w:tcPr>
            <w:tcW w:w="22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0633" w:rsidRPr="00A80633" w:rsidRDefault="00A80633" w:rsidP="00A80633">
            <w:pPr>
              <w:spacing w:after="0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Год 1 (базовый)</w:t>
            </w:r>
          </w:p>
        </w:tc>
        <w:tc>
          <w:tcPr>
            <w:tcW w:w="23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0633" w:rsidRPr="00A80633" w:rsidRDefault="00A80633" w:rsidP="00A80633">
            <w:pPr>
              <w:spacing w:after="0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Год 2</w:t>
            </w:r>
          </w:p>
        </w:tc>
        <w:tc>
          <w:tcPr>
            <w:tcW w:w="1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0633" w:rsidRPr="00A80633" w:rsidRDefault="00A80633" w:rsidP="00A80633">
            <w:pPr>
              <w:spacing w:after="0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Год З</w:t>
            </w:r>
          </w:p>
        </w:tc>
      </w:tr>
      <w:tr w:rsidR="00A80633" w:rsidRPr="00A80633" w:rsidTr="00803D82">
        <w:trPr>
          <w:trHeight w:val="446"/>
        </w:trPr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A80633" w:rsidRPr="00A80633" w:rsidRDefault="00A80633" w:rsidP="00A80633">
            <w:pPr>
              <w:spacing w:before="30" w:after="30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0633" w:rsidRPr="00A80633" w:rsidRDefault="00A80633" w:rsidP="00A80633">
            <w:pPr>
              <w:spacing w:before="30" w:after="30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0633" w:rsidRPr="00A80633" w:rsidRDefault="00A80633" w:rsidP="00A80633">
            <w:pPr>
              <w:spacing w:after="0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Цена за ед. (д.е.)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0633" w:rsidRPr="00A80633" w:rsidRDefault="00A80633" w:rsidP="00A80633">
            <w:pPr>
              <w:spacing w:after="0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Цена за ед. (д.е.)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0633" w:rsidRPr="00A80633" w:rsidRDefault="00A80633" w:rsidP="00A80633">
            <w:pPr>
              <w:spacing w:after="0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Цена за ед. (д.е.)</w:t>
            </w:r>
          </w:p>
        </w:tc>
      </w:tr>
      <w:tr w:rsidR="00A80633" w:rsidRPr="00A80633" w:rsidTr="00803D82">
        <w:trPr>
          <w:trHeight w:val="326"/>
        </w:trPr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0633" w:rsidRPr="00A80633" w:rsidRDefault="00A80633" w:rsidP="00A80633">
            <w:pPr>
              <w:spacing w:after="0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0633" w:rsidRPr="00A80633" w:rsidRDefault="00A80633" w:rsidP="00A80633">
            <w:pPr>
              <w:spacing w:after="0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10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0633" w:rsidRPr="00A80633" w:rsidRDefault="00A80633" w:rsidP="00A80633">
            <w:pPr>
              <w:spacing w:after="0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0633" w:rsidRPr="00A80633" w:rsidRDefault="00A80633" w:rsidP="00A80633">
            <w:pPr>
              <w:spacing w:after="0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0633" w:rsidRPr="00A80633" w:rsidRDefault="00A80633" w:rsidP="00A80633">
            <w:pPr>
              <w:spacing w:after="0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7</w:t>
            </w:r>
          </w:p>
        </w:tc>
      </w:tr>
      <w:tr w:rsidR="00A80633" w:rsidRPr="00A80633" w:rsidTr="00803D82">
        <w:trPr>
          <w:trHeight w:val="326"/>
        </w:trPr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0633" w:rsidRPr="00A80633" w:rsidRDefault="00A80633" w:rsidP="00A80633">
            <w:pPr>
              <w:spacing w:after="0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0633" w:rsidRPr="00A80633" w:rsidRDefault="00A80633" w:rsidP="00A80633">
            <w:pPr>
              <w:spacing w:after="0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0633" w:rsidRPr="00A80633" w:rsidRDefault="00A80633" w:rsidP="00A80633">
            <w:pPr>
              <w:spacing w:after="0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8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0633" w:rsidRPr="00A80633" w:rsidRDefault="00A80633" w:rsidP="00A80633">
            <w:pPr>
              <w:spacing w:after="0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0633" w:rsidRPr="00A80633" w:rsidRDefault="00A80633" w:rsidP="00A80633">
            <w:pPr>
              <w:spacing w:after="0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9</w:t>
            </w:r>
          </w:p>
        </w:tc>
      </w:tr>
      <w:tr w:rsidR="00A80633" w:rsidRPr="00A80633" w:rsidTr="00803D82">
        <w:trPr>
          <w:trHeight w:val="298"/>
        </w:trPr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0633" w:rsidRPr="00A80633" w:rsidRDefault="00A80633" w:rsidP="00A80633">
            <w:pPr>
              <w:spacing w:after="0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0633" w:rsidRPr="00A80633" w:rsidRDefault="00A80633" w:rsidP="00A80633">
            <w:pPr>
              <w:spacing w:after="0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0633" w:rsidRPr="00A80633" w:rsidRDefault="00A80633" w:rsidP="00A80633">
            <w:pPr>
              <w:spacing w:after="0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20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0633" w:rsidRPr="00A80633" w:rsidRDefault="00A80633" w:rsidP="00A80633">
            <w:pPr>
              <w:spacing w:after="0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15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0633" w:rsidRPr="00A80633" w:rsidRDefault="00A80633" w:rsidP="00A80633">
            <w:pPr>
              <w:spacing w:after="0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15</w:t>
            </w:r>
          </w:p>
        </w:tc>
      </w:tr>
      <w:tr w:rsidR="00A80633" w:rsidRPr="00A80633" w:rsidTr="00803D82">
        <w:trPr>
          <w:trHeight w:val="307"/>
        </w:trPr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0633" w:rsidRPr="00A80633" w:rsidRDefault="00A80633" w:rsidP="00A80633">
            <w:pPr>
              <w:spacing w:after="0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0633" w:rsidRPr="00A80633" w:rsidRDefault="00A80633" w:rsidP="00A80633">
            <w:pPr>
              <w:spacing w:after="0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0633" w:rsidRPr="00A80633" w:rsidRDefault="00A80633" w:rsidP="00A80633">
            <w:pPr>
              <w:spacing w:after="0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30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0633" w:rsidRPr="00A80633" w:rsidRDefault="00A80633" w:rsidP="00A80633">
            <w:pPr>
              <w:spacing w:after="0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35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0633" w:rsidRPr="00A80633" w:rsidRDefault="00A80633" w:rsidP="00A80633">
            <w:pPr>
              <w:spacing w:after="0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40</w:t>
            </w:r>
          </w:p>
        </w:tc>
      </w:tr>
      <w:tr w:rsidR="00A80633" w:rsidRPr="00A80633" w:rsidTr="00803D82">
        <w:trPr>
          <w:trHeight w:val="326"/>
        </w:trPr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0633" w:rsidRPr="00A80633" w:rsidRDefault="00A80633" w:rsidP="00A80633">
            <w:pPr>
              <w:spacing w:after="0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0633" w:rsidRPr="00A80633" w:rsidRDefault="00A80633" w:rsidP="00A80633">
            <w:pPr>
              <w:spacing w:after="0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0633" w:rsidRPr="00A80633" w:rsidRDefault="00A80633" w:rsidP="00A80633">
            <w:pPr>
              <w:spacing w:after="0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50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0633" w:rsidRPr="00A80633" w:rsidRDefault="00A80633" w:rsidP="00A80633">
            <w:pPr>
              <w:spacing w:after="0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70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0633" w:rsidRPr="00A80633" w:rsidRDefault="00A80633" w:rsidP="00A80633">
            <w:pPr>
              <w:spacing w:after="0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80</w:t>
            </w:r>
          </w:p>
        </w:tc>
      </w:tr>
      <w:tr w:rsidR="00A80633" w:rsidRPr="00A80633" w:rsidTr="00803D82">
        <w:trPr>
          <w:trHeight w:val="336"/>
        </w:trPr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0633" w:rsidRPr="00A80633" w:rsidRDefault="00A80633" w:rsidP="00A80633">
            <w:pPr>
              <w:spacing w:after="0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0633" w:rsidRPr="00A80633" w:rsidRDefault="00A80633" w:rsidP="00A80633">
            <w:pPr>
              <w:spacing w:after="0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0633" w:rsidRPr="00A80633" w:rsidRDefault="00A80633" w:rsidP="00A80633">
            <w:pPr>
              <w:spacing w:after="0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200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0633" w:rsidRPr="00A80633" w:rsidRDefault="00A80633" w:rsidP="00A80633">
            <w:pPr>
              <w:spacing w:after="0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220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0633" w:rsidRPr="00A80633" w:rsidRDefault="00A80633" w:rsidP="00A80633">
            <w:pPr>
              <w:spacing w:after="0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250</w:t>
            </w:r>
          </w:p>
        </w:tc>
      </w:tr>
    </w:tbl>
    <w:p w:rsidR="00177427" w:rsidRDefault="00177427" w:rsidP="00177427">
      <w:pPr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0F22" w:rsidRPr="00250F22" w:rsidRDefault="00250F22" w:rsidP="00250F22">
      <w:pPr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0F22">
        <w:rPr>
          <w:rFonts w:ascii="Times New Roman" w:eastAsia="Times New Roman" w:hAnsi="Times New Roman" w:cs="Times New Roman"/>
          <w:sz w:val="24"/>
          <w:szCs w:val="24"/>
        </w:rPr>
        <w:t xml:space="preserve">УК­11. Способен формировать нетерпимое отношение к коррупционному поведению  </w:t>
      </w:r>
      <w:r w:rsidRPr="00250F2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50F22" w:rsidRPr="00250F22" w:rsidRDefault="00250F22" w:rsidP="00250F22">
      <w:pPr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0F22">
        <w:rPr>
          <w:rFonts w:ascii="Times New Roman" w:eastAsia="Times New Roman" w:hAnsi="Times New Roman" w:cs="Times New Roman"/>
          <w:sz w:val="24"/>
          <w:szCs w:val="24"/>
        </w:rPr>
        <w:t>УК-11.3.2. Владеет навыком формирования парадигмы нетерпимости к коррупционному поведению.</w:t>
      </w:r>
    </w:p>
    <w:p w:rsidR="00250F22" w:rsidRPr="00A80633" w:rsidRDefault="00250F22" w:rsidP="00A80633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8063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Задание 1.</w:t>
      </w:r>
    </w:p>
    <w:p w:rsidR="00177427" w:rsidRPr="00177427" w:rsidRDefault="00177427" w:rsidP="001774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77427">
        <w:rPr>
          <w:rFonts w:ascii="Times New Roman" w:eastAsia="Times New Roman" w:hAnsi="Times New Roman" w:cs="Times New Roman"/>
          <w:sz w:val="24"/>
          <w:szCs w:val="24"/>
        </w:rPr>
        <w:t>Укажите, верно или неверно утверждение</w:t>
      </w:r>
    </w:p>
    <w:p w:rsidR="00177427" w:rsidRPr="00177427" w:rsidRDefault="00177427" w:rsidP="001774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7224"/>
        <w:gridCol w:w="1807"/>
      </w:tblGrid>
      <w:tr w:rsidR="00177427" w:rsidRPr="00177427" w:rsidTr="00803D82">
        <w:tc>
          <w:tcPr>
            <w:tcW w:w="426" w:type="dxa"/>
          </w:tcPr>
          <w:p w:rsidR="00177427" w:rsidRPr="00177427" w:rsidRDefault="00177427" w:rsidP="00177427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4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177427" w:rsidRPr="00177427" w:rsidRDefault="00177427" w:rsidP="00177427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427">
              <w:rPr>
                <w:rFonts w:ascii="Times New Roman" w:eastAsia="Times New Roman" w:hAnsi="Times New Roman" w:cs="Times New Roman"/>
                <w:sz w:val="24"/>
                <w:szCs w:val="24"/>
              </w:rPr>
              <w:t>Спрос на предметы роскоши более эластичен, чем спрос на товары первой необходимости</w:t>
            </w:r>
          </w:p>
        </w:tc>
        <w:tc>
          <w:tcPr>
            <w:tcW w:w="1808" w:type="dxa"/>
          </w:tcPr>
          <w:p w:rsidR="00177427" w:rsidRPr="00177427" w:rsidRDefault="00177427" w:rsidP="00177427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7427" w:rsidRPr="00177427" w:rsidTr="00803D82">
        <w:tc>
          <w:tcPr>
            <w:tcW w:w="426" w:type="dxa"/>
          </w:tcPr>
          <w:p w:rsidR="00177427" w:rsidRPr="00177427" w:rsidRDefault="00177427" w:rsidP="00177427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42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177427" w:rsidRPr="00177427" w:rsidRDefault="00177427" w:rsidP="00177427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427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с увеличением цены товара уменьшается выручка, то спрос на данный товар является эластичным</w:t>
            </w:r>
          </w:p>
        </w:tc>
        <w:tc>
          <w:tcPr>
            <w:tcW w:w="1808" w:type="dxa"/>
          </w:tcPr>
          <w:p w:rsidR="00177427" w:rsidRPr="00177427" w:rsidRDefault="00177427" w:rsidP="00177427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7427" w:rsidRPr="00177427" w:rsidTr="00803D82">
        <w:tc>
          <w:tcPr>
            <w:tcW w:w="426" w:type="dxa"/>
          </w:tcPr>
          <w:p w:rsidR="00177427" w:rsidRPr="00177427" w:rsidRDefault="00177427" w:rsidP="00177427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42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177427" w:rsidRPr="00177427" w:rsidRDefault="00177427" w:rsidP="00177427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427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продажи товаров первой необходимости резко возрастает, если их цены снижаются</w:t>
            </w:r>
          </w:p>
        </w:tc>
        <w:tc>
          <w:tcPr>
            <w:tcW w:w="1808" w:type="dxa"/>
          </w:tcPr>
          <w:p w:rsidR="00177427" w:rsidRPr="00177427" w:rsidRDefault="00177427" w:rsidP="00177427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7427" w:rsidRPr="00177427" w:rsidTr="00803D82">
        <w:tc>
          <w:tcPr>
            <w:tcW w:w="426" w:type="dxa"/>
          </w:tcPr>
          <w:p w:rsidR="00177427" w:rsidRPr="00177427" w:rsidRDefault="00177427" w:rsidP="00177427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42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:rsidR="00177427" w:rsidRPr="00177427" w:rsidRDefault="00177427" w:rsidP="00177427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427">
              <w:rPr>
                <w:rFonts w:ascii="Times New Roman" w:eastAsia="Times New Roman" w:hAnsi="Times New Roman" w:cs="Times New Roman"/>
                <w:sz w:val="24"/>
                <w:szCs w:val="24"/>
              </w:rPr>
              <w:t>Коэффициент ценовой эластичности спроса измеряется путем деления величины изменений в цене товара на величину изменений в выручке продавца</w:t>
            </w:r>
          </w:p>
        </w:tc>
        <w:tc>
          <w:tcPr>
            <w:tcW w:w="1808" w:type="dxa"/>
          </w:tcPr>
          <w:p w:rsidR="00177427" w:rsidRPr="00177427" w:rsidRDefault="00177427" w:rsidP="00177427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7427" w:rsidRPr="00177427" w:rsidTr="00803D82">
        <w:tc>
          <w:tcPr>
            <w:tcW w:w="426" w:type="dxa"/>
          </w:tcPr>
          <w:p w:rsidR="00177427" w:rsidRPr="00177427" w:rsidRDefault="00177427" w:rsidP="00177427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42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29" w:type="dxa"/>
          </w:tcPr>
          <w:p w:rsidR="00177427" w:rsidRPr="00177427" w:rsidRDefault="00177427" w:rsidP="00177427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427">
              <w:rPr>
                <w:rFonts w:ascii="Times New Roman" w:eastAsia="Times New Roman" w:hAnsi="Times New Roman" w:cs="Times New Roman"/>
                <w:sz w:val="24"/>
                <w:szCs w:val="24"/>
              </w:rPr>
              <w:t>Эластичность спроса по доходу на золотые часы высокая</w:t>
            </w:r>
          </w:p>
        </w:tc>
        <w:tc>
          <w:tcPr>
            <w:tcW w:w="1808" w:type="dxa"/>
          </w:tcPr>
          <w:p w:rsidR="00177427" w:rsidRPr="00177427" w:rsidRDefault="00177427" w:rsidP="00177427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50F22" w:rsidRPr="00250F22" w:rsidRDefault="00250F22" w:rsidP="00250F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0F22" w:rsidRPr="00250F22" w:rsidRDefault="00250F22" w:rsidP="0017742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0F22">
        <w:rPr>
          <w:rFonts w:ascii="Times New Roman" w:eastAsia="Times New Roman" w:hAnsi="Times New Roman" w:cs="Times New Roman"/>
          <w:b/>
          <w:sz w:val="24"/>
          <w:szCs w:val="24"/>
        </w:rPr>
        <w:t>Задание 2.</w:t>
      </w:r>
    </w:p>
    <w:p w:rsidR="00250F22" w:rsidRPr="00250F22" w:rsidRDefault="00250F22" w:rsidP="00250F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F22">
        <w:rPr>
          <w:rFonts w:ascii="Times New Roman" w:eastAsia="Times New Roman" w:hAnsi="Times New Roman" w:cs="Times New Roman"/>
          <w:color w:val="000000"/>
          <w:sz w:val="24"/>
          <w:szCs w:val="24"/>
        </w:rPr>
        <w:t>Общие издержки месячного производства аппаратов для функциональной диагностики фирмы «Вита» оцениваются в 5 млн. руб. Объем производства – 20 штук. Постоянные месячные издержки фирмы равны 20000 руб. Требуется подсчитать переменные издержки фирмы, средние издержки, средние постоянные издержки и средние переменные издержки.</w:t>
      </w:r>
    </w:p>
    <w:p w:rsidR="00250F22" w:rsidRPr="00250F22" w:rsidRDefault="00250F22" w:rsidP="0017742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0F22">
        <w:rPr>
          <w:rFonts w:ascii="Times New Roman" w:eastAsia="Times New Roman" w:hAnsi="Times New Roman" w:cs="Times New Roman"/>
          <w:b/>
          <w:sz w:val="24"/>
          <w:szCs w:val="24"/>
        </w:rPr>
        <w:t>Задание 3.</w:t>
      </w:r>
    </w:p>
    <w:p w:rsidR="00250F22" w:rsidRPr="00250F22" w:rsidRDefault="00250F22" w:rsidP="00250F22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</w:pPr>
      <w:r w:rsidRPr="00250F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Определите свои финансовые возможности.</w:t>
      </w:r>
    </w:p>
    <w:p w:rsidR="00250F22" w:rsidRPr="00250F22" w:rsidRDefault="00250F22" w:rsidP="00250F2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</w:pPr>
      <w:r w:rsidRPr="00250F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Заполните таблицу в тетради. На основании вписанных данных произведите анализ ваших финансовых активов и сделайте вывод.</w:t>
      </w:r>
    </w:p>
    <w:tbl>
      <w:tblPr>
        <w:tblStyle w:val="1130"/>
        <w:tblW w:w="0" w:type="auto"/>
        <w:tblLook w:val="04A0"/>
      </w:tblPr>
      <w:tblGrid>
        <w:gridCol w:w="3367"/>
        <w:gridCol w:w="1415"/>
        <w:gridCol w:w="3259"/>
        <w:gridCol w:w="1524"/>
      </w:tblGrid>
      <w:tr w:rsidR="00250F22" w:rsidRPr="00250F22" w:rsidTr="00F761B0">
        <w:tc>
          <w:tcPr>
            <w:tcW w:w="4785" w:type="dxa"/>
            <w:gridSpan w:val="2"/>
          </w:tcPr>
          <w:p w:rsidR="00250F22" w:rsidRPr="00250F22" w:rsidRDefault="00250F22" w:rsidP="00250F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250F2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Мои доходы</w:t>
            </w:r>
          </w:p>
        </w:tc>
        <w:tc>
          <w:tcPr>
            <w:tcW w:w="4786" w:type="dxa"/>
            <w:gridSpan w:val="2"/>
          </w:tcPr>
          <w:p w:rsidR="00250F22" w:rsidRPr="00250F22" w:rsidRDefault="00250F22" w:rsidP="00250F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250F2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Мои расходы</w:t>
            </w:r>
          </w:p>
        </w:tc>
      </w:tr>
      <w:tr w:rsidR="00250F22" w:rsidRPr="00250F22" w:rsidTr="00F761B0">
        <w:tc>
          <w:tcPr>
            <w:tcW w:w="3369" w:type="dxa"/>
          </w:tcPr>
          <w:p w:rsidR="00250F22" w:rsidRPr="00250F22" w:rsidRDefault="00250F22" w:rsidP="00250F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6" w:type="dxa"/>
          </w:tcPr>
          <w:p w:rsidR="00250F22" w:rsidRPr="00250F22" w:rsidRDefault="00250F22" w:rsidP="00250F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1" w:type="dxa"/>
          </w:tcPr>
          <w:p w:rsidR="00250F22" w:rsidRPr="00250F22" w:rsidRDefault="00250F22" w:rsidP="00250F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25" w:type="dxa"/>
          </w:tcPr>
          <w:p w:rsidR="00250F22" w:rsidRPr="00250F22" w:rsidRDefault="00250F22" w:rsidP="00250F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250F22" w:rsidRPr="00250F22" w:rsidTr="00F761B0">
        <w:tc>
          <w:tcPr>
            <w:tcW w:w="3369" w:type="dxa"/>
          </w:tcPr>
          <w:p w:rsidR="00250F22" w:rsidRPr="00250F22" w:rsidRDefault="00250F22" w:rsidP="00250F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6" w:type="dxa"/>
          </w:tcPr>
          <w:p w:rsidR="00250F22" w:rsidRPr="00250F22" w:rsidRDefault="00250F22" w:rsidP="00250F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1" w:type="dxa"/>
          </w:tcPr>
          <w:p w:rsidR="00250F22" w:rsidRPr="00250F22" w:rsidRDefault="00250F22" w:rsidP="00250F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25" w:type="dxa"/>
          </w:tcPr>
          <w:p w:rsidR="00250F22" w:rsidRPr="00250F22" w:rsidRDefault="00250F22" w:rsidP="00250F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250F22" w:rsidRPr="00250F22" w:rsidTr="00F761B0">
        <w:tc>
          <w:tcPr>
            <w:tcW w:w="3369" w:type="dxa"/>
          </w:tcPr>
          <w:p w:rsidR="00250F22" w:rsidRPr="00250F22" w:rsidRDefault="00250F22" w:rsidP="00250F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6" w:type="dxa"/>
          </w:tcPr>
          <w:p w:rsidR="00250F22" w:rsidRPr="00250F22" w:rsidRDefault="00250F22" w:rsidP="00250F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1" w:type="dxa"/>
          </w:tcPr>
          <w:p w:rsidR="00250F22" w:rsidRPr="00250F22" w:rsidRDefault="00250F22" w:rsidP="00250F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25" w:type="dxa"/>
          </w:tcPr>
          <w:p w:rsidR="00250F22" w:rsidRPr="00250F22" w:rsidRDefault="00250F22" w:rsidP="00250F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250F22" w:rsidRPr="00250F22" w:rsidTr="00F761B0">
        <w:tc>
          <w:tcPr>
            <w:tcW w:w="3369" w:type="dxa"/>
          </w:tcPr>
          <w:p w:rsidR="00250F22" w:rsidRPr="00250F22" w:rsidRDefault="00250F22" w:rsidP="00250F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6" w:type="dxa"/>
          </w:tcPr>
          <w:p w:rsidR="00250F22" w:rsidRPr="00250F22" w:rsidRDefault="00250F22" w:rsidP="00250F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1" w:type="dxa"/>
          </w:tcPr>
          <w:p w:rsidR="00250F22" w:rsidRPr="00250F22" w:rsidRDefault="00250F22" w:rsidP="00250F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25" w:type="dxa"/>
          </w:tcPr>
          <w:p w:rsidR="00250F22" w:rsidRPr="00250F22" w:rsidRDefault="00250F22" w:rsidP="00250F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250F22" w:rsidRPr="00250F22" w:rsidTr="00F761B0">
        <w:tc>
          <w:tcPr>
            <w:tcW w:w="3369" w:type="dxa"/>
          </w:tcPr>
          <w:p w:rsidR="00250F22" w:rsidRPr="00250F22" w:rsidRDefault="00250F22" w:rsidP="00250F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6" w:type="dxa"/>
          </w:tcPr>
          <w:p w:rsidR="00250F22" w:rsidRPr="00250F22" w:rsidRDefault="00250F22" w:rsidP="00250F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1" w:type="dxa"/>
          </w:tcPr>
          <w:p w:rsidR="00250F22" w:rsidRPr="00250F22" w:rsidRDefault="00250F22" w:rsidP="00250F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25" w:type="dxa"/>
          </w:tcPr>
          <w:p w:rsidR="00250F22" w:rsidRPr="00250F22" w:rsidRDefault="00250F22" w:rsidP="00250F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250F22" w:rsidRPr="00250F22" w:rsidTr="00F761B0">
        <w:tc>
          <w:tcPr>
            <w:tcW w:w="3369" w:type="dxa"/>
          </w:tcPr>
          <w:p w:rsidR="00250F22" w:rsidRPr="00250F22" w:rsidRDefault="00250F22" w:rsidP="00250F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6" w:type="dxa"/>
          </w:tcPr>
          <w:p w:rsidR="00250F22" w:rsidRPr="00250F22" w:rsidRDefault="00250F22" w:rsidP="00250F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1" w:type="dxa"/>
          </w:tcPr>
          <w:p w:rsidR="00250F22" w:rsidRPr="00250F22" w:rsidRDefault="00250F22" w:rsidP="00250F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25" w:type="dxa"/>
          </w:tcPr>
          <w:p w:rsidR="00250F22" w:rsidRPr="00250F22" w:rsidRDefault="00250F22" w:rsidP="00250F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250F22" w:rsidRPr="00250F22" w:rsidTr="00F761B0">
        <w:tc>
          <w:tcPr>
            <w:tcW w:w="3369" w:type="dxa"/>
          </w:tcPr>
          <w:p w:rsidR="00250F22" w:rsidRPr="00250F22" w:rsidRDefault="00250F22" w:rsidP="00250F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250F2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Общий доход</w:t>
            </w:r>
          </w:p>
        </w:tc>
        <w:tc>
          <w:tcPr>
            <w:tcW w:w="1416" w:type="dxa"/>
          </w:tcPr>
          <w:p w:rsidR="00250F22" w:rsidRPr="00250F22" w:rsidRDefault="00250F22" w:rsidP="00250F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1" w:type="dxa"/>
          </w:tcPr>
          <w:p w:rsidR="00250F22" w:rsidRPr="00250F22" w:rsidRDefault="00250F22" w:rsidP="00250F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250F2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Общий расход</w:t>
            </w:r>
          </w:p>
        </w:tc>
        <w:tc>
          <w:tcPr>
            <w:tcW w:w="1525" w:type="dxa"/>
          </w:tcPr>
          <w:p w:rsidR="00250F22" w:rsidRPr="00250F22" w:rsidRDefault="00250F22" w:rsidP="00250F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250F22" w:rsidRPr="00250F22" w:rsidRDefault="00250F22" w:rsidP="00250F2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</w:pPr>
      <w:r w:rsidRPr="00250F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Я могу откладывать (доходы – расходы) __________________ рублей в месяц. Это мои сбережения.</w:t>
      </w:r>
    </w:p>
    <w:p w:rsidR="00250F22" w:rsidRPr="00250F22" w:rsidRDefault="00250F22" w:rsidP="0017742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iCs/>
          <w:sz w:val="24"/>
          <w:szCs w:val="24"/>
        </w:rPr>
        <w:t>Задача 4</w:t>
      </w:r>
      <w:r w:rsidRPr="00250F22">
        <w:rPr>
          <w:rFonts w:ascii="Times New Roman" w:eastAsia="Times New Roman" w:hAnsi="Times New Roman"/>
          <w:b/>
          <w:iCs/>
          <w:sz w:val="24"/>
          <w:szCs w:val="24"/>
        </w:rPr>
        <w:t>.</w:t>
      </w:r>
    </w:p>
    <w:p w:rsidR="00250F22" w:rsidRPr="00250F22" w:rsidRDefault="00250F22" w:rsidP="00250F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50F22">
        <w:rPr>
          <w:rFonts w:ascii="Times New Roman" w:eastAsia="Times New Roman" w:hAnsi="Times New Roman"/>
          <w:sz w:val="24"/>
          <w:szCs w:val="24"/>
        </w:rPr>
        <w:t>Номинальные доходы населения выросли за год на 20%, а индекс потребительских цен за этот же период составил 16%. Как изменились реальные доходы  населения?</w:t>
      </w:r>
    </w:p>
    <w:p w:rsidR="00250F22" w:rsidRPr="00250F22" w:rsidRDefault="00250F22" w:rsidP="0017742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Задача 5</w:t>
      </w:r>
      <w:r w:rsidRPr="00250F22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250F22" w:rsidRPr="00250F22" w:rsidRDefault="00250F22" w:rsidP="00250F22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50F22">
        <w:rPr>
          <w:rFonts w:ascii="Times New Roman" w:eastAsia="Times New Roman" w:hAnsi="Times New Roman" w:cs="Times New Roman"/>
          <w:sz w:val="24"/>
          <w:szCs w:val="24"/>
        </w:rPr>
        <w:t>В экономике страны Великания:</w:t>
      </w:r>
    </w:p>
    <w:tbl>
      <w:tblPr>
        <w:tblStyle w:val="11210"/>
        <w:tblW w:w="0" w:type="auto"/>
        <w:tblLook w:val="04A0"/>
      </w:tblPr>
      <w:tblGrid>
        <w:gridCol w:w="9565"/>
      </w:tblGrid>
      <w:tr w:rsidR="00250F22" w:rsidRPr="00250F22" w:rsidTr="00250F22">
        <w:trPr>
          <w:trHeight w:val="331"/>
        </w:trPr>
        <w:tc>
          <w:tcPr>
            <w:tcW w:w="9571" w:type="dxa"/>
          </w:tcPr>
          <w:p w:rsidR="00250F22" w:rsidRPr="00250F22" w:rsidRDefault="00250F22" w:rsidP="00250F2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0F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заработная плата составляет 250 млрд дол.,</w:t>
            </w:r>
          </w:p>
        </w:tc>
      </w:tr>
      <w:tr w:rsidR="00250F22" w:rsidRPr="00250F22" w:rsidTr="00F761B0">
        <w:trPr>
          <w:trHeight w:val="375"/>
        </w:trPr>
        <w:tc>
          <w:tcPr>
            <w:tcW w:w="9571" w:type="dxa"/>
          </w:tcPr>
          <w:p w:rsidR="00250F22" w:rsidRPr="00250F22" w:rsidRDefault="00250F22" w:rsidP="00250F2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0F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процентные платежи частных фирм – 15 млрд дол.,</w:t>
            </w:r>
          </w:p>
        </w:tc>
      </w:tr>
      <w:tr w:rsidR="00250F22" w:rsidRPr="00250F22" w:rsidTr="00F761B0">
        <w:tc>
          <w:tcPr>
            <w:tcW w:w="9571" w:type="dxa"/>
          </w:tcPr>
          <w:p w:rsidR="00250F22" w:rsidRPr="00250F22" w:rsidRDefault="00250F22" w:rsidP="00250F2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F22">
              <w:rPr>
                <w:rFonts w:ascii="Times New Roman" w:eastAsia="Times New Roman" w:hAnsi="Times New Roman" w:cs="Times New Roman"/>
                <w:sz w:val="24"/>
                <w:szCs w:val="24"/>
              </w:rPr>
              <w:t>аренднаяплата – 12 млрддол.,</w:t>
            </w:r>
          </w:p>
        </w:tc>
      </w:tr>
      <w:tr w:rsidR="00250F22" w:rsidRPr="00250F22" w:rsidTr="00F761B0">
        <w:tc>
          <w:tcPr>
            <w:tcW w:w="9571" w:type="dxa"/>
          </w:tcPr>
          <w:p w:rsidR="00250F22" w:rsidRPr="00250F22" w:rsidRDefault="00250F22" w:rsidP="00250F2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F22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доходысобственников - 60 млрддол.,</w:t>
            </w:r>
          </w:p>
        </w:tc>
      </w:tr>
      <w:tr w:rsidR="00250F22" w:rsidRPr="00250F22" w:rsidTr="00F761B0">
        <w:tc>
          <w:tcPr>
            <w:tcW w:w="9571" w:type="dxa"/>
          </w:tcPr>
          <w:p w:rsidR="00250F22" w:rsidRPr="00250F22" w:rsidRDefault="00250F22" w:rsidP="00250F2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0F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чистый факторный доход из-за границы равен (-5) млрд дол.,</w:t>
            </w:r>
          </w:p>
        </w:tc>
      </w:tr>
      <w:tr w:rsidR="00250F22" w:rsidRPr="00250F22" w:rsidTr="00F761B0">
        <w:tc>
          <w:tcPr>
            <w:tcW w:w="9571" w:type="dxa"/>
          </w:tcPr>
          <w:p w:rsidR="00250F22" w:rsidRPr="00250F22" w:rsidRDefault="00250F22" w:rsidP="00250F2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0F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пособия по безработице 8 млрд дол,</w:t>
            </w:r>
          </w:p>
        </w:tc>
      </w:tr>
      <w:tr w:rsidR="00250F22" w:rsidRPr="00250F22" w:rsidTr="00F761B0">
        <w:tc>
          <w:tcPr>
            <w:tcW w:w="9571" w:type="dxa"/>
          </w:tcPr>
          <w:p w:rsidR="00250F22" w:rsidRPr="00250F22" w:rsidRDefault="00250F22" w:rsidP="00250F2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F22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пенсии – 4 млрддол.,</w:t>
            </w:r>
          </w:p>
        </w:tc>
      </w:tr>
      <w:tr w:rsidR="00250F22" w:rsidRPr="00250F22" w:rsidTr="00F761B0">
        <w:tc>
          <w:tcPr>
            <w:tcW w:w="9571" w:type="dxa"/>
          </w:tcPr>
          <w:p w:rsidR="00250F22" w:rsidRPr="00250F22" w:rsidRDefault="00250F22" w:rsidP="00250F2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0F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доходы от продажи акций на фондовой бирже – 10 млрд дол.,</w:t>
            </w:r>
          </w:p>
        </w:tc>
      </w:tr>
      <w:tr w:rsidR="00250F22" w:rsidRPr="00250F22" w:rsidTr="00F761B0">
        <w:tc>
          <w:tcPr>
            <w:tcW w:w="9571" w:type="dxa"/>
          </w:tcPr>
          <w:p w:rsidR="00250F22" w:rsidRPr="00250F22" w:rsidRDefault="00250F22" w:rsidP="00250F2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F22">
              <w:rPr>
                <w:rFonts w:ascii="Times New Roman" w:eastAsia="Times New Roman" w:hAnsi="Times New Roman" w:cs="Times New Roman"/>
                <w:sz w:val="24"/>
                <w:szCs w:val="24"/>
              </w:rPr>
              <w:t>прибылькорпораций – 50 млрддол.,</w:t>
            </w:r>
          </w:p>
        </w:tc>
      </w:tr>
      <w:tr w:rsidR="00250F22" w:rsidRPr="00250F22" w:rsidTr="00F761B0">
        <w:tc>
          <w:tcPr>
            <w:tcW w:w="9571" w:type="dxa"/>
          </w:tcPr>
          <w:p w:rsidR="00250F22" w:rsidRPr="00250F22" w:rsidRDefault="00250F22" w:rsidP="00250F2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F22">
              <w:rPr>
                <w:rFonts w:ascii="Times New Roman" w:eastAsia="Times New Roman" w:hAnsi="Times New Roman" w:cs="Times New Roman"/>
                <w:sz w:val="24"/>
                <w:szCs w:val="24"/>
              </w:rPr>
              <w:t>амортизация – 30 млрддол,</w:t>
            </w:r>
          </w:p>
        </w:tc>
      </w:tr>
      <w:tr w:rsidR="00250F22" w:rsidRPr="00250F22" w:rsidTr="00F761B0">
        <w:tc>
          <w:tcPr>
            <w:tcW w:w="9571" w:type="dxa"/>
          </w:tcPr>
          <w:p w:rsidR="00250F22" w:rsidRPr="00250F22" w:rsidRDefault="00250F22" w:rsidP="00250F2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F22">
              <w:rPr>
                <w:rFonts w:ascii="Times New Roman" w:eastAsia="Times New Roman" w:hAnsi="Times New Roman" w:cs="Times New Roman"/>
                <w:sz w:val="24"/>
                <w:szCs w:val="24"/>
              </w:rPr>
              <w:t>косвенныеналоги – 20 млрддол.,</w:t>
            </w:r>
          </w:p>
        </w:tc>
      </w:tr>
      <w:tr w:rsidR="00250F22" w:rsidRPr="00250F22" w:rsidTr="00F761B0">
        <w:tc>
          <w:tcPr>
            <w:tcW w:w="9571" w:type="dxa"/>
          </w:tcPr>
          <w:p w:rsidR="00250F22" w:rsidRPr="00250F22" w:rsidRDefault="00250F22" w:rsidP="00250F2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F22">
              <w:rPr>
                <w:rFonts w:ascii="Times New Roman" w:eastAsia="Times New Roman" w:hAnsi="Times New Roman" w:cs="Times New Roman"/>
                <w:sz w:val="24"/>
                <w:szCs w:val="24"/>
              </w:rPr>
              <w:t>прямыеналоги – 35 млрддол.</w:t>
            </w:r>
          </w:p>
        </w:tc>
      </w:tr>
    </w:tbl>
    <w:p w:rsidR="00250F22" w:rsidRPr="00250F22" w:rsidRDefault="00250F22" w:rsidP="00250F22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50F22">
        <w:rPr>
          <w:rFonts w:ascii="Times New Roman" w:eastAsia="Times New Roman" w:hAnsi="Times New Roman" w:cs="Times New Roman"/>
          <w:sz w:val="24"/>
          <w:szCs w:val="24"/>
        </w:rPr>
        <w:t>Найдите ВВП этой страны.</w:t>
      </w:r>
    </w:p>
    <w:p w:rsidR="00D75F9D" w:rsidRPr="00D75F9D" w:rsidRDefault="00D75F9D" w:rsidP="00D75F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7AA6" w:rsidRPr="00AC7AA6" w:rsidRDefault="00AC7AA6" w:rsidP="00AC7AA6">
      <w:pPr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7AA6">
        <w:rPr>
          <w:rFonts w:ascii="Times New Roman" w:eastAsia="Times New Roman" w:hAnsi="Times New Roman" w:cs="Times New Roman"/>
          <w:b/>
          <w:sz w:val="24"/>
          <w:szCs w:val="24"/>
        </w:rPr>
        <w:t>Критерии оценивания практических задач</w:t>
      </w:r>
    </w:p>
    <w:p w:rsidR="00AC7AA6" w:rsidRPr="00AC7AA6" w:rsidRDefault="00AC7AA6" w:rsidP="00AC7AA6">
      <w:pPr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3"/>
        <w:gridCol w:w="7626"/>
      </w:tblGrid>
      <w:tr w:rsidR="00AC7AA6" w:rsidRPr="00AC7AA6" w:rsidTr="00AF20EB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7AA6" w:rsidRPr="00AC7AA6" w:rsidRDefault="00AC7AA6" w:rsidP="00AC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AA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проведения текущего контроля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AA6" w:rsidRPr="00AC7AA6" w:rsidRDefault="00AC7AA6" w:rsidP="00AC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AA6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</w:tr>
      <w:tr w:rsidR="00AC7AA6" w:rsidRPr="00AC7AA6" w:rsidTr="00AF20EB">
        <w:tc>
          <w:tcPr>
            <w:tcW w:w="2263" w:type="dxa"/>
            <w:vMerge w:val="restart"/>
            <w:vAlign w:val="center"/>
          </w:tcPr>
          <w:p w:rsidR="00AC7AA6" w:rsidRPr="00AC7AA6" w:rsidRDefault="00AC7AA6" w:rsidP="00AC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AA6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Решения практической</w:t>
            </w:r>
          </w:p>
          <w:p w:rsidR="00AC7AA6" w:rsidRPr="00AC7AA6" w:rsidRDefault="00AC7AA6" w:rsidP="00AC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A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</w:t>
            </w:r>
          </w:p>
        </w:tc>
        <w:tc>
          <w:tcPr>
            <w:tcW w:w="7626" w:type="dxa"/>
          </w:tcPr>
          <w:p w:rsidR="00AC7AA6" w:rsidRPr="00AC7AA6" w:rsidRDefault="00AC7AA6" w:rsidP="00AC7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AA6">
              <w:rPr>
                <w:rFonts w:ascii="Times New Roman" w:eastAsia="Times New Roman" w:hAnsi="Times New Roman" w:cs="Times New Roman"/>
                <w:sz w:val="24"/>
                <w:szCs w:val="24"/>
              </w:rPr>
              <w:t>«5» (отлично) – выставляется за полное, безошибочное выполнение задания</w:t>
            </w:r>
          </w:p>
        </w:tc>
      </w:tr>
      <w:tr w:rsidR="00AC7AA6" w:rsidRPr="00AC7AA6" w:rsidTr="00AF20EB">
        <w:tc>
          <w:tcPr>
            <w:tcW w:w="2263" w:type="dxa"/>
            <w:vMerge/>
          </w:tcPr>
          <w:p w:rsidR="00AC7AA6" w:rsidRPr="00AC7AA6" w:rsidRDefault="00AC7AA6" w:rsidP="00AC7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6" w:type="dxa"/>
          </w:tcPr>
          <w:p w:rsidR="00AC7AA6" w:rsidRPr="00AC7AA6" w:rsidRDefault="00AC7AA6" w:rsidP="00AC7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AA6">
              <w:rPr>
                <w:rFonts w:ascii="Times New Roman" w:eastAsia="Times New Roman" w:hAnsi="Times New Roman" w:cs="Times New Roman"/>
                <w:sz w:val="24"/>
                <w:szCs w:val="24"/>
              </w:rPr>
              <w:t>«4» (хорошо) –в целом задание выполнено, имеются отдельные неточности или недостаточно полные ответы, не содержащие ошибок.</w:t>
            </w:r>
          </w:p>
        </w:tc>
      </w:tr>
      <w:tr w:rsidR="00AC7AA6" w:rsidRPr="00AC7AA6" w:rsidTr="00AF20EB">
        <w:tc>
          <w:tcPr>
            <w:tcW w:w="2263" w:type="dxa"/>
            <w:vMerge/>
          </w:tcPr>
          <w:p w:rsidR="00AC7AA6" w:rsidRPr="00AC7AA6" w:rsidRDefault="00AC7AA6" w:rsidP="00AC7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6" w:type="dxa"/>
          </w:tcPr>
          <w:p w:rsidR="00AC7AA6" w:rsidRPr="00AC7AA6" w:rsidRDefault="00AC7AA6" w:rsidP="00AC7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AA6">
              <w:rPr>
                <w:rFonts w:ascii="Times New Roman" w:eastAsia="Times New Roman" w:hAnsi="Times New Roman" w:cs="Times New Roman"/>
                <w:sz w:val="24"/>
                <w:szCs w:val="24"/>
              </w:rPr>
              <w:t>«3» (удовлетворительно) – допущены отдельные ошибки при выполнении задания.</w:t>
            </w:r>
          </w:p>
        </w:tc>
      </w:tr>
      <w:tr w:rsidR="00AC7AA6" w:rsidRPr="00AC7AA6" w:rsidTr="00AF20EB">
        <w:tc>
          <w:tcPr>
            <w:tcW w:w="2263" w:type="dxa"/>
            <w:vMerge/>
          </w:tcPr>
          <w:p w:rsidR="00AC7AA6" w:rsidRPr="00AC7AA6" w:rsidRDefault="00AC7AA6" w:rsidP="00AC7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6" w:type="dxa"/>
          </w:tcPr>
          <w:p w:rsidR="00AC7AA6" w:rsidRPr="00AC7AA6" w:rsidRDefault="00AC7AA6" w:rsidP="00AC7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A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«2» (неудовлетворительно) – отсутствуют ответы на большинство вопросов задачи, задание не выполнено или выполнено не верно. </w:t>
            </w:r>
          </w:p>
        </w:tc>
      </w:tr>
    </w:tbl>
    <w:p w:rsidR="00D75F9D" w:rsidRPr="00D75F9D" w:rsidRDefault="00D75F9D" w:rsidP="00D75F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7AA6" w:rsidRPr="00AC7AA6" w:rsidRDefault="00AC7AA6" w:rsidP="00AC7A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7AA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1.2. ОЦЕНОЧНЫЕ СРЕДСТВА ДЛЯ ПРОВЕДЕНИЯ ПРОМЕЖУТОЧНОЙ АТТЕСТАЦИИ ПО ДИСЦИПЛИНЕ </w:t>
      </w:r>
    </w:p>
    <w:p w:rsidR="00AC7AA6" w:rsidRPr="00AC7AA6" w:rsidRDefault="00AC7AA6" w:rsidP="00AC7A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7AA6">
        <w:rPr>
          <w:rFonts w:ascii="Times New Roman" w:eastAsia="Times New Roman" w:hAnsi="Times New Roman" w:cs="Times New Roman"/>
          <w:b/>
          <w:bCs/>
          <w:sz w:val="24"/>
          <w:szCs w:val="24"/>
        </w:rPr>
        <w:t>Промежуточная аттестация проводится в форме</w:t>
      </w:r>
      <w:r w:rsidRPr="00AC7AA6">
        <w:rPr>
          <w:rFonts w:ascii="Times New Roman" w:eastAsia="Times New Roman" w:hAnsi="Times New Roman" w:cs="Times New Roman"/>
          <w:b/>
          <w:sz w:val="24"/>
          <w:szCs w:val="24"/>
        </w:rPr>
        <w:t xml:space="preserve">  зачета.</w:t>
      </w:r>
    </w:p>
    <w:p w:rsidR="00AC7AA6" w:rsidRPr="00AC7AA6" w:rsidRDefault="00AC7AA6" w:rsidP="00AC7A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AA6">
        <w:rPr>
          <w:rFonts w:ascii="Times New Roman" w:eastAsia="Times New Roman" w:hAnsi="Times New Roman" w:cs="Times New Roman"/>
          <w:sz w:val="24"/>
          <w:szCs w:val="24"/>
        </w:rPr>
        <w:t>Промежуточная аттестация включает следующие типы заданий: собеседование по контрольным вопросам.</w:t>
      </w:r>
    </w:p>
    <w:p w:rsidR="00AC7AA6" w:rsidRPr="005268EE" w:rsidRDefault="00AC7AA6" w:rsidP="00AC7A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8EE">
        <w:rPr>
          <w:rFonts w:ascii="Times New Roman" w:hAnsi="Times New Roman" w:cs="Times New Roman"/>
          <w:b/>
          <w:sz w:val="24"/>
          <w:szCs w:val="24"/>
        </w:rPr>
        <w:t>ПЕРЕЧЕНЬ КОНТРОЛЬНЫХ ВОПРОСОВ ДЛЯ СОБЕСЕДОВАНИЯ</w:t>
      </w:r>
    </w:p>
    <w:tbl>
      <w:tblPr>
        <w:tblStyle w:val="3a"/>
        <w:tblW w:w="9466" w:type="dxa"/>
        <w:tblInd w:w="-34" w:type="dxa"/>
        <w:tblLook w:val="04A0"/>
      </w:tblPr>
      <w:tblGrid>
        <w:gridCol w:w="568"/>
        <w:gridCol w:w="6662"/>
        <w:gridCol w:w="2236"/>
      </w:tblGrid>
      <w:tr w:rsidR="006927A2" w:rsidRPr="00147009" w:rsidTr="00250F22">
        <w:tc>
          <w:tcPr>
            <w:tcW w:w="568" w:type="dxa"/>
          </w:tcPr>
          <w:p w:rsidR="006927A2" w:rsidRPr="00147009" w:rsidRDefault="006927A2" w:rsidP="00AF20EB">
            <w:pPr>
              <w:rPr>
                <w:rFonts w:ascii="Times New Roman" w:eastAsia="Times New Roman" w:hAnsi="Times New Roman" w:cs="Times New Roman"/>
              </w:rPr>
            </w:pPr>
            <w:r w:rsidRPr="00147009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6662" w:type="dxa"/>
          </w:tcPr>
          <w:p w:rsidR="006927A2" w:rsidRPr="00147009" w:rsidRDefault="006927A2" w:rsidP="00AF20EB">
            <w:pPr>
              <w:rPr>
                <w:rFonts w:ascii="Times New Roman" w:eastAsia="Times New Roman" w:hAnsi="Times New Roman" w:cs="Times New Roman"/>
              </w:rPr>
            </w:pPr>
            <w:r w:rsidRPr="00147009">
              <w:rPr>
                <w:rFonts w:ascii="Times New Roman" w:eastAsia="Times New Roman" w:hAnsi="Times New Roman" w:cs="Times New Roman"/>
              </w:rPr>
              <w:t>Вопросы для промежуточной аттестации студента</w:t>
            </w:r>
          </w:p>
        </w:tc>
        <w:tc>
          <w:tcPr>
            <w:tcW w:w="2236" w:type="dxa"/>
          </w:tcPr>
          <w:p w:rsidR="006927A2" w:rsidRPr="00147009" w:rsidRDefault="006927A2" w:rsidP="00AF20EB">
            <w:pPr>
              <w:rPr>
                <w:rFonts w:ascii="Times New Roman" w:eastAsia="Times New Roman" w:hAnsi="Times New Roman" w:cs="Times New Roman"/>
              </w:rPr>
            </w:pPr>
            <w:r w:rsidRPr="00147009">
              <w:rPr>
                <w:rFonts w:ascii="Times New Roman" w:eastAsia="Times New Roman" w:hAnsi="Times New Roman" w:cs="Times New Roman"/>
              </w:rPr>
              <w:t>Проверяемые компетенции</w:t>
            </w:r>
          </w:p>
        </w:tc>
      </w:tr>
      <w:tr w:rsidR="00250F22" w:rsidRPr="00147009" w:rsidTr="00250F22">
        <w:tc>
          <w:tcPr>
            <w:tcW w:w="568" w:type="dxa"/>
          </w:tcPr>
          <w:p w:rsidR="00250F22" w:rsidRPr="00147009" w:rsidRDefault="00250F22">
            <w:pPr>
              <w:numPr>
                <w:ilvl w:val="0"/>
                <w:numId w:val="8"/>
              </w:numPr>
              <w:spacing w:after="0" w:line="240" w:lineRule="auto"/>
              <w:ind w:left="352" w:right="713"/>
              <w:contextualSpacing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662" w:type="dxa"/>
          </w:tcPr>
          <w:p w:rsidR="00250F22" w:rsidRPr="00147009" w:rsidRDefault="00250F22" w:rsidP="00AF2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F154D">
              <w:rPr>
                <w:rFonts w:ascii="Times New Roman" w:hAnsi="Times New Roman"/>
              </w:rPr>
              <w:t>Экономическая теория: предмет, метод, функции (предмет экономической теории, экономическая модель, метод научной абстракции, метод функционального анализа, метод графических изображений, метод сравнительного анализа, метод экономико-математического моделирования, метод позитивного и нормативного анализа, познавательная, методическая и практическая функция экономической теории)</w:t>
            </w:r>
          </w:p>
        </w:tc>
        <w:tc>
          <w:tcPr>
            <w:tcW w:w="2236" w:type="dxa"/>
          </w:tcPr>
          <w:p w:rsidR="00250F22" w:rsidRPr="00147009" w:rsidRDefault="00250F22" w:rsidP="00AF20EB">
            <w:pPr>
              <w:rPr>
                <w:rFonts w:ascii="Times New Roman" w:hAnsi="Times New Roman" w:cs="Times New Roman"/>
                <w:bCs/>
              </w:rPr>
            </w:pPr>
            <w:r w:rsidRPr="00FC353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УК-10; УК-11</w:t>
            </w:r>
          </w:p>
        </w:tc>
      </w:tr>
      <w:tr w:rsidR="00250F22" w:rsidRPr="00147009" w:rsidTr="00250F22">
        <w:tc>
          <w:tcPr>
            <w:tcW w:w="568" w:type="dxa"/>
          </w:tcPr>
          <w:p w:rsidR="00250F22" w:rsidRPr="00147009" w:rsidRDefault="00250F22">
            <w:pPr>
              <w:numPr>
                <w:ilvl w:val="0"/>
                <w:numId w:val="8"/>
              </w:numPr>
              <w:spacing w:after="0" w:line="240" w:lineRule="auto"/>
              <w:ind w:left="352" w:right="713"/>
              <w:contextualSpacing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662" w:type="dxa"/>
          </w:tcPr>
          <w:p w:rsidR="00250F22" w:rsidRPr="00147009" w:rsidRDefault="00250F22" w:rsidP="00AF2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F154D">
              <w:rPr>
                <w:rFonts w:ascii="Times New Roman" w:hAnsi="Times New Roman"/>
              </w:rPr>
              <w:t xml:space="preserve">Сравнительный анализ «экономикс» и «политэкономии» </w:t>
            </w:r>
          </w:p>
        </w:tc>
        <w:tc>
          <w:tcPr>
            <w:tcW w:w="2236" w:type="dxa"/>
          </w:tcPr>
          <w:p w:rsidR="00250F22" w:rsidRPr="00147009" w:rsidRDefault="00250F22" w:rsidP="00AF20EB">
            <w:pPr>
              <w:rPr>
                <w:rFonts w:ascii="Times New Roman" w:hAnsi="Times New Roman" w:cs="Times New Roman"/>
                <w:bCs/>
              </w:rPr>
            </w:pPr>
            <w:r w:rsidRPr="00FC353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УК-10; УК-11</w:t>
            </w:r>
          </w:p>
        </w:tc>
      </w:tr>
      <w:tr w:rsidR="00250F22" w:rsidRPr="00147009" w:rsidTr="00250F22">
        <w:tc>
          <w:tcPr>
            <w:tcW w:w="568" w:type="dxa"/>
          </w:tcPr>
          <w:p w:rsidR="00250F22" w:rsidRPr="00147009" w:rsidRDefault="00250F22">
            <w:pPr>
              <w:numPr>
                <w:ilvl w:val="0"/>
                <w:numId w:val="8"/>
              </w:numPr>
              <w:spacing w:after="0" w:line="240" w:lineRule="auto"/>
              <w:ind w:left="352" w:right="713"/>
              <w:contextualSpacing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662" w:type="dxa"/>
          </w:tcPr>
          <w:p w:rsidR="00250F22" w:rsidRPr="00147009" w:rsidRDefault="00250F22" w:rsidP="00AF2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F154D">
              <w:rPr>
                <w:rFonts w:ascii="Times New Roman" w:hAnsi="Times New Roman"/>
              </w:rPr>
              <w:t>Экономические потребности и их структура. Экономические блага (понятие экономических потребностей, первичные, вторичные потребности, классификация благ: по способу получения, по степени связи с рынком)</w:t>
            </w:r>
          </w:p>
        </w:tc>
        <w:tc>
          <w:tcPr>
            <w:tcW w:w="2236" w:type="dxa"/>
          </w:tcPr>
          <w:p w:rsidR="00250F22" w:rsidRPr="00147009" w:rsidRDefault="00250F22" w:rsidP="00AF20EB">
            <w:pPr>
              <w:rPr>
                <w:rFonts w:ascii="Times New Roman" w:hAnsi="Times New Roman" w:cs="Times New Roman"/>
                <w:bCs/>
              </w:rPr>
            </w:pPr>
            <w:r w:rsidRPr="00FC353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УК-10; УК-11</w:t>
            </w:r>
          </w:p>
        </w:tc>
      </w:tr>
      <w:tr w:rsidR="00250F22" w:rsidRPr="00147009" w:rsidTr="00250F22">
        <w:tc>
          <w:tcPr>
            <w:tcW w:w="568" w:type="dxa"/>
          </w:tcPr>
          <w:p w:rsidR="00250F22" w:rsidRPr="00147009" w:rsidRDefault="00250F22">
            <w:pPr>
              <w:numPr>
                <w:ilvl w:val="0"/>
                <w:numId w:val="8"/>
              </w:numPr>
              <w:spacing w:after="0" w:line="240" w:lineRule="auto"/>
              <w:ind w:left="352" w:right="713"/>
              <w:contextualSpacing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662" w:type="dxa"/>
          </w:tcPr>
          <w:p w:rsidR="00250F22" w:rsidRPr="00147009" w:rsidRDefault="00250F22" w:rsidP="00AF2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F154D">
              <w:rPr>
                <w:rFonts w:ascii="Times New Roman" w:hAnsi="Times New Roman"/>
              </w:rPr>
              <w:t>Ресурсы и факторы производства (понятие и виды ресурсов, виды факторов производства, факторные доходы)</w:t>
            </w:r>
          </w:p>
        </w:tc>
        <w:tc>
          <w:tcPr>
            <w:tcW w:w="2236" w:type="dxa"/>
          </w:tcPr>
          <w:p w:rsidR="00250F22" w:rsidRPr="00147009" w:rsidRDefault="00250F22" w:rsidP="00AF20EB">
            <w:pPr>
              <w:rPr>
                <w:rFonts w:ascii="Times New Roman" w:hAnsi="Times New Roman" w:cs="Times New Roman"/>
                <w:bCs/>
              </w:rPr>
            </w:pPr>
            <w:r w:rsidRPr="00FC353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УК-10; УК-11</w:t>
            </w:r>
          </w:p>
        </w:tc>
      </w:tr>
      <w:tr w:rsidR="00250F22" w:rsidRPr="00147009" w:rsidTr="00250F22">
        <w:tc>
          <w:tcPr>
            <w:tcW w:w="568" w:type="dxa"/>
          </w:tcPr>
          <w:p w:rsidR="00250F22" w:rsidRPr="00147009" w:rsidRDefault="00250F22">
            <w:pPr>
              <w:numPr>
                <w:ilvl w:val="0"/>
                <w:numId w:val="8"/>
              </w:numPr>
              <w:spacing w:after="0" w:line="240" w:lineRule="auto"/>
              <w:ind w:left="352" w:right="713"/>
              <w:contextualSpacing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662" w:type="dxa"/>
          </w:tcPr>
          <w:p w:rsidR="00250F22" w:rsidRPr="00147009" w:rsidRDefault="00250F22" w:rsidP="00AF2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F154D">
              <w:rPr>
                <w:rFonts w:ascii="Times New Roman" w:hAnsi="Times New Roman"/>
              </w:rPr>
              <w:t>Экономические ресурсы, их ограниченность. Выбор альтернатив использования ресурсов. Кривая производственных возможностей</w:t>
            </w:r>
          </w:p>
        </w:tc>
        <w:tc>
          <w:tcPr>
            <w:tcW w:w="2236" w:type="dxa"/>
          </w:tcPr>
          <w:p w:rsidR="00250F22" w:rsidRPr="00147009" w:rsidRDefault="00250F22" w:rsidP="00AF20EB">
            <w:pPr>
              <w:rPr>
                <w:rFonts w:ascii="Times New Roman" w:hAnsi="Times New Roman" w:cs="Times New Roman"/>
                <w:bCs/>
              </w:rPr>
            </w:pPr>
            <w:r w:rsidRPr="00FC353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УК-10; УК-11</w:t>
            </w:r>
          </w:p>
        </w:tc>
      </w:tr>
      <w:tr w:rsidR="00250F22" w:rsidRPr="00147009" w:rsidTr="00250F22">
        <w:tc>
          <w:tcPr>
            <w:tcW w:w="568" w:type="dxa"/>
          </w:tcPr>
          <w:p w:rsidR="00250F22" w:rsidRPr="00147009" w:rsidRDefault="00250F22">
            <w:pPr>
              <w:numPr>
                <w:ilvl w:val="0"/>
                <w:numId w:val="8"/>
              </w:numPr>
              <w:spacing w:after="0" w:line="240" w:lineRule="auto"/>
              <w:ind w:left="352" w:right="713"/>
              <w:contextualSpacing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662" w:type="dxa"/>
          </w:tcPr>
          <w:p w:rsidR="00250F22" w:rsidRPr="00147009" w:rsidRDefault="00250F22" w:rsidP="00AF2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F154D">
              <w:rPr>
                <w:rFonts w:ascii="Times New Roman" w:hAnsi="Times New Roman"/>
              </w:rPr>
              <w:t>Разделение труда, специализация и обмен</w:t>
            </w:r>
          </w:p>
        </w:tc>
        <w:tc>
          <w:tcPr>
            <w:tcW w:w="2236" w:type="dxa"/>
          </w:tcPr>
          <w:p w:rsidR="00250F22" w:rsidRPr="00147009" w:rsidRDefault="00250F22" w:rsidP="00AF20EB">
            <w:pPr>
              <w:rPr>
                <w:rFonts w:ascii="Times New Roman" w:hAnsi="Times New Roman" w:cs="Times New Roman"/>
                <w:bCs/>
              </w:rPr>
            </w:pPr>
            <w:r w:rsidRPr="00FC353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УК-10; УК-11</w:t>
            </w:r>
          </w:p>
        </w:tc>
      </w:tr>
      <w:tr w:rsidR="00250F22" w:rsidRPr="00147009" w:rsidTr="00250F22">
        <w:tc>
          <w:tcPr>
            <w:tcW w:w="568" w:type="dxa"/>
          </w:tcPr>
          <w:p w:rsidR="00250F22" w:rsidRPr="00147009" w:rsidRDefault="00250F22">
            <w:pPr>
              <w:numPr>
                <w:ilvl w:val="0"/>
                <w:numId w:val="8"/>
              </w:numPr>
              <w:spacing w:after="0" w:line="240" w:lineRule="auto"/>
              <w:ind w:left="352" w:right="713"/>
              <w:contextualSpacing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662" w:type="dxa"/>
          </w:tcPr>
          <w:p w:rsidR="00250F22" w:rsidRPr="00147009" w:rsidRDefault="00250F22" w:rsidP="00AF2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F154D">
              <w:rPr>
                <w:rFonts w:ascii="Times New Roman" w:hAnsi="Times New Roman"/>
              </w:rPr>
              <w:t>Экономические основы производства (производительные силы, производственные отношения, фазы общественного производства)</w:t>
            </w:r>
          </w:p>
        </w:tc>
        <w:tc>
          <w:tcPr>
            <w:tcW w:w="2236" w:type="dxa"/>
          </w:tcPr>
          <w:p w:rsidR="00250F22" w:rsidRPr="00147009" w:rsidRDefault="00250F22" w:rsidP="00AF20EB">
            <w:pPr>
              <w:rPr>
                <w:rFonts w:ascii="Times New Roman" w:hAnsi="Times New Roman" w:cs="Times New Roman"/>
                <w:bCs/>
              </w:rPr>
            </w:pPr>
            <w:r w:rsidRPr="00FC353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УК-10; УК-11</w:t>
            </w:r>
          </w:p>
        </w:tc>
      </w:tr>
      <w:tr w:rsidR="00250F22" w:rsidRPr="00147009" w:rsidTr="00250F22">
        <w:tc>
          <w:tcPr>
            <w:tcW w:w="568" w:type="dxa"/>
          </w:tcPr>
          <w:p w:rsidR="00250F22" w:rsidRPr="00147009" w:rsidRDefault="00250F22">
            <w:pPr>
              <w:numPr>
                <w:ilvl w:val="0"/>
                <w:numId w:val="8"/>
              </w:numPr>
              <w:spacing w:after="0" w:line="240" w:lineRule="auto"/>
              <w:ind w:left="352" w:right="713"/>
              <w:contextualSpacing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662" w:type="dxa"/>
          </w:tcPr>
          <w:p w:rsidR="00250F22" w:rsidRPr="00147009" w:rsidRDefault="00250F22" w:rsidP="00AF2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F154D">
              <w:rPr>
                <w:rFonts w:ascii="Times New Roman" w:hAnsi="Times New Roman"/>
              </w:rPr>
              <w:t xml:space="preserve">Собственность: правовое и экономическое содержание. Типы, формы собственности </w:t>
            </w:r>
          </w:p>
        </w:tc>
        <w:tc>
          <w:tcPr>
            <w:tcW w:w="2236" w:type="dxa"/>
          </w:tcPr>
          <w:p w:rsidR="00250F22" w:rsidRPr="00147009" w:rsidRDefault="00250F22" w:rsidP="00AF20EB">
            <w:pPr>
              <w:rPr>
                <w:rFonts w:ascii="Times New Roman" w:hAnsi="Times New Roman" w:cs="Times New Roman"/>
                <w:bCs/>
              </w:rPr>
            </w:pPr>
            <w:r w:rsidRPr="00FC353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УК-10; УК-11</w:t>
            </w:r>
          </w:p>
        </w:tc>
      </w:tr>
      <w:tr w:rsidR="00250F22" w:rsidRPr="00147009" w:rsidTr="00250F22">
        <w:tc>
          <w:tcPr>
            <w:tcW w:w="568" w:type="dxa"/>
          </w:tcPr>
          <w:p w:rsidR="00250F22" w:rsidRPr="00147009" w:rsidRDefault="00250F22">
            <w:pPr>
              <w:numPr>
                <w:ilvl w:val="0"/>
                <w:numId w:val="8"/>
              </w:numPr>
              <w:spacing w:after="0" w:line="240" w:lineRule="auto"/>
              <w:ind w:left="352" w:right="713"/>
              <w:contextualSpacing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662" w:type="dxa"/>
          </w:tcPr>
          <w:p w:rsidR="00250F22" w:rsidRPr="00147009" w:rsidRDefault="00250F22" w:rsidP="00AF2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F154D">
              <w:rPr>
                <w:rFonts w:ascii="Times New Roman" w:hAnsi="Times New Roman"/>
              </w:rPr>
              <w:t xml:space="preserve">Экономические агенты, понятие и виды </w:t>
            </w:r>
          </w:p>
        </w:tc>
        <w:tc>
          <w:tcPr>
            <w:tcW w:w="2236" w:type="dxa"/>
          </w:tcPr>
          <w:p w:rsidR="00250F22" w:rsidRPr="00147009" w:rsidRDefault="00250F22" w:rsidP="00AF20EB">
            <w:pPr>
              <w:rPr>
                <w:rFonts w:ascii="Times New Roman" w:hAnsi="Times New Roman" w:cs="Times New Roman"/>
                <w:bCs/>
              </w:rPr>
            </w:pPr>
            <w:r w:rsidRPr="00FC353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УК-10; УК-11</w:t>
            </w:r>
          </w:p>
        </w:tc>
      </w:tr>
      <w:tr w:rsidR="00250F22" w:rsidRPr="00147009" w:rsidTr="00250F22">
        <w:tc>
          <w:tcPr>
            <w:tcW w:w="568" w:type="dxa"/>
          </w:tcPr>
          <w:p w:rsidR="00250F22" w:rsidRPr="00147009" w:rsidRDefault="00250F22">
            <w:pPr>
              <w:numPr>
                <w:ilvl w:val="0"/>
                <w:numId w:val="8"/>
              </w:numPr>
              <w:spacing w:after="0" w:line="240" w:lineRule="auto"/>
              <w:ind w:left="352" w:right="713"/>
              <w:contextualSpacing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662" w:type="dxa"/>
          </w:tcPr>
          <w:p w:rsidR="00250F22" w:rsidRPr="00147009" w:rsidRDefault="00250F22" w:rsidP="00AF2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F154D">
              <w:rPr>
                <w:rFonts w:ascii="Times New Roman" w:hAnsi="Times New Roman"/>
              </w:rPr>
              <w:t>Товарное хозяйство: условия возникновения, основные черты и типы (понятие товарного производства: простое и капиталистическое товарное производство, товар и его свойства)</w:t>
            </w:r>
          </w:p>
        </w:tc>
        <w:tc>
          <w:tcPr>
            <w:tcW w:w="2236" w:type="dxa"/>
          </w:tcPr>
          <w:p w:rsidR="00250F22" w:rsidRPr="00147009" w:rsidRDefault="00250F22" w:rsidP="00AF20EB">
            <w:pPr>
              <w:rPr>
                <w:rFonts w:ascii="Times New Roman" w:hAnsi="Times New Roman" w:cs="Times New Roman"/>
                <w:bCs/>
              </w:rPr>
            </w:pPr>
            <w:r w:rsidRPr="00FC353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УК-10; УК-11</w:t>
            </w:r>
          </w:p>
        </w:tc>
      </w:tr>
      <w:tr w:rsidR="00250F22" w:rsidRPr="00147009" w:rsidTr="00250F22">
        <w:tc>
          <w:tcPr>
            <w:tcW w:w="568" w:type="dxa"/>
          </w:tcPr>
          <w:p w:rsidR="00250F22" w:rsidRPr="00147009" w:rsidRDefault="00250F22">
            <w:pPr>
              <w:numPr>
                <w:ilvl w:val="0"/>
                <w:numId w:val="8"/>
              </w:numPr>
              <w:spacing w:after="0" w:line="240" w:lineRule="auto"/>
              <w:ind w:left="352" w:right="713"/>
              <w:contextualSpacing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662" w:type="dxa"/>
          </w:tcPr>
          <w:p w:rsidR="00250F22" w:rsidRPr="00147009" w:rsidRDefault="00250F22" w:rsidP="00AF2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F154D">
              <w:rPr>
                <w:rFonts w:ascii="Times New Roman" w:hAnsi="Times New Roman"/>
              </w:rPr>
              <w:t xml:space="preserve">Деньги их функции (понятие денег; протоденьги; функции денег) </w:t>
            </w:r>
          </w:p>
        </w:tc>
        <w:tc>
          <w:tcPr>
            <w:tcW w:w="2236" w:type="dxa"/>
          </w:tcPr>
          <w:p w:rsidR="00250F22" w:rsidRPr="00147009" w:rsidRDefault="00250F22" w:rsidP="00AF20EB">
            <w:pPr>
              <w:rPr>
                <w:rFonts w:ascii="Times New Roman" w:hAnsi="Times New Roman" w:cs="Times New Roman"/>
                <w:bCs/>
              </w:rPr>
            </w:pPr>
            <w:r w:rsidRPr="00FC353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УК-10; УК-11</w:t>
            </w:r>
          </w:p>
        </w:tc>
      </w:tr>
      <w:tr w:rsidR="00250F22" w:rsidRPr="00147009" w:rsidTr="00250F22">
        <w:tc>
          <w:tcPr>
            <w:tcW w:w="568" w:type="dxa"/>
          </w:tcPr>
          <w:p w:rsidR="00250F22" w:rsidRPr="00147009" w:rsidRDefault="00250F22">
            <w:pPr>
              <w:numPr>
                <w:ilvl w:val="0"/>
                <w:numId w:val="8"/>
              </w:numPr>
              <w:spacing w:after="0" w:line="240" w:lineRule="auto"/>
              <w:ind w:left="352" w:right="713"/>
              <w:contextualSpacing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662" w:type="dxa"/>
          </w:tcPr>
          <w:p w:rsidR="00250F22" w:rsidRPr="00147009" w:rsidRDefault="00250F22" w:rsidP="00AF2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F154D">
              <w:rPr>
                <w:rFonts w:ascii="Times New Roman" w:hAnsi="Times New Roman"/>
              </w:rPr>
              <w:t>Сущность рынка и его функции, инфраструктура (понятие рынка, условия возникновения, положительные и негативные черты рынка, виды рынка по различным признакам)</w:t>
            </w:r>
          </w:p>
        </w:tc>
        <w:tc>
          <w:tcPr>
            <w:tcW w:w="2236" w:type="dxa"/>
          </w:tcPr>
          <w:p w:rsidR="00250F22" w:rsidRPr="00147009" w:rsidRDefault="00250F22" w:rsidP="00AF20EB">
            <w:pPr>
              <w:rPr>
                <w:rFonts w:ascii="Times New Roman" w:hAnsi="Times New Roman" w:cs="Times New Roman"/>
                <w:bCs/>
              </w:rPr>
            </w:pPr>
            <w:r w:rsidRPr="00FC353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УК-10; УК-11</w:t>
            </w:r>
          </w:p>
        </w:tc>
      </w:tr>
      <w:tr w:rsidR="00250F22" w:rsidRPr="00147009" w:rsidTr="00250F22">
        <w:tc>
          <w:tcPr>
            <w:tcW w:w="568" w:type="dxa"/>
          </w:tcPr>
          <w:p w:rsidR="00250F22" w:rsidRPr="00147009" w:rsidRDefault="00250F22">
            <w:pPr>
              <w:numPr>
                <w:ilvl w:val="0"/>
                <w:numId w:val="8"/>
              </w:numPr>
              <w:spacing w:after="0" w:line="240" w:lineRule="auto"/>
              <w:ind w:left="352" w:right="713"/>
              <w:contextualSpacing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662" w:type="dxa"/>
          </w:tcPr>
          <w:p w:rsidR="00250F22" w:rsidRPr="00147009" w:rsidRDefault="00250F22" w:rsidP="00AF2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F154D">
              <w:rPr>
                <w:rFonts w:ascii="Times New Roman" w:hAnsi="Times New Roman"/>
              </w:rPr>
              <w:t>Традиционные системы: общая характеристика, отличительные признаки</w:t>
            </w:r>
          </w:p>
        </w:tc>
        <w:tc>
          <w:tcPr>
            <w:tcW w:w="2236" w:type="dxa"/>
          </w:tcPr>
          <w:p w:rsidR="00250F22" w:rsidRPr="00147009" w:rsidRDefault="00250F22" w:rsidP="00AF20EB">
            <w:pPr>
              <w:rPr>
                <w:rFonts w:ascii="Times New Roman" w:hAnsi="Times New Roman" w:cs="Times New Roman"/>
                <w:bCs/>
              </w:rPr>
            </w:pPr>
            <w:r w:rsidRPr="00FC353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УК-10; УК-11</w:t>
            </w:r>
          </w:p>
        </w:tc>
      </w:tr>
      <w:tr w:rsidR="00250F22" w:rsidRPr="00147009" w:rsidTr="00250F22">
        <w:tc>
          <w:tcPr>
            <w:tcW w:w="568" w:type="dxa"/>
          </w:tcPr>
          <w:p w:rsidR="00250F22" w:rsidRPr="00147009" w:rsidRDefault="00250F22">
            <w:pPr>
              <w:numPr>
                <w:ilvl w:val="0"/>
                <w:numId w:val="8"/>
              </w:numPr>
              <w:spacing w:after="0" w:line="240" w:lineRule="auto"/>
              <w:ind w:left="352" w:right="713"/>
              <w:contextualSpacing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662" w:type="dxa"/>
          </w:tcPr>
          <w:p w:rsidR="00250F22" w:rsidRPr="00147009" w:rsidRDefault="00250F22" w:rsidP="00AF2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F154D">
              <w:rPr>
                <w:rFonts w:ascii="Times New Roman" w:hAnsi="Times New Roman"/>
              </w:rPr>
              <w:t>Командная экономика: общая характеристика, отличительные признаки</w:t>
            </w:r>
          </w:p>
        </w:tc>
        <w:tc>
          <w:tcPr>
            <w:tcW w:w="2236" w:type="dxa"/>
          </w:tcPr>
          <w:p w:rsidR="00250F22" w:rsidRPr="00147009" w:rsidRDefault="00250F22" w:rsidP="00AF20EB">
            <w:pPr>
              <w:rPr>
                <w:rFonts w:ascii="Times New Roman" w:hAnsi="Times New Roman" w:cs="Times New Roman"/>
                <w:bCs/>
              </w:rPr>
            </w:pPr>
            <w:r w:rsidRPr="00FC353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УК-10; УК-11</w:t>
            </w:r>
          </w:p>
        </w:tc>
      </w:tr>
      <w:tr w:rsidR="00250F22" w:rsidRPr="00147009" w:rsidTr="00250F22">
        <w:tc>
          <w:tcPr>
            <w:tcW w:w="568" w:type="dxa"/>
          </w:tcPr>
          <w:p w:rsidR="00250F22" w:rsidRPr="00147009" w:rsidRDefault="00250F22">
            <w:pPr>
              <w:numPr>
                <w:ilvl w:val="0"/>
                <w:numId w:val="8"/>
              </w:numPr>
              <w:spacing w:after="0" w:line="240" w:lineRule="auto"/>
              <w:ind w:left="352" w:right="713"/>
              <w:contextualSpacing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662" w:type="dxa"/>
          </w:tcPr>
          <w:p w:rsidR="00250F22" w:rsidRPr="00147009" w:rsidRDefault="00250F22" w:rsidP="00AF2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F154D">
              <w:rPr>
                <w:rFonts w:ascii="Times New Roman" w:hAnsi="Times New Roman"/>
              </w:rPr>
              <w:t>Рыночная экономика: общая характеристика, отличительные признаки</w:t>
            </w:r>
          </w:p>
        </w:tc>
        <w:tc>
          <w:tcPr>
            <w:tcW w:w="2236" w:type="dxa"/>
          </w:tcPr>
          <w:p w:rsidR="00250F22" w:rsidRPr="00147009" w:rsidRDefault="00250F22" w:rsidP="00AF20EB">
            <w:pPr>
              <w:rPr>
                <w:rFonts w:ascii="Times New Roman" w:hAnsi="Times New Roman" w:cs="Times New Roman"/>
                <w:bCs/>
              </w:rPr>
            </w:pPr>
            <w:r w:rsidRPr="00FC353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УК-10; УК-11</w:t>
            </w:r>
          </w:p>
        </w:tc>
      </w:tr>
      <w:tr w:rsidR="00250F22" w:rsidRPr="00147009" w:rsidTr="00250F22">
        <w:tc>
          <w:tcPr>
            <w:tcW w:w="568" w:type="dxa"/>
          </w:tcPr>
          <w:p w:rsidR="00250F22" w:rsidRPr="00147009" w:rsidRDefault="00250F22">
            <w:pPr>
              <w:numPr>
                <w:ilvl w:val="0"/>
                <w:numId w:val="8"/>
              </w:numPr>
              <w:spacing w:after="0" w:line="240" w:lineRule="auto"/>
              <w:ind w:left="352" w:right="713"/>
              <w:contextualSpacing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662" w:type="dxa"/>
          </w:tcPr>
          <w:p w:rsidR="00250F22" w:rsidRPr="00147009" w:rsidRDefault="00250F22" w:rsidP="00AF2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F154D">
              <w:rPr>
                <w:rFonts w:ascii="Times New Roman" w:hAnsi="Times New Roman"/>
              </w:rPr>
              <w:t>Смешанные экономические системы и их модели</w:t>
            </w:r>
          </w:p>
        </w:tc>
        <w:tc>
          <w:tcPr>
            <w:tcW w:w="2236" w:type="dxa"/>
          </w:tcPr>
          <w:p w:rsidR="00250F22" w:rsidRPr="00147009" w:rsidRDefault="00250F22" w:rsidP="00AF20EB">
            <w:pPr>
              <w:rPr>
                <w:rFonts w:ascii="Times New Roman" w:hAnsi="Times New Roman" w:cs="Times New Roman"/>
                <w:bCs/>
              </w:rPr>
            </w:pPr>
            <w:r w:rsidRPr="00FC353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УК-10; УК-11</w:t>
            </w:r>
          </w:p>
        </w:tc>
      </w:tr>
      <w:tr w:rsidR="00250F22" w:rsidRPr="00147009" w:rsidTr="00250F22">
        <w:tc>
          <w:tcPr>
            <w:tcW w:w="568" w:type="dxa"/>
          </w:tcPr>
          <w:p w:rsidR="00250F22" w:rsidRPr="00147009" w:rsidRDefault="00250F22">
            <w:pPr>
              <w:numPr>
                <w:ilvl w:val="0"/>
                <w:numId w:val="8"/>
              </w:numPr>
              <w:spacing w:after="0" w:line="240" w:lineRule="auto"/>
              <w:ind w:left="352" w:right="713"/>
              <w:contextualSpacing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662" w:type="dxa"/>
          </w:tcPr>
          <w:p w:rsidR="00250F22" w:rsidRPr="00147009" w:rsidRDefault="00250F22" w:rsidP="00AF2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F154D">
              <w:rPr>
                <w:rFonts w:ascii="Times New Roman" w:hAnsi="Times New Roman"/>
              </w:rPr>
              <w:t>Спрос на товар и его характеристика: закон спроса, его кривая. Неценовые детерминанты спроса</w:t>
            </w:r>
          </w:p>
        </w:tc>
        <w:tc>
          <w:tcPr>
            <w:tcW w:w="2236" w:type="dxa"/>
          </w:tcPr>
          <w:p w:rsidR="00250F22" w:rsidRPr="00147009" w:rsidRDefault="00250F22" w:rsidP="00AF20EB">
            <w:pPr>
              <w:rPr>
                <w:rFonts w:ascii="Times New Roman" w:hAnsi="Times New Roman" w:cs="Times New Roman"/>
                <w:bCs/>
              </w:rPr>
            </w:pPr>
            <w:r w:rsidRPr="00FC353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УК-10; УК-11</w:t>
            </w:r>
          </w:p>
        </w:tc>
      </w:tr>
      <w:tr w:rsidR="00250F22" w:rsidRPr="00147009" w:rsidTr="00250F22">
        <w:tc>
          <w:tcPr>
            <w:tcW w:w="568" w:type="dxa"/>
          </w:tcPr>
          <w:p w:rsidR="00250F22" w:rsidRPr="00147009" w:rsidRDefault="00250F22">
            <w:pPr>
              <w:numPr>
                <w:ilvl w:val="0"/>
                <w:numId w:val="8"/>
              </w:numPr>
              <w:spacing w:after="0" w:line="240" w:lineRule="auto"/>
              <w:ind w:left="352" w:right="713"/>
              <w:contextualSpacing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662" w:type="dxa"/>
          </w:tcPr>
          <w:p w:rsidR="00250F22" w:rsidRPr="00147009" w:rsidRDefault="00250F22" w:rsidP="00AF2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F154D">
              <w:rPr>
                <w:rFonts w:ascii="Times New Roman" w:hAnsi="Times New Roman"/>
              </w:rPr>
              <w:t>Предложение товара и его характеристика: закон предложения, его кривая. Неценовые детерминанты предложения</w:t>
            </w:r>
          </w:p>
        </w:tc>
        <w:tc>
          <w:tcPr>
            <w:tcW w:w="2236" w:type="dxa"/>
          </w:tcPr>
          <w:p w:rsidR="00250F22" w:rsidRPr="00147009" w:rsidRDefault="00250F22" w:rsidP="00AF20EB">
            <w:pPr>
              <w:rPr>
                <w:rFonts w:ascii="Times New Roman" w:hAnsi="Times New Roman" w:cs="Times New Roman"/>
                <w:bCs/>
              </w:rPr>
            </w:pPr>
            <w:r w:rsidRPr="00FC353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УК-10; УК-11</w:t>
            </w:r>
          </w:p>
        </w:tc>
      </w:tr>
      <w:tr w:rsidR="00250F22" w:rsidRPr="00147009" w:rsidTr="00250F22">
        <w:tc>
          <w:tcPr>
            <w:tcW w:w="568" w:type="dxa"/>
          </w:tcPr>
          <w:p w:rsidR="00250F22" w:rsidRPr="00147009" w:rsidRDefault="00250F22">
            <w:pPr>
              <w:numPr>
                <w:ilvl w:val="0"/>
                <w:numId w:val="8"/>
              </w:numPr>
              <w:spacing w:after="0" w:line="240" w:lineRule="auto"/>
              <w:ind w:left="352" w:right="713"/>
              <w:contextualSpacing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662" w:type="dxa"/>
          </w:tcPr>
          <w:p w:rsidR="00250F22" w:rsidRPr="00147009" w:rsidRDefault="00250F22" w:rsidP="00AF2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F154D">
              <w:rPr>
                <w:rFonts w:ascii="Times New Roman" w:hAnsi="Times New Roman"/>
              </w:rPr>
              <w:t>Эластичность спроса и предложения. Коэффициент эластичности</w:t>
            </w:r>
          </w:p>
        </w:tc>
        <w:tc>
          <w:tcPr>
            <w:tcW w:w="2236" w:type="dxa"/>
          </w:tcPr>
          <w:p w:rsidR="00250F22" w:rsidRPr="00147009" w:rsidRDefault="00250F22" w:rsidP="00AF20EB">
            <w:pPr>
              <w:rPr>
                <w:rFonts w:ascii="Times New Roman" w:hAnsi="Times New Roman" w:cs="Times New Roman"/>
                <w:bCs/>
              </w:rPr>
            </w:pPr>
            <w:r w:rsidRPr="00FC353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УК-10; УК-11</w:t>
            </w:r>
          </w:p>
        </w:tc>
      </w:tr>
      <w:tr w:rsidR="00250F22" w:rsidRPr="00147009" w:rsidTr="00250F22">
        <w:tc>
          <w:tcPr>
            <w:tcW w:w="568" w:type="dxa"/>
          </w:tcPr>
          <w:p w:rsidR="00250F22" w:rsidRPr="00147009" w:rsidRDefault="00250F22">
            <w:pPr>
              <w:numPr>
                <w:ilvl w:val="0"/>
                <w:numId w:val="8"/>
              </w:numPr>
              <w:spacing w:after="0" w:line="240" w:lineRule="auto"/>
              <w:ind w:left="352" w:right="713"/>
              <w:contextualSpacing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662" w:type="dxa"/>
          </w:tcPr>
          <w:p w:rsidR="00250F22" w:rsidRPr="00147009" w:rsidRDefault="00250F22" w:rsidP="00AF2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F154D">
              <w:rPr>
                <w:rFonts w:ascii="Times New Roman" w:hAnsi="Times New Roman"/>
              </w:rPr>
              <w:t>Взаимодействие спроса и предложения. Рыночная цена</w:t>
            </w:r>
          </w:p>
        </w:tc>
        <w:tc>
          <w:tcPr>
            <w:tcW w:w="2236" w:type="dxa"/>
          </w:tcPr>
          <w:p w:rsidR="00250F22" w:rsidRPr="00147009" w:rsidRDefault="00250F22" w:rsidP="00AF20EB">
            <w:pPr>
              <w:rPr>
                <w:rFonts w:ascii="Times New Roman" w:hAnsi="Times New Roman" w:cs="Times New Roman"/>
                <w:bCs/>
              </w:rPr>
            </w:pPr>
            <w:r w:rsidRPr="00FC353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УК-10; УК-11</w:t>
            </w:r>
          </w:p>
        </w:tc>
      </w:tr>
      <w:tr w:rsidR="00250F22" w:rsidRPr="00147009" w:rsidTr="00250F22">
        <w:tc>
          <w:tcPr>
            <w:tcW w:w="568" w:type="dxa"/>
          </w:tcPr>
          <w:p w:rsidR="00250F22" w:rsidRPr="00147009" w:rsidRDefault="00250F22">
            <w:pPr>
              <w:numPr>
                <w:ilvl w:val="0"/>
                <w:numId w:val="8"/>
              </w:numPr>
              <w:spacing w:after="0" w:line="240" w:lineRule="auto"/>
              <w:ind w:left="352" w:right="713"/>
              <w:contextualSpacing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662" w:type="dxa"/>
          </w:tcPr>
          <w:p w:rsidR="00250F22" w:rsidRPr="00147009" w:rsidRDefault="00250F22" w:rsidP="00AF2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F154D">
              <w:rPr>
                <w:rFonts w:ascii="Times New Roman" w:hAnsi="Times New Roman"/>
              </w:rPr>
              <w:t>Конкуренция: ее виды и методы (классификация по отраслевому признаку, по способу соперничества)</w:t>
            </w:r>
          </w:p>
        </w:tc>
        <w:tc>
          <w:tcPr>
            <w:tcW w:w="2236" w:type="dxa"/>
          </w:tcPr>
          <w:p w:rsidR="00250F22" w:rsidRPr="00147009" w:rsidRDefault="00250F22" w:rsidP="00AF20EB">
            <w:pPr>
              <w:rPr>
                <w:rFonts w:ascii="Times New Roman" w:hAnsi="Times New Roman" w:cs="Times New Roman"/>
                <w:bCs/>
              </w:rPr>
            </w:pPr>
            <w:r w:rsidRPr="00FC353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УК-10; УК-11</w:t>
            </w:r>
          </w:p>
        </w:tc>
      </w:tr>
      <w:tr w:rsidR="00250F22" w:rsidRPr="00147009" w:rsidTr="00250F22">
        <w:tc>
          <w:tcPr>
            <w:tcW w:w="568" w:type="dxa"/>
          </w:tcPr>
          <w:p w:rsidR="00250F22" w:rsidRPr="00147009" w:rsidRDefault="00250F22">
            <w:pPr>
              <w:numPr>
                <w:ilvl w:val="0"/>
                <w:numId w:val="8"/>
              </w:numPr>
              <w:spacing w:after="0" w:line="240" w:lineRule="auto"/>
              <w:ind w:left="352" w:right="713"/>
              <w:contextualSpacing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662" w:type="dxa"/>
          </w:tcPr>
          <w:p w:rsidR="00250F22" w:rsidRPr="00147009" w:rsidRDefault="00250F22" w:rsidP="00AF2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F154D">
              <w:rPr>
                <w:rFonts w:ascii="Times New Roman" w:hAnsi="Times New Roman"/>
              </w:rPr>
              <w:t>Совершенная конкуренция, понятие и основные черты</w:t>
            </w:r>
          </w:p>
        </w:tc>
        <w:tc>
          <w:tcPr>
            <w:tcW w:w="2236" w:type="dxa"/>
          </w:tcPr>
          <w:p w:rsidR="00250F22" w:rsidRPr="00147009" w:rsidRDefault="00250F22" w:rsidP="00AF20EB">
            <w:pPr>
              <w:rPr>
                <w:rFonts w:ascii="Times New Roman" w:hAnsi="Times New Roman" w:cs="Times New Roman"/>
                <w:bCs/>
              </w:rPr>
            </w:pPr>
            <w:r w:rsidRPr="00FC353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УК-10; УК-11</w:t>
            </w:r>
          </w:p>
        </w:tc>
      </w:tr>
      <w:tr w:rsidR="00250F22" w:rsidRPr="00147009" w:rsidTr="00250F22">
        <w:tc>
          <w:tcPr>
            <w:tcW w:w="568" w:type="dxa"/>
          </w:tcPr>
          <w:p w:rsidR="00250F22" w:rsidRPr="00147009" w:rsidRDefault="00250F22">
            <w:pPr>
              <w:numPr>
                <w:ilvl w:val="0"/>
                <w:numId w:val="8"/>
              </w:numPr>
              <w:spacing w:after="0" w:line="240" w:lineRule="auto"/>
              <w:ind w:left="352" w:right="713"/>
              <w:contextualSpacing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662" w:type="dxa"/>
          </w:tcPr>
          <w:p w:rsidR="00250F22" w:rsidRPr="00147009" w:rsidRDefault="00250F22" w:rsidP="00AF2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F154D">
              <w:rPr>
                <w:rFonts w:ascii="Times New Roman" w:hAnsi="Times New Roman"/>
              </w:rPr>
              <w:t>Монополистическая конкуренция: понятие, основные черты</w:t>
            </w:r>
          </w:p>
        </w:tc>
        <w:tc>
          <w:tcPr>
            <w:tcW w:w="2236" w:type="dxa"/>
          </w:tcPr>
          <w:p w:rsidR="00250F22" w:rsidRPr="00147009" w:rsidRDefault="00250F22" w:rsidP="00AF20EB">
            <w:pPr>
              <w:rPr>
                <w:rFonts w:ascii="Times New Roman" w:hAnsi="Times New Roman" w:cs="Times New Roman"/>
                <w:bCs/>
              </w:rPr>
            </w:pPr>
            <w:r w:rsidRPr="00FC353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УК-10; УК-11</w:t>
            </w:r>
          </w:p>
        </w:tc>
      </w:tr>
      <w:tr w:rsidR="00250F22" w:rsidRPr="00147009" w:rsidTr="00250F22">
        <w:tc>
          <w:tcPr>
            <w:tcW w:w="568" w:type="dxa"/>
          </w:tcPr>
          <w:p w:rsidR="00250F22" w:rsidRPr="00147009" w:rsidRDefault="00250F22">
            <w:pPr>
              <w:numPr>
                <w:ilvl w:val="0"/>
                <w:numId w:val="8"/>
              </w:numPr>
              <w:spacing w:after="0" w:line="240" w:lineRule="auto"/>
              <w:ind w:left="352" w:right="713"/>
              <w:contextualSpacing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662" w:type="dxa"/>
          </w:tcPr>
          <w:p w:rsidR="00250F22" w:rsidRPr="00147009" w:rsidRDefault="00250F22" w:rsidP="00AF2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F154D">
              <w:rPr>
                <w:rFonts w:ascii="Times New Roman" w:hAnsi="Times New Roman"/>
              </w:rPr>
              <w:t>Олигополия: понятие, основные черты</w:t>
            </w:r>
          </w:p>
        </w:tc>
        <w:tc>
          <w:tcPr>
            <w:tcW w:w="2236" w:type="dxa"/>
          </w:tcPr>
          <w:p w:rsidR="00250F22" w:rsidRPr="00147009" w:rsidRDefault="00250F22" w:rsidP="00AF20EB">
            <w:pPr>
              <w:rPr>
                <w:rFonts w:ascii="Times New Roman" w:hAnsi="Times New Roman" w:cs="Times New Roman"/>
                <w:bCs/>
              </w:rPr>
            </w:pPr>
            <w:r w:rsidRPr="00FC353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УК-10; УК-11</w:t>
            </w:r>
          </w:p>
        </w:tc>
      </w:tr>
      <w:tr w:rsidR="00250F22" w:rsidRPr="00147009" w:rsidTr="00250F22">
        <w:tc>
          <w:tcPr>
            <w:tcW w:w="568" w:type="dxa"/>
          </w:tcPr>
          <w:p w:rsidR="00250F22" w:rsidRPr="00147009" w:rsidRDefault="00250F22">
            <w:pPr>
              <w:numPr>
                <w:ilvl w:val="0"/>
                <w:numId w:val="8"/>
              </w:numPr>
              <w:spacing w:after="0" w:line="240" w:lineRule="auto"/>
              <w:ind w:left="352" w:right="713"/>
              <w:contextualSpacing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662" w:type="dxa"/>
          </w:tcPr>
          <w:p w:rsidR="00250F22" w:rsidRPr="00147009" w:rsidRDefault="00250F22" w:rsidP="00AF20E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F154D">
              <w:rPr>
                <w:rFonts w:ascii="Times New Roman" w:hAnsi="Times New Roman"/>
              </w:rPr>
              <w:t>Чистая монополия: понятие, основные черты</w:t>
            </w:r>
          </w:p>
        </w:tc>
        <w:tc>
          <w:tcPr>
            <w:tcW w:w="2236" w:type="dxa"/>
          </w:tcPr>
          <w:p w:rsidR="00250F22" w:rsidRPr="00147009" w:rsidRDefault="00250F22" w:rsidP="00AF20EB">
            <w:pPr>
              <w:rPr>
                <w:rFonts w:ascii="Times New Roman" w:hAnsi="Times New Roman" w:cs="Times New Roman"/>
              </w:rPr>
            </w:pPr>
            <w:r w:rsidRPr="00FC353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УК-10; УК-11</w:t>
            </w:r>
          </w:p>
        </w:tc>
      </w:tr>
      <w:tr w:rsidR="00250F22" w:rsidRPr="00147009" w:rsidTr="00250F22">
        <w:tc>
          <w:tcPr>
            <w:tcW w:w="568" w:type="dxa"/>
          </w:tcPr>
          <w:p w:rsidR="00250F22" w:rsidRPr="00147009" w:rsidRDefault="00250F22">
            <w:pPr>
              <w:numPr>
                <w:ilvl w:val="0"/>
                <w:numId w:val="8"/>
              </w:numPr>
              <w:spacing w:after="0" w:line="240" w:lineRule="auto"/>
              <w:ind w:left="352" w:right="713"/>
              <w:contextualSpacing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662" w:type="dxa"/>
          </w:tcPr>
          <w:p w:rsidR="00250F22" w:rsidRPr="00147009" w:rsidRDefault="00250F22" w:rsidP="00AF20E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F154D">
              <w:rPr>
                <w:rFonts w:ascii="Times New Roman" w:hAnsi="Times New Roman"/>
              </w:rPr>
              <w:t>Модели рынков несовершенной конкуренции: общие черты, критерии</w:t>
            </w:r>
          </w:p>
        </w:tc>
        <w:tc>
          <w:tcPr>
            <w:tcW w:w="2236" w:type="dxa"/>
          </w:tcPr>
          <w:p w:rsidR="00250F22" w:rsidRPr="00147009" w:rsidRDefault="00250F22" w:rsidP="00AF20EB">
            <w:pPr>
              <w:rPr>
                <w:rFonts w:ascii="Times New Roman" w:hAnsi="Times New Roman" w:cs="Times New Roman"/>
              </w:rPr>
            </w:pPr>
            <w:r w:rsidRPr="00FC353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УК-10; УК-11</w:t>
            </w:r>
          </w:p>
        </w:tc>
      </w:tr>
      <w:tr w:rsidR="00250F22" w:rsidRPr="00147009" w:rsidTr="00250F22">
        <w:tc>
          <w:tcPr>
            <w:tcW w:w="568" w:type="dxa"/>
          </w:tcPr>
          <w:p w:rsidR="00250F22" w:rsidRPr="00147009" w:rsidRDefault="00250F22">
            <w:pPr>
              <w:numPr>
                <w:ilvl w:val="0"/>
                <w:numId w:val="8"/>
              </w:numPr>
              <w:spacing w:after="0" w:line="240" w:lineRule="auto"/>
              <w:ind w:left="352" w:right="713"/>
              <w:contextualSpacing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662" w:type="dxa"/>
          </w:tcPr>
          <w:p w:rsidR="00250F22" w:rsidRPr="00147009" w:rsidRDefault="00250F22" w:rsidP="00AF2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154D">
              <w:rPr>
                <w:rFonts w:ascii="Times New Roman" w:hAnsi="Times New Roman"/>
              </w:rPr>
              <w:t>Антимонопольная политика государства</w:t>
            </w:r>
          </w:p>
        </w:tc>
        <w:tc>
          <w:tcPr>
            <w:tcW w:w="2236" w:type="dxa"/>
          </w:tcPr>
          <w:p w:rsidR="00250F22" w:rsidRPr="00147009" w:rsidRDefault="00250F22" w:rsidP="00AF20EB">
            <w:pPr>
              <w:rPr>
                <w:rFonts w:ascii="Times New Roman" w:hAnsi="Times New Roman" w:cs="Times New Roman"/>
              </w:rPr>
            </w:pPr>
            <w:r w:rsidRPr="00FC353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УК-10; УК-11</w:t>
            </w:r>
          </w:p>
        </w:tc>
      </w:tr>
      <w:tr w:rsidR="00250F22" w:rsidRPr="00147009" w:rsidTr="00250F22">
        <w:tc>
          <w:tcPr>
            <w:tcW w:w="568" w:type="dxa"/>
          </w:tcPr>
          <w:p w:rsidR="00250F22" w:rsidRPr="00147009" w:rsidRDefault="00250F22">
            <w:pPr>
              <w:numPr>
                <w:ilvl w:val="0"/>
                <w:numId w:val="8"/>
              </w:numPr>
              <w:spacing w:after="0" w:line="240" w:lineRule="auto"/>
              <w:ind w:left="352" w:right="713"/>
              <w:contextualSpacing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662" w:type="dxa"/>
          </w:tcPr>
          <w:p w:rsidR="00250F22" w:rsidRPr="00147009" w:rsidRDefault="00250F22" w:rsidP="00AF2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154D">
              <w:rPr>
                <w:rFonts w:ascii="Times New Roman" w:hAnsi="Times New Roman"/>
              </w:rPr>
              <w:t>Факторы производства и их взаимодействие. Факторные доходы</w:t>
            </w:r>
          </w:p>
        </w:tc>
        <w:tc>
          <w:tcPr>
            <w:tcW w:w="2236" w:type="dxa"/>
          </w:tcPr>
          <w:p w:rsidR="00250F22" w:rsidRPr="00147009" w:rsidRDefault="00250F22" w:rsidP="00AF20EB">
            <w:pPr>
              <w:rPr>
                <w:rFonts w:ascii="Times New Roman" w:hAnsi="Times New Roman" w:cs="Times New Roman"/>
              </w:rPr>
            </w:pPr>
            <w:r w:rsidRPr="00FC353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УК-10; УК-11</w:t>
            </w:r>
          </w:p>
        </w:tc>
      </w:tr>
      <w:tr w:rsidR="00250F22" w:rsidRPr="00147009" w:rsidTr="00250F22">
        <w:tc>
          <w:tcPr>
            <w:tcW w:w="568" w:type="dxa"/>
          </w:tcPr>
          <w:p w:rsidR="00250F22" w:rsidRPr="00147009" w:rsidRDefault="00250F22">
            <w:pPr>
              <w:numPr>
                <w:ilvl w:val="0"/>
                <w:numId w:val="8"/>
              </w:numPr>
              <w:spacing w:after="0" w:line="240" w:lineRule="auto"/>
              <w:ind w:left="352" w:right="713"/>
              <w:contextualSpacing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662" w:type="dxa"/>
          </w:tcPr>
          <w:p w:rsidR="00250F22" w:rsidRPr="00147009" w:rsidRDefault="00250F22" w:rsidP="00AF2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154D">
              <w:rPr>
                <w:rFonts w:ascii="Times New Roman" w:hAnsi="Times New Roman"/>
              </w:rPr>
              <w:t>Рынок труда и заработная плата (понятие рынка труда и заработной платы и ее формы, критерии различий, реальная и номинальная; спрос и предложение на труд, ценовые и неценовые факторы)</w:t>
            </w:r>
          </w:p>
        </w:tc>
        <w:tc>
          <w:tcPr>
            <w:tcW w:w="2236" w:type="dxa"/>
          </w:tcPr>
          <w:p w:rsidR="00250F22" w:rsidRPr="00147009" w:rsidRDefault="00250F22" w:rsidP="00AF20EB">
            <w:pPr>
              <w:rPr>
                <w:rFonts w:ascii="Times New Roman" w:hAnsi="Times New Roman" w:cs="Times New Roman"/>
              </w:rPr>
            </w:pPr>
            <w:r w:rsidRPr="00FC353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УК-10; УК-11</w:t>
            </w:r>
          </w:p>
        </w:tc>
      </w:tr>
      <w:tr w:rsidR="00250F22" w:rsidRPr="00147009" w:rsidTr="00250F22">
        <w:tc>
          <w:tcPr>
            <w:tcW w:w="568" w:type="dxa"/>
          </w:tcPr>
          <w:p w:rsidR="00250F22" w:rsidRPr="00147009" w:rsidRDefault="00250F22">
            <w:pPr>
              <w:numPr>
                <w:ilvl w:val="0"/>
                <w:numId w:val="8"/>
              </w:numPr>
              <w:spacing w:after="0" w:line="240" w:lineRule="auto"/>
              <w:ind w:left="352" w:right="713"/>
              <w:contextualSpacing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662" w:type="dxa"/>
          </w:tcPr>
          <w:p w:rsidR="00250F22" w:rsidRPr="00147009" w:rsidRDefault="00250F22" w:rsidP="00AF2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154D">
              <w:rPr>
                <w:rFonts w:ascii="Times New Roman" w:hAnsi="Times New Roman"/>
              </w:rPr>
              <w:t>Рынок капитала и ссудный процент (понятие, формы капитала, номинальная и реальная процентная ставка)</w:t>
            </w:r>
          </w:p>
        </w:tc>
        <w:tc>
          <w:tcPr>
            <w:tcW w:w="2236" w:type="dxa"/>
          </w:tcPr>
          <w:p w:rsidR="00250F22" w:rsidRPr="00147009" w:rsidRDefault="00250F22" w:rsidP="00AF20EB">
            <w:pPr>
              <w:rPr>
                <w:rFonts w:ascii="Times New Roman" w:hAnsi="Times New Roman" w:cs="Times New Roman"/>
              </w:rPr>
            </w:pPr>
            <w:r w:rsidRPr="00FC353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УК-10; УК-11</w:t>
            </w:r>
          </w:p>
        </w:tc>
      </w:tr>
      <w:tr w:rsidR="00250F22" w:rsidRPr="00147009" w:rsidTr="00250F22">
        <w:tc>
          <w:tcPr>
            <w:tcW w:w="568" w:type="dxa"/>
          </w:tcPr>
          <w:p w:rsidR="00250F22" w:rsidRPr="00147009" w:rsidRDefault="00250F22">
            <w:pPr>
              <w:numPr>
                <w:ilvl w:val="0"/>
                <w:numId w:val="8"/>
              </w:numPr>
              <w:spacing w:after="0" w:line="240" w:lineRule="auto"/>
              <w:ind w:left="352" w:right="713"/>
              <w:contextualSpacing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662" w:type="dxa"/>
          </w:tcPr>
          <w:p w:rsidR="00250F22" w:rsidRPr="00147009" w:rsidRDefault="00250F22" w:rsidP="00AF2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154D">
              <w:rPr>
                <w:rFonts w:ascii="Times New Roman" w:hAnsi="Times New Roman"/>
              </w:rPr>
              <w:t>Рынок земли и рента (спрос и предложение земли, факторы, влияющие на их взаимодействие; виды ренты)</w:t>
            </w:r>
          </w:p>
        </w:tc>
        <w:tc>
          <w:tcPr>
            <w:tcW w:w="2236" w:type="dxa"/>
          </w:tcPr>
          <w:p w:rsidR="00250F22" w:rsidRPr="00147009" w:rsidRDefault="00250F22" w:rsidP="00AF20EB">
            <w:pPr>
              <w:rPr>
                <w:rFonts w:ascii="Times New Roman" w:hAnsi="Times New Roman" w:cs="Times New Roman"/>
              </w:rPr>
            </w:pPr>
            <w:r w:rsidRPr="00FC353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УК-10; УК-11</w:t>
            </w:r>
          </w:p>
        </w:tc>
      </w:tr>
      <w:tr w:rsidR="00250F22" w:rsidRPr="00147009" w:rsidTr="00250F22">
        <w:tc>
          <w:tcPr>
            <w:tcW w:w="568" w:type="dxa"/>
          </w:tcPr>
          <w:p w:rsidR="00250F22" w:rsidRPr="00147009" w:rsidRDefault="00250F22">
            <w:pPr>
              <w:numPr>
                <w:ilvl w:val="0"/>
                <w:numId w:val="8"/>
              </w:numPr>
              <w:spacing w:after="0" w:line="240" w:lineRule="auto"/>
              <w:ind w:left="352" w:right="713"/>
              <w:contextualSpacing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662" w:type="dxa"/>
          </w:tcPr>
          <w:p w:rsidR="00250F22" w:rsidRPr="00147009" w:rsidRDefault="00250F22" w:rsidP="00AF2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154D">
              <w:rPr>
                <w:rFonts w:ascii="Times New Roman" w:hAnsi="Times New Roman"/>
              </w:rPr>
              <w:t>Прибыль предприятия (бухгалтерская, экономическая, чистая, нормальная прибыль, норма прибыли)</w:t>
            </w:r>
          </w:p>
        </w:tc>
        <w:tc>
          <w:tcPr>
            <w:tcW w:w="2236" w:type="dxa"/>
          </w:tcPr>
          <w:p w:rsidR="00250F22" w:rsidRPr="00147009" w:rsidRDefault="00250F22" w:rsidP="00AF20EB">
            <w:pPr>
              <w:rPr>
                <w:rFonts w:ascii="Times New Roman" w:hAnsi="Times New Roman" w:cs="Times New Roman"/>
              </w:rPr>
            </w:pPr>
            <w:r w:rsidRPr="00FC353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УК-10; УК-11</w:t>
            </w:r>
          </w:p>
        </w:tc>
      </w:tr>
      <w:tr w:rsidR="00250F22" w:rsidRPr="00147009" w:rsidTr="00250F22">
        <w:tc>
          <w:tcPr>
            <w:tcW w:w="568" w:type="dxa"/>
          </w:tcPr>
          <w:p w:rsidR="00250F22" w:rsidRPr="00147009" w:rsidRDefault="00250F22">
            <w:pPr>
              <w:numPr>
                <w:ilvl w:val="0"/>
                <w:numId w:val="8"/>
              </w:numPr>
              <w:spacing w:after="0" w:line="240" w:lineRule="auto"/>
              <w:ind w:left="352" w:right="713"/>
              <w:contextualSpacing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662" w:type="dxa"/>
          </w:tcPr>
          <w:p w:rsidR="00250F22" w:rsidRPr="00147009" w:rsidRDefault="00250F22" w:rsidP="00AF2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154D">
              <w:rPr>
                <w:rFonts w:ascii="Times New Roman" w:hAnsi="Times New Roman"/>
              </w:rPr>
              <w:t>Предприятие в рыночной экономике, его организационно-правовые формы (понятие предприятия, цели и функции предприятия, концентрация и централизация производства, организационно-правовые формы)</w:t>
            </w:r>
          </w:p>
        </w:tc>
        <w:tc>
          <w:tcPr>
            <w:tcW w:w="2236" w:type="dxa"/>
          </w:tcPr>
          <w:p w:rsidR="00250F22" w:rsidRPr="00147009" w:rsidRDefault="00250F22" w:rsidP="00AF20EB">
            <w:pPr>
              <w:rPr>
                <w:rFonts w:ascii="Times New Roman" w:hAnsi="Times New Roman" w:cs="Times New Roman"/>
              </w:rPr>
            </w:pPr>
            <w:r w:rsidRPr="00FC353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УК-10; УК-11</w:t>
            </w:r>
          </w:p>
        </w:tc>
      </w:tr>
      <w:tr w:rsidR="00250F22" w:rsidRPr="00147009" w:rsidTr="00250F22">
        <w:tc>
          <w:tcPr>
            <w:tcW w:w="568" w:type="dxa"/>
          </w:tcPr>
          <w:p w:rsidR="00250F22" w:rsidRPr="00147009" w:rsidRDefault="00250F22">
            <w:pPr>
              <w:numPr>
                <w:ilvl w:val="0"/>
                <w:numId w:val="8"/>
              </w:numPr>
              <w:spacing w:after="0" w:line="240" w:lineRule="auto"/>
              <w:ind w:left="352" w:right="713"/>
              <w:contextualSpacing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662" w:type="dxa"/>
          </w:tcPr>
          <w:p w:rsidR="00250F22" w:rsidRPr="00147009" w:rsidRDefault="00250F22" w:rsidP="00AF2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154D">
              <w:rPr>
                <w:rFonts w:ascii="Times New Roman" w:hAnsi="Times New Roman"/>
              </w:rPr>
              <w:t>Издержки производства, их сущность и структура (постоянные, переменные, средние, валовые, бухгалтерские, явные, вмененные, экономические, предельные)</w:t>
            </w:r>
          </w:p>
        </w:tc>
        <w:tc>
          <w:tcPr>
            <w:tcW w:w="2236" w:type="dxa"/>
          </w:tcPr>
          <w:p w:rsidR="00250F22" w:rsidRPr="00147009" w:rsidRDefault="00250F22" w:rsidP="00AF20EB">
            <w:pPr>
              <w:rPr>
                <w:rFonts w:ascii="Times New Roman" w:hAnsi="Times New Roman" w:cs="Times New Roman"/>
              </w:rPr>
            </w:pPr>
            <w:r w:rsidRPr="00FC353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УК-10; УК-11</w:t>
            </w:r>
          </w:p>
        </w:tc>
      </w:tr>
      <w:tr w:rsidR="00250F22" w:rsidRPr="00147009" w:rsidTr="00250F22">
        <w:tc>
          <w:tcPr>
            <w:tcW w:w="568" w:type="dxa"/>
          </w:tcPr>
          <w:p w:rsidR="00250F22" w:rsidRPr="00147009" w:rsidRDefault="00250F22">
            <w:pPr>
              <w:numPr>
                <w:ilvl w:val="0"/>
                <w:numId w:val="8"/>
              </w:numPr>
              <w:spacing w:after="0" w:line="240" w:lineRule="auto"/>
              <w:ind w:left="352" w:right="713"/>
              <w:contextualSpacing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662" w:type="dxa"/>
          </w:tcPr>
          <w:p w:rsidR="00250F22" w:rsidRPr="00147009" w:rsidRDefault="00250F22" w:rsidP="00AF2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154D">
              <w:rPr>
                <w:rFonts w:ascii="Times New Roman" w:hAnsi="Times New Roman"/>
              </w:rPr>
              <w:t>Экономический рост, его типы, темпы, факторы</w:t>
            </w:r>
          </w:p>
        </w:tc>
        <w:tc>
          <w:tcPr>
            <w:tcW w:w="2236" w:type="dxa"/>
          </w:tcPr>
          <w:p w:rsidR="00250F22" w:rsidRPr="00147009" w:rsidRDefault="00250F22" w:rsidP="00AF20EB">
            <w:pPr>
              <w:rPr>
                <w:rFonts w:ascii="Times New Roman" w:hAnsi="Times New Roman" w:cs="Times New Roman"/>
              </w:rPr>
            </w:pPr>
            <w:r w:rsidRPr="00FC353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УК-10; УК-11</w:t>
            </w:r>
          </w:p>
        </w:tc>
      </w:tr>
      <w:tr w:rsidR="00250F22" w:rsidRPr="00147009" w:rsidTr="00250F22">
        <w:tc>
          <w:tcPr>
            <w:tcW w:w="568" w:type="dxa"/>
          </w:tcPr>
          <w:p w:rsidR="00250F22" w:rsidRPr="00147009" w:rsidRDefault="00250F22">
            <w:pPr>
              <w:numPr>
                <w:ilvl w:val="0"/>
                <w:numId w:val="8"/>
              </w:numPr>
              <w:spacing w:after="0" w:line="240" w:lineRule="auto"/>
              <w:ind w:left="352" w:right="713"/>
              <w:contextualSpacing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662" w:type="dxa"/>
          </w:tcPr>
          <w:p w:rsidR="00250F22" w:rsidRPr="00147009" w:rsidRDefault="00250F22" w:rsidP="00AF2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154D">
              <w:rPr>
                <w:rFonts w:ascii="Times New Roman" w:hAnsi="Times New Roman"/>
              </w:rPr>
              <w:t>Валовой национальный продукт, методы его исчисления (ВВП, ВНП, ЧНП, НД, ЛД, РД)</w:t>
            </w:r>
          </w:p>
        </w:tc>
        <w:tc>
          <w:tcPr>
            <w:tcW w:w="2236" w:type="dxa"/>
          </w:tcPr>
          <w:p w:rsidR="00250F22" w:rsidRPr="00147009" w:rsidRDefault="00250F22" w:rsidP="00AF20EB">
            <w:pPr>
              <w:rPr>
                <w:rFonts w:ascii="Times New Roman" w:hAnsi="Times New Roman" w:cs="Times New Roman"/>
              </w:rPr>
            </w:pPr>
            <w:r w:rsidRPr="00FC353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УК-10; УК-11</w:t>
            </w:r>
          </w:p>
        </w:tc>
      </w:tr>
      <w:tr w:rsidR="00250F22" w:rsidRPr="00147009" w:rsidTr="00250F22">
        <w:tc>
          <w:tcPr>
            <w:tcW w:w="568" w:type="dxa"/>
          </w:tcPr>
          <w:p w:rsidR="00250F22" w:rsidRPr="00147009" w:rsidRDefault="00250F22">
            <w:pPr>
              <w:numPr>
                <w:ilvl w:val="0"/>
                <w:numId w:val="8"/>
              </w:numPr>
              <w:spacing w:after="0" w:line="240" w:lineRule="auto"/>
              <w:ind w:left="352" w:right="713"/>
              <w:contextualSpacing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662" w:type="dxa"/>
          </w:tcPr>
          <w:p w:rsidR="00250F22" w:rsidRPr="00147009" w:rsidRDefault="00250F22" w:rsidP="00AF2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154D">
              <w:rPr>
                <w:rFonts w:ascii="Times New Roman" w:hAnsi="Times New Roman"/>
              </w:rPr>
              <w:t>Типы и формы собственности и виды предпринимательства</w:t>
            </w:r>
          </w:p>
        </w:tc>
        <w:tc>
          <w:tcPr>
            <w:tcW w:w="2236" w:type="dxa"/>
          </w:tcPr>
          <w:p w:rsidR="00250F22" w:rsidRPr="00147009" w:rsidRDefault="00250F22" w:rsidP="00AF20EB">
            <w:pPr>
              <w:rPr>
                <w:rFonts w:ascii="Times New Roman" w:hAnsi="Times New Roman" w:cs="Times New Roman"/>
              </w:rPr>
            </w:pPr>
            <w:r w:rsidRPr="00FC353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УК-10; УК-11</w:t>
            </w:r>
          </w:p>
        </w:tc>
      </w:tr>
      <w:tr w:rsidR="00250F22" w:rsidRPr="00147009" w:rsidTr="00250F22">
        <w:tc>
          <w:tcPr>
            <w:tcW w:w="568" w:type="dxa"/>
          </w:tcPr>
          <w:p w:rsidR="00250F22" w:rsidRPr="00147009" w:rsidRDefault="00250F22">
            <w:pPr>
              <w:numPr>
                <w:ilvl w:val="0"/>
                <w:numId w:val="8"/>
              </w:numPr>
              <w:spacing w:after="0" w:line="240" w:lineRule="auto"/>
              <w:ind w:left="352" w:right="713"/>
              <w:contextualSpacing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662" w:type="dxa"/>
          </w:tcPr>
          <w:p w:rsidR="00250F22" w:rsidRPr="00147009" w:rsidRDefault="00250F22" w:rsidP="00AF2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154D">
              <w:rPr>
                <w:rFonts w:ascii="Times New Roman" w:hAnsi="Times New Roman"/>
              </w:rPr>
              <w:t>Анализ безубыточности, определение объема выручки, обеспечивающего покрытие всех затрат (построение графика точки безубыточности)</w:t>
            </w:r>
          </w:p>
        </w:tc>
        <w:tc>
          <w:tcPr>
            <w:tcW w:w="2236" w:type="dxa"/>
          </w:tcPr>
          <w:p w:rsidR="00250F22" w:rsidRPr="00147009" w:rsidRDefault="00250F22" w:rsidP="00AF20EB">
            <w:pPr>
              <w:rPr>
                <w:rFonts w:ascii="Times New Roman" w:hAnsi="Times New Roman" w:cs="Times New Roman"/>
              </w:rPr>
            </w:pPr>
            <w:r w:rsidRPr="00FC353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УК-10; УК-11</w:t>
            </w:r>
          </w:p>
        </w:tc>
      </w:tr>
      <w:tr w:rsidR="00250F22" w:rsidRPr="00147009" w:rsidTr="00250F22">
        <w:tc>
          <w:tcPr>
            <w:tcW w:w="568" w:type="dxa"/>
          </w:tcPr>
          <w:p w:rsidR="00250F22" w:rsidRPr="00147009" w:rsidRDefault="00250F22">
            <w:pPr>
              <w:numPr>
                <w:ilvl w:val="0"/>
                <w:numId w:val="8"/>
              </w:numPr>
              <w:spacing w:after="0" w:line="240" w:lineRule="auto"/>
              <w:ind w:left="352" w:right="713"/>
              <w:contextualSpacing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662" w:type="dxa"/>
          </w:tcPr>
          <w:p w:rsidR="00250F22" w:rsidRPr="00147009" w:rsidRDefault="00250F22" w:rsidP="00AF2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154D">
              <w:rPr>
                <w:rFonts w:ascii="Times New Roman" w:hAnsi="Times New Roman"/>
              </w:rPr>
              <w:t>Система национальных счетов (СНС) Межотраслевой баланс национального хозяйства</w:t>
            </w:r>
          </w:p>
        </w:tc>
        <w:tc>
          <w:tcPr>
            <w:tcW w:w="2236" w:type="dxa"/>
          </w:tcPr>
          <w:p w:rsidR="00250F22" w:rsidRPr="00147009" w:rsidRDefault="00250F22" w:rsidP="00AF20EB">
            <w:pPr>
              <w:rPr>
                <w:rFonts w:ascii="Times New Roman" w:hAnsi="Times New Roman" w:cs="Times New Roman"/>
              </w:rPr>
            </w:pPr>
            <w:r w:rsidRPr="00FC353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УК-10; УК-11</w:t>
            </w:r>
          </w:p>
        </w:tc>
      </w:tr>
      <w:tr w:rsidR="00250F22" w:rsidRPr="00147009" w:rsidTr="00250F22">
        <w:tc>
          <w:tcPr>
            <w:tcW w:w="568" w:type="dxa"/>
          </w:tcPr>
          <w:p w:rsidR="00250F22" w:rsidRPr="00147009" w:rsidRDefault="00250F22">
            <w:pPr>
              <w:numPr>
                <w:ilvl w:val="0"/>
                <w:numId w:val="8"/>
              </w:numPr>
              <w:spacing w:after="0" w:line="240" w:lineRule="auto"/>
              <w:ind w:left="352" w:right="713"/>
              <w:contextualSpacing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662" w:type="dxa"/>
          </w:tcPr>
          <w:p w:rsidR="00250F22" w:rsidRPr="00147009" w:rsidRDefault="00250F22" w:rsidP="00AF2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154D">
              <w:rPr>
                <w:rFonts w:ascii="Times New Roman" w:hAnsi="Times New Roman"/>
              </w:rPr>
              <w:t>ВВП и проблемы благосостояния населения. Кривая Лоренца (ЧЭБ, реальный и номинальный доход, уровень жизни, качество жизни, индекс цен)</w:t>
            </w:r>
          </w:p>
        </w:tc>
        <w:tc>
          <w:tcPr>
            <w:tcW w:w="2236" w:type="dxa"/>
          </w:tcPr>
          <w:p w:rsidR="00250F22" w:rsidRPr="00147009" w:rsidRDefault="00250F22" w:rsidP="00AF20EB">
            <w:pPr>
              <w:rPr>
                <w:rFonts w:ascii="Times New Roman" w:hAnsi="Times New Roman" w:cs="Times New Roman"/>
              </w:rPr>
            </w:pPr>
            <w:r w:rsidRPr="00FC353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УК-10; УК-11</w:t>
            </w:r>
          </w:p>
        </w:tc>
      </w:tr>
      <w:tr w:rsidR="00250F22" w:rsidRPr="00147009" w:rsidTr="00250F22">
        <w:tc>
          <w:tcPr>
            <w:tcW w:w="568" w:type="dxa"/>
          </w:tcPr>
          <w:p w:rsidR="00250F22" w:rsidRPr="00147009" w:rsidRDefault="00250F22">
            <w:pPr>
              <w:numPr>
                <w:ilvl w:val="0"/>
                <w:numId w:val="8"/>
              </w:numPr>
              <w:spacing w:after="0" w:line="240" w:lineRule="auto"/>
              <w:ind w:left="352" w:right="713"/>
              <w:contextualSpacing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662" w:type="dxa"/>
          </w:tcPr>
          <w:p w:rsidR="00250F22" w:rsidRPr="00147009" w:rsidRDefault="00250F22" w:rsidP="00AF2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154D">
              <w:rPr>
                <w:rFonts w:ascii="Times New Roman" w:hAnsi="Times New Roman"/>
              </w:rPr>
              <w:t>Совокупный спрос, его графическая интерпретация. Ценовые и неценовые детерминанты</w:t>
            </w:r>
          </w:p>
        </w:tc>
        <w:tc>
          <w:tcPr>
            <w:tcW w:w="2236" w:type="dxa"/>
          </w:tcPr>
          <w:p w:rsidR="00250F22" w:rsidRPr="00147009" w:rsidRDefault="00250F22" w:rsidP="00AF20EB">
            <w:pPr>
              <w:rPr>
                <w:rFonts w:ascii="Times New Roman" w:hAnsi="Times New Roman" w:cs="Times New Roman"/>
              </w:rPr>
            </w:pPr>
            <w:r w:rsidRPr="00FC353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УК-10; УК-11</w:t>
            </w:r>
          </w:p>
        </w:tc>
      </w:tr>
      <w:tr w:rsidR="00250F22" w:rsidRPr="00147009" w:rsidTr="00250F22">
        <w:tc>
          <w:tcPr>
            <w:tcW w:w="568" w:type="dxa"/>
          </w:tcPr>
          <w:p w:rsidR="00250F22" w:rsidRPr="00147009" w:rsidRDefault="00250F22">
            <w:pPr>
              <w:numPr>
                <w:ilvl w:val="0"/>
                <w:numId w:val="8"/>
              </w:numPr>
              <w:spacing w:after="0" w:line="240" w:lineRule="auto"/>
              <w:ind w:left="352" w:right="713"/>
              <w:contextualSpacing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662" w:type="dxa"/>
          </w:tcPr>
          <w:p w:rsidR="00250F22" w:rsidRPr="00147009" w:rsidRDefault="00250F22" w:rsidP="00AF2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154D">
              <w:rPr>
                <w:rFonts w:ascii="Times New Roman" w:hAnsi="Times New Roman"/>
              </w:rPr>
              <w:t>Совокупное предложение, его графическая интерпретация. Ценовые и неценовые детерминанты</w:t>
            </w:r>
          </w:p>
        </w:tc>
        <w:tc>
          <w:tcPr>
            <w:tcW w:w="2236" w:type="dxa"/>
          </w:tcPr>
          <w:p w:rsidR="00250F22" w:rsidRPr="00147009" w:rsidRDefault="00250F22" w:rsidP="00AF20EB">
            <w:pPr>
              <w:rPr>
                <w:rFonts w:ascii="Times New Roman" w:hAnsi="Times New Roman" w:cs="Times New Roman"/>
              </w:rPr>
            </w:pPr>
            <w:r w:rsidRPr="00FC353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УК-10; УК-11</w:t>
            </w:r>
          </w:p>
        </w:tc>
      </w:tr>
      <w:tr w:rsidR="00250F22" w:rsidRPr="00147009" w:rsidTr="00250F22">
        <w:tc>
          <w:tcPr>
            <w:tcW w:w="568" w:type="dxa"/>
          </w:tcPr>
          <w:p w:rsidR="00250F22" w:rsidRPr="00147009" w:rsidRDefault="00250F22">
            <w:pPr>
              <w:numPr>
                <w:ilvl w:val="0"/>
                <w:numId w:val="8"/>
              </w:numPr>
              <w:spacing w:after="0" w:line="240" w:lineRule="auto"/>
              <w:ind w:left="352" w:right="713"/>
              <w:contextualSpacing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662" w:type="dxa"/>
          </w:tcPr>
          <w:p w:rsidR="00250F22" w:rsidRPr="00147009" w:rsidRDefault="00250F22" w:rsidP="00AF2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154D">
              <w:rPr>
                <w:rFonts w:ascii="Times New Roman" w:hAnsi="Times New Roman"/>
              </w:rPr>
              <w:t xml:space="preserve">Равновесный объем национального производства и его зависимость от динамики совокупного спроса и совокупного предложения. Модель </w:t>
            </w:r>
            <w:r w:rsidRPr="006F154D">
              <w:rPr>
                <w:rFonts w:ascii="Times New Roman" w:hAnsi="Times New Roman"/>
                <w:lang w:val="en-US"/>
              </w:rPr>
              <w:t>AD</w:t>
            </w:r>
            <w:r w:rsidRPr="006F154D">
              <w:rPr>
                <w:rFonts w:ascii="Times New Roman" w:hAnsi="Times New Roman"/>
              </w:rPr>
              <w:t>/</w:t>
            </w:r>
            <w:r w:rsidRPr="006F154D">
              <w:rPr>
                <w:rFonts w:ascii="Times New Roman" w:hAnsi="Times New Roman"/>
                <w:lang w:val="en-US"/>
              </w:rPr>
              <w:t>AS</w:t>
            </w:r>
          </w:p>
        </w:tc>
        <w:tc>
          <w:tcPr>
            <w:tcW w:w="2236" w:type="dxa"/>
          </w:tcPr>
          <w:p w:rsidR="00250F22" w:rsidRPr="00147009" w:rsidRDefault="00250F22" w:rsidP="00AF20EB">
            <w:pPr>
              <w:rPr>
                <w:rFonts w:ascii="Times New Roman" w:hAnsi="Times New Roman" w:cs="Times New Roman"/>
              </w:rPr>
            </w:pPr>
            <w:r w:rsidRPr="00FC353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УК-10; УК-11</w:t>
            </w:r>
          </w:p>
        </w:tc>
      </w:tr>
      <w:tr w:rsidR="00250F22" w:rsidRPr="00147009" w:rsidTr="00250F22">
        <w:tc>
          <w:tcPr>
            <w:tcW w:w="568" w:type="dxa"/>
          </w:tcPr>
          <w:p w:rsidR="00250F22" w:rsidRPr="00147009" w:rsidRDefault="00250F22">
            <w:pPr>
              <w:numPr>
                <w:ilvl w:val="0"/>
                <w:numId w:val="8"/>
              </w:numPr>
              <w:spacing w:after="0" w:line="240" w:lineRule="auto"/>
              <w:ind w:left="352" w:right="713"/>
              <w:contextualSpacing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662" w:type="dxa"/>
          </w:tcPr>
          <w:p w:rsidR="00250F22" w:rsidRPr="00147009" w:rsidRDefault="00250F22" w:rsidP="00AF2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154D">
              <w:rPr>
                <w:rFonts w:ascii="Times New Roman" w:hAnsi="Times New Roman"/>
              </w:rPr>
              <w:t>Классическая теория макроэкономического равновесия</w:t>
            </w:r>
          </w:p>
        </w:tc>
        <w:tc>
          <w:tcPr>
            <w:tcW w:w="2236" w:type="dxa"/>
          </w:tcPr>
          <w:p w:rsidR="00250F22" w:rsidRPr="00147009" w:rsidRDefault="00250F22" w:rsidP="00AF20EB">
            <w:pPr>
              <w:rPr>
                <w:rFonts w:ascii="Times New Roman" w:hAnsi="Times New Roman" w:cs="Times New Roman"/>
              </w:rPr>
            </w:pPr>
            <w:r w:rsidRPr="00FC353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УК-10; УК-11</w:t>
            </w:r>
          </w:p>
        </w:tc>
      </w:tr>
      <w:tr w:rsidR="00250F22" w:rsidRPr="00147009" w:rsidTr="00250F22">
        <w:tc>
          <w:tcPr>
            <w:tcW w:w="568" w:type="dxa"/>
          </w:tcPr>
          <w:p w:rsidR="00250F22" w:rsidRPr="00147009" w:rsidRDefault="00250F22">
            <w:pPr>
              <w:numPr>
                <w:ilvl w:val="0"/>
                <w:numId w:val="8"/>
              </w:numPr>
              <w:spacing w:after="0" w:line="240" w:lineRule="auto"/>
              <w:ind w:left="352" w:right="713"/>
              <w:contextualSpacing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662" w:type="dxa"/>
          </w:tcPr>
          <w:p w:rsidR="00250F22" w:rsidRPr="00147009" w:rsidRDefault="00250F22" w:rsidP="00AF2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154D">
              <w:rPr>
                <w:rFonts w:ascii="Times New Roman" w:hAnsi="Times New Roman"/>
              </w:rPr>
              <w:t>Кейнсианская теория макроэкономического равновесия</w:t>
            </w:r>
          </w:p>
        </w:tc>
        <w:tc>
          <w:tcPr>
            <w:tcW w:w="2236" w:type="dxa"/>
          </w:tcPr>
          <w:p w:rsidR="00250F22" w:rsidRPr="00147009" w:rsidRDefault="00250F22" w:rsidP="00AF20EB">
            <w:pPr>
              <w:rPr>
                <w:rFonts w:ascii="Times New Roman" w:hAnsi="Times New Roman" w:cs="Times New Roman"/>
              </w:rPr>
            </w:pPr>
            <w:r w:rsidRPr="00FC353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УК-10; УК-11</w:t>
            </w:r>
          </w:p>
        </w:tc>
      </w:tr>
      <w:tr w:rsidR="00250F22" w:rsidRPr="00147009" w:rsidTr="00250F22">
        <w:tc>
          <w:tcPr>
            <w:tcW w:w="568" w:type="dxa"/>
          </w:tcPr>
          <w:p w:rsidR="00250F22" w:rsidRPr="00147009" w:rsidRDefault="00250F22">
            <w:pPr>
              <w:numPr>
                <w:ilvl w:val="0"/>
                <w:numId w:val="8"/>
              </w:numPr>
              <w:spacing w:after="0" w:line="240" w:lineRule="auto"/>
              <w:ind w:left="352" w:right="713"/>
              <w:contextualSpacing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662" w:type="dxa"/>
          </w:tcPr>
          <w:p w:rsidR="00250F22" w:rsidRPr="00147009" w:rsidRDefault="00250F22" w:rsidP="00AF20EB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</w:rPr>
            </w:pPr>
            <w:r w:rsidRPr="006F154D">
              <w:rPr>
                <w:rFonts w:ascii="Times New Roman" w:hAnsi="Times New Roman"/>
              </w:rPr>
              <w:t>Монетаристская теория  макроэкономического равновесия</w:t>
            </w:r>
          </w:p>
        </w:tc>
        <w:tc>
          <w:tcPr>
            <w:tcW w:w="2236" w:type="dxa"/>
          </w:tcPr>
          <w:p w:rsidR="00250F22" w:rsidRPr="00147009" w:rsidRDefault="00250F22" w:rsidP="00AF20EB">
            <w:pPr>
              <w:rPr>
                <w:rFonts w:ascii="Times New Roman" w:hAnsi="Times New Roman" w:cs="Times New Roman"/>
              </w:rPr>
            </w:pPr>
            <w:r w:rsidRPr="00FC353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УК-10; УК-11</w:t>
            </w:r>
          </w:p>
        </w:tc>
      </w:tr>
      <w:tr w:rsidR="00250F22" w:rsidRPr="00147009" w:rsidTr="00250F22">
        <w:tc>
          <w:tcPr>
            <w:tcW w:w="568" w:type="dxa"/>
          </w:tcPr>
          <w:p w:rsidR="00250F22" w:rsidRPr="00147009" w:rsidRDefault="00250F22">
            <w:pPr>
              <w:numPr>
                <w:ilvl w:val="0"/>
                <w:numId w:val="8"/>
              </w:numPr>
              <w:spacing w:after="0" w:line="240" w:lineRule="auto"/>
              <w:ind w:left="352" w:right="713"/>
              <w:contextualSpacing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662" w:type="dxa"/>
          </w:tcPr>
          <w:p w:rsidR="00250F22" w:rsidRPr="00147009" w:rsidRDefault="00250F22" w:rsidP="00AF20EB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</w:rPr>
            </w:pPr>
            <w:r w:rsidRPr="006F154D">
              <w:rPr>
                <w:rFonts w:ascii="Times New Roman" w:hAnsi="Times New Roman"/>
              </w:rPr>
              <w:t>Равновесие рыночной экономики, общее и частичное равновесие</w:t>
            </w:r>
          </w:p>
        </w:tc>
        <w:tc>
          <w:tcPr>
            <w:tcW w:w="2236" w:type="dxa"/>
          </w:tcPr>
          <w:p w:rsidR="00250F22" w:rsidRPr="00147009" w:rsidRDefault="00250F22" w:rsidP="00AF20EB">
            <w:pPr>
              <w:rPr>
                <w:rFonts w:ascii="Times New Roman" w:hAnsi="Times New Roman" w:cs="Times New Roman"/>
              </w:rPr>
            </w:pPr>
            <w:r w:rsidRPr="00FC353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УК-10; УК-11</w:t>
            </w:r>
          </w:p>
        </w:tc>
      </w:tr>
      <w:tr w:rsidR="00250F22" w:rsidRPr="00147009" w:rsidTr="00250F22">
        <w:tc>
          <w:tcPr>
            <w:tcW w:w="568" w:type="dxa"/>
          </w:tcPr>
          <w:p w:rsidR="00250F22" w:rsidRPr="00147009" w:rsidRDefault="00250F22">
            <w:pPr>
              <w:numPr>
                <w:ilvl w:val="0"/>
                <w:numId w:val="8"/>
              </w:numPr>
              <w:spacing w:after="0" w:line="240" w:lineRule="auto"/>
              <w:ind w:left="352" w:right="713"/>
              <w:contextualSpacing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662" w:type="dxa"/>
          </w:tcPr>
          <w:p w:rsidR="00250F22" w:rsidRPr="00147009" w:rsidRDefault="00250F22" w:rsidP="00AF20EB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</w:rPr>
            </w:pPr>
            <w:r w:rsidRPr="006F154D">
              <w:rPr>
                <w:rFonts w:ascii="Times New Roman" w:hAnsi="Times New Roman"/>
              </w:rPr>
              <w:t>Денежное обращение и денежная масса, структура денежных агрегатов</w:t>
            </w:r>
          </w:p>
        </w:tc>
        <w:tc>
          <w:tcPr>
            <w:tcW w:w="2236" w:type="dxa"/>
          </w:tcPr>
          <w:p w:rsidR="00250F22" w:rsidRPr="00147009" w:rsidRDefault="00250F22" w:rsidP="00AF20EB">
            <w:pPr>
              <w:rPr>
                <w:rFonts w:ascii="Times New Roman" w:hAnsi="Times New Roman" w:cs="Times New Roman"/>
              </w:rPr>
            </w:pPr>
            <w:r w:rsidRPr="00FC353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УК-10; УК-11</w:t>
            </w:r>
          </w:p>
        </w:tc>
      </w:tr>
      <w:tr w:rsidR="00250F22" w:rsidRPr="00147009" w:rsidTr="00250F22">
        <w:tc>
          <w:tcPr>
            <w:tcW w:w="568" w:type="dxa"/>
          </w:tcPr>
          <w:p w:rsidR="00250F22" w:rsidRPr="00147009" w:rsidRDefault="00250F22">
            <w:pPr>
              <w:numPr>
                <w:ilvl w:val="0"/>
                <w:numId w:val="8"/>
              </w:numPr>
              <w:spacing w:after="0" w:line="240" w:lineRule="auto"/>
              <w:ind w:left="352" w:right="713"/>
              <w:contextualSpacing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662" w:type="dxa"/>
          </w:tcPr>
          <w:p w:rsidR="00250F22" w:rsidRPr="00147009" w:rsidRDefault="00250F22" w:rsidP="00AF20EB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</w:rPr>
            </w:pPr>
            <w:r w:rsidRPr="006F154D">
              <w:rPr>
                <w:rFonts w:ascii="Times New Roman" w:hAnsi="Times New Roman"/>
              </w:rPr>
              <w:t xml:space="preserve">Цикличность – характерная черта рыночной экономики. Основные фазы экономического цикла. Методы государственного воздействия на экономическую структуру </w:t>
            </w:r>
          </w:p>
        </w:tc>
        <w:tc>
          <w:tcPr>
            <w:tcW w:w="2236" w:type="dxa"/>
          </w:tcPr>
          <w:p w:rsidR="00250F22" w:rsidRPr="00147009" w:rsidRDefault="00250F22" w:rsidP="00AF20EB">
            <w:pPr>
              <w:rPr>
                <w:rFonts w:ascii="Times New Roman" w:hAnsi="Times New Roman" w:cs="Times New Roman"/>
              </w:rPr>
            </w:pPr>
            <w:r w:rsidRPr="00FC353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УК-10; УК-11</w:t>
            </w:r>
          </w:p>
        </w:tc>
      </w:tr>
      <w:tr w:rsidR="00250F22" w:rsidRPr="00147009" w:rsidTr="00250F22">
        <w:tc>
          <w:tcPr>
            <w:tcW w:w="568" w:type="dxa"/>
          </w:tcPr>
          <w:p w:rsidR="00250F22" w:rsidRPr="00147009" w:rsidRDefault="00250F22">
            <w:pPr>
              <w:numPr>
                <w:ilvl w:val="0"/>
                <w:numId w:val="8"/>
              </w:numPr>
              <w:spacing w:after="0" w:line="240" w:lineRule="auto"/>
              <w:ind w:left="352" w:right="713"/>
              <w:contextualSpacing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662" w:type="dxa"/>
          </w:tcPr>
          <w:p w:rsidR="00250F22" w:rsidRPr="00147009" w:rsidRDefault="00250F22" w:rsidP="00AF20EB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</w:rPr>
            </w:pPr>
            <w:r w:rsidRPr="006F154D">
              <w:rPr>
                <w:rFonts w:ascii="Times New Roman" w:hAnsi="Times New Roman"/>
              </w:rPr>
              <w:t>Безработица: сущность, виды. Государственное регулирование занятости</w:t>
            </w:r>
          </w:p>
        </w:tc>
        <w:tc>
          <w:tcPr>
            <w:tcW w:w="2236" w:type="dxa"/>
          </w:tcPr>
          <w:p w:rsidR="00250F22" w:rsidRPr="00147009" w:rsidRDefault="00250F22" w:rsidP="00AF20EB">
            <w:pPr>
              <w:rPr>
                <w:rFonts w:ascii="Times New Roman" w:hAnsi="Times New Roman" w:cs="Times New Roman"/>
              </w:rPr>
            </w:pPr>
            <w:r w:rsidRPr="00FC353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УК-10; УК-11</w:t>
            </w:r>
          </w:p>
        </w:tc>
      </w:tr>
      <w:tr w:rsidR="00250F22" w:rsidRPr="00147009" w:rsidTr="00250F22">
        <w:tc>
          <w:tcPr>
            <w:tcW w:w="568" w:type="dxa"/>
          </w:tcPr>
          <w:p w:rsidR="00250F22" w:rsidRPr="00147009" w:rsidRDefault="00250F22">
            <w:pPr>
              <w:numPr>
                <w:ilvl w:val="0"/>
                <w:numId w:val="8"/>
              </w:numPr>
              <w:spacing w:after="0" w:line="240" w:lineRule="auto"/>
              <w:ind w:left="352" w:right="713"/>
              <w:contextualSpacing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662" w:type="dxa"/>
          </w:tcPr>
          <w:p w:rsidR="00250F22" w:rsidRPr="00147009" w:rsidRDefault="00250F22" w:rsidP="00AF2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154D">
              <w:rPr>
                <w:rFonts w:ascii="Times New Roman" w:hAnsi="Times New Roman"/>
              </w:rPr>
              <w:t>Инфляция: причины, последствия, пути преодоления</w:t>
            </w:r>
          </w:p>
        </w:tc>
        <w:tc>
          <w:tcPr>
            <w:tcW w:w="2236" w:type="dxa"/>
          </w:tcPr>
          <w:p w:rsidR="00250F22" w:rsidRPr="00147009" w:rsidRDefault="00250F22" w:rsidP="00AF20EB">
            <w:pPr>
              <w:rPr>
                <w:rFonts w:ascii="Times New Roman" w:hAnsi="Times New Roman" w:cs="Times New Roman"/>
              </w:rPr>
            </w:pPr>
            <w:r w:rsidRPr="00FC353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УК-10; УК-11</w:t>
            </w:r>
          </w:p>
        </w:tc>
      </w:tr>
      <w:tr w:rsidR="00250F22" w:rsidRPr="00147009" w:rsidTr="00250F22">
        <w:tc>
          <w:tcPr>
            <w:tcW w:w="568" w:type="dxa"/>
          </w:tcPr>
          <w:p w:rsidR="00250F22" w:rsidRPr="00147009" w:rsidRDefault="00250F22">
            <w:pPr>
              <w:numPr>
                <w:ilvl w:val="0"/>
                <w:numId w:val="8"/>
              </w:numPr>
              <w:spacing w:after="0" w:line="240" w:lineRule="auto"/>
              <w:ind w:left="352" w:right="713"/>
              <w:contextualSpacing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662" w:type="dxa"/>
          </w:tcPr>
          <w:p w:rsidR="00250F22" w:rsidRPr="00147009" w:rsidRDefault="00250F22" w:rsidP="00AF2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154D">
              <w:rPr>
                <w:rFonts w:ascii="Times New Roman" w:hAnsi="Times New Roman"/>
              </w:rPr>
              <w:t xml:space="preserve">Денежный рынок: спрос и предложение денег. Денежно-кредитная политика как инструмент государственного регулирования </w:t>
            </w:r>
            <w:r w:rsidRPr="006F154D">
              <w:rPr>
                <w:rFonts w:ascii="Times New Roman" w:hAnsi="Times New Roman"/>
              </w:rPr>
              <w:lastRenderedPageBreak/>
              <w:t>экономики (понятие, факторы, методы)</w:t>
            </w:r>
          </w:p>
        </w:tc>
        <w:tc>
          <w:tcPr>
            <w:tcW w:w="2236" w:type="dxa"/>
          </w:tcPr>
          <w:p w:rsidR="00250F22" w:rsidRPr="00147009" w:rsidRDefault="00250F22" w:rsidP="00AF20EB">
            <w:pPr>
              <w:rPr>
                <w:rFonts w:ascii="Times New Roman" w:hAnsi="Times New Roman" w:cs="Times New Roman"/>
              </w:rPr>
            </w:pPr>
            <w:r w:rsidRPr="00FC353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lastRenderedPageBreak/>
              <w:t>УК-10; УК-11</w:t>
            </w:r>
          </w:p>
        </w:tc>
      </w:tr>
      <w:tr w:rsidR="00250F22" w:rsidRPr="00147009" w:rsidTr="00250F22">
        <w:tc>
          <w:tcPr>
            <w:tcW w:w="568" w:type="dxa"/>
          </w:tcPr>
          <w:p w:rsidR="00250F22" w:rsidRPr="00147009" w:rsidRDefault="00250F22">
            <w:pPr>
              <w:numPr>
                <w:ilvl w:val="0"/>
                <w:numId w:val="8"/>
              </w:numPr>
              <w:spacing w:after="0" w:line="240" w:lineRule="auto"/>
              <w:ind w:left="352" w:right="713"/>
              <w:contextualSpacing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662" w:type="dxa"/>
          </w:tcPr>
          <w:p w:rsidR="00250F22" w:rsidRPr="00147009" w:rsidRDefault="00250F22" w:rsidP="00AF2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154D">
              <w:rPr>
                <w:rFonts w:ascii="Times New Roman" w:hAnsi="Times New Roman"/>
              </w:rPr>
              <w:t>Банки и банковская система  (кредит, кредитная система, звенья банковской системы, ЦБ и его роль в экономике страны)</w:t>
            </w:r>
          </w:p>
        </w:tc>
        <w:tc>
          <w:tcPr>
            <w:tcW w:w="2236" w:type="dxa"/>
          </w:tcPr>
          <w:p w:rsidR="00250F22" w:rsidRPr="00147009" w:rsidRDefault="00250F22" w:rsidP="00AF20EB">
            <w:pPr>
              <w:rPr>
                <w:rFonts w:ascii="Times New Roman" w:hAnsi="Times New Roman" w:cs="Times New Roman"/>
              </w:rPr>
            </w:pPr>
            <w:r w:rsidRPr="00FC353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УК-10; УК-11</w:t>
            </w:r>
          </w:p>
        </w:tc>
      </w:tr>
      <w:tr w:rsidR="00250F22" w:rsidRPr="00147009" w:rsidTr="00250F22">
        <w:tc>
          <w:tcPr>
            <w:tcW w:w="568" w:type="dxa"/>
          </w:tcPr>
          <w:p w:rsidR="00250F22" w:rsidRPr="00147009" w:rsidRDefault="00250F22">
            <w:pPr>
              <w:numPr>
                <w:ilvl w:val="0"/>
                <w:numId w:val="8"/>
              </w:numPr>
              <w:spacing w:after="0" w:line="240" w:lineRule="auto"/>
              <w:ind w:left="352" w:right="713"/>
              <w:contextualSpacing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662" w:type="dxa"/>
          </w:tcPr>
          <w:p w:rsidR="00250F22" w:rsidRPr="00147009" w:rsidRDefault="00250F22" w:rsidP="00AF2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154D">
              <w:rPr>
                <w:rFonts w:ascii="Times New Roman" w:hAnsi="Times New Roman"/>
              </w:rPr>
              <w:t>Государственный бюджет и его структура (понятие госбюджета, дефицит, профицит, причины дефицита, пути снижения дефицита)</w:t>
            </w:r>
          </w:p>
        </w:tc>
        <w:tc>
          <w:tcPr>
            <w:tcW w:w="2236" w:type="dxa"/>
          </w:tcPr>
          <w:p w:rsidR="00250F22" w:rsidRPr="00147009" w:rsidRDefault="00250F22" w:rsidP="00AF20EB">
            <w:pPr>
              <w:rPr>
                <w:rFonts w:ascii="Times New Roman" w:hAnsi="Times New Roman" w:cs="Times New Roman"/>
              </w:rPr>
            </w:pPr>
            <w:r w:rsidRPr="00FC353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УК-10; УК-11</w:t>
            </w:r>
          </w:p>
        </w:tc>
      </w:tr>
      <w:tr w:rsidR="00250F22" w:rsidRPr="00147009" w:rsidTr="00250F22">
        <w:tc>
          <w:tcPr>
            <w:tcW w:w="568" w:type="dxa"/>
          </w:tcPr>
          <w:p w:rsidR="00250F22" w:rsidRPr="00147009" w:rsidRDefault="00250F22">
            <w:pPr>
              <w:numPr>
                <w:ilvl w:val="0"/>
                <w:numId w:val="8"/>
              </w:numPr>
              <w:spacing w:after="0" w:line="240" w:lineRule="auto"/>
              <w:ind w:left="352" w:right="713"/>
              <w:contextualSpacing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662" w:type="dxa"/>
          </w:tcPr>
          <w:p w:rsidR="00250F22" w:rsidRPr="00147009" w:rsidRDefault="00250F22" w:rsidP="00AF2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154D">
              <w:rPr>
                <w:rFonts w:ascii="Times New Roman" w:hAnsi="Times New Roman"/>
              </w:rPr>
              <w:t>Социально-экономическая сущность налогов. Принципы и формы налогообложения. Кривая Лаффера. Виды и группы налогов</w:t>
            </w:r>
          </w:p>
        </w:tc>
        <w:tc>
          <w:tcPr>
            <w:tcW w:w="2236" w:type="dxa"/>
          </w:tcPr>
          <w:p w:rsidR="00250F22" w:rsidRPr="00147009" w:rsidRDefault="00250F22" w:rsidP="00AF20EB">
            <w:pPr>
              <w:rPr>
                <w:rFonts w:ascii="Times New Roman" w:hAnsi="Times New Roman" w:cs="Times New Roman"/>
              </w:rPr>
            </w:pPr>
            <w:r w:rsidRPr="00FC353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УК-10; УК-11</w:t>
            </w:r>
          </w:p>
        </w:tc>
      </w:tr>
      <w:tr w:rsidR="00250F22" w:rsidRPr="00147009" w:rsidTr="00250F22">
        <w:tc>
          <w:tcPr>
            <w:tcW w:w="568" w:type="dxa"/>
          </w:tcPr>
          <w:p w:rsidR="00250F22" w:rsidRPr="00147009" w:rsidRDefault="00250F22">
            <w:pPr>
              <w:numPr>
                <w:ilvl w:val="0"/>
                <w:numId w:val="8"/>
              </w:numPr>
              <w:spacing w:after="0" w:line="240" w:lineRule="auto"/>
              <w:ind w:left="352" w:right="713"/>
              <w:contextualSpacing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662" w:type="dxa"/>
          </w:tcPr>
          <w:p w:rsidR="00250F22" w:rsidRPr="00147009" w:rsidRDefault="00250F22" w:rsidP="00AF2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154D">
              <w:rPr>
                <w:rFonts w:ascii="Times New Roman" w:hAnsi="Times New Roman"/>
              </w:rPr>
              <w:t>Сущность финансов и финансовой системы и бюджетно-налоговой политики (понятие, структура финансовой системы)</w:t>
            </w:r>
          </w:p>
        </w:tc>
        <w:tc>
          <w:tcPr>
            <w:tcW w:w="2236" w:type="dxa"/>
          </w:tcPr>
          <w:p w:rsidR="00250F22" w:rsidRPr="00147009" w:rsidRDefault="00250F22" w:rsidP="00AF20EB">
            <w:pPr>
              <w:rPr>
                <w:rFonts w:ascii="Times New Roman" w:hAnsi="Times New Roman" w:cs="Times New Roman"/>
              </w:rPr>
            </w:pPr>
            <w:r w:rsidRPr="00FC353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УК-10; УК-11</w:t>
            </w:r>
          </w:p>
        </w:tc>
      </w:tr>
      <w:tr w:rsidR="00250F22" w:rsidRPr="00147009" w:rsidTr="00250F22">
        <w:tc>
          <w:tcPr>
            <w:tcW w:w="568" w:type="dxa"/>
          </w:tcPr>
          <w:p w:rsidR="00250F22" w:rsidRPr="00147009" w:rsidRDefault="00250F22">
            <w:pPr>
              <w:numPr>
                <w:ilvl w:val="0"/>
                <w:numId w:val="8"/>
              </w:numPr>
              <w:spacing w:after="0" w:line="240" w:lineRule="auto"/>
              <w:ind w:left="352" w:right="713"/>
              <w:contextualSpacing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662" w:type="dxa"/>
          </w:tcPr>
          <w:p w:rsidR="00250F22" w:rsidRPr="00147009" w:rsidRDefault="00250F22" w:rsidP="00AF2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154D">
              <w:rPr>
                <w:rFonts w:ascii="Times New Roman" w:hAnsi="Times New Roman"/>
              </w:rPr>
              <w:t>Фискальная политика государства и ее виды (понятие фискальной политики, расширительная, ограничительная, дискреционная, автоматическая)</w:t>
            </w:r>
          </w:p>
        </w:tc>
        <w:tc>
          <w:tcPr>
            <w:tcW w:w="2236" w:type="dxa"/>
          </w:tcPr>
          <w:p w:rsidR="00250F22" w:rsidRPr="00147009" w:rsidRDefault="00250F22" w:rsidP="00AF20EB">
            <w:pPr>
              <w:rPr>
                <w:rFonts w:ascii="Times New Roman" w:hAnsi="Times New Roman" w:cs="Times New Roman"/>
              </w:rPr>
            </w:pPr>
            <w:r w:rsidRPr="00FC353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УК-10; УК-11</w:t>
            </w:r>
          </w:p>
        </w:tc>
      </w:tr>
      <w:tr w:rsidR="00250F22" w:rsidRPr="00147009" w:rsidTr="00250F22">
        <w:tc>
          <w:tcPr>
            <w:tcW w:w="568" w:type="dxa"/>
          </w:tcPr>
          <w:p w:rsidR="00250F22" w:rsidRPr="00147009" w:rsidRDefault="00250F22">
            <w:pPr>
              <w:numPr>
                <w:ilvl w:val="0"/>
                <w:numId w:val="8"/>
              </w:numPr>
              <w:spacing w:after="0" w:line="240" w:lineRule="auto"/>
              <w:ind w:left="352" w:right="713"/>
              <w:contextualSpacing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662" w:type="dxa"/>
          </w:tcPr>
          <w:p w:rsidR="00250F22" w:rsidRPr="00147009" w:rsidRDefault="00250F22" w:rsidP="00AF2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154D">
              <w:rPr>
                <w:rFonts w:ascii="Times New Roman" w:hAnsi="Times New Roman"/>
              </w:rPr>
              <w:t xml:space="preserve">Жизненный цикл индивида </w:t>
            </w:r>
          </w:p>
        </w:tc>
        <w:tc>
          <w:tcPr>
            <w:tcW w:w="2236" w:type="dxa"/>
          </w:tcPr>
          <w:p w:rsidR="00250F22" w:rsidRPr="00147009" w:rsidRDefault="00250F22" w:rsidP="00AF20EB">
            <w:pPr>
              <w:rPr>
                <w:rFonts w:ascii="Times New Roman" w:hAnsi="Times New Roman" w:cs="Times New Roman"/>
              </w:rPr>
            </w:pPr>
            <w:r w:rsidRPr="00FC353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УК-10; УК-11</w:t>
            </w:r>
          </w:p>
        </w:tc>
      </w:tr>
      <w:tr w:rsidR="00250F22" w:rsidRPr="00147009" w:rsidTr="00250F22">
        <w:tc>
          <w:tcPr>
            <w:tcW w:w="568" w:type="dxa"/>
          </w:tcPr>
          <w:p w:rsidR="00250F22" w:rsidRPr="00147009" w:rsidRDefault="00250F22">
            <w:pPr>
              <w:numPr>
                <w:ilvl w:val="0"/>
                <w:numId w:val="8"/>
              </w:numPr>
              <w:spacing w:after="0" w:line="240" w:lineRule="auto"/>
              <w:ind w:left="352" w:right="713"/>
              <w:contextualSpacing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662" w:type="dxa"/>
          </w:tcPr>
          <w:p w:rsidR="00250F22" w:rsidRPr="00147009" w:rsidRDefault="00250F22" w:rsidP="00AF2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154D">
              <w:rPr>
                <w:rFonts w:ascii="Times New Roman" w:hAnsi="Times New Roman"/>
              </w:rPr>
              <w:t xml:space="preserve">Личное экономическое и финансовое планирование. Формирование личного бюджета </w:t>
            </w:r>
          </w:p>
        </w:tc>
        <w:tc>
          <w:tcPr>
            <w:tcW w:w="2236" w:type="dxa"/>
          </w:tcPr>
          <w:p w:rsidR="00250F22" w:rsidRPr="00147009" w:rsidRDefault="00250F22" w:rsidP="00AF20EB">
            <w:pPr>
              <w:rPr>
                <w:rFonts w:ascii="Times New Roman" w:hAnsi="Times New Roman" w:cs="Times New Roman"/>
              </w:rPr>
            </w:pPr>
            <w:r w:rsidRPr="00FC353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УК-10; УК-11</w:t>
            </w:r>
          </w:p>
        </w:tc>
      </w:tr>
      <w:tr w:rsidR="00250F22" w:rsidRPr="00147009" w:rsidTr="00250F22">
        <w:tc>
          <w:tcPr>
            <w:tcW w:w="568" w:type="dxa"/>
          </w:tcPr>
          <w:p w:rsidR="00250F22" w:rsidRPr="00147009" w:rsidRDefault="00250F22">
            <w:pPr>
              <w:numPr>
                <w:ilvl w:val="0"/>
                <w:numId w:val="8"/>
              </w:numPr>
              <w:spacing w:after="0" w:line="240" w:lineRule="auto"/>
              <w:ind w:left="352" w:right="713"/>
              <w:contextualSpacing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662" w:type="dxa"/>
          </w:tcPr>
          <w:p w:rsidR="00250F22" w:rsidRPr="00147009" w:rsidRDefault="00250F22" w:rsidP="00AF2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154D">
              <w:rPr>
                <w:rFonts w:ascii="Times New Roman" w:hAnsi="Times New Roman"/>
              </w:rPr>
              <w:t xml:space="preserve">Основные виды и функции финансовых инструментов, используемых для управления личными финансами </w:t>
            </w:r>
          </w:p>
        </w:tc>
        <w:tc>
          <w:tcPr>
            <w:tcW w:w="2236" w:type="dxa"/>
          </w:tcPr>
          <w:p w:rsidR="00250F22" w:rsidRPr="00147009" w:rsidRDefault="00250F22" w:rsidP="00AF20EB">
            <w:pPr>
              <w:rPr>
                <w:rFonts w:ascii="Times New Roman" w:hAnsi="Times New Roman" w:cs="Times New Roman"/>
              </w:rPr>
            </w:pPr>
            <w:r w:rsidRPr="00FC353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УК-10; УК-11</w:t>
            </w:r>
          </w:p>
        </w:tc>
      </w:tr>
      <w:tr w:rsidR="00250F22" w:rsidRPr="00147009" w:rsidTr="00250F22">
        <w:tc>
          <w:tcPr>
            <w:tcW w:w="568" w:type="dxa"/>
          </w:tcPr>
          <w:p w:rsidR="00250F22" w:rsidRPr="00147009" w:rsidRDefault="00250F22">
            <w:pPr>
              <w:numPr>
                <w:ilvl w:val="0"/>
                <w:numId w:val="8"/>
              </w:numPr>
              <w:spacing w:after="0" w:line="240" w:lineRule="auto"/>
              <w:ind w:left="352" w:right="713"/>
              <w:contextualSpacing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662" w:type="dxa"/>
          </w:tcPr>
          <w:p w:rsidR="00250F22" w:rsidRPr="00147009" w:rsidRDefault="00250F22" w:rsidP="00AF2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154D">
              <w:rPr>
                <w:rFonts w:ascii="Times New Roman" w:hAnsi="Times New Roman"/>
              </w:rPr>
              <w:t>Экономические и финансовые риски  личного инвестирования</w:t>
            </w:r>
          </w:p>
        </w:tc>
        <w:tc>
          <w:tcPr>
            <w:tcW w:w="2236" w:type="dxa"/>
          </w:tcPr>
          <w:p w:rsidR="00250F22" w:rsidRPr="00147009" w:rsidRDefault="00250F22" w:rsidP="00AF20EB">
            <w:pPr>
              <w:rPr>
                <w:rFonts w:ascii="Times New Roman" w:hAnsi="Times New Roman" w:cs="Times New Roman"/>
              </w:rPr>
            </w:pPr>
            <w:r w:rsidRPr="00FC353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УК-10; УК-11</w:t>
            </w:r>
          </w:p>
        </w:tc>
      </w:tr>
    </w:tbl>
    <w:p w:rsidR="006927A2" w:rsidRPr="009E2D8F" w:rsidRDefault="006927A2" w:rsidP="006927A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927A2" w:rsidRPr="00772788" w:rsidRDefault="006927A2" w:rsidP="006927A2">
      <w:pPr>
        <w:widowControl w:val="0"/>
        <w:autoSpaceDE w:val="0"/>
        <w:autoSpaceDN w:val="0"/>
        <w:spacing w:before="89" w:after="0" w:line="240" w:lineRule="auto"/>
        <w:outlineLvl w:val="1"/>
        <w:rPr>
          <w:rFonts w:ascii="Times New Roman" w:eastAsia="Courier New" w:hAnsi="Times New Roman"/>
          <w:b/>
          <w:sz w:val="28"/>
          <w:szCs w:val="24"/>
        </w:rPr>
      </w:pPr>
      <w:r w:rsidRPr="00772788">
        <w:rPr>
          <w:rFonts w:ascii="Times New Roman" w:eastAsia="Courier New" w:hAnsi="Times New Roman"/>
          <w:b/>
          <w:sz w:val="28"/>
          <w:szCs w:val="24"/>
        </w:rPr>
        <w:t>КРИТЕРИИ ОЦЕНКИ ОТВЕТА СТУДЕНТА ПРИ 100-БАЛЛЬНОЙ СИСТЕМЕ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90"/>
        <w:gridCol w:w="819"/>
        <w:gridCol w:w="751"/>
        <w:gridCol w:w="1945"/>
        <w:gridCol w:w="1460"/>
      </w:tblGrid>
      <w:tr w:rsidR="006927A2" w:rsidRPr="00772788" w:rsidTr="00AF20EB">
        <w:tc>
          <w:tcPr>
            <w:tcW w:w="2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7A2" w:rsidRPr="00772788" w:rsidRDefault="006927A2" w:rsidP="00AF20EB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7278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ХАРАКТЕРИСТИКА ОТВЕТА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7A2" w:rsidRPr="00772788" w:rsidRDefault="006927A2" w:rsidP="00AF20EB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7278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>Оценка ЕСТS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7A2" w:rsidRPr="00772788" w:rsidRDefault="006927A2" w:rsidP="00AF20EB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7278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>Баллы в БРС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7A2" w:rsidRPr="00772788" w:rsidRDefault="006927A2" w:rsidP="00AF20EB">
            <w:pPr>
              <w:widowControl w:val="0"/>
              <w:autoSpaceDE w:val="0"/>
              <w:autoSpaceDN w:val="0"/>
              <w:spacing w:after="0" w:line="240" w:lineRule="auto"/>
              <w:ind w:left="9" w:right="109" w:hanging="2"/>
              <w:jc w:val="center"/>
              <w:rPr>
                <w:rFonts w:ascii="Times New Roman" w:eastAsia="Courier New" w:hAnsi="Times New Roman"/>
                <w:b/>
                <w:sz w:val="20"/>
                <w:szCs w:val="20"/>
              </w:rPr>
            </w:pPr>
            <w:r w:rsidRPr="00772788">
              <w:rPr>
                <w:rFonts w:ascii="Times New Roman" w:eastAsia="Courier New" w:hAnsi="Times New Roman"/>
                <w:b/>
                <w:sz w:val="20"/>
                <w:szCs w:val="20"/>
              </w:rPr>
              <w:t>Уровень сформиро-</w:t>
            </w:r>
          </w:p>
          <w:p w:rsidR="006927A2" w:rsidRPr="00772788" w:rsidRDefault="006927A2" w:rsidP="00AF20EB">
            <w:pPr>
              <w:widowControl w:val="0"/>
              <w:autoSpaceDE w:val="0"/>
              <w:autoSpaceDN w:val="0"/>
              <w:spacing w:after="0" w:line="240" w:lineRule="auto"/>
              <w:ind w:left="9" w:right="109" w:hanging="2"/>
              <w:jc w:val="center"/>
              <w:rPr>
                <w:rFonts w:ascii="Times New Roman" w:eastAsia="Courier New" w:hAnsi="Times New Roman"/>
                <w:b/>
                <w:sz w:val="20"/>
                <w:szCs w:val="20"/>
              </w:rPr>
            </w:pPr>
            <w:r w:rsidRPr="00772788">
              <w:rPr>
                <w:rFonts w:ascii="Times New Roman" w:eastAsia="Courier New" w:hAnsi="Times New Roman"/>
                <w:b/>
                <w:sz w:val="20"/>
                <w:szCs w:val="20"/>
              </w:rPr>
              <w:t>ванностикомпетент-</w:t>
            </w:r>
          </w:p>
          <w:p w:rsidR="006927A2" w:rsidRPr="00772788" w:rsidRDefault="006927A2" w:rsidP="00AF20EB">
            <w:pPr>
              <w:widowControl w:val="0"/>
              <w:autoSpaceDE w:val="0"/>
              <w:autoSpaceDN w:val="0"/>
              <w:spacing w:after="0" w:line="240" w:lineRule="auto"/>
              <w:ind w:left="9" w:right="109" w:hanging="2"/>
              <w:jc w:val="center"/>
              <w:rPr>
                <w:rFonts w:ascii="Courier New" w:eastAsia="Courier New" w:hAnsi="Courier New" w:cs="Courier New"/>
                <w:sz w:val="20"/>
                <w:szCs w:val="20"/>
              </w:rPr>
            </w:pPr>
            <w:r w:rsidRPr="00772788">
              <w:rPr>
                <w:rFonts w:ascii="Times New Roman" w:eastAsia="Courier New" w:hAnsi="Times New Roman"/>
                <w:b/>
                <w:sz w:val="20"/>
                <w:szCs w:val="20"/>
              </w:rPr>
              <w:t>ности по дисциплине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7A2" w:rsidRPr="00772788" w:rsidRDefault="006927A2" w:rsidP="00AF20EB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7278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>Оценка</w:t>
            </w:r>
          </w:p>
        </w:tc>
      </w:tr>
      <w:tr w:rsidR="006927A2" w:rsidRPr="00772788" w:rsidTr="00AF20EB">
        <w:tc>
          <w:tcPr>
            <w:tcW w:w="2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7A2" w:rsidRPr="00772788" w:rsidRDefault="006927A2" w:rsidP="00AF20EB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72788">
              <w:rPr>
                <w:rFonts w:ascii="Times New Roman" w:eastAsia="Times New Roman" w:hAnsi="Times New Roman"/>
                <w:bCs/>
                <w:sz w:val="24"/>
                <w:szCs w:val="24"/>
              </w:rPr>
              <w:t>Дан полный, развернутый ответ на поставленный вопрос, показана совокупность осознанных 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Знание об объекте демонстрируется на фоне понимания его в системе данной науки и междисциплинарных связей. Ответ формулируется в терминах науки, изложен литературным языком, логичен, доказателен, демонстрирует авторскую позициюстудента.</w:t>
            </w:r>
          </w:p>
          <w:p w:rsidR="006927A2" w:rsidRPr="00772788" w:rsidRDefault="006927A2" w:rsidP="00AF20EB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72788">
              <w:rPr>
                <w:rFonts w:ascii="Times New Roman" w:eastAsia="Times New Roman" w:hAnsi="Times New Roman"/>
                <w:bCs/>
                <w:sz w:val="24"/>
                <w:szCs w:val="24"/>
              </w:rPr>
              <w:t>В полной мере овладел компетенциями.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7A2" w:rsidRPr="00772788" w:rsidRDefault="006927A2" w:rsidP="00AF20EB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72788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А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7A2" w:rsidRPr="00772788" w:rsidRDefault="006927A2" w:rsidP="00AF20EB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72788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100-96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7A2" w:rsidRPr="00772788" w:rsidRDefault="006927A2" w:rsidP="00AF20EB">
            <w:pPr>
              <w:widowControl w:val="0"/>
              <w:autoSpaceDE w:val="0"/>
              <w:autoSpaceDN w:val="0"/>
              <w:spacing w:after="0" w:line="240" w:lineRule="auto"/>
              <w:ind w:left="9" w:right="109" w:hanging="2"/>
              <w:rPr>
                <w:rFonts w:ascii="Times New Roman" w:eastAsia="Courier New" w:hAnsi="Times New Roman"/>
                <w:sz w:val="24"/>
                <w:szCs w:val="24"/>
              </w:rPr>
            </w:pPr>
            <w:r w:rsidRPr="00772788">
              <w:rPr>
                <w:rFonts w:ascii="Times New Roman" w:eastAsia="Courier New" w:hAnsi="Times New Roman"/>
                <w:sz w:val="24"/>
                <w:szCs w:val="24"/>
                <w:lang w:val="en-US"/>
              </w:rPr>
              <w:t>ВЫСОКИЙ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7A2" w:rsidRPr="00772788" w:rsidRDefault="006927A2" w:rsidP="00AF20EB">
            <w:pPr>
              <w:widowControl w:val="0"/>
              <w:autoSpaceDE w:val="0"/>
              <w:autoSpaceDN w:val="0"/>
              <w:spacing w:after="0"/>
              <w:ind w:left="105"/>
              <w:rPr>
                <w:rFonts w:ascii="Times New Roman" w:eastAsia="Courier New" w:hAnsi="Times New Roman"/>
                <w:sz w:val="24"/>
                <w:szCs w:val="24"/>
              </w:rPr>
            </w:pPr>
            <w:r w:rsidRPr="00772788">
              <w:rPr>
                <w:rFonts w:ascii="Times New Roman" w:eastAsia="Courier New" w:hAnsi="Times New Roman"/>
                <w:sz w:val="24"/>
                <w:szCs w:val="24"/>
                <w:lang w:val="en-US"/>
              </w:rPr>
              <w:t>5</w:t>
            </w:r>
            <w:r w:rsidRPr="00772788">
              <w:rPr>
                <w:rFonts w:ascii="Times New Roman" w:eastAsia="Courier New" w:hAnsi="Times New Roman"/>
                <w:sz w:val="24"/>
                <w:szCs w:val="24"/>
              </w:rPr>
              <w:t xml:space="preserve"> (отлично)</w:t>
            </w:r>
          </w:p>
        </w:tc>
      </w:tr>
      <w:tr w:rsidR="006927A2" w:rsidRPr="00772788" w:rsidTr="00AF20EB">
        <w:tc>
          <w:tcPr>
            <w:tcW w:w="2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7A2" w:rsidRPr="00772788" w:rsidRDefault="006927A2" w:rsidP="00AF20EB">
            <w:pPr>
              <w:widowControl w:val="0"/>
              <w:tabs>
                <w:tab w:val="left" w:pos="2093"/>
                <w:tab w:val="left" w:pos="4670"/>
              </w:tabs>
              <w:autoSpaceDE w:val="0"/>
              <w:autoSpaceDN w:val="0"/>
              <w:spacing w:after="0" w:line="240" w:lineRule="auto"/>
              <w:ind w:right="95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772788">
              <w:rPr>
                <w:rFonts w:ascii="Times New Roman" w:eastAsia="Courier New" w:hAnsi="Times New Roman"/>
                <w:sz w:val="24"/>
                <w:szCs w:val="24"/>
              </w:rPr>
              <w:lastRenderedPageBreak/>
              <w:t>Дан полный, развернутый ответ на поставленный вопрос, показана совокупность осознанных знаний об объекте, проявляющаяся в свободном оперировании понятиями, умении выделить</w:t>
            </w:r>
            <w:r w:rsidRPr="00772788">
              <w:rPr>
                <w:rFonts w:ascii="Times New Roman" w:eastAsia="Courier New" w:hAnsi="Times New Roman"/>
                <w:sz w:val="24"/>
                <w:szCs w:val="24"/>
              </w:rPr>
              <w:tab/>
              <w:t>существенные</w:t>
            </w:r>
            <w:r w:rsidRPr="00772788">
              <w:rPr>
                <w:rFonts w:ascii="Times New Roman" w:eastAsia="Courier New" w:hAnsi="Times New Roman"/>
                <w:sz w:val="24"/>
                <w:szCs w:val="24"/>
              </w:rPr>
              <w:tab/>
              <w:t>и несущественные его признаки, причинно-следственные связи. Знание об объекте демонстрируется на фоне понимания его в системе данной науки и междисциплинарных связей. Ответ формулируется в терминах науки, изложен литературным языком, логичен, доказателен, демонстрирует авторскую позицию студента.</w:t>
            </w:r>
          </w:p>
          <w:p w:rsidR="006927A2" w:rsidRPr="00772788" w:rsidRDefault="006927A2" w:rsidP="00AF20EB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72788">
              <w:rPr>
                <w:rFonts w:ascii="Times New Roman" w:eastAsia="Times New Roman" w:hAnsi="Times New Roman"/>
                <w:bCs/>
                <w:sz w:val="24"/>
                <w:szCs w:val="24"/>
              </w:rPr>
              <w:t>В полной мере овладел компетенциями.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7A2" w:rsidRPr="00772788" w:rsidRDefault="006927A2" w:rsidP="00AF20EB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72788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В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7A2" w:rsidRPr="00772788" w:rsidRDefault="006927A2" w:rsidP="00AF20EB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72788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95-91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7A2" w:rsidRPr="00772788" w:rsidRDefault="006927A2" w:rsidP="00AF20EB">
            <w:pPr>
              <w:widowControl w:val="0"/>
              <w:autoSpaceDE w:val="0"/>
              <w:autoSpaceDN w:val="0"/>
              <w:spacing w:after="0" w:line="240" w:lineRule="auto"/>
              <w:ind w:left="9" w:right="109" w:hanging="2"/>
              <w:rPr>
                <w:rFonts w:ascii="Times New Roman" w:eastAsia="Courier New" w:hAnsi="Times New Roman"/>
                <w:sz w:val="24"/>
                <w:szCs w:val="24"/>
              </w:rPr>
            </w:pPr>
            <w:r w:rsidRPr="00772788">
              <w:rPr>
                <w:rFonts w:ascii="Times New Roman" w:eastAsia="Courier New" w:hAnsi="Times New Roman"/>
                <w:sz w:val="24"/>
                <w:szCs w:val="24"/>
                <w:lang w:val="en-US"/>
              </w:rPr>
              <w:t>ВЫСОКИЙ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7A2" w:rsidRPr="00772788" w:rsidRDefault="006927A2" w:rsidP="00AF20EB">
            <w:pPr>
              <w:widowControl w:val="0"/>
              <w:autoSpaceDE w:val="0"/>
              <w:autoSpaceDN w:val="0"/>
              <w:spacing w:after="0"/>
              <w:ind w:left="105"/>
              <w:rPr>
                <w:rFonts w:ascii="Times New Roman" w:eastAsia="Courier New" w:hAnsi="Times New Roman"/>
                <w:sz w:val="24"/>
                <w:szCs w:val="24"/>
              </w:rPr>
            </w:pPr>
            <w:r w:rsidRPr="00772788">
              <w:rPr>
                <w:rFonts w:ascii="Times New Roman" w:eastAsia="Courier New" w:hAnsi="Times New Roman"/>
                <w:sz w:val="24"/>
                <w:szCs w:val="24"/>
                <w:lang w:val="en-US"/>
              </w:rPr>
              <w:t>5</w:t>
            </w:r>
            <w:r w:rsidRPr="00772788">
              <w:rPr>
                <w:rFonts w:ascii="Times New Roman" w:eastAsia="Courier New" w:hAnsi="Times New Roman"/>
                <w:sz w:val="24"/>
                <w:szCs w:val="24"/>
              </w:rPr>
              <w:t xml:space="preserve"> (отлично)</w:t>
            </w:r>
          </w:p>
        </w:tc>
      </w:tr>
      <w:tr w:rsidR="006927A2" w:rsidRPr="00772788" w:rsidTr="00AF20EB">
        <w:tc>
          <w:tcPr>
            <w:tcW w:w="2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7A2" w:rsidRPr="00772788" w:rsidRDefault="006927A2" w:rsidP="00AF20EB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7278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Дан полный, развернутый ответ на поставленный вопрос, доказательно раскрыты основные положения темы; в ответе прослеживается четкая структура, </w:t>
            </w:r>
            <w:r w:rsidRPr="00772788">
              <w:rPr>
                <w:rFonts w:ascii="Times New Roman" w:eastAsia="Times New Roman" w:hAnsi="Times New Roman"/>
                <w:bCs/>
                <w:spacing w:val="-1"/>
                <w:sz w:val="24"/>
                <w:szCs w:val="24"/>
              </w:rPr>
              <w:t xml:space="preserve">логическая </w:t>
            </w:r>
            <w:r w:rsidRPr="00772788">
              <w:rPr>
                <w:rFonts w:ascii="Times New Roman" w:eastAsia="Times New Roman" w:hAnsi="Times New Roman"/>
                <w:bCs/>
                <w:sz w:val="24"/>
                <w:szCs w:val="24"/>
              </w:rPr>
              <w:t>последовательность, отражающая сущность раскрываемых понятий, теорий, явлений. Ответ изложен литературным языком в терминах науки. В ответе допущены недочеты, исправленные студентом с помощью преподавателя.</w:t>
            </w:r>
          </w:p>
          <w:p w:rsidR="006927A2" w:rsidRPr="00772788" w:rsidRDefault="006927A2" w:rsidP="00AF20EB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72788">
              <w:rPr>
                <w:rFonts w:ascii="Times New Roman" w:eastAsia="Times New Roman" w:hAnsi="Times New Roman"/>
                <w:bCs/>
                <w:sz w:val="24"/>
                <w:szCs w:val="24"/>
              </w:rPr>
              <w:t>В полной мере овладел компетенциями.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7A2" w:rsidRPr="00772788" w:rsidRDefault="006927A2" w:rsidP="00AF20EB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72788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С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7A2" w:rsidRPr="00772788" w:rsidRDefault="006927A2" w:rsidP="00AF20EB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72788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90-86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7A2" w:rsidRPr="00772788" w:rsidRDefault="006927A2" w:rsidP="00AF20EB">
            <w:pPr>
              <w:widowControl w:val="0"/>
              <w:autoSpaceDE w:val="0"/>
              <w:autoSpaceDN w:val="0"/>
              <w:spacing w:after="0" w:line="240" w:lineRule="auto"/>
              <w:ind w:left="9" w:right="109" w:hanging="2"/>
              <w:rPr>
                <w:rFonts w:ascii="Times New Roman" w:eastAsia="Courier New" w:hAnsi="Times New Roman"/>
                <w:sz w:val="24"/>
                <w:szCs w:val="24"/>
              </w:rPr>
            </w:pPr>
            <w:r w:rsidRPr="00772788">
              <w:rPr>
                <w:rFonts w:ascii="Times New Roman" w:eastAsia="Courier New" w:hAnsi="Times New Roman"/>
                <w:sz w:val="24"/>
                <w:szCs w:val="24"/>
                <w:lang w:val="en-US"/>
              </w:rPr>
              <w:t>СРЕДНИЙ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7A2" w:rsidRPr="00772788" w:rsidRDefault="006927A2" w:rsidP="00AF20EB">
            <w:pPr>
              <w:widowControl w:val="0"/>
              <w:autoSpaceDE w:val="0"/>
              <w:autoSpaceDN w:val="0"/>
              <w:spacing w:after="0"/>
              <w:ind w:left="105"/>
              <w:rPr>
                <w:rFonts w:ascii="Times New Roman" w:eastAsia="Courier New" w:hAnsi="Times New Roman"/>
                <w:sz w:val="24"/>
                <w:szCs w:val="24"/>
              </w:rPr>
            </w:pPr>
            <w:r w:rsidRPr="00772788">
              <w:rPr>
                <w:rFonts w:ascii="Times New Roman" w:eastAsia="Courier New" w:hAnsi="Times New Roman"/>
                <w:sz w:val="24"/>
                <w:szCs w:val="24"/>
                <w:lang w:val="en-US"/>
              </w:rPr>
              <w:t>4(</w:t>
            </w:r>
            <w:r w:rsidRPr="00772788">
              <w:rPr>
                <w:rFonts w:ascii="Times New Roman" w:eastAsia="Courier New" w:hAnsi="Times New Roman"/>
                <w:sz w:val="24"/>
                <w:szCs w:val="24"/>
              </w:rPr>
              <w:t>хорошо</w:t>
            </w:r>
            <w:r w:rsidRPr="00772788">
              <w:rPr>
                <w:rFonts w:ascii="Times New Roman" w:eastAsia="Courier New" w:hAnsi="Times New Roman"/>
                <w:sz w:val="24"/>
                <w:szCs w:val="24"/>
                <w:lang w:val="en-US"/>
              </w:rPr>
              <w:t>)</w:t>
            </w:r>
          </w:p>
        </w:tc>
      </w:tr>
      <w:tr w:rsidR="006927A2" w:rsidRPr="00772788" w:rsidTr="00AF20EB">
        <w:tc>
          <w:tcPr>
            <w:tcW w:w="2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7A2" w:rsidRPr="00772788" w:rsidRDefault="006927A2" w:rsidP="00AF20EB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72788">
              <w:rPr>
                <w:rFonts w:ascii="Times New Roman" w:eastAsia="Times New Roman" w:hAnsi="Times New Roman"/>
                <w:bCs/>
                <w:sz w:val="24"/>
                <w:szCs w:val="24"/>
              </w:rPr>
              <w:t>Дан полный, развернутый ответ на поставленный вопрос, показано умение выделить существенные и несущественные признаки, причинно- следственные связи. Ответ четко структурирован, логичен, изложен литературным языком в терминах науки. Могут быть допущены недочеты или незначительные ошибки, исправленные студентом с помощью преподавателя.</w:t>
            </w:r>
          </w:p>
          <w:p w:rsidR="006927A2" w:rsidRPr="00772788" w:rsidRDefault="006927A2" w:rsidP="00AF20EB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72788">
              <w:rPr>
                <w:rFonts w:ascii="Times New Roman" w:eastAsia="Times New Roman" w:hAnsi="Times New Roman"/>
                <w:bCs/>
                <w:sz w:val="24"/>
                <w:szCs w:val="24"/>
              </w:rPr>
              <w:t>В полной мере овладел компетенциями.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7A2" w:rsidRPr="00772788" w:rsidRDefault="006927A2" w:rsidP="00AF20EB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72788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D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7A2" w:rsidRPr="00772788" w:rsidRDefault="006927A2" w:rsidP="00AF20EB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72788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85-81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7A2" w:rsidRPr="00772788" w:rsidRDefault="006927A2" w:rsidP="00AF20EB">
            <w:pPr>
              <w:widowControl w:val="0"/>
              <w:autoSpaceDE w:val="0"/>
              <w:autoSpaceDN w:val="0"/>
              <w:spacing w:after="0" w:line="240" w:lineRule="auto"/>
              <w:ind w:left="9" w:right="109" w:hanging="2"/>
              <w:rPr>
                <w:rFonts w:ascii="Times New Roman" w:eastAsia="Courier New" w:hAnsi="Times New Roman"/>
                <w:sz w:val="24"/>
                <w:szCs w:val="24"/>
              </w:rPr>
            </w:pPr>
            <w:r w:rsidRPr="00772788">
              <w:rPr>
                <w:rFonts w:ascii="Times New Roman" w:eastAsia="Courier New" w:hAnsi="Times New Roman"/>
                <w:sz w:val="24"/>
                <w:szCs w:val="24"/>
              </w:rPr>
              <w:t>СРЕДНИЙ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7A2" w:rsidRPr="00772788" w:rsidRDefault="006927A2" w:rsidP="00AF20EB">
            <w:pPr>
              <w:widowControl w:val="0"/>
              <w:autoSpaceDE w:val="0"/>
              <w:autoSpaceDN w:val="0"/>
              <w:spacing w:after="0"/>
              <w:ind w:left="105"/>
              <w:rPr>
                <w:rFonts w:ascii="Times New Roman" w:eastAsia="Courier New" w:hAnsi="Times New Roman"/>
                <w:sz w:val="24"/>
                <w:szCs w:val="24"/>
              </w:rPr>
            </w:pPr>
            <w:r w:rsidRPr="00772788">
              <w:rPr>
                <w:rFonts w:ascii="Times New Roman" w:eastAsia="Courier New" w:hAnsi="Times New Roman"/>
                <w:sz w:val="24"/>
                <w:szCs w:val="24"/>
                <w:lang w:val="en-US"/>
              </w:rPr>
              <w:t>4(</w:t>
            </w:r>
            <w:r w:rsidRPr="00772788">
              <w:rPr>
                <w:rFonts w:ascii="Times New Roman" w:eastAsia="Courier New" w:hAnsi="Times New Roman"/>
                <w:sz w:val="24"/>
                <w:szCs w:val="24"/>
              </w:rPr>
              <w:t>хорошо</w:t>
            </w:r>
            <w:r w:rsidRPr="00772788">
              <w:rPr>
                <w:rFonts w:ascii="Times New Roman" w:eastAsia="Courier New" w:hAnsi="Times New Roman"/>
                <w:sz w:val="24"/>
                <w:szCs w:val="24"/>
                <w:lang w:val="en-US"/>
              </w:rPr>
              <w:t>)</w:t>
            </w:r>
          </w:p>
          <w:p w:rsidR="006927A2" w:rsidRPr="00772788" w:rsidRDefault="006927A2" w:rsidP="00AF20EB">
            <w:pPr>
              <w:widowControl w:val="0"/>
              <w:autoSpaceDE w:val="0"/>
              <w:autoSpaceDN w:val="0"/>
              <w:spacing w:after="0"/>
              <w:ind w:left="105"/>
              <w:rPr>
                <w:rFonts w:ascii="Times New Roman" w:eastAsia="Courier New" w:hAnsi="Times New Roman"/>
                <w:sz w:val="24"/>
                <w:szCs w:val="24"/>
              </w:rPr>
            </w:pPr>
          </w:p>
        </w:tc>
      </w:tr>
      <w:tr w:rsidR="006927A2" w:rsidRPr="00772788" w:rsidTr="00AF20EB">
        <w:tc>
          <w:tcPr>
            <w:tcW w:w="2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7A2" w:rsidRPr="00772788" w:rsidRDefault="006927A2" w:rsidP="00AF20EB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72788">
              <w:rPr>
                <w:rFonts w:ascii="Times New Roman" w:eastAsia="Times New Roman" w:hAnsi="Times New Roman"/>
                <w:bCs/>
                <w:sz w:val="24"/>
                <w:szCs w:val="24"/>
              </w:rPr>
              <w:t>Дан полный, развернутый ответ на поставленный вопрос, показано умение выделить существенные и несущественные признаки, причинно- следственные связи. Ответ четко структурирован, логичен, изложен в терминах науки. Однако допущены незначительные ошибки или недочеты, исправленные студентом спомощью «наводящих» вопросов преподавателя.</w:t>
            </w:r>
          </w:p>
          <w:p w:rsidR="006927A2" w:rsidRPr="00772788" w:rsidRDefault="006927A2" w:rsidP="00AF20EB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72788">
              <w:rPr>
                <w:rFonts w:ascii="Times New Roman" w:eastAsia="Times New Roman" w:hAnsi="Times New Roman"/>
                <w:bCs/>
                <w:sz w:val="24"/>
                <w:szCs w:val="24"/>
              </w:rPr>
              <w:t>В полной мере овладел компетенциями.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7A2" w:rsidRPr="00772788" w:rsidRDefault="006927A2" w:rsidP="00AF20EB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72788">
              <w:rPr>
                <w:rFonts w:ascii="Times New Roman" w:eastAsia="Times New Roman" w:hAnsi="Times New Roman"/>
                <w:bCs/>
                <w:sz w:val="24"/>
                <w:szCs w:val="24"/>
              </w:rPr>
              <w:t>Е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7A2" w:rsidRPr="00772788" w:rsidRDefault="006927A2" w:rsidP="00AF20EB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772788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80-76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7A2" w:rsidRPr="00772788" w:rsidRDefault="006927A2" w:rsidP="00AF20EB">
            <w:pPr>
              <w:widowControl w:val="0"/>
              <w:autoSpaceDE w:val="0"/>
              <w:autoSpaceDN w:val="0"/>
              <w:spacing w:after="0" w:line="240" w:lineRule="auto"/>
              <w:ind w:left="9" w:right="109" w:hanging="2"/>
              <w:rPr>
                <w:rFonts w:ascii="Times New Roman" w:eastAsia="Courier New" w:hAnsi="Times New Roman"/>
                <w:sz w:val="24"/>
                <w:szCs w:val="24"/>
              </w:rPr>
            </w:pPr>
            <w:r w:rsidRPr="00772788">
              <w:rPr>
                <w:rFonts w:ascii="Times New Roman" w:eastAsia="Courier New" w:hAnsi="Times New Roman"/>
                <w:sz w:val="24"/>
                <w:szCs w:val="24"/>
              </w:rPr>
              <w:t>СРЕДНИЙ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7A2" w:rsidRPr="00772788" w:rsidRDefault="006927A2" w:rsidP="00AF20EB">
            <w:pPr>
              <w:widowControl w:val="0"/>
              <w:autoSpaceDE w:val="0"/>
              <w:autoSpaceDN w:val="0"/>
              <w:spacing w:after="0"/>
              <w:ind w:left="105"/>
              <w:rPr>
                <w:rFonts w:ascii="Times New Roman" w:eastAsia="Courier New" w:hAnsi="Times New Roman"/>
                <w:sz w:val="24"/>
                <w:szCs w:val="24"/>
                <w:lang w:val="en-US"/>
              </w:rPr>
            </w:pPr>
            <w:r w:rsidRPr="00772788">
              <w:rPr>
                <w:rFonts w:ascii="Times New Roman" w:eastAsia="Courier New" w:hAnsi="Times New Roman"/>
                <w:sz w:val="24"/>
                <w:szCs w:val="24"/>
                <w:lang w:val="en-US"/>
              </w:rPr>
              <w:t>4(</w:t>
            </w:r>
            <w:r w:rsidRPr="00772788">
              <w:rPr>
                <w:rFonts w:ascii="Times New Roman" w:eastAsia="Courier New" w:hAnsi="Times New Roman"/>
                <w:sz w:val="24"/>
                <w:szCs w:val="24"/>
              </w:rPr>
              <w:t>хорошо</w:t>
            </w:r>
            <w:r w:rsidRPr="00772788">
              <w:rPr>
                <w:rFonts w:ascii="Times New Roman" w:eastAsia="Courier New" w:hAnsi="Times New Roman"/>
                <w:sz w:val="24"/>
                <w:szCs w:val="24"/>
                <w:lang w:val="en-US"/>
              </w:rPr>
              <w:t>)</w:t>
            </w:r>
          </w:p>
        </w:tc>
      </w:tr>
      <w:tr w:rsidR="006927A2" w:rsidRPr="00772788" w:rsidTr="00AF20EB">
        <w:tc>
          <w:tcPr>
            <w:tcW w:w="2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7A2" w:rsidRPr="00772788" w:rsidRDefault="006927A2" w:rsidP="00AF20EB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7278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Дан полный, но недостаточно последовательный  ответ на поставленный вопрос, но при этом показано умение </w:t>
            </w:r>
            <w:r w:rsidRPr="00772788">
              <w:rPr>
                <w:rFonts w:ascii="Times New Roman" w:eastAsia="Times New Roman" w:hAnsi="Times New Roman"/>
                <w:bCs/>
                <w:spacing w:val="-1"/>
                <w:sz w:val="24"/>
                <w:szCs w:val="24"/>
              </w:rPr>
              <w:t xml:space="preserve">выделить </w:t>
            </w:r>
            <w:r w:rsidRPr="0077278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существенные и несущественные признаки и причинно-следственные связи. Ответ логичен и изложенв терминах науки. Могут быть допущены 1-2 ошибки в определении основных понятий, которыестудент </w:t>
            </w:r>
            <w:r w:rsidRPr="00772788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 xml:space="preserve">затрудняется </w:t>
            </w:r>
            <w:r w:rsidRPr="00772788">
              <w:rPr>
                <w:rFonts w:ascii="Times New Roman" w:eastAsia="Times New Roman" w:hAnsi="Times New Roman"/>
                <w:bCs/>
                <w:spacing w:val="-1"/>
                <w:sz w:val="24"/>
                <w:szCs w:val="24"/>
              </w:rPr>
              <w:t xml:space="preserve">исправить </w:t>
            </w:r>
            <w:r w:rsidRPr="00772788">
              <w:rPr>
                <w:rFonts w:ascii="Times New Roman" w:eastAsia="Times New Roman" w:hAnsi="Times New Roman"/>
                <w:bCs/>
                <w:sz w:val="24"/>
                <w:szCs w:val="24"/>
              </w:rPr>
              <w:t>самостоятельно.</w:t>
            </w:r>
          </w:p>
          <w:p w:rsidR="006927A2" w:rsidRPr="00772788" w:rsidRDefault="006927A2" w:rsidP="00AF20EB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72788">
              <w:rPr>
                <w:rFonts w:ascii="Times New Roman" w:eastAsia="Times New Roman" w:hAnsi="Times New Roman"/>
                <w:bCs/>
                <w:sz w:val="24"/>
                <w:szCs w:val="24"/>
              </w:rPr>
              <w:t>Достаточный уровень освоения компетенциями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7A2" w:rsidRPr="00772788" w:rsidRDefault="006927A2" w:rsidP="00AF20EB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772788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lastRenderedPageBreak/>
              <w:t>F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7A2" w:rsidRPr="00772788" w:rsidRDefault="006927A2" w:rsidP="00AF20EB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772788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75-71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7A2" w:rsidRPr="00772788" w:rsidRDefault="006927A2" w:rsidP="00AF20EB">
            <w:pPr>
              <w:widowControl w:val="0"/>
              <w:autoSpaceDE w:val="0"/>
              <w:autoSpaceDN w:val="0"/>
              <w:spacing w:after="0" w:line="240" w:lineRule="auto"/>
              <w:ind w:left="9" w:right="109" w:hanging="2"/>
              <w:rPr>
                <w:rFonts w:ascii="Times New Roman" w:eastAsia="Courier New" w:hAnsi="Times New Roman"/>
                <w:sz w:val="24"/>
                <w:szCs w:val="24"/>
                <w:lang w:val="en-US"/>
              </w:rPr>
            </w:pPr>
            <w:r w:rsidRPr="00772788">
              <w:rPr>
                <w:rFonts w:ascii="Times New Roman" w:eastAsia="Courier New" w:hAnsi="Times New Roman"/>
                <w:sz w:val="24"/>
                <w:szCs w:val="24"/>
                <w:lang w:val="en-US"/>
              </w:rPr>
              <w:t>НИЗКИЙ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7A2" w:rsidRPr="00772788" w:rsidRDefault="006927A2" w:rsidP="00AF20EB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Courier New" w:hAnsi="Times New Roman"/>
                <w:sz w:val="24"/>
                <w:szCs w:val="24"/>
                <w:lang w:val="en-US"/>
              </w:rPr>
            </w:pPr>
            <w:r w:rsidRPr="00772788">
              <w:rPr>
                <w:rFonts w:ascii="Times New Roman" w:eastAsia="Courier New" w:hAnsi="Times New Roman"/>
                <w:sz w:val="24"/>
                <w:szCs w:val="24"/>
                <w:lang w:val="en-US"/>
              </w:rPr>
              <w:t>3(</w:t>
            </w:r>
            <w:r w:rsidRPr="00772788">
              <w:rPr>
                <w:rFonts w:ascii="Times New Roman" w:eastAsia="Courier New" w:hAnsi="Times New Roman"/>
                <w:sz w:val="24"/>
                <w:szCs w:val="24"/>
              </w:rPr>
              <w:t>удовлетво-рительно</w:t>
            </w:r>
            <w:r w:rsidRPr="00772788">
              <w:rPr>
                <w:rFonts w:ascii="Times New Roman" w:eastAsia="Courier New" w:hAnsi="Times New Roman"/>
                <w:sz w:val="24"/>
                <w:szCs w:val="24"/>
                <w:lang w:val="en-US"/>
              </w:rPr>
              <w:t>)</w:t>
            </w:r>
          </w:p>
        </w:tc>
      </w:tr>
      <w:tr w:rsidR="006927A2" w:rsidRPr="00772788" w:rsidTr="00AF20EB">
        <w:tc>
          <w:tcPr>
            <w:tcW w:w="2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7A2" w:rsidRPr="00772788" w:rsidRDefault="006927A2" w:rsidP="00AF20EB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72788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 xml:space="preserve"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Студент не способен самостоятельно выделить существенные и несущественные признаки и причинно-следственные связи. Студент может конкретизировать обобщенные знания, доказав на примерах их основные положения только с помощьюпреподавателя. </w:t>
            </w:r>
            <w:r w:rsidRPr="00772788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Речевоеоформлениетребуетпоправок,коррекции.</w:t>
            </w:r>
          </w:p>
          <w:p w:rsidR="006927A2" w:rsidRPr="00772788" w:rsidRDefault="006927A2" w:rsidP="00AF20EB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72788">
              <w:rPr>
                <w:rFonts w:ascii="Times New Roman" w:eastAsia="Times New Roman" w:hAnsi="Times New Roman"/>
                <w:bCs/>
                <w:sz w:val="24"/>
                <w:szCs w:val="24"/>
              </w:rPr>
              <w:t>Достаточный уровень освоения компетенциями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7A2" w:rsidRPr="00772788" w:rsidRDefault="006927A2" w:rsidP="00AF20EB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72788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G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7A2" w:rsidRPr="00772788" w:rsidRDefault="006927A2" w:rsidP="00AF20EB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72788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70-66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7A2" w:rsidRPr="00772788" w:rsidRDefault="006927A2" w:rsidP="00AF20EB">
            <w:pPr>
              <w:widowControl w:val="0"/>
              <w:autoSpaceDE w:val="0"/>
              <w:autoSpaceDN w:val="0"/>
              <w:spacing w:after="0" w:line="240" w:lineRule="auto"/>
              <w:ind w:left="9" w:right="109" w:hanging="2"/>
              <w:rPr>
                <w:rFonts w:ascii="Times New Roman" w:eastAsia="Courier New" w:hAnsi="Times New Roman"/>
                <w:sz w:val="24"/>
                <w:szCs w:val="24"/>
              </w:rPr>
            </w:pPr>
            <w:r w:rsidRPr="00772788">
              <w:rPr>
                <w:rFonts w:ascii="Times New Roman" w:eastAsia="Courier New" w:hAnsi="Times New Roman"/>
                <w:sz w:val="24"/>
                <w:szCs w:val="24"/>
              </w:rPr>
              <w:t>НИЗКИЙ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7A2" w:rsidRPr="00772788" w:rsidRDefault="006927A2" w:rsidP="00AF20EB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Courier New" w:hAnsi="Times New Roman"/>
                <w:sz w:val="24"/>
                <w:szCs w:val="24"/>
              </w:rPr>
            </w:pPr>
            <w:r w:rsidRPr="00772788">
              <w:rPr>
                <w:rFonts w:ascii="Times New Roman" w:eastAsia="Courier New" w:hAnsi="Times New Roman"/>
                <w:sz w:val="24"/>
                <w:szCs w:val="24"/>
                <w:lang w:val="en-US"/>
              </w:rPr>
              <w:t>3(</w:t>
            </w:r>
            <w:r w:rsidRPr="00772788">
              <w:rPr>
                <w:rFonts w:ascii="Times New Roman" w:eastAsia="Courier New" w:hAnsi="Times New Roman"/>
                <w:sz w:val="24"/>
                <w:szCs w:val="24"/>
              </w:rPr>
              <w:t>удовлетво-рительно</w:t>
            </w:r>
            <w:r w:rsidRPr="00772788">
              <w:rPr>
                <w:rFonts w:ascii="Times New Roman" w:eastAsia="Courier New" w:hAnsi="Times New Roman"/>
                <w:sz w:val="24"/>
                <w:szCs w:val="24"/>
                <w:lang w:val="en-US"/>
              </w:rPr>
              <w:t>)</w:t>
            </w:r>
          </w:p>
        </w:tc>
      </w:tr>
      <w:tr w:rsidR="006927A2" w:rsidRPr="00772788" w:rsidTr="00AF20EB">
        <w:tc>
          <w:tcPr>
            <w:tcW w:w="2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7A2" w:rsidRPr="00772788" w:rsidRDefault="006927A2" w:rsidP="00AF20EB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7278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Студент не осознает связь данного понятия, теории, явления с другими объектами дисциплины. Отсутствуют выводы, конкретизация и доказательность изложения. </w:t>
            </w:r>
          </w:p>
          <w:p w:rsidR="006927A2" w:rsidRPr="00772788" w:rsidRDefault="006927A2" w:rsidP="00AF20EB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72788">
              <w:rPr>
                <w:rFonts w:ascii="Times New Roman" w:eastAsia="Times New Roman" w:hAnsi="Times New Roman"/>
                <w:bCs/>
                <w:sz w:val="24"/>
                <w:szCs w:val="24"/>
              </w:rPr>
              <w:t>Дополнительные и уточняющие вопросы преподавателя  приводят к коррекции ответа студента на поставленный вопрос. Обобщенных знаний не показано. Речевое оформление требует поправок, коррекции.</w:t>
            </w:r>
          </w:p>
          <w:p w:rsidR="006927A2" w:rsidRPr="00772788" w:rsidRDefault="006927A2" w:rsidP="00AF20EB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72788">
              <w:rPr>
                <w:rFonts w:ascii="Times New Roman" w:eastAsia="Times New Roman" w:hAnsi="Times New Roman"/>
                <w:bCs/>
                <w:sz w:val="24"/>
                <w:szCs w:val="24"/>
              </w:rPr>
              <w:t>Достаточный уровень освоения компетенциями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7A2" w:rsidRPr="00772788" w:rsidRDefault="006927A2" w:rsidP="00AF20EB">
            <w:pPr>
              <w:widowControl w:val="0"/>
              <w:autoSpaceDE w:val="0"/>
              <w:autoSpaceDN w:val="0"/>
              <w:spacing w:after="0" w:line="315" w:lineRule="exact"/>
              <w:rPr>
                <w:rFonts w:ascii="Times New Roman" w:eastAsia="Courier New" w:hAnsi="Times New Roman"/>
                <w:sz w:val="24"/>
                <w:szCs w:val="24"/>
              </w:rPr>
            </w:pPr>
            <w:r w:rsidRPr="00772788">
              <w:rPr>
                <w:rFonts w:ascii="Times New Roman" w:eastAsia="Courier New" w:hAnsi="Times New Roman"/>
                <w:sz w:val="24"/>
                <w:szCs w:val="24"/>
              </w:rPr>
              <w:t>Н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7A2" w:rsidRPr="00772788" w:rsidRDefault="006927A2" w:rsidP="00AF20EB">
            <w:pPr>
              <w:widowControl w:val="0"/>
              <w:autoSpaceDE w:val="0"/>
              <w:autoSpaceDN w:val="0"/>
              <w:spacing w:after="0" w:line="315" w:lineRule="exact"/>
              <w:jc w:val="center"/>
              <w:rPr>
                <w:rFonts w:ascii="Times New Roman" w:eastAsia="Courier New" w:hAnsi="Times New Roman"/>
                <w:sz w:val="24"/>
                <w:szCs w:val="24"/>
                <w:lang w:val="en-US"/>
              </w:rPr>
            </w:pPr>
            <w:r w:rsidRPr="00772788">
              <w:rPr>
                <w:rFonts w:ascii="Times New Roman" w:eastAsia="Courier New" w:hAnsi="Times New Roman"/>
                <w:sz w:val="24"/>
                <w:szCs w:val="24"/>
              </w:rPr>
              <w:t>61-65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7A2" w:rsidRPr="00772788" w:rsidRDefault="006927A2" w:rsidP="00AF20EB">
            <w:pPr>
              <w:widowControl w:val="0"/>
              <w:autoSpaceDE w:val="0"/>
              <w:autoSpaceDN w:val="0"/>
              <w:spacing w:after="0" w:line="240" w:lineRule="auto"/>
              <w:ind w:left="9" w:right="109" w:hanging="2"/>
              <w:rPr>
                <w:rFonts w:ascii="Times New Roman" w:eastAsia="Courier New" w:hAnsi="Times New Roman"/>
                <w:sz w:val="24"/>
                <w:szCs w:val="24"/>
              </w:rPr>
            </w:pPr>
            <w:r w:rsidRPr="00772788">
              <w:rPr>
                <w:rFonts w:ascii="Times New Roman" w:eastAsia="Courier New" w:hAnsi="Times New Roman"/>
                <w:sz w:val="24"/>
                <w:szCs w:val="24"/>
              </w:rPr>
              <w:t>КРАЙНЕ НИЗКИЙ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7A2" w:rsidRPr="00772788" w:rsidRDefault="006927A2" w:rsidP="00AF20EB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Courier New" w:hAnsi="Times New Roman"/>
                <w:sz w:val="24"/>
                <w:szCs w:val="24"/>
              </w:rPr>
            </w:pPr>
            <w:r w:rsidRPr="00772788">
              <w:rPr>
                <w:rFonts w:ascii="Times New Roman" w:eastAsia="Courier New" w:hAnsi="Times New Roman"/>
                <w:sz w:val="24"/>
                <w:szCs w:val="24"/>
                <w:lang w:val="en-US"/>
              </w:rPr>
              <w:t>3(</w:t>
            </w:r>
            <w:r w:rsidRPr="00772788">
              <w:rPr>
                <w:rFonts w:ascii="Times New Roman" w:eastAsia="Courier New" w:hAnsi="Times New Roman"/>
                <w:sz w:val="24"/>
                <w:szCs w:val="24"/>
              </w:rPr>
              <w:t>удовлетво-рительно</w:t>
            </w:r>
            <w:r w:rsidRPr="00772788">
              <w:rPr>
                <w:rFonts w:ascii="Times New Roman" w:eastAsia="Courier New" w:hAnsi="Times New Roman"/>
                <w:sz w:val="24"/>
                <w:szCs w:val="24"/>
                <w:lang w:val="en-US"/>
              </w:rPr>
              <w:t>)</w:t>
            </w:r>
          </w:p>
        </w:tc>
      </w:tr>
      <w:tr w:rsidR="006927A2" w:rsidRPr="00772788" w:rsidTr="00AF20EB">
        <w:tc>
          <w:tcPr>
            <w:tcW w:w="2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7A2" w:rsidRPr="00772788" w:rsidRDefault="006927A2" w:rsidP="00AF20EB">
            <w:pPr>
              <w:widowControl w:val="0"/>
              <w:tabs>
                <w:tab w:val="left" w:pos="3089"/>
              </w:tabs>
              <w:autoSpaceDE w:val="0"/>
              <w:autoSpaceDN w:val="0"/>
              <w:spacing w:after="0" w:line="240" w:lineRule="auto"/>
              <w:ind w:right="96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772788">
              <w:rPr>
                <w:rFonts w:ascii="Times New Roman" w:eastAsia="Courier New" w:hAnsi="Times New Roman"/>
                <w:sz w:val="24"/>
                <w:szCs w:val="24"/>
              </w:rPr>
              <w:t xml:space="preserve">Не получены ответы по </w:t>
            </w:r>
            <w:r w:rsidRPr="00772788">
              <w:rPr>
                <w:rFonts w:ascii="Times New Roman" w:eastAsia="Courier New" w:hAnsi="Times New Roman"/>
                <w:spacing w:val="-1"/>
                <w:sz w:val="24"/>
                <w:szCs w:val="24"/>
              </w:rPr>
              <w:t xml:space="preserve">базовым </w:t>
            </w:r>
            <w:r w:rsidRPr="00772788">
              <w:rPr>
                <w:rFonts w:ascii="Times New Roman" w:eastAsia="Courier New" w:hAnsi="Times New Roman"/>
                <w:sz w:val="24"/>
                <w:szCs w:val="24"/>
              </w:rPr>
              <w:t>вопросам дисциплины или дан неполный ответ, представляющий собой разрозненные знания по теме вопроса с существенными ошибками в определениях.</w:t>
            </w:r>
          </w:p>
          <w:p w:rsidR="006927A2" w:rsidRPr="00772788" w:rsidRDefault="006927A2" w:rsidP="00AF20EB">
            <w:pPr>
              <w:widowControl w:val="0"/>
              <w:tabs>
                <w:tab w:val="left" w:pos="3089"/>
              </w:tabs>
              <w:autoSpaceDE w:val="0"/>
              <w:autoSpaceDN w:val="0"/>
              <w:spacing w:after="0" w:line="240" w:lineRule="auto"/>
              <w:ind w:right="96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772788">
              <w:rPr>
                <w:rFonts w:ascii="Times New Roman" w:eastAsia="Courier New" w:hAnsi="Times New Roman"/>
                <w:spacing w:val="-1"/>
                <w:sz w:val="24"/>
                <w:szCs w:val="24"/>
              </w:rPr>
              <w:t xml:space="preserve">Присутствуют </w:t>
            </w:r>
            <w:r w:rsidRPr="00772788">
              <w:rPr>
                <w:rFonts w:ascii="Times New Roman" w:eastAsia="Courier New" w:hAnsi="Times New Roman"/>
                <w:sz w:val="24"/>
                <w:szCs w:val="24"/>
              </w:rPr>
              <w:t xml:space="preserve">фрагментарность, </w:t>
            </w:r>
            <w:r w:rsidRPr="00772788">
              <w:rPr>
                <w:rFonts w:ascii="Times New Roman" w:eastAsia="Courier New" w:hAnsi="Times New Roman"/>
                <w:spacing w:val="-1"/>
                <w:sz w:val="24"/>
                <w:szCs w:val="24"/>
              </w:rPr>
              <w:t xml:space="preserve">нелогичность </w:t>
            </w:r>
            <w:r w:rsidRPr="00772788">
              <w:rPr>
                <w:rFonts w:ascii="Times New Roman" w:eastAsia="Courier New" w:hAnsi="Times New Roman"/>
                <w:sz w:val="24"/>
                <w:szCs w:val="24"/>
              </w:rPr>
              <w:t xml:space="preserve">изложения. Студент не осознает связь данного понятия, теории, явления с другими объектами дисциплины. Отсутствуют выводы, конкретизация и доказательность изложения. </w:t>
            </w:r>
          </w:p>
          <w:p w:rsidR="006927A2" w:rsidRPr="00772788" w:rsidRDefault="006927A2" w:rsidP="00AF20EB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7278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Речь неграмотная. Дополнительные и </w:t>
            </w:r>
            <w:r w:rsidRPr="00772788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уточняющие вопросы преподавателя не приводят к коррекции ответа студента не только на поставленный вопрос, но и на  другие вопросы дисциплины.</w:t>
            </w:r>
          </w:p>
          <w:p w:rsidR="006927A2" w:rsidRPr="00772788" w:rsidRDefault="006927A2" w:rsidP="00AF20EB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</w:rPr>
            </w:pPr>
            <w:r w:rsidRPr="00772788">
              <w:rPr>
                <w:rFonts w:ascii="Times New Roman" w:eastAsia="Times New Roman" w:hAnsi="Times New Roman"/>
                <w:bCs/>
                <w:sz w:val="24"/>
                <w:szCs w:val="24"/>
              </w:rPr>
              <w:t>Компетенции не сформированы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7A2" w:rsidRPr="00772788" w:rsidRDefault="006927A2" w:rsidP="00AF20EB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</w:rPr>
            </w:pPr>
            <w:r w:rsidRPr="00772788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lastRenderedPageBreak/>
              <w:t>I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7A2" w:rsidRPr="00772788" w:rsidRDefault="006927A2" w:rsidP="00AF20EB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72788">
              <w:rPr>
                <w:rFonts w:ascii="Times New Roman" w:eastAsia="Times New Roman" w:hAnsi="Times New Roman"/>
                <w:bCs/>
                <w:sz w:val="24"/>
                <w:szCs w:val="24"/>
              </w:rPr>
              <w:t>60-0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7A2" w:rsidRPr="00772788" w:rsidRDefault="006927A2" w:rsidP="00AF20EB">
            <w:pPr>
              <w:widowControl w:val="0"/>
              <w:autoSpaceDE w:val="0"/>
              <w:autoSpaceDN w:val="0"/>
              <w:spacing w:after="0" w:line="240" w:lineRule="auto"/>
              <w:ind w:left="9" w:right="109" w:hanging="2"/>
              <w:rPr>
                <w:rFonts w:ascii="Times New Roman" w:eastAsia="Courier New" w:hAnsi="Times New Roman"/>
                <w:sz w:val="24"/>
                <w:szCs w:val="24"/>
              </w:rPr>
            </w:pPr>
            <w:r w:rsidRPr="00772788">
              <w:rPr>
                <w:rFonts w:ascii="Times New Roman" w:eastAsia="Courier New" w:hAnsi="Times New Roman"/>
                <w:sz w:val="24"/>
                <w:szCs w:val="24"/>
              </w:rPr>
              <w:t>НЕ СФОРМИ-РОВАНА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7A2" w:rsidRPr="00772788" w:rsidRDefault="006927A2" w:rsidP="00AF20EB">
            <w:pPr>
              <w:widowControl w:val="0"/>
              <w:autoSpaceDE w:val="0"/>
              <w:autoSpaceDN w:val="0"/>
              <w:spacing w:after="0"/>
              <w:ind w:left="105"/>
              <w:rPr>
                <w:rFonts w:ascii="Times New Roman" w:eastAsia="Courier New" w:hAnsi="Times New Roman"/>
                <w:sz w:val="24"/>
                <w:szCs w:val="24"/>
              </w:rPr>
            </w:pPr>
            <w:r w:rsidRPr="00772788">
              <w:rPr>
                <w:rFonts w:ascii="Times New Roman" w:eastAsia="Courier New" w:hAnsi="Times New Roman"/>
                <w:sz w:val="24"/>
                <w:szCs w:val="24"/>
              </w:rPr>
              <w:t>2</w:t>
            </w:r>
          </w:p>
        </w:tc>
      </w:tr>
    </w:tbl>
    <w:p w:rsidR="006927A2" w:rsidRPr="00772788" w:rsidRDefault="006927A2" w:rsidP="006927A2">
      <w:pPr>
        <w:widowControl w:val="0"/>
        <w:autoSpaceDE w:val="0"/>
        <w:autoSpaceDN w:val="0"/>
        <w:spacing w:after="0" w:line="240" w:lineRule="auto"/>
        <w:ind w:hanging="10"/>
        <w:jc w:val="both"/>
        <w:rPr>
          <w:rFonts w:ascii="Times New Roman" w:eastAsia="Courier New" w:hAnsi="Times New Roman"/>
          <w:sz w:val="28"/>
          <w:szCs w:val="28"/>
        </w:rPr>
      </w:pPr>
    </w:p>
    <w:p w:rsidR="00550CA6" w:rsidRDefault="00550CA6"/>
    <w:sectPr w:rsidR="00550CA6" w:rsidSect="00550CA6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etersburgC">
    <w:altName w:val="Times New Roman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JournalSan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ext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azeta Sans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Grande CY">
    <w:altName w:val="Segoe UI"/>
    <w:charset w:val="59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choolBook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545"/>
        </w:tabs>
        <w:ind w:left="1545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905"/>
        </w:tabs>
        <w:ind w:left="190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265"/>
        </w:tabs>
        <w:ind w:left="2265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625"/>
        </w:tabs>
        <w:ind w:left="2625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985"/>
        </w:tabs>
        <w:ind w:left="298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345"/>
        </w:tabs>
        <w:ind w:left="3345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705"/>
        </w:tabs>
        <w:ind w:left="3705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4065"/>
        </w:tabs>
        <w:ind w:left="406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425"/>
        </w:tabs>
        <w:ind w:left="4425" w:hanging="360"/>
      </w:pPr>
      <w:rPr>
        <w:rFonts w:ascii="OpenSymbol" w:hAnsi="OpenSymbol" w:cs="Open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1A66095"/>
    <w:multiLevelType w:val="hybridMultilevel"/>
    <w:tmpl w:val="FB5A44BA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40F68BC"/>
    <w:multiLevelType w:val="hybridMultilevel"/>
    <w:tmpl w:val="9222A3BE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45B351E"/>
    <w:multiLevelType w:val="hybridMultilevel"/>
    <w:tmpl w:val="D6F4EC8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221E20"/>
    <w:multiLevelType w:val="hybridMultilevel"/>
    <w:tmpl w:val="B994E268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B0A27FD"/>
    <w:multiLevelType w:val="hybridMultilevel"/>
    <w:tmpl w:val="8B76BD3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197280"/>
    <w:multiLevelType w:val="hybridMultilevel"/>
    <w:tmpl w:val="FB5A44BA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B545353"/>
    <w:multiLevelType w:val="hybridMultilevel"/>
    <w:tmpl w:val="E04AF388"/>
    <w:name w:val="WW8Num52222222"/>
    <w:lvl w:ilvl="0" w:tplc="7A4C2E7E">
      <w:start w:val="1"/>
      <w:numFmt w:val="decimal"/>
      <w:lvlText w:val="%1."/>
      <w:lvlJc w:val="left"/>
      <w:pPr>
        <w:ind w:left="50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BE7427C"/>
    <w:multiLevelType w:val="hybridMultilevel"/>
    <w:tmpl w:val="8F0ADB56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F444A46"/>
    <w:multiLevelType w:val="hybridMultilevel"/>
    <w:tmpl w:val="2AE84AE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0F766461"/>
    <w:multiLevelType w:val="hybridMultilevel"/>
    <w:tmpl w:val="58B46F4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FCB1921"/>
    <w:multiLevelType w:val="hybridMultilevel"/>
    <w:tmpl w:val="61F2FD1A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29A6479"/>
    <w:multiLevelType w:val="hybridMultilevel"/>
    <w:tmpl w:val="7604F23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2E330D3"/>
    <w:multiLevelType w:val="hybridMultilevel"/>
    <w:tmpl w:val="BD4A60E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2E92D05"/>
    <w:multiLevelType w:val="hybridMultilevel"/>
    <w:tmpl w:val="97DECE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3DD2703"/>
    <w:multiLevelType w:val="hybridMultilevel"/>
    <w:tmpl w:val="97ECE4F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42051F6"/>
    <w:multiLevelType w:val="hybridMultilevel"/>
    <w:tmpl w:val="4338438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4FA6A67"/>
    <w:multiLevelType w:val="hybridMultilevel"/>
    <w:tmpl w:val="7F74F2E0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5E064D5"/>
    <w:multiLevelType w:val="hybridMultilevel"/>
    <w:tmpl w:val="1956599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8622E52"/>
    <w:multiLevelType w:val="hybridMultilevel"/>
    <w:tmpl w:val="532A0BE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8FD6511"/>
    <w:multiLevelType w:val="hybridMultilevel"/>
    <w:tmpl w:val="182CD1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9994ADA"/>
    <w:multiLevelType w:val="hybridMultilevel"/>
    <w:tmpl w:val="C5B07BC8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A6C550D"/>
    <w:multiLevelType w:val="hybridMultilevel"/>
    <w:tmpl w:val="F6F816F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BC62301"/>
    <w:multiLevelType w:val="hybridMultilevel"/>
    <w:tmpl w:val="263AF3F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D2E167A"/>
    <w:multiLevelType w:val="hybridMultilevel"/>
    <w:tmpl w:val="0E9E1AF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E735615"/>
    <w:multiLevelType w:val="hybridMultilevel"/>
    <w:tmpl w:val="5D12137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E821939"/>
    <w:multiLevelType w:val="hybridMultilevel"/>
    <w:tmpl w:val="B45EF90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ED34666"/>
    <w:multiLevelType w:val="hybridMultilevel"/>
    <w:tmpl w:val="D9E274E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F15329A"/>
    <w:multiLevelType w:val="hybridMultilevel"/>
    <w:tmpl w:val="F0381B8E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1FA821A3"/>
    <w:multiLevelType w:val="hybridMultilevel"/>
    <w:tmpl w:val="27AEB448"/>
    <w:lvl w:ilvl="0" w:tplc="D05CD136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2052299A"/>
    <w:multiLevelType w:val="hybridMultilevel"/>
    <w:tmpl w:val="47B0BBC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18D5985"/>
    <w:multiLevelType w:val="hybridMultilevel"/>
    <w:tmpl w:val="35FEBAAC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21E51971"/>
    <w:multiLevelType w:val="hybridMultilevel"/>
    <w:tmpl w:val="7D1C10DE"/>
    <w:lvl w:ilvl="0" w:tplc="AA0AD9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w w:val="1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21E74B9F"/>
    <w:multiLevelType w:val="multilevel"/>
    <w:tmpl w:val="3C2CE2FE"/>
    <w:lvl w:ilvl="0">
      <w:start w:val="1"/>
      <w:numFmt w:val="decimal"/>
      <w:lvlText w:val="%1."/>
      <w:lvlJc w:val="left"/>
      <w:pPr>
        <w:tabs>
          <w:tab w:val="num" w:pos="-992"/>
        </w:tabs>
        <w:ind w:left="644" w:hanging="360"/>
      </w:pPr>
    </w:lvl>
    <w:lvl w:ilvl="1">
      <w:start w:val="8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hint="default"/>
      </w:rPr>
    </w:lvl>
  </w:abstractNum>
  <w:abstractNum w:abstractNumId="37">
    <w:nsid w:val="22110C49"/>
    <w:multiLevelType w:val="hybridMultilevel"/>
    <w:tmpl w:val="F31C0D5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21C38B5"/>
    <w:multiLevelType w:val="hybridMultilevel"/>
    <w:tmpl w:val="4D12283A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22E446E9"/>
    <w:multiLevelType w:val="hybridMultilevel"/>
    <w:tmpl w:val="30A6D3A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32F6F73"/>
    <w:multiLevelType w:val="hybridMultilevel"/>
    <w:tmpl w:val="B0FC65E0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234D7B45"/>
    <w:multiLevelType w:val="hybridMultilevel"/>
    <w:tmpl w:val="8DE410CA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2537763E"/>
    <w:multiLevelType w:val="hybridMultilevel"/>
    <w:tmpl w:val="CF50D37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5532CCF"/>
    <w:multiLevelType w:val="hybridMultilevel"/>
    <w:tmpl w:val="9F283A4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62939B8"/>
    <w:multiLevelType w:val="hybridMultilevel"/>
    <w:tmpl w:val="21E82A2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6CE58D2"/>
    <w:multiLevelType w:val="hybridMultilevel"/>
    <w:tmpl w:val="8E549A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81D2380"/>
    <w:multiLevelType w:val="hybridMultilevel"/>
    <w:tmpl w:val="25768B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94B5302"/>
    <w:multiLevelType w:val="hybridMultilevel"/>
    <w:tmpl w:val="7742BF8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99D36CC"/>
    <w:multiLevelType w:val="hybridMultilevel"/>
    <w:tmpl w:val="0114B164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29BF4B2F"/>
    <w:multiLevelType w:val="multilevel"/>
    <w:tmpl w:val="5282AD84"/>
    <w:name w:val="WW8Num5222"/>
    <w:lvl w:ilvl="0">
      <w:start w:val="1"/>
      <w:numFmt w:val="decimal"/>
      <w:lvlText w:val="%1."/>
      <w:lvlJc w:val="left"/>
      <w:pPr>
        <w:ind w:left="5040" w:hanging="360"/>
      </w:pPr>
      <w:rPr>
        <w:b w:val="0"/>
      </w:rPr>
    </w:lvl>
    <w:lvl w:ilvl="1">
      <w:start w:val="5"/>
      <w:numFmt w:val="decimal"/>
      <w:isLgl/>
      <w:lvlText w:val="%1.%2."/>
      <w:lvlJc w:val="left"/>
      <w:pPr>
        <w:ind w:left="5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40" w:hanging="2160"/>
      </w:pPr>
      <w:rPr>
        <w:rFonts w:hint="default"/>
      </w:rPr>
    </w:lvl>
  </w:abstractNum>
  <w:abstractNum w:abstractNumId="50">
    <w:nsid w:val="2AFA7A60"/>
    <w:multiLevelType w:val="hybridMultilevel"/>
    <w:tmpl w:val="F77E333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AFE7B18"/>
    <w:multiLevelType w:val="multilevel"/>
    <w:tmpl w:val="04090023"/>
    <w:lvl w:ilvl="0">
      <w:start w:val="1"/>
      <w:numFmt w:val="upperRoman"/>
      <w:pStyle w:val="1"/>
      <w:lvlText w:val="Статья %1."/>
      <w:lvlJc w:val="left"/>
      <w:pPr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pStyle w:val="3"/>
      <w:lvlText w:val="(%3)"/>
      <w:lvlJc w:val="left"/>
      <w:pPr>
        <w:ind w:left="720" w:hanging="432"/>
      </w:pPr>
    </w:lvl>
    <w:lvl w:ilvl="3">
      <w:start w:val="1"/>
      <w:numFmt w:val="lowerRoman"/>
      <w:pStyle w:val="4"/>
      <w:lvlText w:val="(%4)"/>
      <w:lvlJc w:val="right"/>
      <w:pPr>
        <w:ind w:left="864" w:hanging="144"/>
      </w:pPr>
    </w:lvl>
    <w:lvl w:ilvl="4">
      <w:start w:val="1"/>
      <w:numFmt w:val="decimal"/>
      <w:pStyle w:val="5"/>
      <w:lvlText w:val="%5)"/>
      <w:lvlJc w:val="left"/>
      <w:pPr>
        <w:ind w:left="1008" w:hanging="432"/>
      </w:pPr>
    </w:lvl>
    <w:lvl w:ilvl="5">
      <w:start w:val="1"/>
      <w:numFmt w:val="lowerLetter"/>
      <w:pStyle w:val="6"/>
      <w:lvlText w:val="%6)"/>
      <w:lvlJc w:val="left"/>
      <w:pPr>
        <w:ind w:left="1152" w:hanging="432"/>
      </w:pPr>
    </w:lvl>
    <w:lvl w:ilvl="6">
      <w:start w:val="1"/>
      <w:numFmt w:val="lowerRoman"/>
      <w:pStyle w:val="7"/>
      <w:lvlText w:val="%7)"/>
      <w:lvlJc w:val="right"/>
      <w:pPr>
        <w:ind w:left="1296" w:hanging="288"/>
      </w:pPr>
    </w:lvl>
    <w:lvl w:ilvl="7">
      <w:start w:val="1"/>
      <w:numFmt w:val="lowerLetter"/>
      <w:pStyle w:val="8"/>
      <w:lvlText w:val="%8."/>
      <w:lvlJc w:val="left"/>
      <w:pPr>
        <w:ind w:left="1440" w:hanging="432"/>
      </w:pPr>
    </w:lvl>
    <w:lvl w:ilvl="8">
      <w:start w:val="1"/>
      <w:numFmt w:val="lowerRoman"/>
      <w:pStyle w:val="9"/>
      <w:lvlText w:val="%9."/>
      <w:lvlJc w:val="right"/>
      <w:pPr>
        <w:ind w:left="1584" w:hanging="144"/>
      </w:pPr>
    </w:lvl>
  </w:abstractNum>
  <w:abstractNum w:abstractNumId="52">
    <w:nsid w:val="2B297234"/>
    <w:multiLevelType w:val="hybridMultilevel"/>
    <w:tmpl w:val="0D28F70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CB020BD"/>
    <w:multiLevelType w:val="hybridMultilevel"/>
    <w:tmpl w:val="3732096A"/>
    <w:lvl w:ilvl="0" w:tplc="AA0AD9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w w:val="1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2DD745C8"/>
    <w:multiLevelType w:val="hybridMultilevel"/>
    <w:tmpl w:val="8F24F8CE"/>
    <w:name w:val="WW8Num522222"/>
    <w:lvl w:ilvl="0" w:tplc="7A4C2E7E">
      <w:start w:val="1"/>
      <w:numFmt w:val="decimal"/>
      <w:lvlText w:val="%1."/>
      <w:lvlJc w:val="left"/>
      <w:pPr>
        <w:ind w:left="50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145660C"/>
    <w:multiLevelType w:val="hybridMultilevel"/>
    <w:tmpl w:val="3E70A844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6">
    <w:nsid w:val="31456E76"/>
    <w:multiLevelType w:val="hybridMultilevel"/>
    <w:tmpl w:val="D6DC363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1EE375F"/>
    <w:multiLevelType w:val="hybridMultilevel"/>
    <w:tmpl w:val="D3480D7E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321804F7"/>
    <w:multiLevelType w:val="hybridMultilevel"/>
    <w:tmpl w:val="54A4A72E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33EE6D64"/>
    <w:multiLevelType w:val="hybridMultilevel"/>
    <w:tmpl w:val="D83033D2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34CC4302"/>
    <w:multiLevelType w:val="hybridMultilevel"/>
    <w:tmpl w:val="E578BDE4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1">
    <w:nsid w:val="34F853D4"/>
    <w:multiLevelType w:val="hybridMultilevel"/>
    <w:tmpl w:val="8762552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539109F"/>
    <w:multiLevelType w:val="hybridMultilevel"/>
    <w:tmpl w:val="AEF223F8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36EA7E15"/>
    <w:multiLevelType w:val="hybridMultilevel"/>
    <w:tmpl w:val="650273EC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3742168A"/>
    <w:multiLevelType w:val="hybridMultilevel"/>
    <w:tmpl w:val="D83C0E94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375C7C56"/>
    <w:multiLevelType w:val="hybridMultilevel"/>
    <w:tmpl w:val="8E500254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386F34FD"/>
    <w:multiLevelType w:val="multilevel"/>
    <w:tmpl w:val="3AD6A00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2"/>
      <w:numFmt w:val="decimal"/>
      <w:isLgl/>
      <w:lvlText w:val="%1.%2."/>
      <w:lvlJc w:val="left"/>
      <w:pPr>
        <w:ind w:left="226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6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67">
    <w:nsid w:val="38F55B27"/>
    <w:multiLevelType w:val="hybridMultilevel"/>
    <w:tmpl w:val="6B2CD4B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9355C2E"/>
    <w:multiLevelType w:val="hybridMultilevel"/>
    <w:tmpl w:val="4DF64D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9B752E2"/>
    <w:multiLevelType w:val="hybridMultilevel"/>
    <w:tmpl w:val="FE722282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3A297E9D"/>
    <w:multiLevelType w:val="hybridMultilevel"/>
    <w:tmpl w:val="36968292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3AB57BA4"/>
    <w:multiLevelType w:val="hybridMultilevel"/>
    <w:tmpl w:val="2E7EF14A"/>
    <w:name w:val="WW8Num522"/>
    <w:lvl w:ilvl="0" w:tplc="3408A8A4">
      <w:start w:val="1"/>
      <w:numFmt w:val="decimal"/>
      <w:lvlText w:val="%1."/>
      <w:lvlJc w:val="left"/>
      <w:pPr>
        <w:ind w:left="50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3C7636B5"/>
    <w:multiLevelType w:val="hybridMultilevel"/>
    <w:tmpl w:val="FD6CB05A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3CB767A8"/>
    <w:multiLevelType w:val="hybridMultilevel"/>
    <w:tmpl w:val="D1FC4EF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D4D6DCA"/>
    <w:multiLevelType w:val="hybridMultilevel"/>
    <w:tmpl w:val="A3126044"/>
    <w:name w:val="WW8Num52222"/>
    <w:lvl w:ilvl="0" w:tplc="A658EFE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5">
    <w:nsid w:val="3D861014"/>
    <w:multiLevelType w:val="hybridMultilevel"/>
    <w:tmpl w:val="F5D8FE22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3DF05D87"/>
    <w:multiLevelType w:val="hybridMultilevel"/>
    <w:tmpl w:val="92404F0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3E3D7095"/>
    <w:multiLevelType w:val="hybridMultilevel"/>
    <w:tmpl w:val="BBA4F778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3ECE2139"/>
    <w:multiLevelType w:val="hybridMultilevel"/>
    <w:tmpl w:val="87B815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3F3C205E"/>
    <w:multiLevelType w:val="hybridMultilevel"/>
    <w:tmpl w:val="E8D6F556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3F7D67AE"/>
    <w:multiLevelType w:val="hybridMultilevel"/>
    <w:tmpl w:val="DD0829CE"/>
    <w:lvl w:ilvl="0" w:tplc="A0BCDAFE">
      <w:start w:val="3"/>
      <w:numFmt w:val="bullet"/>
      <w:lvlText w:val="–"/>
      <w:lvlJc w:val="left"/>
      <w:pPr>
        <w:ind w:left="1649" w:hanging="940"/>
      </w:pPr>
      <w:rPr>
        <w:rFonts w:ascii="Times" w:eastAsia="Times New Roman" w:hAnsi="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1">
    <w:nsid w:val="3F822D48"/>
    <w:multiLevelType w:val="hybridMultilevel"/>
    <w:tmpl w:val="A0D6BD9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3FA862E4"/>
    <w:multiLevelType w:val="hybridMultilevel"/>
    <w:tmpl w:val="14BE1BD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419106E3"/>
    <w:multiLevelType w:val="hybridMultilevel"/>
    <w:tmpl w:val="E1B8055C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41B27ED5"/>
    <w:multiLevelType w:val="hybridMultilevel"/>
    <w:tmpl w:val="1424EF46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43886800"/>
    <w:multiLevelType w:val="hybridMultilevel"/>
    <w:tmpl w:val="0DB8CE1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46544D4F"/>
    <w:multiLevelType w:val="hybridMultilevel"/>
    <w:tmpl w:val="113EEE94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47BA3466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b w:val="0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47264F94"/>
    <w:multiLevelType w:val="hybridMultilevel"/>
    <w:tmpl w:val="3572BE5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48180C74"/>
    <w:multiLevelType w:val="hybridMultilevel"/>
    <w:tmpl w:val="C76E7FC4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9">
    <w:nsid w:val="493D73B8"/>
    <w:multiLevelType w:val="hybridMultilevel"/>
    <w:tmpl w:val="4006954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498115D3"/>
    <w:multiLevelType w:val="hybridMultilevel"/>
    <w:tmpl w:val="E2BABC4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4B5F30B7"/>
    <w:multiLevelType w:val="hybridMultilevel"/>
    <w:tmpl w:val="21CCE66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4EB831DD"/>
    <w:multiLevelType w:val="hybridMultilevel"/>
    <w:tmpl w:val="599ABB60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4F787C0F"/>
    <w:multiLevelType w:val="hybridMultilevel"/>
    <w:tmpl w:val="5A38721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4FD7236F"/>
    <w:multiLevelType w:val="hybridMultilevel"/>
    <w:tmpl w:val="09287D6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508D01BA"/>
    <w:multiLevelType w:val="hybridMultilevel"/>
    <w:tmpl w:val="DC121E4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50951E6B"/>
    <w:multiLevelType w:val="hybridMultilevel"/>
    <w:tmpl w:val="717AC2C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51DC335F"/>
    <w:multiLevelType w:val="hybridMultilevel"/>
    <w:tmpl w:val="0F9292B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53B870A5"/>
    <w:multiLevelType w:val="hybridMultilevel"/>
    <w:tmpl w:val="D0F0022C"/>
    <w:lvl w:ilvl="0" w:tplc="93D4CE10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decimal"/>
      <w:pStyle w:val="a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54E17F5A"/>
    <w:multiLevelType w:val="hybridMultilevel"/>
    <w:tmpl w:val="DDE66258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54F46F67"/>
    <w:multiLevelType w:val="hybridMultilevel"/>
    <w:tmpl w:val="27CE6A8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581153EB"/>
    <w:multiLevelType w:val="hybridMultilevel"/>
    <w:tmpl w:val="52DA01C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585A4D78"/>
    <w:multiLevelType w:val="hybridMultilevel"/>
    <w:tmpl w:val="84DEBB8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58E16BA9"/>
    <w:multiLevelType w:val="hybridMultilevel"/>
    <w:tmpl w:val="077690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59FD7DA2"/>
    <w:multiLevelType w:val="hybridMultilevel"/>
    <w:tmpl w:val="F696A01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5A8C0088"/>
    <w:multiLevelType w:val="hybridMultilevel"/>
    <w:tmpl w:val="3A5C650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5C0C776B"/>
    <w:multiLevelType w:val="hybridMultilevel"/>
    <w:tmpl w:val="32F8A734"/>
    <w:lvl w:ilvl="0" w:tplc="AA0AD99E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hint="default"/>
        <w:w w:val="10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7">
    <w:nsid w:val="5C6275B4"/>
    <w:multiLevelType w:val="hybridMultilevel"/>
    <w:tmpl w:val="A426F63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5CD05FC7"/>
    <w:multiLevelType w:val="hybridMultilevel"/>
    <w:tmpl w:val="45E4A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5D4F62F6"/>
    <w:multiLevelType w:val="hybridMultilevel"/>
    <w:tmpl w:val="8DCEB5F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0">
    <w:nsid w:val="5DDA3CF1"/>
    <w:multiLevelType w:val="hybridMultilevel"/>
    <w:tmpl w:val="673E295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5E1B715D"/>
    <w:multiLevelType w:val="hybridMultilevel"/>
    <w:tmpl w:val="7F543DD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5FC969B2"/>
    <w:multiLevelType w:val="hybridMultilevel"/>
    <w:tmpl w:val="559E01C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607072E9"/>
    <w:multiLevelType w:val="hybridMultilevel"/>
    <w:tmpl w:val="3C223018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>
    <w:nsid w:val="607664A1"/>
    <w:multiLevelType w:val="hybridMultilevel"/>
    <w:tmpl w:val="8034F1A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61513A19"/>
    <w:multiLevelType w:val="hybridMultilevel"/>
    <w:tmpl w:val="17602E74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>
    <w:nsid w:val="6182164D"/>
    <w:multiLevelType w:val="hybridMultilevel"/>
    <w:tmpl w:val="6BB8FF3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621D3AA2"/>
    <w:multiLevelType w:val="hybridMultilevel"/>
    <w:tmpl w:val="5776E38C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>
    <w:nsid w:val="62540D92"/>
    <w:multiLevelType w:val="hybridMultilevel"/>
    <w:tmpl w:val="9F7A8628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>
    <w:nsid w:val="6262094D"/>
    <w:multiLevelType w:val="hybridMultilevel"/>
    <w:tmpl w:val="08D2C74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632F4C55"/>
    <w:multiLevelType w:val="hybridMultilevel"/>
    <w:tmpl w:val="23165606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>
    <w:nsid w:val="63D362A1"/>
    <w:multiLevelType w:val="hybridMultilevel"/>
    <w:tmpl w:val="FEF6A87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647F2B2A"/>
    <w:multiLevelType w:val="hybridMultilevel"/>
    <w:tmpl w:val="475E52E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649C7FD3"/>
    <w:multiLevelType w:val="hybridMultilevel"/>
    <w:tmpl w:val="2B86413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64F96840"/>
    <w:multiLevelType w:val="hybridMultilevel"/>
    <w:tmpl w:val="5B065F4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66564736"/>
    <w:multiLevelType w:val="hybridMultilevel"/>
    <w:tmpl w:val="516051E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671A1A95"/>
    <w:multiLevelType w:val="hybridMultilevel"/>
    <w:tmpl w:val="F6F816F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6AD70B8A"/>
    <w:multiLevelType w:val="hybridMultilevel"/>
    <w:tmpl w:val="B3009F14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>
    <w:nsid w:val="6C536C30"/>
    <w:multiLevelType w:val="hybridMultilevel"/>
    <w:tmpl w:val="67F0CC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6C793938"/>
    <w:multiLevelType w:val="hybridMultilevel"/>
    <w:tmpl w:val="9B56B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131452EE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7A4C2E7E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6DC57884"/>
    <w:multiLevelType w:val="hybridMultilevel"/>
    <w:tmpl w:val="545807EC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>
    <w:nsid w:val="71E82549"/>
    <w:multiLevelType w:val="hybridMultilevel"/>
    <w:tmpl w:val="3A46FFF2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>
    <w:nsid w:val="723A6756"/>
    <w:multiLevelType w:val="hybridMultilevel"/>
    <w:tmpl w:val="3C4812DE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>
    <w:nsid w:val="725902C1"/>
    <w:multiLevelType w:val="hybridMultilevel"/>
    <w:tmpl w:val="B30C5322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>
    <w:nsid w:val="73000B9D"/>
    <w:multiLevelType w:val="hybridMultilevel"/>
    <w:tmpl w:val="90E640F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739F6988"/>
    <w:multiLevelType w:val="hybridMultilevel"/>
    <w:tmpl w:val="CCE2832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74645EC5"/>
    <w:multiLevelType w:val="hybridMultilevel"/>
    <w:tmpl w:val="04A696A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74B5049E"/>
    <w:multiLevelType w:val="multilevel"/>
    <w:tmpl w:val="09E0149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5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38">
    <w:nsid w:val="74D73C80"/>
    <w:multiLevelType w:val="hybridMultilevel"/>
    <w:tmpl w:val="562C645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751F6CFA"/>
    <w:multiLevelType w:val="hybridMultilevel"/>
    <w:tmpl w:val="F07C5D6E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>
    <w:nsid w:val="759533EC"/>
    <w:multiLevelType w:val="hybridMultilevel"/>
    <w:tmpl w:val="5E52E10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75F80768"/>
    <w:multiLevelType w:val="hybridMultilevel"/>
    <w:tmpl w:val="C37621F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76FE3AD0"/>
    <w:multiLevelType w:val="hybridMultilevel"/>
    <w:tmpl w:val="1458D9E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77705DA4"/>
    <w:multiLevelType w:val="hybridMultilevel"/>
    <w:tmpl w:val="4C7A58D4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>
    <w:nsid w:val="784E0A38"/>
    <w:multiLevelType w:val="hybridMultilevel"/>
    <w:tmpl w:val="85AC9976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>
    <w:nsid w:val="79B73AD8"/>
    <w:multiLevelType w:val="hybridMultilevel"/>
    <w:tmpl w:val="47969DA2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>
    <w:nsid w:val="79BF596F"/>
    <w:multiLevelType w:val="hybridMultilevel"/>
    <w:tmpl w:val="9F027A8C"/>
    <w:name w:val="WW8Num5222222"/>
    <w:lvl w:ilvl="0" w:tplc="7A4C2E7E">
      <w:start w:val="1"/>
      <w:numFmt w:val="decimal"/>
      <w:lvlText w:val="%1."/>
      <w:lvlJc w:val="left"/>
      <w:pPr>
        <w:ind w:left="50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7A084854"/>
    <w:multiLevelType w:val="hybridMultilevel"/>
    <w:tmpl w:val="EB8A8AC8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>
    <w:nsid w:val="7A9168D0"/>
    <w:multiLevelType w:val="hybridMultilevel"/>
    <w:tmpl w:val="A76AFAE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7ADC165A"/>
    <w:multiLevelType w:val="hybridMultilevel"/>
    <w:tmpl w:val="6A4A1D2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7AEF0186"/>
    <w:multiLevelType w:val="hybridMultilevel"/>
    <w:tmpl w:val="4F54A524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">
    <w:nsid w:val="7D0A322B"/>
    <w:multiLevelType w:val="hybridMultilevel"/>
    <w:tmpl w:val="99B8D298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>
    <w:nsid w:val="7D53362F"/>
    <w:multiLevelType w:val="hybridMultilevel"/>
    <w:tmpl w:val="EBBAEE8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7DFE5750"/>
    <w:multiLevelType w:val="hybridMultilevel"/>
    <w:tmpl w:val="D94AAC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7F6B716E"/>
    <w:multiLevelType w:val="hybridMultilevel"/>
    <w:tmpl w:val="9C10ACE4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>
    <w:nsid w:val="7FAA0154"/>
    <w:multiLevelType w:val="hybridMultilevel"/>
    <w:tmpl w:val="4E2A01B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1"/>
  </w:num>
  <w:num w:numId="3">
    <w:abstractNumId w:val="137"/>
  </w:num>
  <w:num w:numId="4">
    <w:abstractNumId w:val="66"/>
  </w:num>
  <w:num w:numId="5">
    <w:abstractNumId w:val="80"/>
  </w:num>
  <w:num w:numId="6">
    <w:abstractNumId w:val="36"/>
  </w:num>
  <w:num w:numId="7">
    <w:abstractNumId w:val="49"/>
  </w:num>
  <w:num w:numId="8">
    <w:abstractNumId w:val="32"/>
  </w:num>
  <w:num w:numId="9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9"/>
  </w:num>
  <w:num w:numId="11">
    <w:abstractNumId w:val="108"/>
  </w:num>
  <w:num w:numId="12">
    <w:abstractNumId w:val="106"/>
  </w:num>
  <w:num w:numId="13">
    <w:abstractNumId w:val="109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23"/>
  </w:num>
  <w:num w:numId="64">
    <w:abstractNumId w:val="101"/>
  </w:num>
  <w:num w:numId="65">
    <w:abstractNumId w:val="68"/>
  </w:num>
  <w:num w:numId="66">
    <w:abstractNumId w:val="152"/>
  </w:num>
  <w:num w:numId="67">
    <w:abstractNumId w:val="142"/>
  </w:num>
  <w:num w:numId="68">
    <w:abstractNumId w:val="19"/>
  </w:num>
  <w:num w:numId="69">
    <w:abstractNumId w:val="81"/>
  </w:num>
  <w:num w:numId="70">
    <w:abstractNumId w:val="103"/>
  </w:num>
  <w:num w:numId="71">
    <w:abstractNumId w:val="21"/>
  </w:num>
  <w:num w:numId="72">
    <w:abstractNumId w:val="37"/>
  </w:num>
  <w:num w:numId="73">
    <w:abstractNumId w:val="61"/>
  </w:num>
  <w:num w:numId="74">
    <w:abstractNumId w:val="119"/>
  </w:num>
  <w:num w:numId="75">
    <w:abstractNumId w:val="125"/>
  </w:num>
  <w:num w:numId="76">
    <w:abstractNumId w:val="33"/>
  </w:num>
  <w:num w:numId="77">
    <w:abstractNumId w:val="141"/>
  </w:num>
  <w:num w:numId="78">
    <w:abstractNumId w:val="112"/>
  </w:num>
  <w:num w:numId="79">
    <w:abstractNumId w:val="13"/>
  </w:num>
  <w:num w:numId="80">
    <w:abstractNumId w:val="90"/>
  </w:num>
  <w:num w:numId="81">
    <w:abstractNumId w:val="23"/>
  </w:num>
  <w:num w:numId="82">
    <w:abstractNumId w:val="85"/>
  </w:num>
  <w:num w:numId="83">
    <w:abstractNumId w:val="30"/>
  </w:num>
  <w:num w:numId="84">
    <w:abstractNumId w:val="91"/>
  </w:num>
  <w:num w:numId="85">
    <w:abstractNumId w:val="155"/>
  </w:num>
  <w:num w:numId="86">
    <w:abstractNumId w:val="121"/>
  </w:num>
  <w:num w:numId="87">
    <w:abstractNumId w:val="18"/>
  </w:num>
  <w:num w:numId="88">
    <w:abstractNumId w:val="56"/>
  </w:num>
  <w:num w:numId="89">
    <w:abstractNumId w:val="116"/>
  </w:num>
  <w:num w:numId="90">
    <w:abstractNumId w:val="135"/>
  </w:num>
  <w:num w:numId="91">
    <w:abstractNumId w:val="126"/>
  </w:num>
  <w:num w:numId="92">
    <w:abstractNumId w:val="25"/>
  </w:num>
  <w:num w:numId="93">
    <w:abstractNumId w:val="149"/>
  </w:num>
  <w:num w:numId="94">
    <w:abstractNumId w:val="102"/>
  </w:num>
  <w:num w:numId="95">
    <w:abstractNumId w:val="17"/>
  </w:num>
  <w:num w:numId="96">
    <w:abstractNumId w:val="140"/>
  </w:num>
  <w:num w:numId="97">
    <w:abstractNumId w:val="110"/>
  </w:num>
  <w:num w:numId="98">
    <w:abstractNumId w:val="136"/>
  </w:num>
  <w:num w:numId="99">
    <w:abstractNumId w:val="104"/>
  </w:num>
  <w:num w:numId="100">
    <w:abstractNumId w:val="82"/>
  </w:num>
  <w:num w:numId="101">
    <w:abstractNumId w:val="122"/>
  </w:num>
  <w:num w:numId="102">
    <w:abstractNumId w:val="55"/>
  </w:num>
  <w:num w:numId="103">
    <w:abstractNumId w:val="44"/>
  </w:num>
  <w:num w:numId="104">
    <w:abstractNumId w:val="12"/>
  </w:num>
  <w:num w:numId="105">
    <w:abstractNumId w:val="60"/>
  </w:num>
  <w:num w:numId="106">
    <w:abstractNumId w:val="29"/>
  </w:num>
  <w:num w:numId="107">
    <w:abstractNumId w:val="26"/>
  </w:num>
  <w:num w:numId="108">
    <w:abstractNumId w:val="107"/>
  </w:num>
  <w:num w:numId="109">
    <w:abstractNumId w:val="114"/>
  </w:num>
  <w:num w:numId="110">
    <w:abstractNumId w:val="89"/>
  </w:num>
  <w:num w:numId="111">
    <w:abstractNumId w:val="52"/>
  </w:num>
  <w:num w:numId="112">
    <w:abstractNumId w:val="42"/>
  </w:num>
  <w:num w:numId="113">
    <w:abstractNumId w:val="94"/>
  </w:num>
  <w:num w:numId="114">
    <w:abstractNumId w:val="105"/>
  </w:num>
  <w:num w:numId="115">
    <w:abstractNumId w:val="28"/>
  </w:num>
  <w:num w:numId="116">
    <w:abstractNumId w:val="8"/>
  </w:num>
  <w:num w:numId="117">
    <w:abstractNumId w:val="73"/>
  </w:num>
  <w:num w:numId="118">
    <w:abstractNumId w:val="45"/>
  </w:num>
  <w:num w:numId="119">
    <w:abstractNumId w:val="78"/>
  </w:num>
  <w:num w:numId="120">
    <w:abstractNumId w:val="16"/>
  </w:num>
  <w:num w:numId="121">
    <w:abstractNumId w:val="6"/>
  </w:num>
  <w:num w:numId="122">
    <w:abstractNumId w:val="39"/>
  </w:num>
  <w:num w:numId="123">
    <w:abstractNumId w:val="46"/>
  </w:num>
  <w:num w:numId="124">
    <w:abstractNumId w:val="93"/>
  </w:num>
  <w:num w:numId="125">
    <w:abstractNumId w:val="76"/>
  </w:num>
  <w:num w:numId="126">
    <w:abstractNumId w:val="43"/>
  </w:num>
  <w:num w:numId="127">
    <w:abstractNumId w:val="50"/>
  </w:num>
  <w:num w:numId="128">
    <w:abstractNumId w:val="47"/>
  </w:num>
  <w:num w:numId="129">
    <w:abstractNumId w:val="97"/>
  </w:num>
  <w:num w:numId="130">
    <w:abstractNumId w:val="95"/>
  </w:num>
  <w:num w:numId="131">
    <w:abstractNumId w:val="134"/>
  </w:num>
  <w:num w:numId="132">
    <w:abstractNumId w:val="153"/>
  </w:num>
  <w:num w:numId="133">
    <w:abstractNumId w:val="22"/>
  </w:num>
  <w:num w:numId="134">
    <w:abstractNumId w:val="27"/>
  </w:num>
  <w:num w:numId="135">
    <w:abstractNumId w:val="87"/>
  </w:num>
  <w:num w:numId="136">
    <w:abstractNumId w:val="138"/>
  </w:num>
  <w:num w:numId="137">
    <w:abstractNumId w:val="128"/>
  </w:num>
  <w:num w:numId="138">
    <w:abstractNumId w:val="100"/>
  </w:num>
  <w:num w:numId="139">
    <w:abstractNumId w:val="67"/>
  </w:num>
  <w:num w:numId="140">
    <w:abstractNumId w:val="124"/>
  </w:num>
  <w:num w:numId="141">
    <w:abstractNumId w:val="111"/>
  </w:num>
  <w:num w:numId="142">
    <w:abstractNumId w:val="15"/>
  </w:num>
  <w:num w:numId="143">
    <w:abstractNumId w:val="96"/>
  </w:num>
  <w:num w:numId="144">
    <w:abstractNumId w:val="148"/>
  </w:num>
  <w:num w:numId="145">
    <w:abstractNumId w:val="53"/>
  </w:num>
  <w:num w:numId="146">
    <w:abstractNumId w:val="35"/>
  </w:num>
  <w:num w:numId="147">
    <w:abstractNumId w:val="88"/>
  </w:num>
  <w:numIdMacAtCleanup w:val="14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927A2"/>
    <w:rsid w:val="00061F3C"/>
    <w:rsid w:val="00076588"/>
    <w:rsid w:val="00177427"/>
    <w:rsid w:val="00250F22"/>
    <w:rsid w:val="00261D07"/>
    <w:rsid w:val="00277328"/>
    <w:rsid w:val="002851F6"/>
    <w:rsid w:val="0031776E"/>
    <w:rsid w:val="004317EC"/>
    <w:rsid w:val="00445353"/>
    <w:rsid w:val="005268EE"/>
    <w:rsid w:val="00540565"/>
    <w:rsid w:val="00550CA6"/>
    <w:rsid w:val="00624392"/>
    <w:rsid w:val="0065605E"/>
    <w:rsid w:val="006649CC"/>
    <w:rsid w:val="006927A2"/>
    <w:rsid w:val="00957A08"/>
    <w:rsid w:val="00A80633"/>
    <w:rsid w:val="00AC7AA6"/>
    <w:rsid w:val="00AF20EB"/>
    <w:rsid w:val="00B57178"/>
    <w:rsid w:val="00CB1C0C"/>
    <w:rsid w:val="00CC35FB"/>
    <w:rsid w:val="00D75F9D"/>
    <w:rsid w:val="00E06D5E"/>
    <w:rsid w:val="00E461D3"/>
    <w:rsid w:val="00E671E0"/>
    <w:rsid w:val="00EA738C"/>
    <w:rsid w:val="00F02A01"/>
    <w:rsid w:val="00F761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0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List Continue 2" w:uiPriority="0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HTML Preformatted" w:uiPriority="0"/>
    <w:lsdException w:name="annotation subject" w:uiPriority="0"/>
    <w:lsdException w:name="Table Elegant" w:uiPriority="0"/>
    <w:lsdException w:name="Table Web 1" w:uiPriority="0"/>
    <w:lsdException w:name="Table Web 2" w:uiPriority="0"/>
    <w:lsdException w:name="Table Web 3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927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0"/>
    <w:next w:val="a0"/>
    <w:link w:val="10"/>
    <w:qFormat/>
    <w:rsid w:val="006927A2"/>
    <w:pPr>
      <w:keepNext/>
      <w:numPr>
        <w:numId w:val="2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6927A2"/>
    <w:pPr>
      <w:keepNext/>
      <w:numPr>
        <w:ilvl w:val="1"/>
        <w:numId w:val="2"/>
      </w:numPr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3">
    <w:name w:val="heading 3"/>
    <w:basedOn w:val="a0"/>
    <w:next w:val="a0"/>
    <w:link w:val="30"/>
    <w:uiPriority w:val="9"/>
    <w:qFormat/>
    <w:rsid w:val="006927A2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qFormat/>
    <w:rsid w:val="006927A2"/>
    <w:pPr>
      <w:keepNext/>
      <w:widowControl w:val="0"/>
      <w:numPr>
        <w:ilvl w:val="3"/>
        <w:numId w:val="2"/>
      </w:numPr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5">
    <w:name w:val="heading 5"/>
    <w:basedOn w:val="a0"/>
    <w:next w:val="a0"/>
    <w:link w:val="50"/>
    <w:qFormat/>
    <w:rsid w:val="006927A2"/>
    <w:pPr>
      <w:keepNext/>
      <w:numPr>
        <w:ilvl w:val="4"/>
        <w:numId w:val="2"/>
      </w:numPr>
      <w:shd w:val="clear" w:color="auto" w:fill="FFFFFF"/>
      <w:spacing w:before="288" w:after="0" w:line="240" w:lineRule="auto"/>
      <w:outlineLvl w:val="4"/>
    </w:pPr>
    <w:rPr>
      <w:rFonts w:ascii="Times New Roman" w:eastAsia="Times New Roman" w:hAnsi="Times New Roman" w:cs="Times New Roman"/>
      <w:spacing w:val="-11"/>
      <w:sz w:val="30"/>
      <w:szCs w:val="30"/>
    </w:rPr>
  </w:style>
  <w:style w:type="paragraph" w:styleId="6">
    <w:name w:val="heading 6"/>
    <w:basedOn w:val="a0"/>
    <w:next w:val="a0"/>
    <w:link w:val="60"/>
    <w:unhideWhenUsed/>
    <w:qFormat/>
    <w:rsid w:val="006927A2"/>
    <w:pPr>
      <w:keepNext/>
      <w:numPr>
        <w:ilvl w:val="5"/>
        <w:numId w:val="2"/>
      </w:numPr>
      <w:spacing w:after="0" w:line="360" w:lineRule="auto"/>
      <w:jc w:val="center"/>
      <w:outlineLvl w:val="5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7">
    <w:name w:val="heading 7"/>
    <w:basedOn w:val="a0"/>
    <w:next w:val="a0"/>
    <w:link w:val="70"/>
    <w:uiPriority w:val="9"/>
    <w:qFormat/>
    <w:rsid w:val="006927A2"/>
    <w:pPr>
      <w:numPr>
        <w:ilvl w:val="6"/>
        <w:numId w:val="2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link w:val="80"/>
    <w:uiPriority w:val="9"/>
    <w:qFormat/>
    <w:rsid w:val="006927A2"/>
    <w:pPr>
      <w:numPr>
        <w:ilvl w:val="7"/>
        <w:numId w:val="2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uiPriority w:val="9"/>
    <w:qFormat/>
    <w:rsid w:val="006927A2"/>
    <w:pPr>
      <w:keepNext/>
      <w:numPr>
        <w:ilvl w:val="8"/>
        <w:numId w:val="2"/>
      </w:numPr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927A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6927A2"/>
    <w:rPr>
      <w:rFonts w:ascii="Times New Roman" w:eastAsia="Times New Roman" w:hAnsi="Times New Roman" w:cs="Times New Roman"/>
      <w:i/>
      <w:iCs/>
    </w:rPr>
  </w:style>
  <w:style w:type="character" w:customStyle="1" w:styleId="30">
    <w:name w:val="Заголовок 3 Знак"/>
    <w:basedOn w:val="a1"/>
    <w:link w:val="3"/>
    <w:uiPriority w:val="9"/>
    <w:rsid w:val="006927A2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6927A2"/>
    <w:rPr>
      <w:rFonts w:ascii="Times New Roman" w:eastAsia="Times New Roman" w:hAnsi="Times New Roman" w:cs="Times New Roman"/>
      <w:b/>
      <w:color w:val="000000"/>
      <w:szCs w:val="20"/>
    </w:rPr>
  </w:style>
  <w:style w:type="character" w:customStyle="1" w:styleId="50">
    <w:name w:val="Заголовок 5 Знак"/>
    <w:basedOn w:val="a1"/>
    <w:link w:val="5"/>
    <w:rsid w:val="006927A2"/>
    <w:rPr>
      <w:rFonts w:ascii="Times New Roman" w:eastAsia="Times New Roman" w:hAnsi="Times New Roman" w:cs="Times New Roman"/>
      <w:spacing w:val="-11"/>
      <w:sz w:val="30"/>
      <w:szCs w:val="30"/>
      <w:shd w:val="clear" w:color="auto" w:fill="FFFFFF"/>
    </w:rPr>
  </w:style>
  <w:style w:type="character" w:customStyle="1" w:styleId="60">
    <w:name w:val="Заголовок 6 Знак"/>
    <w:basedOn w:val="a1"/>
    <w:link w:val="6"/>
    <w:rsid w:val="006927A2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70">
    <w:name w:val="Заголовок 7 Знак"/>
    <w:basedOn w:val="a1"/>
    <w:link w:val="7"/>
    <w:uiPriority w:val="9"/>
    <w:rsid w:val="006927A2"/>
    <w:rPr>
      <w:rFonts w:ascii="Times New Roman" w:eastAsia="Times New Roman" w:hAnsi="Times New Roman" w:cs="Times New Roman"/>
    </w:rPr>
  </w:style>
  <w:style w:type="character" w:customStyle="1" w:styleId="80">
    <w:name w:val="Заголовок 8 Знак"/>
    <w:basedOn w:val="a1"/>
    <w:link w:val="8"/>
    <w:uiPriority w:val="9"/>
    <w:rsid w:val="006927A2"/>
    <w:rPr>
      <w:rFonts w:ascii="Times New Roman" w:eastAsia="Times New Roman" w:hAnsi="Times New Roman" w:cs="Times New Roman"/>
      <w:i/>
      <w:iCs/>
    </w:rPr>
  </w:style>
  <w:style w:type="character" w:customStyle="1" w:styleId="90">
    <w:name w:val="Заголовок 9 Знак"/>
    <w:basedOn w:val="a1"/>
    <w:link w:val="9"/>
    <w:uiPriority w:val="9"/>
    <w:rsid w:val="006927A2"/>
    <w:rPr>
      <w:rFonts w:ascii="Times New Roman" w:eastAsia="Times New Roman" w:hAnsi="Times New Roman" w:cs="Times New Roman"/>
      <w:sz w:val="28"/>
      <w:szCs w:val="20"/>
    </w:rPr>
  </w:style>
  <w:style w:type="table" w:styleId="a4">
    <w:name w:val="Table Grid"/>
    <w:basedOn w:val="a2"/>
    <w:uiPriority w:val="59"/>
    <w:rsid w:val="006927A2"/>
    <w:rPr>
      <w:rFonts w:eastAsia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0"/>
    <w:link w:val="a6"/>
    <w:uiPriority w:val="99"/>
    <w:unhideWhenUsed/>
    <w:rsid w:val="006927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6927A2"/>
    <w:rPr>
      <w:sz w:val="22"/>
      <w:szCs w:val="22"/>
    </w:rPr>
  </w:style>
  <w:style w:type="paragraph" w:styleId="a7">
    <w:name w:val="footer"/>
    <w:basedOn w:val="a0"/>
    <w:link w:val="a8"/>
    <w:uiPriority w:val="99"/>
    <w:unhideWhenUsed/>
    <w:rsid w:val="006927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6927A2"/>
    <w:rPr>
      <w:sz w:val="22"/>
      <w:szCs w:val="22"/>
    </w:rPr>
  </w:style>
  <w:style w:type="paragraph" w:styleId="a9">
    <w:name w:val="No Spacing"/>
    <w:basedOn w:val="a0"/>
    <w:link w:val="aa"/>
    <w:uiPriority w:val="1"/>
    <w:qFormat/>
    <w:rsid w:val="006927A2"/>
    <w:pPr>
      <w:spacing w:after="0" w:line="240" w:lineRule="auto"/>
    </w:pPr>
    <w:rPr>
      <w:rFonts w:eastAsiaTheme="minorHAnsi"/>
      <w:sz w:val="20"/>
      <w:szCs w:val="20"/>
      <w:lang w:val="en-US" w:eastAsia="en-US" w:bidi="en-US"/>
    </w:rPr>
  </w:style>
  <w:style w:type="character" w:customStyle="1" w:styleId="aa">
    <w:name w:val="Без интервала Знак"/>
    <w:basedOn w:val="a1"/>
    <w:link w:val="a9"/>
    <w:uiPriority w:val="1"/>
    <w:rsid w:val="006927A2"/>
    <w:rPr>
      <w:rFonts w:eastAsiaTheme="minorHAnsi"/>
      <w:sz w:val="20"/>
      <w:szCs w:val="20"/>
      <w:lang w:val="en-US" w:eastAsia="en-US" w:bidi="en-US"/>
    </w:rPr>
  </w:style>
  <w:style w:type="paragraph" w:styleId="ab">
    <w:name w:val="List Paragraph"/>
    <w:basedOn w:val="a0"/>
    <w:link w:val="ac"/>
    <w:uiPriority w:val="99"/>
    <w:qFormat/>
    <w:rsid w:val="006927A2"/>
    <w:pPr>
      <w:spacing w:before="200"/>
      <w:ind w:left="720"/>
      <w:contextualSpacing/>
    </w:pPr>
    <w:rPr>
      <w:rFonts w:eastAsiaTheme="minorHAnsi"/>
      <w:sz w:val="20"/>
      <w:szCs w:val="20"/>
      <w:lang w:val="en-US" w:eastAsia="en-US" w:bidi="en-US"/>
    </w:rPr>
  </w:style>
  <w:style w:type="paragraph" w:styleId="21">
    <w:name w:val="Body Text 2"/>
    <w:basedOn w:val="a0"/>
    <w:link w:val="22"/>
    <w:unhideWhenUsed/>
    <w:rsid w:val="006927A2"/>
    <w:pPr>
      <w:spacing w:after="120" w:line="480" w:lineRule="auto"/>
    </w:pPr>
    <w:rPr>
      <w:rFonts w:ascii="Calibri" w:eastAsia="Calibri" w:hAnsi="Calibri" w:cs="Times New Roman"/>
      <w:lang w:eastAsia="en-US"/>
    </w:rPr>
  </w:style>
  <w:style w:type="character" w:customStyle="1" w:styleId="22">
    <w:name w:val="Основной текст 2 Знак"/>
    <w:basedOn w:val="a1"/>
    <w:link w:val="21"/>
    <w:rsid w:val="006927A2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c">
    <w:name w:val="Абзац списка Знак"/>
    <w:link w:val="ab"/>
    <w:uiPriority w:val="99"/>
    <w:rsid w:val="006927A2"/>
    <w:rPr>
      <w:rFonts w:eastAsiaTheme="minorHAnsi"/>
      <w:sz w:val="20"/>
      <w:szCs w:val="20"/>
      <w:lang w:val="en-US" w:eastAsia="en-US" w:bidi="en-US"/>
    </w:rPr>
  </w:style>
  <w:style w:type="character" w:styleId="ad">
    <w:name w:val="Hyperlink"/>
    <w:basedOn w:val="a1"/>
    <w:unhideWhenUsed/>
    <w:rsid w:val="006927A2"/>
    <w:rPr>
      <w:color w:val="0000FF" w:themeColor="hyperlink"/>
      <w:u w:val="single"/>
    </w:rPr>
  </w:style>
  <w:style w:type="paragraph" w:styleId="23">
    <w:name w:val="Body Text Indent 2"/>
    <w:basedOn w:val="a0"/>
    <w:link w:val="24"/>
    <w:uiPriority w:val="99"/>
    <w:unhideWhenUsed/>
    <w:rsid w:val="006927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uiPriority w:val="99"/>
    <w:rsid w:val="006927A2"/>
    <w:rPr>
      <w:sz w:val="22"/>
      <w:szCs w:val="22"/>
    </w:rPr>
  </w:style>
  <w:style w:type="paragraph" w:styleId="31">
    <w:name w:val="Body Text Indent 3"/>
    <w:basedOn w:val="a0"/>
    <w:link w:val="32"/>
    <w:uiPriority w:val="99"/>
    <w:unhideWhenUsed/>
    <w:rsid w:val="006927A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6927A2"/>
    <w:rPr>
      <w:sz w:val="16"/>
      <w:szCs w:val="16"/>
    </w:rPr>
  </w:style>
  <w:style w:type="paragraph" w:styleId="ae">
    <w:name w:val="Body Text"/>
    <w:basedOn w:val="a0"/>
    <w:link w:val="af"/>
    <w:uiPriority w:val="99"/>
    <w:unhideWhenUsed/>
    <w:rsid w:val="006927A2"/>
    <w:pPr>
      <w:spacing w:after="120"/>
    </w:pPr>
  </w:style>
  <w:style w:type="character" w:customStyle="1" w:styleId="af">
    <w:name w:val="Основной текст Знак"/>
    <w:basedOn w:val="a1"/>
    <w:link w:val="ae"/>
    <w:uiPriority w:val="99"/>
    <w:rsid w:val="006927A2"/>
    <w:rPr>
      <w:sz w:val="22"/>
      <w:szCs w:val="22"/>
    </w:rPr>
  </w:style>
  <w:style w:type="paragraph" w:customStyle="1" w:styleId="Default">
    <w:name w:val="Default"/>
    <w:rsid w:val="006927A2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/>
    </w:rPr>
  </w:style>
  <w:style w:type="paragraph" w:styleId="af0">
    <w:name w:val="footnote text"/>
    <w:aliases w:val="Текст сноски Знак Знак"/>
    <w:basedOn w:val="a0"/>
    <w:link w:val="af1"/>
    <w:uiPriority w:val="99"/>
    <w:unhideWhenUsed/>
    <w:rsid w:val="006927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сноски Знак"/>
    <w:aliases w:val="Текст сноски Знак Знак Знак"/>
    <w:basedOn w:val="a1"/>
    <w:link w:val="af0"/>
    <w:uiPriority w:val="99"/>
    <w:rsid w:val="006927A2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footnote reference"/>
    <w:unhideWhenUsed/>
    <w:rsid w:val="006927A2"/>
    <w:rPr>
      <w:vertAlign w:val="superscript"/>
    </w:rPr>
  </w:style>
  <w:style w:type="paragraph" w:styleId="af3">
    <w:name w:val="Normal (Web)"/>
    <w:basedOn w:val="a0"/>
    <w:link w:val="af4"/>
    <w:uiPriority w:val="99"/>
    <w:unhideWhenUsed/>
    <w:qFormat/>
    <w:rsid w:val="00692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0"/>
    <w:uiPriority w:val="99"/>
    <w:rsid w:val="006927A2"/>
    <w:pPr>
      <w:widowControl w:val="0"/>
      <w:autoSpaceDE w:val="0"/>
      <w:autoSpaceDN w:val="0"/>
      <w:adjustRightInd w:val="0"/>
      <w:spacing w:after="0" w:line="802" w:lineRule="exact"/>
      <w:ind w:firstLine="1507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0"/>
    <w:uiPriority w:val="99"/>
    <w:rsid w:val="006927A2"/>
    <w:pPr>
      <w:widowControl w:val="0"/>
      <w:autoSpaceDE w:val="0"/>
      <w:autoSpaceDN w:val="0"/>
      <w:adjustRightInd w:val="0"/>
      <w:spacing w:after="0" w:line="480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0"/>
    <w:uiPriority w:val="99"/>
    <w:rsid w:val="006927A2"/>
    <w:pPr>
      <w:widowControl w:val="0"/>
      <w:autoSpaceDE w:val="0"/>
      <w:autoSpaceDN w:val="0"/>
      <w:adjustRightInd w:val="0"/>
      <w:spacing w:after="0" w:line="485" w:lineRule="exact"/>
      <w:ind w:firstLine="71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6927A2"/>
    <w:pPr>
      <w:widowControl w:val="0"/>
      <w:autoSpaceDE w:val="0"/>
      <w:autoSpaceDN w:val="0"/>
      <w:adjustRightInd w:val="0"/>
      <w:spacing w:after="0" w:line="480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0"/>
    <w:uiPriority w:val="99"/>
    <w:rsid w:val="006927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0"/>
    <w:uiPriority w:val="99"/>
    <w:rsid w:val="006927A2"/>
    <w:pPr>
      <w:widowControl w:val="0"/>
      <w:autoSpaceDE w:val="0"/>
      <w:autoSpaceDN w:val="0"/>
      <w:adjustRightInd w:val="0"/>
      <w:spacing w:after="0" w:line="490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0"/>
    <w:uiPriority w:val="99"/>
    <w:rsid w:val="006927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0"/>
    <w:uiPriority w:val="99"/>
    <w:rsid w:val="006927A2"/>
    <w:pPr>
      <w:widowControl w:val="0"/>
      <w:autoSpaceDE w:val="0"/>
      <w:autoSpaceDN w:val="0"/>
      <w:adjustRightInd w:val="0"/>
      <w:spacing w:after="0" w:line="485" w:lineRule="exact"/>
      <w:ind w:firstLine="720"/>
    </w:pPr>
    <w:rPr>
      <w:rFonts w:ascii="Times New Roman" w:hAnsi="Times New Roman" w:cs="Times New Roman"/>
      <w:sz w:val="24"/>
      <w:szCs w:val="24"/>
    </w:rPr>
  </w:style>
  <w:style w:type="paragraph" w:customStyle="1" w:styleId="Style14">
    <w:name w:val="Style14"/>
    <w:basedOn w:val="a0"/>
    <w:uiPriority w:val="99"/>
    <w:rsid w:val="006927A2"/>
    <w:pPr>
      <w:widowControl w:val="0"/>
      <w:autoSpaceDE w:val="0"/>
      <w:autoSpaceDN w:val="0"/>
      <w:adjustRightInd w:val="0"/>
      <w:spacing w:after="0" w:line="480" w:lineRule="exact"/>
      <w:ind w:hanging="1330"/>
    </w:pPr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basedOn w:val="a1"/>
    <w:uiPriority w:val="99"/>
    <w:rsid w:val="006927A2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basedOn w:val="a1"/>
    <w:uiPriority w:val="99"/>
    <w:rsid w:val="006927A2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9">
    <w:name w:val="Font Style19"/>
    <w:basedOn w:val="a1"/>
    <w:uiPriority w:val="99"/>
    <w:rsid w:val="006927A2"/>
    <w:rPr>
      <w:rFonts w:ascii="Times New Roman" w:hAnsi="Times New Roman" w:cs="Times New Roman"/>
      <w:sz w:val="24"/>
      <w:szCs w:val="24"/>
    </w:rPr>
  </w:style>
  <w:style w:type="character" w:customStyle="1" w:styleId="FontStyle20">
    <w:name w:val="Font Style20"/>
    <w:basedOn w:val="a1"/>
    <w:uiPriority w:val="99"/>
    <w:rsid w:val="006927A2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21">
    <w:name w:val="Font Style21"/>
    <w:basedOn w:val="a1"/>
    <w:uiPriority w:val="99"/>
    <w:rsid w:val="006927A2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22">
    <w:name w:val="Font Style22"/>
    <w:basedOn w:val="a1"/>
    <w:uiPriority w:val="99"/>
    <w:rsid w:val="006927A2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4">
    <w:name w:val="Font Style24"/>
    <w:basedOn w:val="a1"/>
    <w:uiPriority w:val="99"/>
    <w:rsid w:val="006927A2"/>
    <w:rPr>
      <w:rFonts w:ascii="Times New Roman" w:hAnsi="Times New Roman" w:cs="Times New Roman"/>
      <w:b/>
      <w:bCs/>
      <w:sz w:val="24"/>
      <w:szCs w:val="24"/>
    </w:rPr>
  </w:style>
  <w:style w:type="paragraph" w:customStyle="1" w:styleId="af5">
    <w:name w:val="Знак Знак Знак"/>
    <w:basedOn w:val="a0"/>
    <w:autoRedefine/>
    <w:rsid w:val="006927A2"/>
    <w:pPr>
      <w:spacing w:after="160" w:line="240" w:lineRule="exact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customStyle="1" w:styleId="af6">
    <w:name w:val="Знак"/>
    <w:basedOn w:val="a0"/>
    <w:rsid w:val="006927A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1">
    <w:name w:val="заголовок 1"/>
    <w:basedOn w:val="a0"/>
    <w:next w:val="a0"/>
    <w:rsid w:val="006927A2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Title">
    <w:name w:val="ConsPlusTitle"/>
    <w:rsid w:val="006927A2"/>
    <w:pPr>
      <w:widowControl w:val="0"/>
    </w:pPr>
    <w:rPr>
      <w:rFonts w:ascii="Arial" w:eastAsia="Times New Roman" w:hAnsi="Arial" w:cs="Times New Roman"/>
      <w:b/>
      <w:snapToGrid w:val="0"/>
      <w:sz w:val="20"/>
      <w:szCs w:val="20"/>
    </w:rPr>
  </w:style>
  <w:style w:type="paragraph" w:styleId="33">
    <w:name w:val="Body Text 3"/>
    <w:basedOn w:val="a0"/>
    <w:link w:val="34"/>
    <w:uiPriority w:val="99"/>
    <w:rsid w:val="006927A2"/>
    <w:pPr>
      <w:tabs>
        <w:tab w:val="left" w:pos="3765"/>
      </w:tabs>
      <w:spacing w:after="0" w:line="240" w:lineRule="auto"/>
    </w:pPr>
    <w:rPr>
      <w:rFonts w:ascii="Times New Roman" w:eastAsia="Times New Roman" w:hAnsi="Times New Roman" w:cs="Times New Roman"/>
      <w:i/>
      <w:color w:val="000000"/>
      <w:szCs w:val="20"/>
    </w:rPr>
  </w:style>
  <w:style w:type="character" w:customStyle="1" w:styleId="34">
    <w:name w:val="Основной текст 3 Знак"/>
    <w:basedOn w:val="a1"/>
    <w:link w:val="33"/>
    <w:uiPriority w:val="99"/>
    <w:rsid w:val="006927A2"/>
    <w:rPr>
      <w:rFonts w:ascii="Times New Roman" w:eastAsia="Times New Roman" w:hAnsi="Times New Roman" w:cs="Times New Roman"/>
      <w:i/>
      <w:color w:val="000000"/>
      <w:sz w:val="22"/>
      <w:szCs w:val="20"/>
    </w:rPr>
  </w:style>
  <w:style w:type="paragraph" w:customStyle="1" w:styleId="ConsPlusNonformat">
    <w:name w:val="ConsPlusNonformat"/>
    <w:rsid w:val="006927A2"/>
    <w:pPr>
      <w:widowControl w:val="0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styleId="af7">
    <w:name w:val="Title"/>
    <w:basedOn w:val="a0"/>
    <w:link w:val="af8"/>
    <w:uiPriority w:val="10"/>
    <w:qFormat/>
    <w:rsid w:val="006927A2"/>
    <w:pPr>
      <w:widowControl w:val="0"/>
      <w:spacing w:after="0" w:line="280" w:lineRule="exact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</w:rPr>
  </w:style>
  <w:style w:type="character" w:customStyle="1" w:styleId="af8">
    <w:name w:val="Название Знак"/>
    <w:basedOn w:val="a1"/>
    <w:link w:val="af7"/>
    <w:uiPriority w:val="10"/>
    <w:rsid w:val="006927A2"/>
    <w:rPr>
      <w:rFonts w:ascii="Times New Roman" w:eastAsia="Times New Roman" w:hAnsi="Times New Roman" w:cs="Times New Roman"/>
      <w:b/>
      <w:snapToGrid w:val="0"/>
      <w:sz w:val="28"/>
      <w:szCs w:val="20"/>
    </w:rPr>
  </w:style>
  <w:style w:type="paragraph" w:customStyle="1" w:styleId="ConsPlusNormal">
    <w:name w:val="ConsPlusNormal"/>
    <w:rsid w:val="006927A2"/>
    <w:pPr>
      <w:widowControl w:val="0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f9">
    <w:name w:val="Body Text Indent"/>
    <w:aliases w:val="14Основной текст с отступом"/>
    <w:basedOn w:val="a0"/>
    <w:link w:val="afa"/>
    <w:uiPriority w:val="99"/>
    <w:rsid w:val="006927A2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a">
    <w:name w:val="Основной текст с отступом Знак"/>
    <w:aliases w:val="14Основной текст с отступом Знак"/>
    <w:basedOn w:val="a1"/>
    <w:link w:val="af9"/>
    <w:uiPriority w:val="99"/>
    <w:rsid w:val="006927A2"/>
    <w:rPr>
      <w:rFonts w:ascii="Times New Roman" w:eastAsia="Times New Roman" w:hAnsi="Times New Roman" w:cs="Times New Roman"/>
      <w:szCs w:val="20"/>
    </w:rPr>
  </w:style>
  <w:style w:type="character" w:styleId="afb">
    <w:name w:val="annotation reference"/>
    <w:basedOn w:val="a1"/>
    <w:rsid w:val="006927A2"/>
    <w:rPr>
      <w:sz w:val="16"/>
    </w:rPr>
  </w:style>
  <w:style w:type="paragraph" w:styleId="afc">
    <w:name w:val="annotation text"/>
    <w:basedOn w:val="a0"/>
    <w:link w:val="afd"/>
    <w:rsid w:val="006927A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fd">
    <w:name w:val="Текст примечания Знак"/>
    <w:basedOn w:val="a1"/>
    <w:link w:val="afc"/>
    <w:rsid w:val="006927A2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fe">
    <w:name w:val="page number"/>
    <w:basedOn w:val="a1"/>
    <w:rsid w:val="006927A2"/>
  </w:style>
  <w:style w:type="paragraph" w:customStyle="1" w:styleId="FR1">
    <w:name w:val="FR1"/>
    <w:rsid w:val="006927A2"/>
    <w:pPr>
      <w:widowControl w:val="0"/>
      <w:autoSpaceDE w:val="0"/>
      <w:autoSpaceDN w:val="0"/>
      <w:adjustRightInd w:val="0"/>
      <w:jc w:val="center"/>
    </w:pPr>
    <w:rPr>
      <w:rFonts w:ascii="Arial" w:eastAsia="Times New Roman" w:hAnsi="Arial" w:cs="Times New Roman"/>
      <w:b/>
      <w:sz w:val="18"/>
      <w:szCs w:val="20"/>
    </w:rPr>
  </w:style>
  <w:style w:type="paragraph" w:customStyle="1" w:styleId="12">
    <w:name w:val="Обычный1"/>
    <w:uiPriority w:val="99"/>
    <w:rsid w:val="006927A2"/>
    <w:pPr>
      <w:widowControl w:val="0"/>
      <w:spacing w:line="280" w:lineRule="auto"/>
      <w:ind w:firstLine="300"/>
      <w:jc w:val="both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aff">
    <w:name w:val="annotation subject"/>
    <w:basedOn w:val="afc"/>
    <w:next w:val="afc"/>
    <w:link w:val="aff0"/>
    <w:rsid w:val="006927A2"/>
    <w:rPr>
      <w:b/>
      <w:bCs/>
      <w:color w:val="auto"/>
    </w:rPr>
  </w:style>
  <w:style w:type="character" w:customStyle="1" w:styleId="aff0">
    <w:name w:val="Тема примечания Знак"/>
    <w:basedOn w:val="afd"/>
    <w:link w:val="aff"/>
    <w:rsid w:val="006927A2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ConsNormal">
    <w:name w:val="ConsNormal"/>
    <w:rsid w:val="006927A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6927A2"/>
    <w:pPr>
      <w:widowControl w:val="0"/>
      <w:autoSpaceDE w:val="0"/>
      <w:autoSpaceDN w:val="0"/>
      <w:adjustRightInd w:val="0"/>
    </w:pPr>
    <w:rPr>
      <w:rFonts w:ascii="Courier New" w:eastAsia="Times New Roman" w:hAnsi="Courier New" w:cs="Times New Roman"/>
      <w:sz w:val="20"/>
      <w:szCs w:val="20"/>
    </w:rPr>
  </w:style>
  <w:style w:type="paragraph" w:styleId="aff1">
    <w:name w:val="Subtitle"/>
    <w:basedOn w:val="a0"/>
    <w:link w:val="aff2"/>
    <w:uiPriority w:val="11"/>
    <w:qFormat/>
    <w:rsid w:val="006927A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f2">
    <w:name w:val="Подзаголовок Знак"/>
    <w:basedOn w:val="a1"/>
    <w:link w:val="aff1"/>
    <w:uiPriority w:val="11"/>
    <w:rsid w:val="006927A2"/>
    <w:rPr>
      <w:rFonts w:ascii="Times New Roman" w:eastAsia="Times New Roman" w:hAnsi="Times New Roman" w:cs="Times New Roman"/>
      <w:sz w:val="28"/>
      <w:szCs w:val="20"/>
    </w:rPr>
  </w:style>
  <w:style w:type="paragraph" w:customStyle="1" w:styleId="aff3">
    <w:name w:val="звёзд"/>
    <w:basedOn w:val="a0"/>
    <w:rsid w:val="006927A2"/>
    <w:pPr>
      <w:widowControl w:val="0"/>
      <w:spacing w:after="0" w:line="240" w:lineRule="auto"/>
      <w:ind w:left="567" w:hanging="397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R2">
    <w:name w:val="FR2"/>
    <w:rsid w:val="006927A2"/>
    <w:pPr>
      <w:widowControl w:val="0"/>
      <w:jc w:val="both"/>
    </w:pPr>
    <w:rPr>
      <w:rFonts w:ascii="Arial" w:eastAsia="Times New Roman" w:hAnsi="Arial" w:cs="Times New Roman"/>
      <w:i/>
      <w:snapToGrid w:val="0"/>
      <w:sz w:val="48"/>
      <w:szCs w:val="20"/>
      <w:lang w:val="en-US"/>
    </w:rPr>
  </w:style>
  <w:style w:type="paragraph" w:customStyle="1" w:styleId="aff4">
    <w:name w:val="нумспис"/>
    <w:basedOn w:val="a0"/>
    <w:rsid w:val="006927A2"/>
    <w:pPr>
      <w:widowControl w:val="0"/>
      <w:tabs>
        <w:tab w:val="num" w:pos="284"/>
        <w:tab w:val="num" w:pos="360"/>
      </w:tabs>
      <w:spacing w:before="120" w:after="0" w:line="240" w:lineRule="auto"/>
      <w:ind w:left="360" w:hanging="360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ff5">
    <w:name w:val="Block Text"/>
    <w:basedOn w:val="a0"/>
    <w:rsid w:val="006927A2"/>
    <w:pPr>
      <w:shd w:val="clear" w:color="auto" w:fill="FFFFFF"/>
      <w:spacing w:after="0" w:line="240" w:lineRule="auto"/>
      <w:ind w:left="10" w:right="24" w:firstLine="699"/>
      <w:jc w:val="both"/>
    </w:pPr>
    <w:rPr>
      <w:rFonts w:ascii="Times New Roman" w:eastAsia="Times New Roman" w:hAnsi="Times New Roman" w:cs="Times New Roman"/>
      <w:color w:val="000000"/>
      <w:sz w:val="24"/>
      <w:szCs w:val="28"/>
    </w:rPr>
  </w:style>
  <w:style w:type="paragraph" w:styleId="aff6">
    <w:name w:val="Plain Text"/>
    <w:basedOn w:val="a0"/>
    <w:link w:val="aff7"/>
    <w:uiPriority w:val="99"/>
    <w:rsid w:val="006927A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GB"/>
    </w:rPr>
  </w:style>
  <w:style w:type="character" w:customStyle="1" w:styleId="aff7">
    <w:name w:val="Текст Знак"/>
    <w:basedOn w:val="a1"/>
    <w:link w:val="aff6"/>
    <w:uiPriority w:val="99"/>
    <w:rsid w:val="006927A2"/>
    <w:rPr>
      <w:rFonts w:ascii="Courier New" w:eastAsia="Times New Roman" w:hAnsi="Courier New" w:cs="Times New Roman"/>
      <w:sz w:val="20"/>
      <w:szCs w:val="20"/>
      <w:lang w:val="en-GB"/>
    </w:rPr>
  </w:style>
  <w:style w:type="paragraph" w:customStyle="1" w:styleId="FR5">
    <w:name w:val="FR5"/>
    <w:rsid w:val="006927A2"/>
    <w:pPr>
      <w:widowControl w:val="0"/>
      <w:spacing w:before="380" w:line="360" w:lineRule="auto"/>
      <w:ind w:left="80" w:right="1400"/>
    </w:pPr>
    <w:rPr>
      <w:rFonts w:ascii="Arial" w:eastAsia="Times New Roman" w:hAnsi="Arial" w:cs="Times New Roman"/>
      <w:snapToGrid w:val="0"/>
      <w:sz w:val="16"/>
      <w:szCs w:val="20"/>
    </w:rPr>
  </w:style>
  <w:style w:type="paragraph" w:customStyle="1" w:styleId="13">
    <w:name w:val="Стиль1"/>
    <w:basedOn w:val="a0"/>
    <w:link w:val="14"/>
    <w:qFormat/>
    <w:rsid w:val="006927A2"/>
    <w:pPr>
      <w:tabs>
        <w:tab w:val="num" w:pos="360"/>
      </w:tabs>
      <w:spacing w:after="0" w:line="240" w:lineRule="auto"/>
    </w:pPr>
    <w:rPr>
      <w:rFonts w:ascii="Times New Roman" w:eastAsia="Times New Roman" w:hAnsi="Times New Roman" w:cs="Times New Roman"/>
      <w:sz w:val="16"/>
      <w:szCs w:val="20"/>
    </w:rPr>
  </w:style>
  <w:style w:type="paragraph" w:customStyle="1" w:styleId="aff8">
    <w:name w:val="Îáû÷íûé"/>
    <w:rsid w:val="006927A2"/>
    <w:rPr>
      <w:rFonts w:ascii="Times New Roman" w:eastAsia="Times New Roman" w:hAnsi="Times New Roman" w:cs="Times New Roman"/>
      <w:sz w:val="20"/>
      <w:szCs w:val="20"/>
    </w:rPr>
  </w:style>
  <w:style w:type="paragraph" w:customStyle="1" w:styleId="FR4">
    <w:name w:val="FR4"/>
    <w:rsid w:val="006927A2"/>
    <w:pPr>
      <w:widowControl w:val="0"/>
      <w:spacing w:before="280" w:line="360" w:lineRule="auto"/>
    </w:pPr>
    <w:rPr>
      <w:rFonts w:ascii="Arial" w:eastAsia="Times New Roman" w:hAnsi="Arial" w:cs="Times New Roman"/>
      <w:snapToGrid w:val="0"/>
      <w:sz w:val="16"/>
      <w:szCs w:val="20"/>
    </w:rPr>
  </w:style>
  <w:style w:type="paragraph" w:customStyle="1" w:styleId="Style1">
    <w:name w:val="Style1"/>
    <w:basedOn w:val="a0"/>
    <w:uiPriority w:val="99"/>
    <w:rsid w:val="006927A2"/>
    <w:pPr>
      <w:spacing w:after="120" w:line="240" w:lineRule="auto"/>
      <w:ind w:firstLine="567"/>
      <w:jc w:val="both"/>
    </w:pPr>
    <w:rPr>
      <w:rFonts w:ascii="TimesDL" w:eastAsia="Times New Roman" w:hAnsi="TimesDL" w:cs="Times New Roman"/>
      <w:sz w:val="24"/>
      <w:szCs w:val="20"/>
    </w:rPr>
  </w:style>
  <w:style w:type="character" w:styleId="aff9">
    <w:name w:val="line number"/>
    <w:basedOn w:val="a1"/>
    <w:rsid w:val="006927A2"/>
  </w:style>
  <w:style w:type="paragraph" w:customStyle="1" w:styleId="affa">
    <w:name w:val="По центру"/>
    <w:basedOn w:val="a0"/>
    <w:rsid w:val="006927A2"/>
    <w:pPr>
      <w:keepNext/>
      <w:keepLines/>
      <w:widowControl w:val="0"/>
      <w:autoSpaceDE w:val="0"/>
      <w:autoSpaceDN w:val="0"/>
      <w:spacing w:after="0" w:line="240" w:lineRule="auto"/>
      <w:jc w:val="center"/>
    </w:pPr>
    <w:rPr>
      <w:rFonts w:ascii="Courier New" w:eastAsia="Times New Roman" w:hAnsi="Courier New" w:cs="Times New Roman"/>
      <w:sz w:val="24"/>
      <w:szCs w:val="24"/>
    </w:rPr>
  </w:style>
  <w:style w:type="character" w:styleId="affb">
    <w:name w:val="FollowedHyperlink"/>
    <w:basedOn w:val="a1"/>
    <w:uiPriority w:val="99"/>
    <w:rsid w:val="006927A2"/>
    <w:rPr>
      <w:color w:val="800080"/>
      <w:u w:val="single"/>
    </w:rPr>
  </w:style>
  <w:style w:type="paragraph" w:customStyle="1" w:styleId="text10">
    <w:name w:val="text_10"/>
    <w:rsid w:val="006927A2"/>
    <w:pPr>
      <w:widowControl w:val="0"/>
      <w:autoSpaceDE w:val="0"/>
      <w:autoSpaceDN w:val="0"/>
      <w:ind w:firstLine="737"/>
      <w:jc w:val="both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FR3">
    <w:name w:val="FR3"/>
    <w:rsid w:val="006927A2"/>
    <w:pPr>
      <w:widowControl w:val="0"/>
      <w:autoSpaceDE w:val="0"/>
      <w:autoSpaceDN w:val="0"/>
      <w:adjustRightInd w:val="0"/>
      <w:spacing w:before="120"/>
      <w:ind w:left="80"/>
    </w:pPr>
    <w:rPr>
      <w:rFonts w:ascii="Arial" w:eastAsia="Times New Roman" w:hAnsi="Arial" w:cs="Arial"/>
      <w:sz w:val="20"/>
      <w:szCs w:val="20"/>
    </w:rPr>
  </w:style>
  <w:style w:type="paragraph" w:customStyle="1" w:styleId="affc">
    <w:name w:val="Влево"/>
    <w:basedOn w:val="a0"/>
    <w:rsid w:val="006927A2"/>
    <w:pPr>
      <w:widowControl w:val="0"/>
      <w:tabs>
        <w:tab w:val="right" w:pos="10631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32"/>
      <w:szCs w:val="32"/>
    </w:rPr>
  </w:style>
  <w:style w:type="paragraph" w:styleId="affd">
    <w:name w:val="Balloon Text"/>
    <w:basedOn w:val="a0"/>
    <w:link w:val="affe"/>
    <w:uiPriority w:val="99"/>
    <w:rsid w:val="006927A2"/>
    <w:pPr>
      <w:spacing w:after="0" w:line="240" w:lineRule="auto"/>
    </w:pPr>
    <w:rPr>
      <w:rFonts w:ascii="Tahoma" w:eastAsia="Times New Roman" w:hAnsi="Tahoma" w:cs="Wingdings"/>
      <w:sz w:val="16"/>
      <w:szCs w:val="16"/>
    </w:rPr>
  </w:style>
  <w:style w:type="character" w:customStyle="1" w:styleId="affe">
    <w:name w:val="Текст выноски Знак"/>
    <w:basedOn w:val="a1"/>
    <w:link w:val="affd"/>
    <w:uiPriority w:val="99"/>
    <w:rsid w:val="006927A2"/>
    <w:rPr>
      <w:rFonts w:ascii="Tahoma" w:eastAsia="Times New Roman" w:hAnsi="Tahoma" w:cs="Wingdings"/>
      <w:sz w:val="16"/>
      <w:szCs w:val="16"/>
    </w:rPr>
  </w:style>
  <w:style w:type="paragraph" w:customStyle="1" w:styleId="afff">
    <w:name w:val="БеЗотступа"/>
    <w:basedOn w:val="a0"/>
    <w:rsid w:val="006927A2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afff0">
    <w:name w:val="ПоЛевомуКраю"/>
    <w:basedOn w:val="a0"/>
    <w:rsid w:val="006927A2"/>
    <w:pPr>
      <w:keepLines/>
      <w:widowControl w:val="0"/>
      <w:tabs>
        <w:tab w:val="right" w:pos="10631"/>
      </w:tabs>
      <w:suppressAutoHyphens/>
      <w:autoSpaceDE w:val="0"/>
      <w:autoSpaceDN w:val="0"/>
      <w:spacing w:after="0" w:line="240" w:lineRule="auto"/>
    </w:pPr>
    <w:rPr>
      <w:rFonts w:ascii="Courier New" w:eastAsia="Times New Roman" w:hAnsi="Courier New" w:cs="Tahoma"/>
      <w:sz w:val="24"/>
      <w:szCs w:val="24"/>
    </w:rPr>
  </w:style>
  <w:style w:type="paragraph" w:customStyle="1" w:styleId="91">
    <w:name w:val="СтатьяДо9"/>
    <w:basedOn w:val="a0"/>
    <w:rsid w:val="006927A2"/>
    <w:pPr>
      <w:widowControl w:val="0"/>
      <w:autoSpaceDE w:val="0"/>
      <w:autoSpaceDN w:val="0"/>
      <w:spacing w:after="0" w:line="240" w:lineRule="auto"/>
      <w:ind w:left="2127" w:hanging="1390"/>
      <w:jc w:val="both"/>
    </w:pPr>
    <w:rPr>
      <w:rFonts w:ascii="Courier New" w:eastAsia="Times New Roman" w:hAnsi="Courier New" w:cs="Tahoma"/>
      <w:color w:val="000000"/>
      <w:sz w:val="24"/>
      <w:szCs w:val="24"/>
    </w:rPr>
  </w:style>
  <w:style w:type="paragraph" w:customStyle="1" w:styleId="100">
    <w:name w:val="Статьяпосле10"/>
    <w:basedOn w:val="91"/>
    <w:rsid w:val="006927A2"/>
    <w:pPr>
      <w:ind w:left="2694" w:hanging="1957"/>
    </w:pPr>
  </w:style>
  <w:style w:type="paragraph" w:customStyle="1" w:styleId="afff1">
    <w:name w:val="Таб_текст_баланс"/>
    <w:basedOn w:val="a0"/>
    <w:rsid w:val="006927A2"/>
    <w:pPr>
      <w:pBdr>
        <w:bottom w:val="single" w:sz="2" w:space="0" w:color="auto"/>
        <w:between w:val="single" w:sz="2" w:space="3" w:color="auto"/>
      </w:pBdr>
      <w:tabs>
        <w:tab w:val="center" w:pos="2761"/>
        <w:tab w:val="left" w:pos="3231"/>
        <w:tab w:val="center" w:pos="5953"/>
      </w:tabs>
      <w:autoSpaceDE w:val="0"/>
      <w:autoSpaceDN w:val="0"/>
      <w:adjustRightInd w:val="0"/>
      <w:spacing w:before="43" w:after="0" w:line="190" w:lineRule="atLeast"/>
    </w:pPr>
    <w:rPr>
      <w:rFonts w:ascii="PetersburgC" w:eastAsia="Times New Roman" w:hAnsi="PetersburgC" w:cs="Times New Roman"/>
      <w:sz w:val="16"/>
      <w:szCs w:val="16"/>
    </w:rPr>
  </w:style>
  <w:style w:type="paragraph" w:customStyle="1" w:styleId="1-1-1">
    <w:name w:val="Сод_1-1-1"/>
    <w:basedOn w:val="aff6"/>
    <w:next w:val="aff6"/>
    <w:rsid w:val="006927A2"/>
    <w:pPr>
      <w:tabs>
        <w:tab w:val="right" w:pos="1361"/>
        <w:tab w:val="left" w:pos="1474"/>
        <w:tab w:val="right" w:leader="dot" w:pos="5726"/>
        <w:tab w:val="right" w:pos="6287"/>
      </w:tabs>
      <w:autoSpaceDE w:val="0"/>
      <w:autoSpaceDN w:val="0"/>
      <w:adjustRightInd w:val="0"/>
      <w:spacing w:before="17" w:line="200" w:lineRule="atLeast"/>
      <w:ind w:left="1474" w:hanging="1474"/>
    </w:pPr>
    <w:rPr>
      <w:rFonts w:ascii="PetersburgC" w:hAnsi="PetersburgC"/>
      <w:sz w:val="17"/>
      <w:szCs w:val="17"/>
      <w:lang w:val="ru-RU"/>
    </w:rPr>
  </w:style>
  <w:style w:type="paragraph" w:customStyle="1" w:styleId="commoncenter">
    <w:name w:val="commoncenter"/>
    <w:basedOn w:val="a0"/>
    <w:rsid w:val="00692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f2">
    <w:name w:val="Strong"/>
    <w:basedOn w:val="a1"/>
    <w:uiPriority w:val="22"/>
    <w:qFormat/>
    <w:rsid w:val="006927A2"/>
    <w:rPr>
      <w:b/>
      <w:bCs/>
    </w:rPr>
  </w:style>
  <w:style w:type="paragraph" w:customStyle="1" w:styleId="o">
    <w:name w:val="o"/>
    <w:basedOn w:val="a0"/>
    <w:rsid w:val="006927A2"/>
    <w:pPr>
      <w:spacing w:before="100" w:beforeAutospacing="1" w:after="100" w:afterAutospacing="1" w:line="240" w:lineRule="auto"/>
    </w:pPr>
    <w:rPr>
      <w:rFonts w:ascii="Arial Unicode MS" w:eastAsia="Times New Roman" w:hAnsi="Arial Unicode MS" w:cs="Times New Roman"/>
      <w:color w:val="000000"/>
      <w:sz w:val="24"/>
      <w:szCs w:val="24"/>
    </w:rPr>
  </w:style>
  <w:style w:type="paragraph" w:customStyle="1" w:styleId="15">
    <w:name w:val="список№1"/>
    <w:basedOn w:val="a0"/>
    <w:rsid w:val="006927A2"/>
    <w:pPr>
      <w:tabs>
        <w:tab w:val="num" w:pos="720"/>
      </w:tabs>
      <w:spacing w:after="0" w:line="360" w:lineRule="auto"/>
      <w:ind w:left="720" w:hanging="36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fff3">
    <w:name w:val="пункт главы"/>
    <w:basedOn w:val="6"/>
    <w:autoRedefine/>
    <w:rsid w:val="006927A2"/>
    <w:pPr>
      <w:spacing w:before="360" w:line="480" w:lineRule="auto"/>
      <w:ind w:firstLine="0"/>
      <w:jc w:val="left"/>
    </w:pPr>
    <w:rPr>
      <w:szCs w:val="28"/>
    </w:rPr>
  </w:style>
  <w:style w:type="paragraph" w:customStyle="1" w:styleId="afff4">
    <w:name w:val="Основной текст документа"/>
    <w:basedOn w:val="ae"/>
    <w:autoRedefine/>
    <w:rsid w:val="006927A2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5">
    <w:name w:val="Стиль Основной текст документа + полужирный Знак"/>
    <w:basedOn w:val="a1"/>
    <w:rsid w:val="006927A2"/>
    <w:rPr>
      <w:b/>
      <w:bCs/>
      <w:sz w:val="28"/>
      <w:szCs w:val="28"/>
      <w:lang w:val="ru-RU" w:eastAsia="ru-RU" w:bidi="ar-SA"/>
    </w:rPr>
  </w:style>
  <w:style w:type="character" w:customStyle="1" w:styleId="bold">
    <w:name w:val="bold"/>
    <w:basedOn w:val="a1"/>
    <w:rsid w:val="006927A2"/>
  </w:style>
  <w:style w:type="character" w:customStyle="1" w:styleId="afff6">
    <w:name w:val="Гипертекстовая ссылка"/>
    <w:basedOn w:val="a1"/>
    <w:uiPriority w:val="99"/>
    <w:rsid w:val="006927A2"/>
    <w:rPr>
      <w:color w:val="008000"/>
      <w:sz w:val="20"/>
      <w:szCs w:val="20"/>
      <w:u w:val="single"/>
    </w:rPr>
  </w:style>
  <w:style w:type="character" w:customStyle="1" w:styleId="afff7">
    <w:name w:val="Цветовое выделение"/>
    <w:rsid w:val="006927A2"/>
    <w:rPr>
      <w:b/>
      <w:bCs/>
      <w:color w:val="000080"/>
      <w:sz w:val="20"/>
      <w:szCs w:val="20"/>
    </w:rPr>
  </w:style>
  <w:style w:type="paragraph" w:customStyle="1" w:styleId="afff8">
    <w:name w:val="Заголовок статьи"/>
    <w:basedOn w:val="a0"/>
    <w:next w:val="a0"/>
    <w:uiPriority w:val="99"/>
    <w:rsid w:val="006927A2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0"/>
      <w:szCs w:val="20"/>
    </w:rPr>
  </w:style>
  <w:style w:type="character" w:styleId="afff9">
    <w:name w:val="Emphasis"/>
    <w:basedOn w:val="a1"/>
    <w:uiPriority w:val="20"/>
    <w:qFormat/>
    <w:rsid w:val="006927A2"/>
    <w:rPr>
      <w:i/>
      <w:iCs/>
    </w:rPr>
  </w:style>
  <w:style w:type="paragraph" w:styleId="HTML">
    <w:name w:val="HTML Preformatted"/>
    <w:basedOn w:val="a0"/>
    <w:link w:val="HTML0"/>
    <w:rsid w:val="006927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6927A2"/>
    <w:rPr>
      <w:rFonts w:ascii="Courier New" w:eastAsia="Times New Roman" w:hAnsi="Courier New" w:cs="Courier New"/>
      <w:sz w:val="20"/>
      <w:szCs w:val="20"/>
    </w:rPr>
  </w:style>
  <w:style w:type="paragraph" w:customStyle="1" w:styleId="ConsCell">
    <w:name w:val="ConsCell"/>
    <w:rsid w:val="006927A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6927A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fffa">
    <w:name w:val="Курс"/>
    <w:basedOn w:val="a1"/>
    <w:rsid w:val="006927A2"/>
    <w:rPr>
      <w:i/>
    </w:rPr>
  </w:style>
  <w:style w:type="paragraph" w:customStyle="1" w:styleId="afffb">
    <w:name w:val="Таблица"/>
    <w:basedOn w:val="a0"/>
    <w:rsid w:val="006927A2"/>
    <w:pPr>
      <w:spacing w:after="0" w:line="240" w:lineRule="auto"/>
      <w:jc w:val="center"/>
    </w:pPr>
    <w:rPr>
      <w:rFonts w:ascii="JournalSans" w:eastAsia="Times New Roman" w:hAnsi="JournalSans" w:cs="Times New Roman"/>
      <w:sz w:val="16"/>
      <w:szCs w:val="20"/>
    </w:rPr>
  </w:style>
  <w:style w:type="paragraph" w:customStyle="1" w:styleId="120">
    <w:name w:val="12 с отступ"/>
    <w:basedOn w:val="12"/>
    <w:rsid w:val="006927A2"/>
    <w:pPr>
      <w:spacing w:line="360" w:lineRule="auto"/>
      <w:ind w:firstLine="851"/>
    </w:pPr>
    <w:rPr>
      <w:sz w:val="24"/>
    </w:rPr>
  </w:style>
  <w:style w:type="paragraph" w:customStyle="1" w:styleId="afffc">
    <w:name w:val="маспис"/>
    <w:basedOn w:val="a0"/>
    <w:rsid w:val="006927A2"/>
    <w:pPr>
      <w:tabs>
        <w:tab w:val="num" w:pos="360"/>
      </w:tabs>
      <w:spacing w:after="0" w:line="240" w:lineRule="auto"/>
      <w:ind w:left="1003" w:hanging="360"/>
    </w:pPr>
    <w:rPr>
      <w:rFonts w:ascii="Times New Roman" w:eastAsia="Times New Roman" w:hAnsi="Times New Roman" w:cs="Times New Roman"/>
      <w:sz w:val="24"/>
      <w:szCs w:val="20"/>
    </w:rPr>
  </w:style>
  <w:style w:type="paragraph" w:styleId="afffd">
    <w:name w:val="List Bullet"/>
    <w:basedOn w:val="a0"/>
    <w:autoRedefine/>
    <w:rsid w:val="006927A2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fe">
    <w:name w:val="ОСНОВНОЙ"/>
    <w:rsid w:val="006927A2"/>
    <w:pPr>
      <w:spacing w:line="198" w:lineRule="atLeast"/>
      <w:ind w:firstLine="283"/>
      <w:jc w:val="both"/>
    </w:pPr>
    <w:rPr>
      <w:rFonts w:ascii="TextBook" w:eastAsia="Times New Roman" w:hAnsi="TextBook" w:cs="Times New Roman"/>
      <w:snapToGrid w:val="0"/>
      <w:color w:val="000000"/>
      <w:sz w:val="18"/>
      <w:szCs w:val="20"/>
    </w:rPr>
  </w:style>
  <w:style w:type="paragraph" w:customStyle="1" w:styleId="-">
    <w:name w:val="Таблица - шапка"/>
    <w:rsid w:val="006927A2"/>
    <w:pPr>
      <w:spacing w:line="198" w:lineRule="atLeast"/>
      <w:jc w:val="center"/>
    </w:pPr>
    <w:rPr>
      <w:rFonts w:ascii="TextBook" w:eastAsia="Times New Roman" w:hAnsi="TextBook" w:cs="Times New Roman"/>
      <w:b/>
      <w:snapToGrid w:val="0"/>
      <w:sz w:val="18"/>
      <w:szCs w:val="20"/>
    </w:rPr>
  </w:style>
  <w:style w:type="paragraph" w:customStyle="1" w:styleId="affff">
    <w:name w:val="ОСНОВНОЙ (список)"/>
    <w:rsid w:val="006927A2"/>
    <w:pPr>
      <w:spacing w:line="198" w:lineRule="atLeast"/>
      <w:ind w:left="283" w:hanging="227"/>
      <w:jc w:val="both"/>
    </w:pPr>
    <w:rPr>
      <w:rFonts w:ascii="TextBook" w:eastAsia="Times New Roman" w:hAnsi="TextBook" w:cs="Times New Roman"/>
      <w:snapToGrid w:val="0"/>
      <w:sz w:val="18"/>
      <w:szCs w:val="20"/>
    </w:rPr>
  </w:style>
  <w:style w:type="paragraph" w:customStyle="1" w:styleId="affff0">
    <w:name w:val="список"/>
    <w:basedOn w:val="af9"/>
    <w:rsid w:val="006927A2"/>
    <w:pPr>
      <w:spacing w:line="360" w:lineRule="auto"/>
      <w:ind w:left="284" w:hanging="284"/>
    </w:pPr>
    <w:rPr>
      <w:sz w:val="28"/>
    </w:rPr>
  </w:style>
  <w:style w:type="paragraph" w:customStyle="1" w:styleId="affff1">
    <w:name w:val="Наименование"/>
    <w:basedOn w:val="12"/>
    <w:rsid w:val="006927A2"/>
    <w:pPr>
      <w:widowControl/>
      <w:spacing w:line="240" w:lineRule="auto"/>
      <w:ind w:left="1560" w:hanging="1560"/>
      <w:jc w:val="left"/>
    </w:pPr>
    <w:rPr>
      <w:b/>
      <w:sz w:val="28"/>
    </w:rPr>
  </w:style>
  <w:style w:type="paragraph" w:customStyle="1" w:styleId="51">
    <w:name w:val="заголовок 5"/>
    <w:basedOn w:val="a0"/>
    <w:next w:val="a0"/>
    <w:rsid w:val="006927A2"/>
    <w:pPr>
      <w:keepNext/>
      <w:widowControl w:val="0"/>
      <w:autoSpaceDE w:val="0"/>
      <w:autoSpaceDN w:val="0"/>
      <w:spacing w:after="0" w:line="280" w:lineRule="exact"/>
      <w:ind w:firstLine="720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25">
    <w:name w:val="заголовок 2"/>
    <w:basedOn w:val="a0"/>
    <w:next w:val="a0"/>
    <w:rsid w:val="006927A2"/>
    <w:pPr>
      <w:keepNext/>
      <w:autoSpaceDE w:val="0"/>
      <w:autoSpaceDN w:val="0"/>
      <w:spacing w:after="0" w:line="240" w:lineRule="auto"/>
      <w:ind w:firstLine="720"/>
      <w:jc w:val="right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customStyle="1" w:styleId="affff2">
    <w:name w:val="Список&quot;"/>
    <w:basedOn w:val="a0"/>
    <w:rsid w:val="006927A2"/>
    <w:pPr>
      <w:tabs>
        <w:tab w:val="num" w:pos="0"/>
      </w:tabs>
      <w:spacing w:after="20" w:line="240" w:lineRule="auto"/>
      <w:ind w:left="284" w:hanging="284"/>
      <w:jc w:val="both"/>
    </w:pPr>
    <w:rPr>
      <w:rFonts w:ascii="TimesET" w:eastAsia="Times New Roman" w:hAnsi="TimesET" w:cs="Times New Roman"/>
      <w:sz w:val="18"/>
      <w:szCs w:val="20"/>
    </w:rPr>
  </w:style>
  <w:style w:type="paragraph" w:customStyle="1" w:styleId="affff3">
    <w:name w:val="Обычный с отступом"/>
    <w:basedOn w:val="a0"/>
    <w:rsid w:val="006927A2"/>
    <w:pPr>
      <w:spacing w:before="80" w:after="0" w:line="240" w:lineRule="auto"/>
      <w:ind w:firstLine="284"/>
      <w:jc w:val="both"/>
    </w:pPr>
    <w:rPr>
      <w:rFonts w:ascii="TimesET" w:eastAsia="Times New Roman" w:hAnsi="TimesET" w:cs="Times New Roman"/>
      <w:sz w:val="18"/>
      <w:szCs w:val="20"/>
    </w:rPr>
  </w:style>
  <w:style w:type="paragraph" w:customStyle="1" w:styleId="affff4">
    <w:name w:val="Список маркированный"/>
    <w:basedOn w:val="a0"/>
    <w:rsid w:val="006927A2"/>
    <w:pPr>
      <w:tabs>
        <w:tab w:val="num" w:pos="-2410"/>
        <w:tab w:val="num" w:pos="360"/>
        <w:tab w:val="left" w:pos="851"/>
        <w:tab w:val="left" w:pos="2410"/>
      </w:tabs>
      <w:spacing w:after="0" w:line="360" w:lineRule="auto"/>
      <w:ind w:left="851" w:hanging="284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affff5">
    <w:name w:val="List Number"/>
    <w:basedOn w:val="affff6"/>
    <w:rsid w:val="006927A2"/>
    <w:pPr>
      <w:tabs>
        <w:tab w:val="left" w:pos="567"/>
      </w:tabs>
      <w:ind w:left="568" w:hanging="284"/>
      <w:jc w:val="both"/>
    </w:pPr>
    <w:rPr>
      <w:snapToGrid w:val="0"/>
      <w:sz w:val="24"/>
    </w:rPr>
  </w:style>
  <w:style w:type="paragraph" w:styleId="affff6">
    <w:name w:val="Normal Indent"/>
    <w:basedOn w:val="a0"/>
    <w:rsid w:val="006927A2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ff7">
    <w:name w:val="маркиров"/>
    <w:basedOn w:val="12"/>
    <w:rsid w:val="006927A2"/>
    <w:pPr>
      <w:tabs>
        <w:tab w:val="num" w:pos="360"/>
        <w:tab w:val="num" w:pos="993"/>
      </w:tabs>
      <w:spacing w:line="360" w:lineRule="auto"/>
      <w:ind w:left="1135" w:hanging="284"/>
    </w:pPr>
    <w:rPr>
      <w:sz w:val="24"/>
    </w:rPr>
  </w:style>
  <w:style w:type="paragraph" w:styleId="26">
    <w:name w:val="List 2"/>
    <w:basedOn w:val="a0"/>
    <w:rsid w:val="006927A2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35">
    <w:name w:val="List 3"/>
    <w:basedOn w:val="a0"/>
    <w:rsid w:val="006927A2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7">
    <w:name w:val="List Continue 2"/>
    <w:basedOn w:val="a0"/>
    <w:rsid w:val="006927A2"/>
    <w:pPr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">
    <w:name w:val="Обычный текст1"/>
    <w:basedOn w:val="a0"/>
    <w:rsid w:val="006927A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352Text">
    <w:name w:val="352 Text"/>
    <w:basedOn w:val="a0"/>
    <w:rsid w:val="006927A2"/>
    <w:pPr>
      <w:widowControl w:val="0"/>
      <w:autoSpaceDE w:val="0"/>
      <w:autoSpaceDN w:val="0"/>
      <w:adjustRightInd w:val="0"/>
      <w:spacing w:after="0" w:line="274" w:lineRule="auto"/>
      <w:ind w:firstLine="283"/>
      <w:jc w:val="both"/>
      <w:textAlignment w:val="baseline"/>
    </w:pPr>
    <w:rPr>
      <w:rFonts w:ascii="Times New Roman" w:eastAsia="SimSun" w:hAnsi="Times New Roman" w:cs="Times New Roman"/>
      <w:color w:val="000000"/>
      <w:sz w:val="20"/>
      <w:szCs w:val="20"/>
      <w:lang w:eastAsia="zh-CN"/>
    </w:rPr>
  </w:style>
  <w:style w:type="paragraph" w:customStyle="1" w:styleId="351TextBuk">
    <w:name w:val="351 TextBuk"/>
    <w:basedOn w:val="352Text"/>
    <w:rsid w:val="006927A2"/>
    <w:pPr>
      <w:ind w:firstLine="0"/>
    </w:pPr>
  </w:style>
  <w:style w:type="paragraph" w:customStyle="1" w:styleId="356NumSp1">
    <w:name w:val="356 NumSp 1"/>
    <w:basedOn w:val="352Text"/>
    <w:rsid w:val="006927A2"/>
    <w:pPr>
      <w:tabs>
        <w:tab w:val="left" w:pos="283"/>
        <w:tab w:val="left" w:pos="567"/>
      </w:tabs>
      <w:ind w:left="283" w:hanging="255"/>
    </w:pPr>
  </w:style>
  <w:style w:type="paragraph" w:customStyle="1" w:styleId="001SuperZag1">
    <w:name w:val="001 SuperZag 1"/>
    <w:basedOn w:val="a0"/>
    <w:rsid w:val="006927A2"/>
    <w:pPr>
      <w:keepNext/>
      <w:keepLines/>
      <w:widowControl w:val="0"/>
      <w:pBdr>
        <w:top w:val="single" w:sz="8" w:space="18" w:color="000000"/>
      </w:pBdr>
      <w:tabs>
        <w:tab w:val="left" w:pos="935"/>
      </w:tabs>
      <w:autoSpaceDE w:val="0"/>
      <w:autoSpaceDN w:val="0"/>
      <w:adjustRightInd w:val="0"/>
      <w:spacing w:before="57" w:after="794" w:line="252" w:lineRule="auto"/>
      <w:ind w:left="935" w:hanging="935"/>
      <w:textAlignment w:val="baseline"/>
    </w:pPr>
    <w:rPr>
      <w:rFonts w:ascii="Gazeta SansSerif" w:eastAsia="SimSun" w:hAnsi="Gazeta SansSerif" w:cs="Gazeta SansSerif"/>
      <w:caps/>
      <w:color w:val="000000"/>
      <w:sz w:val="41"/>
      <w:szCs w:val="41"/>
      <w:lang w:eastAsia="zh-CN"/>
    </w:rPr>
  </w:style>
  <w:style w:type="character" w:customStyle="1" w:styleId="Bullet1">
    <w:name w:val="Bullet1"/>
    <w:rsid w:val="006927A2"/>
    <w:rPr>
      <w:rFonts w:ascii="Wingdings 2" w:hAnsi="Wingdings 2" w:cs="Wingdings 2"/>
      <w:position w:val="-2"/>
    </w:rPr>
  </w:style>
  <w:style w:type="paragraph" w:customStyle="1" w:styleId="353MarkSp1">
    <w:name w:val="353 MarkSp 1"/>
    <w:basedOn w:val="352Text"/>
    <w:rsid w:val="006927A2"/>
    <w:pPr>
      <w:tabs>
        <w:tab w:val="left" w:pos="283"/>
      </w:tabs>
      <w:ind w:left="283" w:hanging="227"/>
    </w:pPr>
  </w:style>
  <w:style w:type="paragraph" w:customStyle="1" w:styleId="Iniiaiieoaeno2">
    <w:name w:val="Iniiaiie oaeno 2"/>
    <w:basedOn w:val="Iauiue"/>
    <w:rsid w:val="006927A2"/>
    <w:pPr>
      <w:ind w:firstLine="567"/>
    </w:pPr>
    <w:rPr>
      <w:sz w:val="24"/>
    </w:rPr>
  </w:style>
  <w:style w:type="paragraph" w:customStyle="1" w:styleId="Iauiue">
    <w:name w:val="Iau?iue"/>
    <w:rsid w:val="006927A2"/>
    <w:pPr>
      <w:overflowPunct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Iniiaiie">
    <w:name w:val="Iniiaiie"/>
    <w:basedOn w:val="Iauiue"/>
    <w:rsid w:val="006927A2"/>
    <w:pPr>
      <w:ind w:firstLine="284"/>
    </w:pPr>
  </w:style>
  <w:style w:type="paragraph" w:styleId="17">
    <w:name w:val="toc 1"/>
    <w:basedOn w:val="a0"/>
    <w:next w:val="a0"/>
    <w:autoRedefine/>
    <w:qFormat/>
    <w:rsid w:val="006927A2"/>
    <w:pPr>
      <w:tabs>
        <w:tab w:val="right" w:leader="dot" w:pos="9345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b/>
      <w:bCs/>
      <w:iCs/>
      <w:noProof/>
      <w:sz w:val="36"/>
      <w:szCs w:val="32"/>
    </w:rPr>
  </w:style>
  <w:style w:type="paragraph" w:styleId="affff8">
    <w:name w:val="List"/>
    <w:basedOn w:val="a0"/>
    <w:rsid w:val="006927A2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affff9">
    <w:name w:val="caption"/>
    <w:basedOn w:val="a0"/>
    <w:next w:val="a0"/>
    <w:uiPriority w:val="35"/>
    <w:qFormat/>
    <w:rsid w:val="006927A2"/>
    <w:pPr>
      <w:spacing w:after="0" w:line="240" w:lineRule="auto"/>
    </w:pPr>
    <w:rPr>
      <w:rFonts w:ascii="Arial" w:eastAsia="Times New Roman" w:hAnsi="Arial" w:cs="Arial"/>
      <w:color w:val="000000"/>
      <w:sz w:val="28"/>
      <w:szCs w:val="28"/>
    </w:rPr>
  </w:style>
  <w:style w:type="paragraph" w:customStyle="1" w:styleId="tablebody">
    <w:name w:val="tablebody"/>
    <w:basedOn w:val="a0"/>
    <w:rsid w:val="006927A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41">
    <w:name w:val="Заголовок 41"/>
    <w:basedOn w:val="12"/>
    <w:next w:val="12"/>
    <w:uiPriority w:val="9"/>
    <w:qFormat/>
    <w:rsid w:val="006927A2"/>
    <w:pPr>
      <w:keepNext/>
      <w:widowControl/>
      <w:tabs>
        <w:tab w:val="left" w:pos="567"/>
        <w:tab w:val="left" w:pos="3828"/>
      </w:tabs>
      <w:snapToGrid w:val="0"/>
      <w:spacing w:line="240" w:lineRule="auto"/>
      <w:ind w:firstLine="0"/>
      <w:jc w:val="center"/>
      <w:outlineLvl w:val="3"/>
    </w:pPr>
    <w:rPr>
      <w:b/>
      <w:snapToGrid/>
      <w:sz w:val="28"/>
    </w:rPr>
  </w:style>
  <w:style w:type="paragraph" w:customStyle="1" w:styleId="61">
    <w:name w:val="Заголовок 61"/>
    <w:basedOn w:val="12"/>
    <w:next w:val="12"/>
    <w:rsid w:val="006927A2"/>
    <w:pPr>
      <w:keepNext/>
      <w:widowControl/>
      <w:tabs>
        <w:tab w:val="left" w:pos="567"/>
        <w:tab w:val="left" w:pos="3828"/>
      </w:tabs>
      <w:snapToGrid w:val="0"/>
      <w:spacing w:line="240" w:lineRule="auto"/>
      <w:ind w:firstLine="0"/>
      <w:outlineLvl w:val="5"/>
    </w:pPr>
    <w:rPr>
      <w:snapToGrid/>
      <w:sz w:val="28"/>
    </w:rPr>
  </w:style>
  <w:style w:type="paragraph" w:customStyle="1" w:styleId="18">
    <w:name w:val="Основной текст1"/>
    <w:basedOn w:val="12"/>
    <w:link w:val="affffa"/>
    <w:rsid w:val="006927A2"/>
    <w:pPr>
      <w:widowControl/>
      <w:spacing w:line="240" w:lineRule="auto"/>
      <w:ind w:firstLine="0"/>
      <w:jc w:val="center"/>
    </w:pPr>
    <w:rPr>
      <w:snapToGrid/>
      <w:sz w:val="24"/>
    </w:rPr>
  </w:style>
  <w:style w:type="paragraph" w:customStyle="1" w:styleId="310">
    <w:name w:val="Основной текст с отступом 31"/>
    <w:basedOn w:val="12"/>
    <w:rsid w:val="006927A2"/>
    <w:pPr>
      <w:widowControl/>
      <w:spacing w:line="240" w:lineRule="auto"/>
      <w:ind w:firstLine="709"/>
    </w:pPr>
    <w:rPr>
      <w:snapToGrid/>
      <w:sz w:val="28"/>
    </w:rPr>
  </w:style>
  <w:style w:type="paragraph" w:customStyle="1" w:styleId="130">
    <w:name w:val="Стиль13"/>
    <w:basedOn w:val="a0"/>
    <w:rsid w:val="006927A2"/>
    <w:pPr>
      <w:spacing w:after="0" w:line="240" w:lineRule="auto"/>
      <w:ind w:firstLine="600"/>
      <w:jc w:val="both"/>
    </w:pPr>
    <w:rPr>
      <w:rFonts w:ascii="Times New Roman" w:eastAsia="Times New Roman" w:hAnsi="Times New Roman" w:cs="Times New Roman"/>
      <w:snapToGrid w:val="0"/>
      <w:sz w:val="24"/>
      <w:szCs w:val="24"/>
    </w:rPr>
  </w:style>
  <w:style w:type="character" w:customStyle="1" w:styleId="14">
    <w:name w:val="Стиль1 Знак"/>
    <w:basedOn w:val="a1"/>
    <w:link w:val="13"/>
    <w:rsid w:val="006927A2"/>
    <w:rPr>
      <w:rFonts w:ascii="Times New Roman" w:eastAsia="Times New Roman" w:hAnsi="Times New Roman" w:cs="Times New Roman"/>
      <w:sz w:val="16"/>
      <w:szCs w:val="20"/>
    </w:rPr>
  </w:style>
  <w:style w:type="paragraph" w:customStyle="1" w:styleId="110">
    <w:name w:val="Заголовок 11"/>
    <w:basedOn w:val="12"/>
    <w:next w:val="12"/>
    <w:rsid w:val="006927A2"/>
    <w:pPr>
      <w:keepNext/>
      <w:widowControl/>
      <w:spacing w:line="240" w:lineRule="auto"/>
      <w:ind w:firstLine="0"/>
      <w:jc w:val="center"/>
      <w:outlineLvl w:val="0"/>
    </w:pPr>
    <w:rPr>
      <w:rFonts w:ascii="Arial" w:hAnsi="Arial"/>
      <w:i/>
      <w:snapToGrid/>
    </w:rPr>
  </w:style>
  <w:style w:type="paragraph" w:customStyle="1" w:styleId="210">
    <w:name w:val="Заголовок 21"/>
    <w:basedOn w:val="12"/>
    <w:next w:val="12"/>
    <w:rsid w:val="006927A2"/>
    <w:pPr>
      <w:keepNext/>
      <w:widowControl/>
      <w:spacing w:before="240" w:after="60" w:line="240" w:lineRule="auto"/>
      <w:ind w:firstLine="0"/>
      <w:jc w:val="left"/>
      <w:outlineLvl w:val="1"/>
    </w:pPr>
    <w:rPr>
      <w:rFonts w:ascii="Arial" w:hAnsi="Arial"/>
      <w:b/>
      <w:i/>
      <w:snapToGrid/>
      <w:sz w:val="28"/>
    </w:rPr>
  </w:style>
  <w:style w:type="paragraph" w:customStyle="1" w:styleId="19">
    <w:name w:val="Нижний колонтитул1"/>
    <w:basedOn w:val="12"/>
    <w:rsid w:val="006927A2"/>
    <w:pPr>
      <w:widowControl/>
      <w:tabs>
        <w:tab w:val="center" w:pos="4677"/>
        <w:tab w:val="right" w:pos="9355"/>
      </w:tabs>
      <w:spacing w:line="240" w:lineRule="auto"/>
      <w:ind w:firstLine="0"/>
      <w:jc w:val="left"/>
    </w:pPr>
    <w:rPr>
      <w:rFonts w:ascii="Courier New" w:hAnsi="Courier New"/>
      <w:snapToGrid/>
      <w:sz w:val="24"/>
    </w:rPr>
  </w:style>
  <w:style w:type="paragraph" w:customStyle="1" w:styleId="311">
    <w:name w:val="Основной текст 31"/>
    <w:basedOn w:val="12"/>
    <w:rsid w:val="006927A2"/>
    <w:pPr>
      <w:widowControl/>
      <w:spacing w:line="240" w:lineRule="auto"/>
      <w:ind w:firstLine="0"/>
      <w:jc w:val="center"/>
    </w:pPr>
    <w:rPr>
      <w:b/>
      <w:caps/>
      <w:snapToGrid/>
    </w:rPr>
  </w:style>
  <w:style w:type="paragraph" w:styleId="28">
    <w:name w:val="toc 2"/>
    <w:aliases w:val="78"/>
    <w:basedOn w:val="a0"/>
    <w:next w:val="a0"/>
    <w:autoRedefine/>
    <w:qFormat/>
    <w:rsid w:val="006927A2"/>
    <w:pPr>
      <w:spacing w:before="240"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36">
    <w:name w:val="toc 3"/>
    <w:basedOn w:val="a0"/>
    <w:next w:val="a0"/>
    <w:autoRedefine/>
    <w:qFormat/>
    <w:rsid w:val="006927A2"/>
    <w:pPr>
      <w:spacing w:after="0" w:line="240" w:lineRule="auto"/>
      <w:ind w:left="240"/>
    </w:pPr>
    <w:rPr>
      <w:rFonts w:ascii="Times New Roman" w:eastAsia="Times New Roman" w:hAnsi="Times New Roman" w:cs="Times New Roman"/>
      <w:sz w:val="20"/>
      <w:szCs w:val="20"/>
    </w:rPr>
  </w:style>
  <w:style w:type="paragraph" w:styleId="42">
    <w:name w:val="toc 4"/>
    <w:basedOn w:val="a0"/>
    <w:next w:val="a0"/>
    <w:autoRedefine/>
    <w:rsid w:val="006927A2"/>
    <w:pPr>
      <w:spacing w:after="0" w:line="240" w:lineRule="auto"/>
      <w:ind w:left="480"/>
    </w:pPr>
    <w:rPr>
      <w:rFonts w:ascii="Times New Roman" w:eastAsia="Times New Roman" w:hAnsi="Times New Roman" w:cs="Times New Roman"/>
      <w:sz w:val="20"/>
      <w:szCs w:val="20"/>
    </w:rPr>
  </w:style>
  <w:style w:type="paragraph" w:styleId="52">
    <w:name w:val="toc 5"/>
    <w:basedOn w:val="a0"/>
    <w:next w:val="a0"/>
    <w:autoRedefine/>
    <w:rsid w:val="006927A2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styleId="62">
    <w:name w:val="toc 6"/>
    <w:basedOn w:val="a0"/>
    <w:next w:val="a0"/>
    <w:autoRedefine/>
    <w:rsid w:val="006927A2"/>
    <w:pPr>
      <w:spacing w:after="0" w:line="240" w:lineRule="auto"/>
      <w:ind w:left="960"/>
    </w:pPr>
    <w:rPr>
      <w:rFonts w:ascii="Times New Roman" w:eastAsia="Times New Roman" w:hAnsi="Times New Roman" w:cs="Times New Roman"/>
      <w:sz w:val="20"/>
      <w:szCs w:val="20"/>
    </w:rPr>
  </w:style>
  <w:style w:type="paragraph" w:styleId="71">
    <w:name w:val="toc 7"/>
    <w:basedOn w:val="a0"/>
    <w:next w:val="a0"/>
    <w:autoRedefine/>
    <w:rsid w:val="006927A2"/>
    <w:pPr>
      <w:spacing w:after="0" w:line="240" w:lineRule="auto"/>
      <w:ind w:left="1200"/>
    </w:pPr>
    <w:rPr>
      <w:rFonts w:ascii="Times New Roman" w:eastAsia="Times New Roman" w:hAnsi="Times New Roman" w:cs="Times New Roman"/>
      <w:sz w:val="20"/>
      <w:szCs w:val="20"/>
    </w:rPr>
  </w:style>
  <w:style w:type="paragraph" w:styleId="81">
    <w:name w:val="toc 8"/>
    <w:basedOn w:val="a0"/>
    <w:next w:val="a0"/>
    <w:autoRedefine/>
    <w:rsid w:val="006927A2"/>
    <w:pPr>
      <w:spacing w:after="0" w:line="240" w:lineRule="auto"/>
      <w:ind w:left="1440"/>
    </w:pPr>
    <w:rPr>
      <w:rFonts w:ascii="Times New Roman" w:eastAsia="Times New Roman" w:hAnsi="Times New Roman" w:cs="Times New Roman"/>
      <w:sz w:val="20"/>
      <w:szCs w:val="20"/>
    </w:rPr>
  </w:style>
  <w:style w:type="paragraph" w:styleId="92">
    <w:name w:val="toc 9"/>
    <w:basedOn w:val="a0"/>
    <w:next w:val="a0"/>
    <w:autoRedefine/>
    <w:rsid w:val="006927A2"/>
    <w:pPr>
      <w:spacing w:after="0" w:line="240" w:lineRule="auto"/>
      <w:ind w:left="1680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a">
    <w:name w:val="Нет списка1"/>
    <w:next w:val="a3"/>
    <w:uiPriority w:val="99"/>
    <w:semiHidden/>
    <w:rsid w:val="006927A2"/>
  </w:style>
  <w:style w:type="paragraph" w:customStyle="1" w:styleId="WW-111111111111111111111111">
    <w:name w:val="WW-Содержимое таблицы111111111111111111111111"/>
    <w:basedOn w:val="ae"/>
    <w:rsid w:val="006927A2"/>
    <w:pPr>
      <w:widowControl w:val="0"/>
      <w:suppressLineNumbers/>
      <w:suppressAutoHyphens/>
      <w:spacing w:line="240" w:lineRule="auto"/>
    </w:pPr>
    <w:rPr>
      <w:rFonts w:ascii="Times New Roman" w:eastAsia="Tahoma" w:hAnsi="Times New Roman" w:cs="Times New Roman"/>
      <w:sz w:val="24"/>
      <w:szCs w:val="20"/>
    </w:rPr>
  </w:style>
  <w:style w:type="paragraph" w:customStyle="1" w:styleId="WW-1111111111111111111111110">
    <w:name w:val="WW-Заголовок таблицы111111111111111111111111"/>
    <w:basedOn w:val="WW-111111111111111111111111"/>
    <w:rsid w:val="006927A2"/>
    <w:pPr>
      <w:jc w:val="center"/>
    </w:pPr>
    <w:rPr>
      <w:b/>
      <w:bCs/>
      <w:i/>
      <w:iCs/>
    </w:rPr>
  </w:style>
  <w:style w:type="paragraph" w:customStyle="1" w:styleId="2TimesNewRoman">
    <w:name w:val="Заголовок 2 + Times New Roman"/>
    <w:aliases w:val="не полужирный,не малые побычный."/>
    <w:basedOn w:val="2"/>
    <w:rsid w:val="006927A2"/>
    <w:pPr>
      <w:ind w:firstLine="720"/>
      <w:jc w:val="both"/>
    </w:pPr>
    <w:rPr>
      <w:i w:val="0"/>
      <w:iCs w:val="0"/>
      <w:sz w:val="20"/>
      <w:szCs w:val="20"/>
    </w:rPr>
  </w:style>
  <w:style w:type="paragraph" w:customStyle="1" w:styleId="1b">
    <w:name w:val="Знак1 Знак Знак Знак Знак Знак Знак Знак Знак Знак"/>
    <w:basedOn w:val="a5"/>
    <w:rsid w:val="006927A2"/>
    <w:pPr>
      <w:tabs>
        <w:tab w:val="clear" w:pos="4677"/>
        <w:tab w:val="clear" w:pos="9355"/>
      </w:tabs>
      <w:ind w:right="40" w:firstLine="720"/>
      <w:jc w:val="both"/>
    </w:pPr>
    <w:rPr>
      <w:rFonts w:ascii="Times New Roman" w:eastAsia="Symbol" w:hAnsi="Times New Roman" w:cs="Times New Roman"/>
      <w:sz w:val="28"/>
      <w:szCs w:val="20"/>
    </w:rPr>
  </w:style>
  <w:style w:type="paragraph" w:customStyle="1" w:styleId="1c">
    <w:name w:val="Знак1 Знак Знак"/>
    <w:basedOn w:val="a5"/>
    <w:rsid w:val="006927A2"/>
    <w:pPr>
      <w:tabs>
        <w:tab w:val="clear" w:pos="4677"/>
        <w:tab w:val="clear" w:pos="9355"/>
      </w:tabs>
      <w:ind w:right="40" w:firstLine="720"/>
      <w:jc w:val="both"/>
    </w:pPr>
    <w:rPr>
      <w:rFonts w:ascii="Times New Roman" w:eastAsia="Symbol" w:hAnsi="Times New Roman" w:cs="Times New Roman"/>
      <w:sz w:val="28"/>
      <w:szCs w:val="20"/>
    </w:rPr>
  </w:style>
  <w:style w:type="paragraph" w:customStyle="1" w:styleId="ConsPlusCell">
    <w:name w:val="ConsPlusCell"/>
    <w:rsid w:val="006927A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text">
    <w:name w:val="text"/>
    <w:basedOn w:val="a0"/>
    <w:rsid w:val="00692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b">
    <w:name w:val="[О] Подзаголовок"/>
    <w:rsid w:val="006927A2"/>
    <w:pPr>
      <w:tabs>
        <w:tab w:val="right" w:leader="dot" w:pos="5669"/>
      </w:tabs>
      <w:spacing w:line="200" w:lineRule="atLeast"/>
      <w:ind w:left="283"/>
    </w:pPr>
    <w:rPr>
      <w:rFonts w:ascii="TextBook" w:eastAsia="Times New Roman" w:hAnsi="TextBook" w:cs="Times New Roman"/>
      <w:snapToGrid w:val="0"/>
      <w:sz w:val="18"/>
      <w:szCs w:val="20"/>
    </w:rPr>
  </w:style>
  <w:style w:type="character" w:customStyle="1" w:styleId="apple-converted-space">
    <w:name w:val="apple-converted-space"/>
    <w:basedOn w:val="a1"/>
    <w:rsid w:val="006927A2"/>
  </w:style>
  <w:style w:type="character" w:styleId="affffc">
    <w:name w:val="Placeholder Text"/>
    <w:basedOn w:val="a1"/>
    <w:uiPriority w:val="99"/>
    <w:rsid w:val="006927A2"/>
    <w:rPr>
      <w:color w:val="808080"/>
    </w:rPr>
  </w:style>
  <w:style w:type="paragraph" w:customStyle="1" w:styleId="1d">
    <w:name w:val="Без интервала1"/>
    <w:qFormat/>
    <w:rsid w:val="006927A2"/>
    <w:rPr>
      <w:rFonts w:ascii="Times New Roman" w:eastAsia="Times New Roman" w:hAnsi="Times New Roman" w:cs="Times New Roman"/>
    </w:rPr>
  </w:style>
  <w:style w:type="table" w:customStyle="1" w:styleId="160">
    <w:name w:val="Сетка таблицы16"/>
    <w:basedOn w:val="a2"/>
    <w:next w:val="a4"/>
    <w:uiPriority w:val="59"/>
    <w:rsid w:val="006927A2"/>
    <w:rPr>
      <w:rFonts w:eastAsia="Trebuchet MS"/>
      <w:sz w:val="22"/>
      <w:szCs w:val="22"/>
      <w:lang w:val="en-US" w:eastAsia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e">
    <w:name w:val="Сетка таблицы1"/>
    <w:basedOn w:val="a2"/>
    <w:next w:val="a4"/>
    <w:uiPriority w:val="59"/>
    <w:rsid w:val="006927A2"/>
    <w:rPr>
      <w:rFonts w:eastAsia="Trebuchet MS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Нет списка2"/>
    <w:next w:val="a3"/>
    <w:uiPriority w:val="99"/>
    <w:semiHidden/>
    <w:unhideWhenUsed/>
    <w:rsid w:val="006927A2"/>
  </w:style>
  <w:style w:type="paragraph" w:styleId="2a">
    <w:name w:val="Quote"/>
    <w:basedOn w:val="a0"/>
    <w:next w:val="a0"/>
    <w:link w:val="2b"/>
    <w:uiPriority w:val="29"/>
    <w:qFormat/>
    <w:rsid w:val="006927A2"/>
    <w:pPr>
      <w:spacing w:before="200"/>
    </w:pPr>
    <w:rPr>
      <w:rFonts w:eastAsia="Trebuchet MS"/>
      <w:i/>
      <w:iCs/>
      <w:sz w:val="20"/>
      <w:szCs w:val="20"/>
      <w:lang w:val="en-US" w:eastAsia="en-US" w:bidi="en-US"/>
    </w:rPr>
  </w:style>
  <w:style w:type="character" w:customStyle="1" w:styleId="2b">
    <w:name w:val="Цитата 2 Знак"/>
    <w:basedOn w:val="a1"/>
    <w:link w:val="2a"/>
    <w:uiPriority w:val="29"/>
    <w:rsid w:val="006927A2"/>
    <w:rPr>
      <w:rFonts w:eastAsia="Trebuchet MS"/>
      <w:i/>
      <w:iCs/>
      <w:sz w:val="20"/>
      <w:szCs w:val="20"/>
      <w:lang w:val="en-US" w:eastAsia="en-US" w:bidi="en-US"/>
    </w:rPr>
  </w:style>
  <w:style w:type="paragraph" w:customStyle="1" w:styleId="1f">
    <w:name w:val="Выделенная цитата1"/>
    <w:basedOn w:val="a0"/>
    <w:next w:val="a0"/>
    <w:uiPriority w:val="30"/>
    <w:qFormat/>
    <w:rsid w:val="006927A2"/>
    <w:pPr>
      <w:pBdr>
        <w:top w:val="single" w:sz="4" w:space="10" w:color="B83D68"/>
        <w:left w:val="single" w:sz="4" w:space="10" w:color="B83D68"/>
      </w:pBdr>
      <w:spacing w:before="200" w:after="0"/>
      <w:ind w:left="1296" w:right="1152"/>
      <w:jc w:val="both"/>
    </w:pPr>
    <w:rPr>
      <w:rFonts w:eastAsia="Trebuchet MS"/>
      <w:i/>
      <w:iCs/>
      <w:color w:val="B83D68"/>
      <w:sz w:val="20"/>
      <w:szCs w:val="20"/>
      <w:lang w:val="en-US" w:eastAsia="en-US" w:bidi="en-US"/>
    </w:rPr>
  </w:style>
  <w:style w:type="character" w:customStyle="1" w:styleId="affffd">
    <w:name w:val="Выделенная цитата Знак"/>
    <w:basedOn w:val="a1"/>
    <w:link w:val="affffe"/>
    <w:uiPriority w:val="30"/>
    <w:rsid w:val="006927A2"/>
    <w:rPr>
      <w:i/>
      <w:iCs/>
      <w:color w:val="B83D68"/>
      <w:sz w:val="20"/>
      <w:szCs w:val="20"/>
    </w:rPr>
  </w:style>
  <w:style w:type="character" w:customStyle="1" w:styleId="1f0">
    <w:name w:val="Слабое выделение1"/>
    <w:uiPriority w:val="19"/>
    <w:qFormat/>
    <w:rsid w:val="006927A2"/>
    <w:rPr>
      <w:i/>
      <w:iCs/>
      <w:color w:val="5B1E33"/>
    </w:rPr>
  </w:style>
  <w:style w:type="character" w:customStyle="1" w:styleId="1f1">
    <w:name w:val="Сильное выделение1"/>
    <w:uiPriority w:val="21"/>
    <w:qFormat/>
    <w:rsid w:val="006927A2"/>
    <w:rPr>
      <w:b/>
      <w:bCs/>
      <w:caps/>
      <w:color w:val="5B1E33"/>
      <w:spacing w:val="10"/>
    </w:rPr>
  </w:style>
  <w:style w:type="character" w:customStyle="1" w:styleId="1f2">
    <w:name w:val="Слабая ссылка1"/>
    <w:uiPriority w:val="31"/>
    <w:qFormat/>
    <w:rsid w:val="006927A2"/>
    <w:rPr>
      <w:b/>
      <w:bCs/>
      <w:color w:val="B83D68"/>
    </w:rPr>
  </w:style>
  <w:style w:type="character" w:customStyle="1" w:styleId="1f3">
    <w:name w:val="Сильная ссылка1"/>
    <w:uiPriority w:val="32"/>
    <w:qFormat/>
    <w:rsid w:val="006927A2"/>
    <w:rPr>
      <w:b/>
      <w:bCs/>
      <w:i/>
      <w:iCs/>
      <w:caps/>
      <w:color w:val="B83D68"/>
    </w:rPr>
  </w:style>
  <w:style w:type="character" w:styleId="afffff">
    <w:name w:val="Book Title"/>
    <w:uiPriority w:val="33"/>
    <w:qFormat/>
    <w:rsid w:val="006927A2"/>
    <w:rPr>
      <w:b/>
      <w:bCs/>
      <w:i/>
      <w:iCs/>
      <w:spacing w:val="9"/>
    </w:rPr>
  </w:style>
  <w:style w:type="paragraph" w:styleId="afffff0">
    <w:name w:val="TOC Heading"/>
    <w:basedOn w:val="1"/>
    <w:next w:val="a0"/>
    <w:uiPriority w:val="39"/>
    <w:unhideWhenUsed/>
    <w:qFormat/>
    <w:rsid w:val="006927A2"/>
    <w:pPr>
      <w:keepNext w:val="0"/>
      <w:numPr>
        <w:numId w:val="0"/>
      </w:numPr>
      <w:pBdr>
        <w:top w:val="single" w:sz="24" w:space="0" w:color="B83D68"/>
        <w:left w:val="single" w:sz="24" w:space="0" w:color="B83D68"/>
        <w:bottom w:val="single" w:sz="24" w:space="0" w:color="B83D68"/>
        <w:right w:val="single" w:sz="24" w:space="0" w:color="B83D68"/>
      </w:pBdr>
      <w:shd w:val="clear" w:color="auto" w:fill="B83D68"/>
      <w:spacing w:before="200" w:after="0" w:line="276" w:lineRule="auto"/>
      <w:outlineLvl w:val="9"/>
    </w:pPr>
    <w:rPr>
      <w:rFonts w:ascii="Trebuchet MS" w:eastAsia="Trebuchet MS" w:hAnsi="Trebuchet MS" w:cs="Times New Roman"/>
      <w:caps/>
      <w:color w:val="FFFFFF"/>
      <w:spacing w:val="15"/>
      <w:kern w:val="0"/>
      <w:sz w:val="22"/>
      <w:szCs w:val="22"/>
      <w:lang w:val="en-US" w:eastAsia="en-US" w:bidi="en-US"/>
    </w:rPr>
  </w:style>
  <w:style w:type="paragraph" w:customStyle="1" w:styleId="37">
    <w:name w:val="Стиль3"/>
    <w:basedOn w:val="a0"/>
    <w:link w:val="38"/>
    <w:qFormat/>
    <w:rsid w:val="006927A2"/>
    <w:pPr>
      <w:spacing w:before="200"/>
    </w:pPr>
    <w:rPr>
      <w:rFonts w:eastAsia="Trebuchet MS"/>
      <w:sz w:val="24"/>
      <w:szCs w:val="24"/>
      <w:lang w:val="en-US" w:eastAsia="en-US" w:bidi="en-US"/>
    </w:rPr>
  </w:style>
  <w:style w:type="character" w:customStyle="1" w:styleId="38">
    <w:name w:val="Стиль3 Знак"/>
    <w:basedOn w:val="a1"/>
    <w:link w:val="37"/>
    <w:rsid w:val="006927A2"/>
    <w:rPr>
      <w:rFonts w:eastAsia="Trebuchet MS"/>
      <w:lang w:val="en-US" w:eastAsia="en-US" w:bidi="en-US"/>
    </w:rPr>
  </w:style>
  <w:style w:type="paragraph" w:customStyle="1" w:styleId="43">
    <w:name w:val="Стиль4"/>
    <w:basedOn w:val="1"/>
    <w:link w:val="44"/>
    <w:qFormat/>
    <w:rsid w:val="006927A2"/>
    <w:pPr>
      <w:keepNext w:val="0"/>
      <w:numPr>
        <w:numId w:val="0"/>
      </w:numPr>
      <w:pBdr>
        <w:top w:val="single" w:sz="24" w:space="0" w:color="B83D68"/>
        <w:left w:val="single" w:sz="24" w:space="0" w:color="B83D68"/>
        <w:bottom w:val="single" w:sz="24" w:space="0" w:color="B83D68"/>
        <w:right w:val="single" w:sz="24" w:space="0" w:color="B83D68"/>
      </w:pBdr>
      <w:shd w:val="clear" w:color="auto" w:fill="B83D68"/>
      <w:spacing w:before="200" w:after="0" w:line="276" w:lineRule="auto"/>
    </w:pPr>
    <w:rPr>
      <w:rFonts w:ascii="Trebuchet MS" w:eastAsia="Trebuchet MS" w:hAnsi="Trebuchet MS" w:cs="Times New Roman"/>
      <w:caps/>
      <w:color w:val="FFFFFF"/>
      <w:spacing w:val="15"/>
      <w:lang w:val="en-US" w:eastAsia="en-US" w:bidi="en-US"/>
    </w:rPr>
  </w:style>
  <w:style w:type="character" w:customStyle="1" w:styleId="44">
    <w:name w:val="Стиль4 Знак"/>
    <w:basedOn w:val="10"/>
    <w:link w:val="43"/>
    <w:rsid w:val="006927A2"/>
    <w:rPr>
      <w:rFonts w:ascii="Trebuchet MS" w:eastAsia="Trebuchet MS" w:hAnsi="Trebuchet MS" w:cs="Times New Roman"/>
      <w:b/>
      <w:bCs/>
      <w:caps/>
      <w:color w:val="FFFFFF"/>
      <w:spacing w:val="15"/>
      <w:kern w:val="32"/>
      <w:sz w:val="32"/>
      <w:szCs w:val="32"/>
      <w:shd w:val="clear" w:color="auto" w:fill="B83D68"/>
      <w:lang w:val="en-US" w:eastAsia="en-US" w:bidi="en-US"/>
    </w:rPr>
  </w:style>
  <w:style w:type="table" w:customStyle="1" w:styleId="2c">
    <w:name w:val="Сетка таблицы2"/>
    <w:basedOn w:val="a2"/>
    <w:next w:val="a4"/>
    <w:uiPriority w:val="59"/>
    <w:rsid w:val="006927A2"/>
    <w:rPr>
      <w:rFonts w:eastAsia="Trebuchet MS"/>
      <w:sz w:val="22"/>
      <w:szCs w:val="22"/>
      <w:lang w:val="en-US" w:eastAsia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-mail-dropdownitemmarker">
    <w:name w:val="b-mail-dropdown__item__marker"/>
    <w:basedOn w:val="a1"/>
    <w:rsid w:val="006927A2"/>
  </w:style>
  <w:style w:type="paragraph" w:customStyle="1" w:styleId="afffff1">
    <w:name w:val="список с точками"/>
    <w:basedOn w:val="a0"/>
    <w:rsid w:val="006927A2"/>
    <w:pPr>
      <w:tabs>
        <w:tab w:val="left" w:pos="720"/>
        <w:tab w:val="left" w:pos="756"/>
      </w:tabs>
      <w:spacing w:after="0" w:line="312" w:lineRule="auto"/>
      <w:ind w:left="756" w:hanging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ff2">
    <w:name w:val="Для таблиц"/>
    <w:basedOn w:val="a0"/>
    <w:rsid w:val="00692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f4">
    <w:name w:val="Текст выноски Знак1"/>
    <w:basedOn w:val="a1"/>
    <w:uiPriority w:val="99"/>
    <w:semiHidden/>
    <w:rsid w:val="006927A2"/>
    <w:rPr>
      <w:rFonts w:ascii="Tahoma" w:hAnsi="Tahoma" w:cs="Tahoma"/>
      <w:sz w:val="16"/>
      <w:szCs w:val="16"/>
    </w:rPr>
  </w:style>
  <w:style w:type="paragraph" w:customStyle="1" w:styleId="1f5">
    <w:name w:val="Список 1"/>
    <w:basedOn w:val="a0"/>
    <w:rsid w:val="006927A2"/>
    <w:pPr>
      <w:spacing w:before="160" w:after="0" w:line="240" w:lineRule="auto"/>
      <w:ind w:left="340" w:hanging="340"/>
      <w:jc w:val="both"/>
    </w:pPr>
    <w:rPr>
      <w:rFonts w:ascii="Times New Roman" w:hAnsi="Times New Roman" w:cs="Times New Roman"/>
      <w:sz w:val="28"/>
      <w:szCs w:val="24"/>
    </w:rPr>
  </w:style>
  <w:style w:type="paragraph" w:customStyle="1" w:styleId="msonormalcxspmiddle">
    <w:name w:val="msonormalcxspmiddle"/>
    <w:basedOn w:val="a0"/>
    <w:rsid w:val="00692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-12-msonormal">
    <w:name w:val="u-1_2-msonormal"/>
    <w:basedOn w:val="a0"/>
    <w:rsid w:val="00692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3">
    <w:name w:val="Нормальный (таблица)"/>
    <w:basedOn w:val="a0"/>
    <w:next w:val="a0"/>
    <w:uiPriority w:val="99"/>
    <w:rsid w:val="006927A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numbering" w:customStyle="1" w:styleId="111">
    <w:name w:val="Нет списка11"/>
    <w:next w:val="a3"/>
    <w:uiPriority w:val="99"/>
    <w:semiHidden/>
    <w:unhideWhenUsed/>
    <w:rsid w:val="006927A2"/>
  </w:style>
  <w:style w:type="table" w:customStyle="1" w:styleId="112">
    <w:name w:val="Сетка таблицы11"/>
    <w:basedOn w:val="a2"/>
    <w:next w:val="a4"/>
    <w:uiPriority w:val="59"/>
    <w:rsid w:val="006927A2"/>
    <w:rPr>
      <w:rFonts w:eastAsia="Trebuchet MS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3"/>
    <w:semiHidden/>
    <w:rsid w:val="006927A2"/>
  </w:style>
  <w:style w:type="numbering" w:customStyle="1" w:styleId="211">
    <w:name w:val="Нет списка21"/>
    <w:next w:val="a3"/>
    <w:uiPriority w:val="99"/>
    <w:semiHidden/>
    <w:unhideWhenUsed/>
    <w:rsid w:val="006927A2"/>
  </w:style>
  <w:style w:type="table" w:customStyle="1" w:styleId="212">
    <w:name w:val="Сетка таблицы21"/>
    <w:basedOn w:val="a2"/>
    <w:next w:val="a4"/>
    <w:uiPriority w:val="59"/>
    <w:rsid w:val="006927A2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3"/>
    <w:semiHidden/>
    <w:rsid w:val="006927A2"/>
  </w:style>
  <w:style w:type="numbering" w:customStyle="1" w:styleId="39">
    <w:name w:val="Нет списка3"/>
    <w:next w:val="a3"/>
    <w:uiPriority w:val="99"/>
    <w:semiHidden/>
    <w:unhideWhenUsed/>
    <w:rsid w:val="006927A2"/>
  </w:style>
  <w:style w:type="table" w:customStyle="1" w:styleId="3a">
    <w:name w:val="Сетка таблицы3"/>
    <w:basedOn w:val="a2"/>
    <w:next w:val="a4"/>
    <w:uiPriority w:val="59"/>
    <w:rsid w:val="006927A2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"/>
    <w:next w:val="a3"/>
    <w:semiHidden/>
    <w:rsid w:val="006927A2"/>
  </w:style>
  <w:style w:type="paragraph" w:styleId="affffe">
    <w:name w:val="Intense Quote"/>
    <w:basedOn w:val="a0"/>
    <w:next w:val="a0"/>
    <w:link w:val="affffd"/>
    <w:uiPriority w:val="30"/>
    <w:qFormat/>
    <w:rsid w:val="006927A2"/>
    <w:pPr>
      <w:pBdr>
        <w:bottom w:val="single" w:sz="4" w:space="4" w:color="4F81BD" w:themeColor="accent1"/>
      </w:pBdr>
      <w:spacing w:before="200" w:after="280"/>
      <w:ind w:left="936" w:right="936"/>
    </w:pPr>
    <w:rPr>
      <w:i/>
      <w:iCs/>
      <w:color w:val="B83D68"/>
      <w:sz w:val="20"/>
      <w:szCs w:val="20"/>
    </w:rPr>
  </w:style>
  <w:style w:type="character" w:customStyle="1" w:styleId="1f6">
    <w:name w:val="Выделенная цитата Знак1"/>
    <w:basedOn w:val="a1"/>
    <w:uiPriority w:val="30"/>
    <w:rsid w:val="006927A2"/>
    <w:rPr>
      <w:b/>
      <w:bCs/>
      <w:i/>
      <w:iCs/>
      <w:color w:val="4F81BD" w:themeColor="accent1"/>
      <w:sz w:val="22"/>
      <w:szCs w:val="22"/>
    </w:rPr>
  </w:style>
  <w:style w:type="character" w:styleId="afffff4">
    <w:name w:val="Subtle Emphasis"/>
    <w:basedOn w:val="a1"/>
    <w:uiPriority w:val="19"/>
    <w:qFormat/>
    <w:rsid w:val="006927A2"/>
    <w:rPr>
      <w:i/>
      <w:iCs/>
      <w:color w:val="808080" w:themeColor="text1" w:themeTint="7F"/>
    </w:rPr>
  </w:style>
  <w:style w:type="character" w:styleId="afffff5">
    <w:name w:val="Intense Emphasis"/>
    <w:basedOn w:val="a1"/>
    <w:uiPriority w:val="21"/>
    <w:qFormat/>
    <w:rsid w:val="006927A2"/>
    <w:rPr>
      <w:b/>
      <w:bCs/>
      <w:i/>
      <w:iCs/>
      <w:color w:val="4F81BD" w:themeColor="accent1"/>
    </w:rPr>
  </w:style>
  <w:style w:type="character" w:styleId="afffff6">
    <w:name w:val="Subtle Reference"/>
    <w:basedOn w:val="a1"/>
    <w:uiPriority w:val="31"/>
    <w:qFormat/>
    <w:rsid w:val="006927A2"/>
    <w:rPr>
      <w:smallCaps/>
      <w:color w:val="C0504D" w:themeColor="accent2"/>
      <w:u w:val="single"/>
    </w:rPr>
  </w:style>
  <w:style w:type="character" w:styleId="afffff7">
    <w:name w:val="Intense Reference"/>
    <w:basedOn w:val="a1"/>
    <w:uiPriority w:val="32"/>
    <w:qFormat/>
    <w:rsid w:val="006927A2"/>
    <w:rPr>
      <w:b/>
      <w:bCs/>
      <w:smallCaps/>
      <w:color w:val="C0504D" w:themeColor="accent2"/>
      <w:spacing w:val="5"/>
      <w:u w:val="single"/>
    </w:rPr>
  </w:style>
  <w:style w:type="numbering" w:customStyle="1" w:styleId="45">
    <w:name w:val="Нет списка4"/>
    <w:next w:val="a3"/>
    <w:uiPriority w:val="99"/>
    <w:semiHidden/>
    <w:unhideWhenUsed/>
    <w:rsid w:val="006927A2"/>
  </w:style>
  <w:style w:type="table" w:customStyle="1" w:styleId="46">
    <w:name w:val="Сетка таблицы4"/>
    <w:basedOn w:val="a2"/>
    <w:next w:val="a4"/>
    <w:uiPriority w:val="59"/>
    <w:rsid w:val="006927A2"/>
    <w:rPr>
      <w:rFonts w:eastAsia="Trebuchet MS"/>
      <w:sz w:val="22"/>
      <w:szCs w:val="22"/>
      <w:lang w:val="en-US" w:eastAsia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3"/>
    <w:uiPriority w:val="99"/>
    <w:semiHidden/>
    <w:unhideWhenUsed/>
    <w:rsid w:val="006927A2"/>
  </w:style>
  <w:style w:type="table" w:customStyle="1" w:styleId="122">
    <w:name w:val="Сетка таблицы12"/>
    <w:basedOn w:val="a2"/>
    <w:next w:val="a4"/>
    <w:rsid w:val="006927A2"/>
    <w:rPr>
      <w:rFonts w:eastAsia="Trebuchet MS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3"/>
    <w:semiHidden/>
    <w:rsid w:val="006927A2"/>
  </w:style>
  <w:style w:type="numbering" w:customStyle="1" w:styleId="220">
    <w:name w:val="Нет списка22"/>
    <w:next w:val="a3"/>
    <w:uiPriority w:val="99"/>
    <w:semiHidden/>
    <w:unhideWhenUsed/>
    <w:rsid w:val="006927A2"/>
  </w:style>
  <w:style w:type="table" w:customStyle="1" w:styleId="221">
    <w:name w:val="Сетка таблицы22"/>
    <w:basedOn w:val="a2"/>
    <w:next w:val="a4"/>
    <w:uiPriority w:val="59"/>
    <w:rsid w:val="006927A2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0">
    <w:name w:val="Нет списка121"/>
    <w:next w:val="a3"/>
    <w:semiHidden/>
    <w:rsid w:val="006927A2"/>
  </w:style>
  <w:style w:type="numbering" w:customStyle="1" w:styleId="312">
    <w:name w:val="Нет списка31"/>
    <w:next w:val="a3"/>
    <w:uiPriority w:val="99"/>
    <w:semiHidden/>
    <w:unhideWhenUsed/>
    <w:rsid w:val="006927A2"/>
  </w:style>
  <w:style w:type="table" w:customStyle="1" w:styleId="313">
    <w:name w:val="Сетка таблицы31"/>
    <w:basedOn w:val="a2"/>
    <w:next w:val="a4"/>
    <w:uiPriority w:val="59"/>
    <w:rsid w:val="006927A2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0">
    <w:name w:val="Нет списка131"/>
    <w:next w:val="a3"/>
    <w:semiHidden/>
    <w:rsid w:val="006927A2"/>
  </w:style>
  <w:style w:type="table" w:customStyle="1" w:styleId="132">
    <w:name w:val="Сетка таблицы13"/>
    <w:basedOn w:val="a2"/>
    <w:next w:val="a4"/>
    <w:rsid w:val="006927A2"/>
    <w:rPr>
      <w:rFonts w:eastAsia="Trebuchet MS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2"/>
    <w:next w:val="a4"/>
    <w:rsid w:val="006927A2"/>
    <w:rPr>
      <w:rFonts w:eastAsia="Trebuchet MS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2"/>
    <w:next w:val="a4"/>
    <w:rsid w:val="006927A2"/>
    <w:rPr>
      <w:rFonts w:eastAsia="Trebuchet MS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">
    <w:name w:val="Нет списка5"/>
    <w:next w:val="a3"/>
    <w:uiPriority w:val="99"/>
    <w:semiHidden/>
    <w:unhideWhenUsed/>
    <w:rsid w:val="006927A2"/>
  </w:style>
  <w:style w:type="table" w:customStyle="1" w:styleId="54">
    <w:name w:val="Сетка таблицы5"/>
    <w:basedOn w:val="a2"/>
    <w:next w:val="a4"/>
    <w:uiPriority w:val="59"/>
    <w:rsid w:val="006927A2"/>
    <w:rPr>
      <w:rFonts w:eastAsia="Trebuchet MS"/>
      <w:sz w:val="22"/>
      <w:szCs w:val="22"/>
      <w:lang w:val="en-US" w:eastAsia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">
    <w:name w:val="Нет списка15"/>
    <w:next w:val="a3"/>
    <w:uiPriority w:val="99"/>
    <w:semiHidden/>
    <w:unhideWhenUsed/>
    <w:rsid w:val="006927A2"/>
  </w:style>
  <w:style w:type="table" w:customStyle="1" w:styleId="170">
    <w:name w:val="Сетка таблицы17"/>
    <w:basedOn w:val="a2"/>
    <w:next w:val="a4"/>
    <w:rsid w:val="006927A2"/>
    <w:rPr>
      <w:rFonts w:eastAsia="Trebuchet MS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">
    <w:name w:val="Нет списка113"/>
    <w:next w:val="a3"/>
    <w:semiHidden/>
    <w:rsid w:val="006927A2"/>
  </w:style>
  <w:style w:type="numbering" w:customStyle="1" w:styleId="230">
    <w:name w:val="Нет списка23"/>
    <w:next w:val="a3"/>
    <w:uiPriority w:val="99"/>
    <w:semiHidden/>
    <w:unhideWhenUsed/>
    <w:rsid w:val="006927A2"/>
  </w:style>
  <w:style w:type="table" w:customStyle="1" w:styleId="231">
    <w:name w:val="Сетка таблицы23"/>
    <w:basedOn w:val="a2"/>
    <w:next w:val="a4"/>
    <w:uiPriority w:val="59"/>
    <w:rsid w:val="006927A2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0">
    <w:name w:val="Нет списка122"/>
    <w:next w:val="a3"/>
    <w:semiHidden/>
    <w:rsid w:val="006927A2"/>
  </w:style>
  <w:style w:type="numbering" w:customStyle="1" w:styleId="320">
    <w:name w:val="Нет списка32"/>
    <w:next w:val="a3"/>
    <w:uiPriority w:val="99"/>
    <w:semiHidden/>
    <w:unhideWhenUsed/>
    <w:rsid w:val="006927A2"/>
  </w:style>
  <w:style w:type="table" w:customStyle="1" w:styleId="321">
    <w:name w:val="Сетка таблицы32"/>
    <w:basedOn w:val="a2"/>
    <w:next w:val="a4"/>
    <w:uiPriority w:val="59"/>
    <w:rsid w:val="006927A2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0">
    <w:name w:val="Нет списка132"/>
    <w:next w:val="a3"/>
    <w:semiHidden/>
    <w:rsid w:val="006927A2"/>
  </w:style>
  <w:style w:type="numbering" w:customStyle="1" w:styleId="63">
    <w:name w:val="Нет списка6"/>
    <w:next w:val="a3"/>
    <w:uiPriority w:val="99"/>
    <w:semiHidden/>
    <w:unhideWhenUsed/>
    <w:rsid w:val="006927A2"/>
  </w:style>
  <w:style w:type="table" w:customStyle="1" w:styleId="64">
    <w:name w:val="Сетка таблицы6"/>
    <w:basedOn w:val="a2"/>
    <w:next w:val="a4"/>
    <w:uiPriority w:val="59"/>
    <w:rsid w:val="006927A2"/>
    <w:rPr>
      <w:rFonts w:eastAsia="Trebuchet MS"/>
      <w:sz w:val="22"/>
      <w:szCs w:val="22"/>
      <w:lang w:val="en-US" w:eastAsia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">
    <w:name w:val="Нет списка16"/>
    <w:next w:val="a3"/>
    <w:uiPriority w:val="99"/>
    <w:semiHidden/>
    <w:unhideWhenUsed/>
    <w:rsid w:val="006927A2"/>
  </w:style>
  <w:style w:type="table" w:customStyle="1" w:styleId="180">
    <w:name w:val="Сетка таблицы18"/>
    <w:basedOn w:val="a2"/>
    <w:next w:val="a4"/>
    <w:rsid w:val="006927A2"/>
    <w:rPr>
      <w:rFonts w:eastAsia="Trebuchet MS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">
    <w:name w:val="Нет списка114"/>
    <w:next w:val="a3"/>
    <w:semiHidden/>
    <w:rsid w:val="006927A2"/>
  </w:style>
  <w:style w:type="numbering" w:customStyle="1" w:styleId="240">
    <w:name w:val="Нет списка24"/>
    <w:next w:val="a3"/>
    <w:uiPriority w:val="99"/>
    <w:semiHidden/>
    <w:unhideWhenUsed/>
    <w:rsid w:val="006927A2"/>
  </w:style>
  <w:style w:type="table" w:customStyle="1" w:styleId="241">
    <w:name w:val="Сетка таблицы24"/>
    <w:basedOn w:val="a2"/>
    <w:next w:val="a4"/>
    <w:uiPriority w:val="59"/>
    <w:rsid w:val="006927A2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3">
    <w:name w:val="Нет списка123"/>
    <w:next w:val="a3"/>
    <w:semiHidden/>
    <w:rsid w:val="006927A2"/>
  </w:style>
  <w:style w:type="numbering" w:customStyle="1" w:styleId="330">
    <w:name w:val="Нет списка33"/>
    <w:next w:val="a3"/>
    <w:uiPriority w:val="99"/>
    <w:semiHidden/>
    <w:unhideWhenUsed/>
    <w:rsid w:val="006927A2"/>
  </w:style>
  <w:style w:type="table" w:customStyle="1" w:styleId="331">
    <w:name w:val="Сетка таблицы33"/>
    <w:basedOn w:val="a2"/>
    <w:next w:val="a4"/>
    <w:uiPriority w:val="59"/>
    <w:rsid w:val="006927A2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3">
    <w:name w:val="Нет списка133"/>
    <w:next w:val="a3"/>
    <w:semiHidden/>
    <w:rsid w:val="006927A2"/>
  </w:style>
  <w:style w:type="numbering" w:customStyle="1" w:styleId="72">
    <w:name w:val="Нет списка7"/>
    <w:next w:val="a3"/>
    <w:uiPriority w:val="99"/>
    <w:semiHidden/>
    <w:unhideWhenUsed/>
    <w:rsid w:val="006927A2"/>
  </w:style>
  <w:style w:type="table" w:customStyle="1" w:styleId="73">
    <w:name w:val="Сетка таблицы7"/>
    <w:basedOn w:val="a2"/>
    <w:next w:val="a4"/>
    <w:uiPriority w:val="59"/>
    <w:rsid w:val="006927A2"/>
    <w:rPr>
      <w:rFonts w:eastAsia="Trebuchet MS"/>
      <w:sz w:val="22"/>
      <w:szCs w:val="22"/>
      <w:lang w:val="en-US" w:eastAsia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1">
    <w:name w:val="Нет списка17"/>
    <w:next w:val="a3"/>
    <w:uiPriority w:val="99"/>
    <w:semiHidden/>
    <w:unhideWhenUsed/>
    <w:rsid w:val="006927A2"/>
  </w:style>
  <w:style w:type="table" w:customStyle="1" w:styleId="190">
    <w:name w:val="Сетка таблицы19"/>
    <w:basedOn w:val="a2"/>
    <w:next w:val="a4"/>
    <w:rsid w:val="006927A2"/>
    <w:rPr>
      <w:rFonts w:eastAsia="Trebuchet MS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5">
    <w:name w:val="Нет списка115"/>
    <w:next w:val="a3"/>
    <w:semiHidden/>
    <w:rsid w:val="006927A2"/>
  </w:style>
  <w:style w:type="numbering" w:customStyle="1" w:styleId="250">
    <w:name w:val="Нет списка25"/>
    <w:next w:val="a3"/>
    <w:uiPriority w:val="99"/>
    <w:semiHidden/>
    <w:unhideWhenUsed/>
    <w:rsid w:val="006927A2"/>
  </w:style>
  <w:style w:type="table" w:customStyle="1" w:styleId="251">
    <w:name w:val="Сетка таблицы25"/>
    <w:basedOn w:val="a2"/>
    <w:next w:val="a4"/>
    <w:uiPriority w:val="59"/>
    <w:rsid w:val="006927A2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4">
    <w:name w:val="Нет списка124"/>
    <w:next w:val="a3"/>
    <w:semiHidden/>
    <w:rsid w:val="006927A2"/>
  </w:style>
  <w:style w:type="numbering" w:customStyle="1" w:styleId="340">
    <w:name w:val="Нет списка34"/>
    <w:next w:val="a3"/>
    <w:uiPriority w:val="99"/>
    <w:semiHidden/>
    <w:unhideWhenUsed/>
    <w:rsid w:val="006927A2"/>
  </w:style>
  <w:style w:type="table" w:customStyle="1" w:styleId="341">
    <w:name w:val="Сетка таблицы34"/>
    <w:basedOn w:val="a2"/>
    <w:next w:val="a4"/>
    <w:uiPriority w:val="59"/>
    <w:rsid w:val="006927A2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4">
    <w:name w:val="Нет списка134"/>
    <w:next w:val="a3"/>
    <w:semiHidden/>
    <w:rsid w:val="006927A2"/>
  </w:style>
  <w:style w:type="numbering" w:customStyle="1" w:styleId="82">
    <w:name w:val="Нет списка8"/>
    <w:next w:val="a3"/>
    <w:uiPriority w:val="99"/>
    <w:semiHidden/>
    <w:unhideWhenUsed/>
    <w:rsid w:val="006927A2"/>
  </w:style>
  <w:style w:type="paragraph" w:customStyle="1" w:styleId="afffff8">
    <w:name w:val="Стиль"/>
    <w:rsid w:val="006927A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Style12">
    <w:name w:val="Style12"/>
    <w:basedOn w:val="a0"/>
    <w:uiPriority w:val="99"/>
    <w:rsid w:val="006927A2"/>
    <w:pPr>
      <w:widowControl w:val="0"/>
      <w:autoSpaceDE w:val="0"/>
      <w:autoSpaceDN w:val="0"/>
      <w:adjustRightInd w:val="0"/>
      <w:spacing w:after="0" w:line="173" w:lineRule="exact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FontStyle11">
    <w:name w:val="Font Style11"/>
    <w:uiPriority w:val="99"/>
    <w:rsid w:val="006927A2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3">
    <w:name w:val="Font Style13"/>
    <w:uiPriority w:val="99"/>
    <w:rsid w:val="006927A2"/>
    <w:rPr>
      <w:rFonts w:ascii="Times New Roman" w:hAnsi="Times New Roman" w:cs="Times New Roman" w:hint="default"/>
      <w:sz w:val="20"/>
      <w:szCs w:val="20"/>
    </w:rPr>
  </w:style>
  <w:style w:type="character" w:customStyle="1" w:styleId="apple-style-span">
    <w:name w:val="apple-style-span"/>
    <w:basedOn w:val="a1"/>
    <w:rsid w:val="006927A2"/>
  </w:style>
  <w:style w:type="paragraph" w:customStyle="1" w:styleId="-11">
    <w:name w:val="Цветной список - Акцент 11"/>
    <w:basedOn w:val="a0"/>
    <w:uiPriority w:val="34"/>
    <w:qFormat/>
    <w:rsid w:val="006927A2"/>
    <w:pPr>
      <w:ind w:left="720"/>
      <w:contextualSpacing/>
    </w:pPr>
    <w:rPr>
      <w:rFonts w:ascii="Times New Roman" w:eastAsia="Times New Roman" w:hAnsi="Times New Roman" w:cs="Times New Roman"/>
    </w:rPr>
  </w:style>
  <w:style w:type="character" w:customStyle="1" w:styleId="FontStyle12">
    <w:name w:val="Font Style12"/>
    <w:uiPriority w:val="99"/>
    <w:rsid w:val="006927A2"/>
    <w:rPr>
      <w:rFonts w:ascii="Times New Roman" w:hAnsi="Times New Roman" w:cs="Times New Roman" w:hint="default"/>
      <w:sz w:val="20"/>
      <w:szCs w:val="20"/>
    </w:rPr>
  </w:style>
  <w:style w:type="paragraph" w:customStyle="1" w:styleId="a">
    <w:name w:val="вопросы"/>
    <w:basedOn w:val="a0"/>
    <w:next w:val="a0"/>
    <w:rsid w:val="006927A2"/>
    <w:pPr>
      <w:numPr>
        <w:ilvl w:val="1"/>
        <w:numId w:val="1"/>
      </w:numPr>
      <w:tabs>
        <w:tab w:val="clear" w:pos="1440"/>
        <w:tab w:val="num" w:pos="1420"/>
      </w:tabs>
      <w:spacing w:after="0" w:line="240" w:lineRule="auto"/>
      <w:ind w:left="14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d">
    <w:name w:val="вопросы Знак2"/>
    <w:rsid w:val="006927A2"/>
    <w:rPr>
      <w:sz w:val="24"/>
      <w:szCs w:val="24"/>
      <w:lang w:val="ru-RU" w:eastAsia="ru-RU" w:bidi="ar-SA"/>
    </w:rPr>
  </w:style>
  <w:style w:type="paragraph" w:customStyle="1" w:styleId="afffff9">
    <w:name w:val="ответы"/>
    <w:basedOn w:val="a0"/>
    <w:rsid w:val="006927A2"/>
    <w:pPr>
      <w:spacing w:after="0" w:line="240" w:lineRule="auto"/>
      <w:ind w:left="34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ffffa">
    <w:name w:val="......."/>
    <w:basedOn w:val="Default"/>
    <w:next w:val="Default"/>
    <w:rsid w:val="006927A2"/>
    <w:rPr>
      <w:rFonts w:ascii="Arial" w:eastAsia="Times New Roman" w:hAnsi="Arial"/>
      <w:color w:val="auto"/>
      <w:lang w:eastAsia="ru-RU"/>
    </w:rPr>
  </w:style>
  <w:style w:type="character" w:customStyle="1" w:styleId="afffffb">
    <w:name w:val="Схема документа Знак"/>
    <w:basedOn w:val="a1"/>
    <w:link w:val="afffffc"/>
    <w:rsid w:val="006927A2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afffffc">
    <w:name w:val="Document Map"/>
    <w:basedOn w:val="a0"/>
    <w:link w:val="afffffb"/>
    <w:rsid w:val="006927A2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1f7">
    <w:name w:val="Схема документа Знак1"/>
    <w:basedOn w:val="a1"/>
    <w:uiPriority w:val="99"/>
    <w:semiHidden/>
    <w:rsid w:val="006927A2"/>
    <w:rPr>
      <w:rFonts w:ascii="Lucida Grande CY" w:hAnsi="Lucida Grande CY" w:cs="Lucida Grande CY"/>
    </w:rPr>
  </w:style>
  <w:style w:type="character" w:customStyle="1" w:styleId="afffffd">
    <w:name w:val="Текст концевой сноски Знак"/>
    <w:basedOn w:val="a1"/>
    <w:link w:val="afffffe"/>
    <w:uiPriority w:val="99"/>
    <w:semiHidden/>
    <w:rsid w:val="006927A2"/>
    <w:rPr>
      <w:rFonts w:ascii="Calibri" w:eastAsia="Times New Roman" w:hAnsi="Calibri" w:cs="Times New Roman"/>
      <w:sz w:val="20"/>
      <w:szCs w:val="20"/>
    </w:rPr>
  </w:style>
  <w:style w:type="paragraph" w:styleId="afffffe">
    <w:name w:val="endnote text"/>
    <w:basedOn w:val="a0"/>
    <w:link w:val="afffffd"/>
    <w:uiPriority w:val="99"/>
    <w:semiHidden/>
    <w:unhideWhenUsed/>
    <w:rsid w:val="006927A2"/>
    <w:rPr>
      <w:rFonts w:ascii="Calibri" w:eastAsia="Times New Roman" w:hAnsi="Calibri" w:cs="Times New Roman"/>
      <w:sz w:val="20"/>
      <w:szCs w:val="20"/>
    </w:rPr>
  </w:style>
  <w:style w:type="character" w:customStyle="1" w:styleId="1f8">
    <w:name w:val="Текст концевой сноски Знак1"/>
    <w:basedOn w:val="a1"/>
    <w:uiPriority w:val="99"/>
    <w:semiHidden/>
    <w:rsid w:val="006927A2"/>
  </w:style>
  <w:style w:type="paragraph" w:customStyle="1" w:styleId="1f9">
    <w:name w:val="Знак Знак Знак1 Знак Знак Знак Знак"/>
    <w:basedOn w:val="a0"/>
    <w:autoRedefine/>
    <w:rsid w:val="006927A2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character" w:customStyle="1" w:styleId="affffff">
    <w:name w:val="Активная гипертекстовая ссылка"/>
    <w:uiPriority w:val="99"/>
    <w:rsid w:val="006927A2"/>
    <w:rPr>
      <w:b/>
      <w:bCs/>
      <w:color w:val="008000"/>
      <w:u w:val="single"/>
    </w:rPr>
  </w:style>
  <w:style w:type="paragraph" w:customStyle="1" w:styleId="affffff0">
    <w:name w:val="Внимание: Криминал!!"/>
    <w:basedOn w:val="a0"/>
    <w:next w:val="a0"/>
    <w:uiPriority w:val="99"/>
    <w:rsid w:val="006927A2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affffff1">
    <w:name w:val="Внимание: недобросовестность!"/>
    <w:basedOn w:val="a0"/>
    <w:next w:val="a0"/>
    <w:uiPriority w:val="99"/>
    <w:rsid w:val="006927A2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affffff2">
    <w:name w:val="Основное меню (преемственное)"/>
    <w:basedOn w:val="a0"/>
    <w:next w:val="a0"/>
    <w:uiPriority w:val="99"/>
    <w:rsid w:val="006927A2"/>
    <w:pPr>
      <w:autoSpaceDE w:val="0"/>
      <w:autoSpaceDN w:val="0"/>
      <w:adjustRightInd w:val="0"/>
      <w:spacing w:after="0" w:line="240" w:lineRule="auto"/>
      <w:jc w:val="both"/>
    </w:pPr>
    <w:rPr>
      <w:rFonts w:ascii="Verdana" w:eastAsia="Calibri" w:hAnsi="Verdana" w:cs="Verdana"/>
      <w:sz w:val="24"/>
      <w:szCs w:val="24"/>
      <w:lang w:eastAsia="en-US"/>
    </w:rPr>
  </w:style>
  <w:style w:type="paragraph" w:customStyle="1" w:styleId="1fa">
    <w:name w:val="Заголовок1"/>
    <w:basedOn w:val="affffff2"/>
    <w:next w:val="a0"/>
    <w:rsid w:val="006927A2"/>
    <w:rPr>
      <w:rFonts w:ascii="Arial" w:hAnsi="Arial" w:cs="Arial"/>
      <w:b/>
      <w:bCs/>
      <w:color w:val="C0C0C0"/>
    </w:rPr>
  </w:style>
  <w:style w:type="character" w:customStyle="1" w:styleId="affffff3">
    <w:name w:val="Заголовок своего сообщения"/>
    <w:uiPriority w:val="99"/>
    <w:rsid w:val="006927A2"/>
  </w:style>
  <w:style w:type="character" w:customStyle="1" w:styleId="affffff4">
    <w:name w:val="Заголовок чужого сообщения"/>
    <w:uiPriority w:val="99"/>
    <w:rsid w:val="006927A2"/>
    <w:rPr>
      <w:b/>
      <w:bCs/>
      <w:color w:val="FF0000"/>
      <w:sz w:val="20"/>
      <w:szCs w:val="20"/>
    </w:rPr>
  </w:style>
  <w:style w:type="paragraph" w:customStyle="1" w:styleId="affffff5">
    <w:name w:val="Интерактивный заголовок"/>
    <w:basedOn w:val="1fa"/>
    <w:next w:val="a0"/>
    <w:uiPriority w:val="99"/>
    <w:rsid w:val="006927A2"/>
    <w:rPr>
      <w:b w:val="0"/>
      <w:bCs w:val="0"/>
      <w:color w:val="auto"/>
      <w:u w:val="single"/>
    </w:rPr>
  </w:style>
  <w:style w:type="paragraph" w:customStyle="1" w:styleId="affffff6">
    <w:name w:val="Интерфейс"/>
    <w:basedOn w:val="a0"/>
    <w:next w:val="a0"/>
    <w:uiPriority w:val="99"/>
    <w:rsid w:val="006927A2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color w:val="F0F0F0"/>
      <w:lang w:eastAsia="en-US"/>
    </w:rPr>
  </w:style>
  <w:style w:type="paragraph" w:customStyle="1" w:styleId="affffff7">
    <w:name w:val="Комментарий"/>
    <w:basedOn w:val="a0"/>
    <w:next w:val="a0"/>
    <w:uiPriority w:val="99"/>
    <w:rsid w:val="006927A2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Calibri" w:hAnsi="Arial" w:cs="Arial"/>
      <w:i/>
      <w:iCs/>
      <w:color w:val="800080"/>
      <w:sz w:val="24"/>
      <w:szCs w:val="24"/>
      <w:lang w:eastAsia="en-US"/>
    </w:rPr>
  </w:style>
  <w:style w:type="paragraph" w:customStyle="1" w:styleId="affffff8">
    <w:name w:val="Информация об изменениях документа"/>
    <w:basedOn w:val="affffff7"/>
    <w:next w:val="a0"/>
    <w:uiPriority w:val="99"/>
    <w:rsid w:val="006927A2"/>
    <w:pPr>
      <w:ind w:left="0"/>
    </w:pPr>
  </w:style>
  <w:style w:type="paragraph" w:customStyle="1" w:styleId="affffff9">
    <w:name w:val="Текст (лев. подпись)"/>
    <w:basedOn w:val="a0"/>
    <w:next w:val="a0"/>
    <w:uiPriority w:val="99"/>
    <w:rsid w:val="006927A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affffffa">
    <w:name w:val="Колонтитул (левый)"/>
    <w:basedOn w:val="affffff9"/>
    <w:next w:val="a0"/>
    <w:uiPriority w:val="99"/>
    <w:rsid w:val="006927A2"/>
    <w:pPr>
      <w:jc w:val="both"/>
    </w:pPr>
    <w:rPr>
      <w:sz w:val="16"/>
      <w:szCs w:val="16"/>
    </w:rPr>
  </w:style>
  <w:style w:type="paragraph" w:customStyle="1" w:styleId="affffffb">
    <w:name w:val="Текст (прав. подпись)"/>
    <w:basedOn w:val="a0"/>
    <w:next w:val="a0"/>
    <w:uiPriority w:val="99"/>
    <w:rsid w:val="006927A2"/>
    <w:pPr>
      <w:autoSpaceDE w:val="0"/>
      <w:autoSpaceDN w:val="0"/>
      <w:adjustRightInd w:val="0"/>
      <w:spacing w:after="0" w:line="240" w:lineRule="auto"/>
      <w:jc w:val="right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affffffc">
    <w:name w:val="Колонтитул (правый)"/>
    <w:basedOn w:val="affffffb"/>
    <w:next w:val="a0"/>
    <w:uiPriority w:val="99"/>
    <w:rsid w:val="006927A2"/>
    <w:pPr>
      <w:jc w:val="both"/>
    </w:pPr>
    <w:rPr>
      <w:sz w:val="16"/>
      <w:szCs w:val="16"/>
    </w:rPr>
  </w:style>
  <w:style w:type="paragraph" w:customStyle="1" w:styleId="affffffd">
    <w:name w:val="Комментарий пользователя"/>
    <w:basedOn w:val="affffff7"/>
    <w:next w:val="a0"/>
    <w:uiPriority w:val="99"/>
    <w:rsid w:val="006927A2"/>
    <w:pPr>
      <w:ind w:left="0"/>
      <w:jc w:val="left"/>
    </w:pPr>
    <w:rPr>
      <w:i w:val="0"/>
      <w:iCs w:val="0"/>
      <w:color w:val="000080"/>
    </w:rPr>
  </w:style>
  <w:style w:type="paragraph" w:customStyle="1" w:styleId="affffffe">
    <w:name w:val="Куда обратиться?"/>
    <w:basedOn w:val="a0"/>
    <w:next w:val="a0"/>
    <w:uiPriority w:val="99"/>
    <w:rsid w:val="006927A2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afffffff">
    <w:name w:val="Моноширинный"/>
    <w:basedOn w:val="a0"/>
    <w:next w:val="a0"/>
    <w:uiPriority w:val="99"/>
    <w:rsid w:val="006927A2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4"/>
      <w:szCs w:val="24"/>
      <w:lang w:eastAsia="en-US"/>
    </w:rPr>
  </w:style>
  <w:style w:type="character" w:customStyle="1" w:styleId="afffffff0">
    <w:name w:val="Найденные слова"/>
    <w:uiPriority w:val="99"/>
    <w:rsid w:val="006927A2"/>
  </w:style>
  <w:style w:type="character" w:customStyle="1" w:styleId="afffffff1">
    <w:name w:val="Не вступил в силу"/>
    <w:uiPriority w:val="99"/>
    <w:rsid w:val="006927A2"/>
    <w:rPr>
      <w:b/>
      <w:bCs/>
      <w:color w:val="008080"/>
      <w:sz w:val="20"/>
      <w:szCs w:val="20"/>
    </w:rPr>
  </w:style>
  <w:style w:type="paragraph" w:customStyle="1" w:styleId="afffffff2">
    <w:name w:val="Необходимые документы"/>
    <w:basedOn w:val="a0"/>
    <w:next w:val="a0"/>
    <w:uiPriority w:val="99"/>
    <w:rsid w:val="006927A2"/>
    <w:pPr>
      <w:autoSpaceDE w:val="0"/>
      <w:autoSpaceDN w:val="0"/>
      <w:adjustRightInd w:val="0"/>
      <w:spacing w:after="0" w:line="240" w:lineRule="auto"/>
      <w:ind w:left="118"/>
      <w:jc w:val="both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afffffff3">
    <w:name w:val="Объект"/>
    <w:basedOn w:val="a0"/>
    <w:next w:val="a0"/>
    <w:uiPriority w:val="99"/>
    <w:rsid w:val="006927A2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afffffff4">
    <w:name w:val="Таблицы (моноширинный)"/>
    <w:basedOn w:val="a0"/>
    <w:next w:val="a0"/>
    <w:uiPriority w:val="99"/>
    <w:rsid w:val="006927A2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4"/>
      <w:szCs w:val="24"/>
      <w:lang w:eastAsia="en-US"/>
    </w:rPr>
  </w:style>
  <w:style w:type="paragraph" w:customStyle="1" w:styleId="afffffff5">
    <w:name w:val="Оглавление"/>
    <w:basedOn w:val="afffffff4"/>
    <w:next w:val="a0"/>
    <w:uiPriority w:val="99"/>
    <w:rsid w:val="006927A2"/>
    <w:pPr>
      <w:ind w:left="140"/>
    </w:pPr>
    <w:rPr>
      <w:rFonts w:ascii="Arial" w:hAnsi="Arial" w:cs="Arial"/>
    </w:rPr>
  </w:style>
  <w:style w:type="character" w:customStyle="1" w:styleId="afffffff6">
    <w:name w:val="Опечатки"/>
    <w:uiPriority w:val="99"/>
    <w:rsid w:val="006927A2"/>
    <w:rPr>
      <w:color w:val="FF0000"/>
    </w:rPr>
  </w:style>
  <w:style w:type="paragraph" w:customStyle="1" w:styleId="afffffff7">
    <w:name w:val="Переменная часть"/>
    <w:basedOn w:val="affffff2"/>
    <w:next w:val="a0"/>
    <w:uiPriority w:val="99"/>
    <w:rsid w:val="006927A2"/>
    <w:rPr>
      <w:rFonts w:ascii="Arial" w:hAnsi="Arial" w:cs="Arial"/>
      <w:sz w:val="20"/>
      <w:szCs w:val="20"/>
    </w:rPr>
  </w:style>
  <w:style w:type="paragraph" w:customStyle="1" w:styleId="afffffff8">
    <w:name w:val="Постоянная часть"/>
    <w:basedOn w:val="affffff2"/>
    <w:next w:val="a0"/>
    <w:uiPriority w:val="99"/>
    <w:rsid w:val="006927A2"/>
    <w:rPr>
      <w:rFonts w:ascii="Arial" w:hAnsi="Arial" w:cs="Arial"/>
      <w:sz w:val="22"/>
      <w:szCs w:val="22"/>
    </w:rPr>
  </w:style>
  <w:style w:type="paragraph" w:customStyle="1" w:styleId="afffffff9">
    <w:name w:val="Прижатый влево"/>
    <w:basedOn w:val="a0"/>
    <w:next w:val="a0"/>
    <w:uiPriority w:val="99"/>
    <w:rsid w:val="006927A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afffffffa">
    <w:name w:val="Пример."/>
    <w:basedOn w:val="a0"/>
    <w:next w:val="a0"/>
    <w:uiPriority w:val="99"/>
    <w:rsid w:val="006927A2"/>
    <w:pPr>
      <w:autoSpaceDE w:val="0"/>
      <w:autoSpaceDN w:val="0"/>
      <w:adjustRightInd w:val="0"/>
      <w:spacing w:after="0" w:line="240" w:lineRule="auto"/>
      <w:ind w:left="118" w:firstLine="602"/>
      <w:jc w:val="both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afffffffb">
    <w:name w:val="Примечание."/>
    <w:basedOn w:val="affffff7"/>
    <w:next w:val="a0"/>
    <w:uiPriority w:val="99"/>
    <w:rsid w:val="006927A2"/>
    <w:pPr>
      <w:ind w:left="0"/>
    </w:pPr>
    <w:rPr>
      <w:i w:val="0"/>
      <w:iCs w:val="0"/>
      <w:color w:val="auto"/>
    </w:rPr>
  </w:style>
  <w:style w:type="character" w:customStyle="1" w:styleId="afffffffc">
    <w:name w:val="Продолжение ссылки"/>
    <w:uiPriority w:val="99"/>
    <w:rsid w:val="006927A2"/>
    <w:rPr>
      <w:b/>
      <w:bCs/>
      <w:color w:val="008000"/>
    </w:rPr>
  </w:style>
  <w:style w:type="paragraph" w:customStyle="1" w:styleId="afffffffd">
    <w:name w:val="Словарная статья"/>
    <w:basedOn w:val="a0"/>
    <w:next w:val="a0"/>
    <w:uiPriority w:val="99"/>
    <w:rsid w:val="006927A2"/>
    <w:pPr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afffffffe">
    <w:name w:val="Сравнение редакций"/>
    <w:uiPriority w:val="99"/>
    <w:rsid w:val="006927A2"/>
  </w:style>
  <w:style w:type="character" w:customStyle="1" w:styleId="affffffff">
    <w:name w:val="Сравнение редакций. Добавленный фрагмент"/>
    <w:uiPriority w:val="99"/>
    <w:rsid w:val="006927A2"/>
    <w:rPr>
      <w:color w:val="0000FF"/>
    </w:rPr>
  </w:style>
  <w:style w:type="character" w:customStyle="1" w:styleId="affffffff0">
    <w:name w:val="Сравнение редакций. Удаленный фрагмент"/>
    <w:uiPriority w:val="99"/>
    <w:rsid w:val="006927A2"/>
    <w:rPr>
      <w:strike/>
      <w:color w:val="808000"/>
    </w:rPr>
  </w:style>
  <w:style w:type="paragraph" w:customStyle="1" w:styleId="affffffff1">
    <w:name w:val="Текст (справка)"/>
    <w:basedOn w:val="a0"/>
    <w:next w:val="a0"/>
    <w:uiPriority w:val="99"/>
    <w:rsid w:val="006927A2"/>
    <w:pPr>
      <w:autoSpaceDE w:val="0"/>
      <w:autoSpaceDN w:val="0"/>
      <w:adjustRightInd w:val="0"/>
      <w:spacing w:after="0" w:line="240" w:lineRule="auto"/>
      <w:ind w:left="170" w:right="170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affffffff2">
    <w:name w:val="Текст в таблице"/>
    <w:basedOn w:val="afffff3"/>
    <w:next w:val="a0"/>
    <w:uiPriority w:val="99"/>
    <w:rsid w:val="006927A2"/>
    <w:pPr>
      <w:widowControl/>
      <w:ind w:firstLine="500"/>
    </w:pPr>
    <w:rPr>
      <w:rFonts w:eastAsia="Calibri"/>
      <w:lang w:eastAsia="en-US"/>
    </w:rPr>
  </w:style>
  <w:style w:type="paragraph" w:customStyle="1" w:styleId="affffffff3">
    <w:name w:val="Технический комментарий"/>
    <w:basedOn w:val="a0"/>
    <w:next w:val="a0"/>
    <w:uiPriority w:val="99"/>
    <w:rsid w:val="006927A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affffffff4">
    <w:name w:val="Утратил силу"/>
    <w:uiPriority w:val="99"/>
    <w:rsid w:val="006927A2"/>
    <w:rPr>
      <w:b/>
      <w:bCs/>
      <w:strike/>
      <w:color w:val="808000"/>
      <w:sz w:val="20"/>
      <w:szCs w:val="20"/>
    </w:rPr>
  </w:style>
  <w:style w:type="paragraph" w:customStyle="1" w:styleId="affffffff5">
    <w:name w:val="Центрированный (таблица)"/>
    <w:basedOn w:val="afffff3"/>
    <w:next w:val="a0"/>
    <w:uiPriority w:val="99"/>
    <w:rsid w:val="006927A2"/>
    <w:pPr>
      <w:widowControl/>
      <w:jc w:val="center"/>
    </w:pPr>
    <w:rPr>
      <w:rFonts w:eastAsia="Calibri"/>
      <w:lang w:eastAsia="en-US"/>
    </w:rPr>
  </w:style>
  <w:style w:type="character" w:customStyle="1" w:styleId="affffa">
    <w:name w:val="Основной текст_"/>
    <w:basedOn w:val="a1"/>
    <w:link w:val="18"/>
    <w:rsid w:val="006927A2"/>
    <w:rPr>
      <w:rFonts w:ascii="Times New Roman" w:eastAsia="Times New Roman" w:hAnsi="Times New Roman" w:cs="Times New Roman"/>
      <w:szCs w:val="20"/>
    </w:rPr>
  </w:style>
  <w:style w:type="paragraph" w:customStyle="1" w:styleId="affffffff6">
    <w:name w:val="Цитаты"/>
    <w:basedOn w:val="a0"/>
    <w:rsid w:val="006927A2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83">
    <w:name w:val="Сетка таблицы8"/>
    <w:basedOn w:val="a2"/>
    <w:next w:val="a4"/>
    <w:uiPriority w:val="59"/>
    <w:rsid w:val="006927A2"/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f7">
    <w:name w:val="Ирина"/>
    <w:basedOn w:val="a0"/>
    <w:rsid w:val="006927A2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WW8Num2z0">
    <w:name w:val="WW8Num2z0"/>
    <w:rsid w:val="006927A2"/>
    <w:rPr>
      <w:rFonts w:ascii="Times New Roman" w:hAnsi="Times New Roman" w:cs="Times New Roman"/>
    </w:rPr>
  </w:style>
  <w:style w:type="character" w:customStyle="1" w:styleId="WW8Num3z0">
    <w:name w:val="WW8Num3z0"/>
    <w:rsid w:val="006927A2"/>
    <w:rPr>
      <w:rFonts w:ascii="Symbol" w:hAnsi="Symbol" w:cs="Symbol"/>
    </w:rPr>
  </w:style>
  <w:style w:type="character" w:customStyle="1" w:styleId="WW8Num4z0">
    <w:name w:val="WW8Num4z0"/>
    <w:rsid w:val="006927A2"/>
    <w:rPr>
      <w:rFonts w:ascii="Times New Roman" w:eastAsia="Times New Roman" w:hAnsi="Times New Roman" w:cs="Times New Roman"/>
    </w:rPr>
  </w:style>
  <w:style w:type="character" w:customStyle="1" w:styleId="WW8Num5z0">
    <w:name w:val="WW8Num5z0"/>
    <w:rsid w:val="006927A2"/>
    <w:rPr>
      <w:rFonts w:ascii="Times New Roman" w:hAnsi="Times New Roman" w:cs="Times New Roman"/>
    </w:rPr>
  </w:style>
  <w:style w:type="character" w:customStyle="1" w:styleId="WW8Num9z0">
    <w:name w:val="WW8Num9z0"/>
    <w:rsid w:val="006927A2"/>
    <w:rPr>
      <w:rFonts w:ascii="Symbol" w:hAnsi="Symbol" w:cs="Symbol"/>
    </w:rPr>
  </w:style>
  <w:style w:type="character" w:customStyle="1" w:styleId="WW8Num10z0">
    <w:name w:val="WW8Num10z0"/>
    <w:rsid w:val="006927A2"/>
    <w:rPr>
      <w:rFonts w:ascii="Symbol" w:hAnsi="Symbol" w:cs="Symbol"/>
    </w:rPr>
  </w:style>
  <w:style w:type="character" w:customStyle="1" w:styleId="WW8Num11z0">
    <w:name w:val="WW8Num11z0"/>
    <w:rsid w:val="006927A2"/>
    <w:rPr>
      <w:rFonts w:ascii="Symbol" w:hAnsi="Symbol" w:cs="Symbol"/>
    </w:rPr>
  </w:style>
  <w:style w:type="character" w:customStyle="1" w:styleId="WW8Num12z0">
    <w:name w:val="WW8Num12z0"/>
    <w:rsid w:val="006927A2"/>
    <w:rPr>
      <w:rFonts w:ascii="Symbol" w:hAnsi="Symbol" w:cs="Symbol"/>
    </w:rPr>
  </w:style>
  <w:style w:type="character" w:customStyle="1" w:styleId="WW8Num13z0">
    <w:name w:val="WW8Num13z0"/>
    <w:rsid w:val="006927A2"/>
    <w:rPr>
      <w:rFonts w:ascii="Times New Roman" w:hAnsi="Times New Roman" w:cs="Times New Roman"/>
    </w:rPr>
  </w:style>
  <w:style w:type="character" w:customStyle="1" w:styleId="WW8Num14z0">
    <w:name w:val="WW8Num14z0"/>
    <w:rsid w:val="006927A2"/>
    <w:rPr>
      <w:rFonts w:ascii="Times New Roman" w:hAnsi="Times New Roman" w:cs="Times New Roman"/>
    </w:rPr>
  </w:style>
  <w:style w:type="character" w:customStyle="1" w:styleId="WW8Num15z0">
    <w:name w:val="WW8Num15z0"/>
    <w:rsid w:val="006927A2"/>
    <w:rPr>
      <w:rFonts w:ascii="Times New Roman" w:hAnsi="Times New Roman" w:cs="Times New Roman"/>
    </w:rPr>
  </w:style>
  <w:style w:type="character" w:customStyle="1" w:styleId="55">
    <w:name w:val="Основной шрифт абзаца5"/>
    <w:rsid w:val="006927A2"/>
  </w:style>
  <w:style w:type="character" w:customStyle="1" w:styleId="WW8Num16z0">
    <w:name w:val="WW8Num16z0"/>
    <w:rsid w:val="006927A2"/>
    <w:rPr>
      <w:rFonts w:ascii="Symbol" w:hAnsi="Symbol" w:cs="Symbol"/>
    </w:rPr>
  </w:style>
  <w:style w:type="character" w:customStyle="1" w:styleId="47">
    <w:name w:val="Основной шрифт абзаца4"/>
    <w:rsid w:val="006927A2"/>
  </w:style>
  <w:style w:type="character" w:customStyle="1" w:styleId="WW8Num17z0">
    <w:name w:val="WW8Num17z0"/>
    <w:rsid w:val="006927A2"/>
    <w:rPr>
      <w:rFonts w:ascii="Times New Roman" w:hAnsi="Times New Roman" w:cs="Times New Roman"/>
    </w:rPr>
  </w:style>
  <w:style w:type="character" w:customStyle="1" w:styleId="WW8Num18z0">
    <w:name w:val="WW8Num18z0"/>
    <w:rsid w:val="006927A2"/>
    <w:rPr>
      <w:rFonts w:ascii="Times New Roman" w:hAnsi="Times New Roman" w:cs="Times New Roman"/>
    </w:rPr>
  </w:style>
  <w:style w:type="character" w:customStyle="1" w:styleId="WW8Num18z2">
    <w:name w:val="WW8Num18z2"/>
    <w:rsid w:val="006927A2"/>
    <w:rPr>
      <w:rFonts w:ascii="Wingdings" w:hAnsi="Wingdings"/>
    </w:rPr>
  </w:style>
  <w:style w:type="character" w:customStyle="1" w:styleId="WW8Num18z3">
    <w:name w:val="WW8Num18z3"/>
    <w:rsid w:val="006927A2"/>
    <w:rPr>
      <w:rFonts w:ascii="Symbol" w:hAnsi="Symbol"/>
    </w:rPr>
  </w:style>
  <w:style w:type="character" w:customStyle="1" w:styleId="WW8Num18z4">
    <w:name w:val="WW8Num18z4"/>
    <w:rsid w:val="006927A2"/>
    <w:rPr>
      <w:rFonts w:ascii="Courier New" w:hAnsi="Courier New"/>
    </w:rPr>
  </w:style>
  <w:style w:type="character" w:customStyle="1" w:styleId="3b">
    <w:name w:val="Основной шрифт абзаца3"/>
    <w:rsid w:val="006927A2"/>
  </w:style>
  <w:style w:type="character" w:customStyle="1" w:styleId="Absatz-Standardschriftart">
    <w:name w:val="Absatz-Standardschriftart"/>
    <w:rsid w:val="006927A2"/>
  </w:style>
  <w:style w:type="character" w:customStyle="1" w:styleId="WW-Absatz-Standardschriftart">
    <w:name w:val="WW-Absatz-Standardschriftart"/>
    <w:rsid w:val="006927A2"/>
  </w:style>
  <w:style w:type="character" w:customStyle="1" w:styleId="WW-Absatz-Standardschriftart1">
    <w:name w:val="WW-Absatz-Standardschriftart1"/>
    <w:rsid w:val="006927A2"/>
  </w:style>
  <w:style w:type="character" w:customStyle="1" w:styleId="WW8Num6z0">
    <w:name w:val="WW8Num6z0"/>
    <w:rsid w:val="006927A2"/>
    <w:rPr>
      <w:rFonts w:ascii="Times New Roman" w:hAnsi="Times New Roman" w:cs="Times New Roman"/>
    </w:rPr>
  </w:style>
  <w:style w:type="character" w:customStyle="1" w:styleId="WW8Num19z0">
    <w:name w:val="WW8Num19z0"/>
    <w:rsid w:val="006927A2"/>
    <w:rPr>
      <w:rFonts w:ascii="Arial" w:hAnsi="Arial" w:cs="Arial"/>
    </w:rPr>
  </w:style>
  <w:style w:type="character" w:customStyle="1" w:styleId="2e">
    <w:name w:val="Основной шрифт абзаца2"/>
    <w:rsid w:val="006927A2"/>
  </w:style>
  <w:style w:type="character" w:customStyle="1" w:styleId="WW-Absatz-Standardschriftart11">
    <w:name w:val="WW-Absatz-Standardschriftart11"/>
    <w:rsid w:val="006927A2"/>
  </w:style>
  <w:style w:type="character" w:customStyle="1" w:styleId="WW8Num4z2">
    <w:name w:val="WW8Num4z2"/>
    <w:rsid w:val="006927A2"/>
    <w:rPr>
      <w:rFonts w:ascii="Wingdings" w:hAnsi="Wingdings"/>
    </w:rPr>
  </w:style>
  <w:style w:type="character" w:customStyle="1" w:styleId="WW8Num4z3">
    <w:name w:val="WW8Num4z3"/>
    <w:rsid w:val="006927A2"/>
    <w:rPr>
      <w:rFonts w:ascii="Symbol" w:hAnsi="Symbol"/>
    </w:rPr>
  </w:style>
  <w:style w:type="character" w:customStyle="1" w:styleId="WW8Num4z4">
    <w:name w:val="WW8Num4z4"/>
    <w:rsid w:val="006927A2"/>
    <w:rPr>
      <w:rFonts w:ascii="Courier New" w:hAnsi="Courier New"/>
    </w:rPr>
  </w:style>
  <w:style w:type="character" w:customStyle="1" w:styleId="WW8Num8z0">
    <w:name w:val="WW8Num8z0"/>
    <w:rsid w:val="006927A2"/>
    <w:rPr>
      <w:rFonts w:ascii="Times New Roman" w:hAnsi="Times New Roman" w:cs="Times New Roman"/>
    </w:rPr>
  </w:style>
  <w:style w:type="character" w:customStyle="1" w:styleId="WW8Num14z1">
    <w:name w:val="WW8Num14z1"/>
    <w:rsid w:val="006927A2"/>
    <w:rPr>
      <w:rFonts w:ascii="Courier New" w:hAnsi="Courier New" w:cs="Courier New"/>
    </w:rPr>
  </w:style>
  <w:style w:type="character" w:customStyle="1" w:styleId="WW8Num14z2">
    <w:name w:val="WW8Num14z2"/>
    <w:rsid w:val="006927A2"/>
    <w:rPr>
      <w:rFonts w:ascii="Wingdings" w:hAnsi="Wingdings" w:cs="Wingdings"/>
    </w:rPr>
  </w:style>
  <w:style w:type="character" w:customStyle="1" w:styleId="WW8Num14z3">
    <w:name w:val="WW8Num14z3"/>
    <w:rsid w:val="006927A2"/>
    <w:rPr>
      <w:rFonts w:ascii="Symbol" w:hAnsi="Symbol" w:cs="Symbol"/>
    </w:rPr>
  </w:style>
  <w:style w:type="character" w:customStyle="1" w:styleId="WW8NumSt4z0">
    <w:name w:val="WW8NumSt4z0"/>
    <w:rsid w:val="006927A2"/>
    <w:rPr>
      <w:rFonts w:ascii="Times New Roman" w:hAnsi="Times New Roman" w:cs="Times New Roman"/>
    </w:rPr>
  </w:style>
  <w:style w:type="character" w:customStyle="1" w:styleId="WW8NumSt7z0">
    <w:name w:val="WW8NumSt7z0"/>
    <w:rsid w:val="006927A2"/>
    <w:rPr>
      <w:rFonts w:ascii="Arial" w:hAnsi="Arial" w:cs="Arial"/>
    </w:rPr>
  </w:style>
  <w:style w:type="character" w:customStyle="1" w:styleId="WW8NumSt8z0">
    <w:name w:val="WW8NumSt8z0"/>
    <w:rsid w:val="006927A2"/>
    <w:rPr>
      <w:rFonts w:ascii="Times New Roman" w:hAnsi="Times New Roman" w:cs="Times New Roman"/>
    </w:rPr>
  </w:style>
  <w:style w:type="character" w:customStyle="1" w:styleId="WW8NumSt9z0">
    <w:name w:val="WW8NumSt9z0"/>
    <w:rsid w:val="006927A2"/>
    <w:rPr>
      <w:rFonts w:ascii="Times New Roman" w:hAnsi="Times New Roman" w:cs="Times New Roman"/>
    </w:rPr>
  </w:style>
  <w:style w:type="character" w:customStyle="1" w:styleId="WW8NumSt10z0">
    <w:name w:val="WW8NumSt10z0"/>
    <w:rsid w:val="006927A2"/>
    <w:rPr>
      <w:rFonts w:ascii="Arial" w:hAnsi="Arial" w:cs="Arial"/>
    </w:rPr>
  </w:style>
  <w:style w:type="character" w:customStyle="1" w:styleId="WW8NumSt12z0">
    <w:name w:val="WW8NumSt12z0"/>
    <w:rsid w:val="006927A2"/>
    <w:rPr>
      <w:rFonts w:ascii="Times New Roman" w:hAnsi="Times New Roman" w:cs="Times New Roman"/>
    </w:rPr>
  </w:style>
  <w:style w:type="character" w:customStyle="1" w:styleId="1fb">
    <w:name w:val="Основной шрифт абзаца1"/>
    <w:rsid w:val="006927A2"/>
  </w:style>
  <w:style w:type="character" w:customStyle="1" w:styleId="101">
    <w:name w:val="Знак Знак10"/>
    <w:basedOn w:val="1fb"/>
    <w:rsid w:val="006927A2"/>
    <w:rPr>
      <w:rFonts w:ascii="Arial" w:hAnsi="Arial" w:cs="Arial"/>
      <w:b/>
      <w:kern w:val="1"/>
      <w:sz w:val="32"/>
      <w:szCs w:val="32"/>
    </w:rPr>
  </w:style>
  <w:style w:type="character" w:customStyle="1" w:styleId="93">
    <w:name w:val="Знак Знак9"/>
    <w:basedOn w:val="1fb"/>
    <w:rsid w:val="006927A2"/>
    <w:rPr>
      <w:rFonts w:ascii="Arial" w:hAnsi="Arial" w:cs="Arial"/>
      <w:b/>
      <w:bCs/>
      <w:i/>
      <w:iCs/>
      <w:kern w:val="1"/>
      <w:sz w:val="28"/>
      <w:szCs w:val="28"/>
    </w:rPr>
  </w:style>
  <w:style w:type="character" w:customStyle="1" w:styleId="84">
    <w:name w:val="Знак Знак8"/>
    <w:basedOn w:val="1fb"/>
    <w:rsid w:val="006927A2"/>
    <w:rPr>
      <w:rFonts w:ascii="Arial" w:hAnsi="Arial" w:cs="Arial"/>
      <w:b/>
      <w:bCs/>
      <w:kern w:val="1"/>
      <w:sz w:val="26"/>
      <w:szCs w:val="26"/>
    </w:rPr>
  </w:style>
  <w:style w:type="character" w:customStyle="1" w:styleId="74">
    <w:name w:val="Знак Знак7"/>
    <w:basedOn w:val="1fb"/>
    <w:rsid w:val="006927A2"/>
    <w:rPr>
      <w:bCs/>
      <w:kern w:val="1"/>
      <w:sz w:val="28"/>
      <w:szCs w:val="28"/>
    </w:rPr>
  </w:style>
  <w:style w:type="character" w:customStyle="1" w:styleId="65">
    <w:name w:val="Знак Знак6"/>
    <w:basedOn w:val="1fb"/>
    <w:rsid w:val="006927A2"/>
    <w:rPr>
      <w:bCs/>
      <w:kern w:val="1"/>
      <w:sz w:val="28"/>
      <w:szCs w:val="28"/>
    </w:rPr>
  </w:style>
  <w:style w:type="character" w:customStyle="1" w:styleId="56">
    <w:name w:val="Знак Знак5"/>
    <w:basedOn w:val="1fb"/>
    <w:rsid w:val="006927A2"/>
    <w:rPr>
      <w:bCs/>
      <w:kern w:val="1"/>
      <w:sz w:val="28"/>
      <w:szCs w:val="28"/>
    </w:rPr>
  </w:style>
  <w:style w:type="character" w:customStyle="1" w:styleId="48">
    <w:name w:val="Знак Знак4"/>
    <w:basedOn w:val="1fb"/>
    <w:rsid w:val="006927A2"/>
    <w:rPr>
      <w:bCs/>
      <w:kern w:val="1"/>
      <w:sz w:val="16"/>
      <w:szCs w:val="16"/>
    </w:rPr>
  </w:style>
  <w:style w:type="character" w:customStyle="1" w:styleId="3c">
    <w:name w:val="Знак Знак3"/>
    <w:basedOn w:val="1fb"/>
    <w:rsid w:val="006927A2"/>
    <w:rPr>
      <w:bCs/>
      <w:kern w:val="1"/>
      <w:sz w:val="16"/>
      <w:szCs w:val="16"/>
    </w:rPr>
  </w:style>
  <w:style w:type="character" w:customStyle="1" w:styleId="2f">
    <w:name w:val="Знак Знак2"/>
    <w:basedOn w:val="1fb"/>
    <w:rsid w:val="006927A2"/>
  </w:style>
  <w:style w:type="character" w:customStyle="1" w:styleId="affffffff8">
    <w:name w:val="Символ сноски"/>
    <w:basedOn w:val="1fb"/>
    <w:rsid w:val="006927A2"/>
    <w:rPr>
      <w:vertAlign w:val="superscript"/>
    </w:rPr>
  </w:style>
  <w:style w:type="character" w:customStyle="1" w:styleId="1fc">
    <w:name w:val="Знак Знак1"/>
    <w:basedOn w:val="1fb"/>
    <w:rsid w:val="006927A2"/>
    <w:rPr>
      <w:rFonts w:ascii="Arial" w:hAnsi="Arial" w:cs="Arial"/>
    </w:rPr>
  </w:style>
  <w:style w:type="character" w:customStyle="1" w:styleId="affffffff9">
    <w:name w:val="Знак Знак"/>
    <w:basedOn w:val="1fb"/>
    <w:rsid w:val="006927A2"/>
    <w:rPr>
      <w:rFonts w:ascii="Arial" w:hAnsi="Arial" w:cs="Arial"/>
    </w:rPr>
  </w:style>
  <w:style w:type="character" w:customStyle="1" w:styleId="affffffffa">
    <w:name w:val="Маркеры списка"/>
    <w:rsid w:val="006927A2"/>
    <w:rPr>
      <w:rFonts w:ascii="OpenSymbol" w:eastAsia="OpenSymbol" w:hAnsi="OpenSymbol" w:cs="OpenSymbol"/>
    </w:rPr>
  </w:style>
  <w:style w:type="character" w:customStyle="1" w:styleId="affffffffb">
    <w:name w:val="Символ нумерации"/>
    <w:rsid w:val="006927A2"/>
  </w:style>
  <w:style w:type="paragraph" w:customStyle="1" w:styleId="57">
    <w:name w:val="Название5"/>
    <w:basedOn w:val="a0"/>
    <w:rsid w:val="006927A2"/>
    <w:pPr>
      <w:widowControl w:val="0"/>
      <w:suppressLineNumbers/>
      <w:autoSpaceDE w:val="0"/>
      <w:spacing w:before="120" w:after="120" w:line="240" w:lineRule="auto"/>
    </w:pPr>
    <w:rPr>
      <w:rFonts w:ascii="Arial" w:eastAsia="Times New Roman" w:hAnsi="Arial" w:cs="Tahoma"/>
      <w:i/>
      <w:iCs/>
      <w:sz w:val="24"/>
      <w:szCs w:val="24"/>
      <w:lang w:eastAsia="ar-SA"/>
    </w:rPr>
  </w:style>
  <w:style w:type="paragraph" w:customStyle="1" w:styleId="58">
    <w:name w:val="Указатель5"/>
    <w:basedOn w:val="a0"/>
    <w:rsid w:val="006927A2"/>
    <w:pPr>
      <w:widowControl w:val="0"/>
      <w:suppressLineNumbers/>
      <w:autoSpaceDE w:val="0"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49">
    <w:name w:val="Название4"/>
    <w:basedOn w:val="a0"/>
    <w:rsid w:val="006927A2"/>
    <w:pPr>
      <w:widowControl w:val="0"/>
      <w:suppressLineNumbers/>
      <w:autoSpaceDE w:val="0"/>
      <w:spacing w:before="120" w:after="120" w:line="240" w:lineRule="auto"/>
    </w:pPr>
    <w:rPr>
      <w:rFonts w:ascii="Arial" w:eastAsia="Times New Roman" w:hAnsi="Arial" w:cs="Tahoma"/>
      <w:i/>
      <w:iCs/>
      <w:sz w:val="24"/>
      <w:szCs w:val="24"/>
      <w:lang w:eastAsia="ar-SA"/>
    </w:rPr>
  </w:style>
  <w:style w:type="paragraph" w:customStyle="1" w:styleId="4a">
    <w:name w:val="Указатель4"/>
    <w:basedOn w:val="a0"/>
    <w:rsid w:val="006927A2"/>
    <w:pPr>
      <w:widowControl w:val="0"/>
      <w:suppressLineNumbers/>
      <w:autoSpaceDE w:val="0"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3d">
    <w:name w:val="Название3"/>
    <w:basedOn w:val="a0"/>
    <w:rsid w:val="006927A2"/>
    <w:pPr>
      <w:widowControl w:val="0"/>
      <w:suppressLineNumbers/>
      <w:autoSpaceDE w:val="0"/>
      <w:spacing w:before="120" w:after="120" w:line="240" w:lineRule="auto"/>
    </w:pPr>
    <w:rPr>
      <w:rFonts w:ascii="Arial" w:eastAsia="Times New Roman" w:hAnsi="Arial" w:cs="Tahoma"/>
      <w:i/>
      <w:iCs/>
      <w:sz w:val="24"/>
      <w:szCs w:val="24"/>
      <w:lang w:eastAsia="ar-SA"/>
    </w:rPr>
  </w:style>
  <w:style w:type="paragraph" w:customStyle="1" w:styleId="3e">
    <w:name w:val="Указатель3"/>
    <w:basedOn w:val="a0"/>
    <w:rsid w:val="006927A2"/>
    <w:pPr>
      <w:widowControl w:val="0"/>
      <w:suppressLineNumbers/>
      <w:autoSpaceDE w:val="0"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2f0">
    <w:name w:val="Название2"/>
    <w:basedOn w:val="a0"/>
    <w:rsid w:val="006927A2"/>
    <w:pPr>
      <w:widowControl w:val="0"/>
      <w:suppressLineNumbers/>
      <w:autoSpaceDE w:val="0"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2f1">
    <w:name w:val="Указатель2"/>
    <w:basedOn w:val="a0"/>
    <w:rsid w:val="006927A2"/>
    <w:pPr>
      <w:widowControl w:val="0"/>
      <w:suppressLineNumbers/>
      <w:autoSpaceDE w:val="0"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1fd">
    <w:name w:val="Название1"/>
    <w:basedOn w:val="a0"/>
    <w:uiPriority w:val="10"/>
    <w:qFormat/>
    <w:rsid w:val="006927A2"/>
    <w:pPr>
      <w:widowControl w:val="0"/>
      <w:suppressLineNumbers/>
      <w:autoSpaceDE w:val="0"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fe">
    <w:name w:val="Указатель1"/>
    <w:basedOn w:val="a0"/>
    <w:rsid w:val="006927A2"/>
    <w:pPr>
      <w:widowControl w:val="0"/>
      <w:suppressLineNumbers/>
      <w:autoSpaceDE w:val="0"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213">
    <w:name w:val="Основной текст с отступом 21"/>
    <w:basedOn w:val="a0"/>
    <w:rsid w:val="006927A2"/>
    <w:pPr>
      <w:widowControl w:val="0"/>
      <w:autoSpaceDE w:val="0"/>
      <w:spacing w:after="120" w:line="480" w:lineRule="auto"/>
      <w:ind w:left="283"/>
    </w:pPr>
    <w:rPr>
      <w:rFonts w:ascii="Times New Roman" w:eastAsia="Times New Roman" w:hAnsi="Times New Roman" w:cs="Times New Roman"/>
      <w:bCs/>
      <w:kern w:val="1"/>
      <w:sz w:val="28"/>
      <w:szCs w:val="28"/>
      <w:lang w:eastAsia="ar-SA"/>
    </w:rPr>
  </w:style>
  <w:style w:type="paragraph" w:customStyle="1" w:styleId="affffffffc">
    <w:name w:val="Содержимое таблицы"/>
    <w:basedOn w:val="a0"/>
    <w:rsid w:val="006927A2"/>
    <w:pPr>
      <w:widowControl w:val="0"/>
      <w:suppressLineNumber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fffffffd">
    <w:name w:val="Заголовок таблицы"/>
    <w:basedOn w:val="affffffffc"/>
    <w:rsid w:val="006927A2"/>
    <w:pPr>
      <w:jc w:val="center"/>
    </w:pPr>
    <w:rPr>
      <w:b/>
      <w:bCs/>
    </w:rPr>
  </w:style>
  <w:style w:type="paragraph" w:customStyle="1" w:styleId="affffffffe">
    <w:name w:val="Содержимое врезки"/>
    <w:basedOn w:val="ae"/>
    <w:rsid w:val="006927A2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bCs/>
      <w:kern w:val="1"/>
      <w:sz w:val="28"/>
      <w:szCs w:val="28"/>
      <w:lang w:eastAsia="ar-SA"/>
    </w:rPr>
  </w:style>
  <w:style w:type="paragraph" w:customStyle="1" w:styleId="text0">
    <w:name w:val="Стиль text"/>
    <w:basedOn w:val="a0"/>
    <w:rsid w:val="006927A2"/>
    <w:pPr>
      <w:spacing w:after="0" w:line="360" w:lineRule="auto"/>
      <w:jc w:val="both"/>
    </w:pPr>
    <w:rPr>
      <w:rFonts w:ascii="Arial" w:eastAsia="Times New Roman" w:hAnsi="Arial" w:cs="Arial"/>
      <w:sz w:val="24"/>
      <w:szCs w:val="32"/>
    </w:rPr>
  </w:style>
  <w:style w:type="paragraph" w:customStyle="1" w:styleId="1ff">
    <w:name w:val="Знак1"/>
    <w:basedOn w:val="a0"/>
    <w:autoRedefine/>
    <w:rsid w:val="006927A2"/>
    <w:pPr>
      <w:spacing w:before="360" w:after="480" w:line="360" w:lineRule="auto"/>
      <w:ind w:firstLine="709"/>
      <w:jc w:val="center"/>
    </w:pPr>
    <w:rPr>
      <w:rFonts w:ascii="Times New Roman" w:eastAsia="Times New Roman" w:hAnsi="Times New Roman" w:cs="Verdana"/>
      <w:b/>
      <w:sz w:val="28"/>
      <w:szCs w:val="28"/>
      <w:lang w:val="en-US" w:eastAsia="en-US"/>
    </w:rPr>
  </w:style>
  <w:style w:type="character" w:customStyle="1" w:styleId="135">
    <w:name w:val="Стиль1 Знак3"/>
    <w:basedOn w:val="a1"/>
    <w:locked/>
    <w:rsid w:val="006927A2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FontStyle97">
    <w:name w:val="Font Style97"/>
    <w:basedOn w:val="a1"/>
    <w:rsid w:val="006927A2"/>
    <w:rPr>
      <w:rFonts w:ascii="Arial" w:hAnsi="Arial" w:cs="Arial"/>
      <w:sz w:val="16"/>
      <w:szCs w:val="16"/>
    </w:rPr>
  </w:style>
  <w:style w:type="character" w:customStyle="1" w:styleId="FontStyle93">
    <w:name w:val="Font Style93"/>
    <w:basedOn w:val="a1"/>
    <w:rsid w:val="006927A2"/>
    <w:rPr>
      <w:rFonts w:ascii="Arial Narrow" w:hAnsi="Arial Narrow" w:cs="Arial Narrow"/>
      <w:b/>
      <w:bCs/>
      <w:sz w:val="16"/>
      <w:szCs w:val="16"/>
    </w:rPr>
  </w:style>
  <w:style w:type="paragraph" w:customStyle="1" w:styleId="Style42">
    <w:name w:val="Style42"/>
    <w:basedOn w:val="a0"/>
    <w:rsid w:val="006927A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Style29">
    <w:name w:val="Style29"/>
    <w:basedOn w:val="a0"/>
    <w:uiPriority w:val="99"/>
    <w:rsid w:val="006927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33">
    <w:name w:val="Style33"/>
    <w:basedOn w:val="a0"/>
    <w:uiPriority w:val="99"/>
    <w:rsid w:val="006927A2"/>
    <w:pPr>
      <w:widowControl w:val="0"/>
      <w:autoSpaceDE w:val="0"/>
      <w:autoSpaceDN w:val="0"/>
      <w:adjustRightInd w:val="0"/>
      <w:spacing w:after="0" w:line="182" w:lineRule="exact"/>
      <w:ind w:hanging="1445"/>
    </w:pPr>
    <w:rPr>
      <w:rFonts w:ascii="Arial" w:eastAsia="Times New Roman" w:hAnsi="Arial" w:cs="Arial"/>
      <w:sz w:val="24"/>
      <w:szCs w:val="24"/>
    </w:rPr>
  </w:style>
  <w:style w:type="paragraph" w:customStyle="1" w:styleId="Style37">
    <w:name w:val="Style37"/>
    <w:basedOn w:val="a0"/>
    <w:rsid w:val="006927A2"/>
    <w:pPr>
      <w:widowControl w:val="0"/>
      <w:autoSpaceDE w:val="0"/>
      <w:autoSpaceDN w:val="0"/>
      <w:adjustRightInd w:val="0"/>
      <w:spacing w:after="0" w:line="192" w:lineRule="exact"/>
      <w:ind w:firstLine="278"/>
    </w:pPr>
    <w:rPr>
      <w:rFonts w:ascii="Arial" w:eastAsia="Times New Roman" w:hAnsi="Arial" w:cs="Arial"/>
      <w:sz w:val="24"/>
      <w:szCs w:val="24"/>
    </w:rPr>
  </w:style>
  <w:style w:type="paragraph" w:customStyle="1" w:styleId="Style38">
    <w:name w:val="Style38"/>
    <w:basedOn w:val="a0"/>
    <w:uiPriority w:val="99"/>
    <w:rsid w:val="006927A2"/>
    <w:pPr>
      <w:widowControl w:val="0"/>
      <w:autoSpaceDE w:val="0"/>
      <w:autoSpaceDN w:val="0"/>
      <w:adjustRightInd w:val="0"/>
      <w:spacing w:after="0" w:line="192" w:lineRule="exact"/>
      <w:ind w:firstLine="749"/>
    </w:pPr>
    <w:rPr>
      <w:rFonts w:ascii="Arial" w:eastAsia="Times New Roman" w:hAnsi="Arial" w:cs="Arial"/>
      <w:sz w:val="24"/>
      <w:szCs w:val="24"/>
    </w:rPr>
  </w:style>
  <w:style w:type="paragraph" w:customStyle="1" w:styleId="Style40">
    <w:name w:val="Style40"/>
    <w:basedOn w:val="a0"/>
    <w:uiPriority w:val="99"/>
    <w:rsid w:val="006927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44">
    <w:name w:val="Style44"/>
    <w:basedOn w:val="a0"/>
    <w:uiPriority w:val="99"/>
    <w:rsid w:val="006927A2"/>
    <w:pPr>
      <w:widowControl w:val="0"/>
      <w:autoSpaceDE w:val="0"/>
      <w:autoSpaceDN w:val="0"/>
      <w:adjustRightInd w:val="0"/>
      <w:spacing w:after="0" w:line="187" w:lineRule="exact"/>
      <w:ind w:firstLine="499"/>
    </w:pPr>
    <w:rPr>
      <w:rFonts w:ascii="Arial" w:eastAsia="Times New Roman" w:hAnsi="Arial" w:cs="Arial"/>
      <w:sz w:val="24"/>
      <w:szCs w:val="24"/>
    </w:rPr>
  </w:style>
  <w:style w:type="paragraph" w:customStyle="1" w:styleId="Style57">
    <w:name w:val="Style57"/>
    <w:basedOn w:val="a0"/>
    <w:rsid w:val="006927A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FontStyle105">
    <w:name w:val="Font Style105"/>
    <w:basedOn w:val="a1"/>
    <w:rsid w:val="006927A2"/>
    <w:rPr>
      <w:rFonts w:ascii="Arial Narrow" w:hAnsi="Arial Narrow" w:cs="Arial Narrow"/>
      <w:sz w:val="28"/>
      <w:szCs w:val="28"/>
    </w:rPr>
  </w:style>
  <w:style w:type="character" w:customStyle="1" w:styleId="FontStyle106">
    <w:name w:val="Font Style106"/>
    <w:basedOn w:val="a1"/>
    <w:rsid w:val="006927A2"/>
    <w:rPr>
      <w:rFonts w:ascii="Sylfaen" w:hAnsi="Sylfaen" w:cs="Sylfaen"/>
      <w:b/>
      <w:bCs/>
      <w:sz w:val="24"/>
      <w:szCs w:val="24"/>
    </w:rPr>
  </w:style>
  <w:style w:type="paragraph" w:customStyle="1" w:styleId="214">
    <w:name w:val="Основной текст 21"/>
    <w:basedOn w:val="a0"/>
    <w:uiPriority w:val="99"/>
    <w:rsid w:val="006927A2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Calibri"/>
      <w:sz w:val="28"/>
      <w:szCs w:val="28"/>
      <w:lang w:eastAsia="ar-SA"/>
    </w:rPr>
  </w:style>
  <w:style w:type="paragraph" w:customStyle="1" w:styleId="style30">
    <w:name w:val="style3"/>
    <w:basedOn w:val="a0"/>
    <w:rsid w:val="006927A2"/>
    <w:pPr>
      <w:spacing w:before="150" w:after="0" w:line="240" w:lineRule="auto"/>
      <w:ind w:left="120" w:right="60" w:firstLine="3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urs">
    <w:name w:val="kurs"/>
    <w:basedOn w:val="a0"/>
    <w:rsid w:val="00692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D449B"/>
      <w:sz w:val="20"/>
      <w:szCs w:val="20"/>
    </w:rPr>
  </w:style>
  <w:style w:type="character" w:customStyle="1" w:styleId="kurs1">
    <w:name w:val="kurs1"/>
    <w:basedOn w:val="a1"/>
    <w:rsid w:val="006927A2"/>
    <w:rPr>
      <w:b/>
      <w:bCs/>
      <w:color w:val="1D449B"/>
      <w:sz w:val="20"/>
      <w:szCs w:val="20"/>
    </w:rPr>
  </w:style>
  <w:style w:type="paragraph" w:customStyle="1" w:styleId="western">
    <w:name w:val="western"/>
    <w:basedOn w:val="a0"/>
    <w:rsid w:val="00692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ffff">
    <w:name w:val="Ñòàíäàðò"/>
    <w:basedOn w:val="a0"/>
    <w:rsid w:val="006927A2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1ff0">
    <w:name w:val="Знак сноски1"/>
    <w:rsid w:val="006927A2"/>
    <w:rPr>
      <w:rFonts w:cs="Times New Roman"/>
      <w:position w:val="6"/>
      <w:sz w:val="14"/>
    </w:rPr>
  </w:style>
  <w:style w:type="paragraph" w:customStyle="1" w:styleId="1ff1">
    <w:name w:val="Текст сноски1"/>
    <w:basedOn w:val="a0"/>
    <w:rsid w:val="006927A2"/>
    <w:pPr>
      <w:widowControl w:val="0"/>
      <w:suppressAutoHyphens/>
      <w:spacing w:after="0" w:line="2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66">
    <w:name w:val="Основной текст (6)_"/>
    <w:link w:val="67"/>
    <w:locked/>
    <w:rsid w:val="006927A2"/>
    <w:rPr>
      <w:shd w:val="clear" w:color="auto" w:fill="FFFFFF"/>
    </w:rPr>
  </w:style>
  <w:style w:type="paragraph" w:customStyle="1" w:styleId="67">
    <w:name w:val="Основной текст (6)"/>
    <w:basedOn w:val="a0"/>
    <w:link w:val="66"/>
    <w:rsid w:val="006927A2"/>
    <w:pPr>
      <w:shd w:val="clear" w:color="auto" w:fill="FFFFFF"/>
      <w:spacing w:after="0" w:line="240" w:lineRule="atLeast"/>
    </w:pPr>
    <w:rPr>
      <w:sz w:val="24"/>
      <w:szCs w:val="24"/>
      <w:shd w:val="clear" w:color="auto" w:fill="FFFFFF"/>
    </w:rPr>
  </w:style>
  <w:style w:type="character" w:customStyle="1" w:styleId="afffffffff0">
    <w:name w:val="Сноска_"/>
    <w:basedOn w:val="a1"/>
    <w:link w:val="afffffffff1"/>
    <w:rsid w:val="006927A2"/>
    <w:rPr>
      <w:rFonts w:ascii="Times New Roman" w:eastAsia="Times New Roman" w:hAnsi="Times New Roman"/>
      <w:b/>
      <w:bCs/>
      <w:sz w:val="16"/>
      <w:szCs w:val="16"/>
      <w:shd w:val="clear" w:color="auto" w:fill="FFFFFF"/>
    </w:rPr>
  </w:style>
  <w:style w:type="paragraph" w:customStyle="1" w:styleId="afffffffff1">
    <w:name w:val="Сноска"/>
    <w:basedOn w:val="a0"/>
    <w:link w:val="afffffffff0"/>
    <w:rsid w:val="006927A2"/>
    <w:pPr>
      <w:widowControl w:val="0"/>
      <w:shd w:val="clear" w:color="auto" w:fill="FFFFFF"/>
      <w:spacing w:after="0" w:line="197" w:lineRule="exact"/>
      <w:jc w:val="both"/>
    </w:pPr>
    <w:rPr>
      <w:rFonts w:ascii="Times New Roman" w:eastAsia="Times New Roman" w:hAnsi="Times New Roman"/>
      <w:b/>
      <w:bCs/>
      <w:sz w:val="16"/>
      <w:szCs w:val="16"/>
    </w:rPr>
  </w:style>
  <w:style w:type="character" w:customStyle="1" w:styleId="afffffffff2">
    <w:name w:val="Подпись к таблице_"/>
    <w:basedOn w:val="a1"/>
    <w:link w:val="afffffffff3"/>
    <w:rsid w:val="006927A2"/>
    <w:rPr>
      <w:rFonts w:ascii="Times New Roman" w:eastAsia="Times New Roman" w:hAnsi="Times New Roman"/>
      <w:b/>
      <w:bCs/>
      <w:sz w:val="19"/>
      <w:szCs w:val="19"/>
      <w:shd w:val="clear" w:color="auto" w:fill="FFFFFF"/>
    </w:rPr>
  </w:style>
  <w:style w:type="paragraph" w:customStyle="1" w:styleId="afffffffff3">
    <w:name w:val="Подпись к таблице"/>
    <w:basedOn w:val="a0"/>
    <w:link w:val="afffffffff2"/>
    <w:rsid w:val="006927A2"/>
    <w:pPr>
      <w:widowControl w:val="0"/>
      <w:shd w:val="clear" w:color="auto" w:fill="FFFFFF"/>
      <w:spacing w:after="0" w:line="298" w:lineRule="exact"/>
      <w:ind w:firstLine="3640"/>
    </w:pPr>
    <w:rPr>
      <w:rFonts w:ascii="Times New Roman" w:eastAsia="Times New Roman" w:hAnsi="Times New Roman"/>
      <w:b/>
      <w:bCs/>
      <w:sz w:val="19"/>
      <w:szCs w:val="19"/>
    </w:rPr>
  </w:style>
  <w:style w:type="character" w:customStyle="1" w:styleId="afffffffff4">
    <w:name w:val="Подпись к таблице + Курсив"/>
    <w:basedOn w:val="afffffffff2"/>
    <w:rsid w:val="006927A2"/>
    <w:rPr>
      <w:rFonts w:ascii="Times New Roman" w:eastAsia="Times New Roman" w:hAnsi="Times New Roman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75pt">
    <w:name w:val="Основной текст + 7;5 pt;Полужирный"/>
    <w:basedOn w:val="affffa"/>
    <w:rsid w:val="006927A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5"/>
      <w:szCs w:val="15"/>
      <w:lang w:val="ru-RU"/>
    </w:rPr>
  </w:style>
  <w:style w:type="character" w:customStyle="1" w:styleId="8pt">
    <w:name w:val="Основной текст + 8 pt"/>
    <w:basedOn w:val="affffa"/>
    <w:rsid w:val="006927A2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lang w:val="ru-RU"/>
    </w:rPr>
  </w:style>
  <w:style w:type="character" w:customStyle="1" w:styleId="95pt">
    <w:name w:val="Основной текст + 9;5 pt;Полужирный;Курсив"/>
    <w:basedOn w:val="affffa"/>
    <w:rsid w:val="006927A2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lang w:val="ru-RU"/>
    </w:rPr>
  </w:style>
  <w:style w:type="character" w:customStyle="1" w:styleId="95pt0">
    <w:name w:val="Основной текст + 9;5 pt;Полужирный"/>
    <w:basedOn w:val="affffa"/>
    <w:rsid w:val="006927A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lang w:val="ru-RU"/>
    </w:rPr>
  </w:style>
  <w:style w:type="character" w:customStyle="1" w:styleId="12pt1pt">
    <w:name w:val="Основной текст + 12 pt;Курсив;Интервал 1 pt"/>
    <w:basedOn w:val="affffa"/>
    <w:rsid w:val="006927A2"/>
    <w:rPr>
      <w:rFonts w:ascii="Times New Roman" w:eastAsia="Times New Roman" w:hAnsi="Times New Roman" w:cs="Times New Roman"/>
      <w:i/>
      <w:iCs/>
      <w:color w:val="000000"/>
      <w:spacing w:val="20"/>
      <w:w w:val="100"/>
      <w:position w:val="0"/>
      <w:szCs w:val="24"/>
      <w:lang w:val="ru-RU"/>
    </w:rPr>
  </w:style>
  <w:style w:type="character" w:customStyle="1" w:styleId="2f2">
    <w:name w:val="Подпись к таблице (2)_"/>
    <w:basedOn w:val="a1"/>
    <w:link w:val="2f3"/>
    <w:rsid w:val="006927A2"/>
    <w:rPr>
      <w:rFonts w:ascii="Times New Roman" w:eastAsia="Times New Roman" w:hAnsi="Times New Roman"/>
      <w:b/>
      <w:bCs/>
      <w:i/>
      <w:iCs/>
      <w:sz w:val="19"/>
      <w:szCs w:val="19"/>
      <w:shd w:val="clear" w:color="auto" w:fill="FFFFFF"/>
    </w:rPr>
  </w:style>
  <w:style w:type="paragraph" w:customStyle="1" w:styleId="2f3">
    <w:name w:val="Подпись к таблице (2)"/>
    <w:basedOn w:val="a0"/>
    <w:link w:val="2f2"/>
    <w:rsid w:val="006927A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  <w:i/>
      <w:iCs/>
      <w:sz w:val="19"/>
      <w:szCs w:val="19"/>
    </w:rPr>
  </w:style>
  <w:style w:type="character" w:customStyle="1" w:styleId="1ff2">
    <w:name w:val="Заголовок №1_"/>
    <w:basedOn w:val="a1"/>
    <w:link w:val="1ff3"/>
    <w:rsid w:val="006927A2"/>
    <w:rPr>
      <w:rFonts w:ascii="MS Reference Sans Serif" w:eastAsia="MS Reference Sans Serif" w:hAnsi="MS Reference Sans Serif" w:cs="MS Reference Sans Serif"/>
      <w:shd w:val="clear" w:color="auto" w:fill="FFFFFF"/>
    </w:rPr>
  </w:style>
  <w:style w:type="paragraph" w:customStyle="1" w:styleId="1ff3">
    <w:name w:val="Заголовок №1"/>
    <w:basedOn w:val="a0"/>
    <w:link w:val="1ff2"/>
    <w:rsid w:val="006927A2"/>
    <w:pPr>
      <w:widowControl w:val="0"/>
      <w:shd w:val="clear" w:color="auto" w:fill="FFFFFF"/>
      <w:spacing w:after="60" w:line="288" w:lineRule="exact"/>
      <w:ind w:hanging="720"/>
      <w:outlineLvl w:val="0"/>
    </w:pPr>
    <w:rPr>
      <w:rFonts w:ascii="MS Reference Sans Serif" w:eastAsia="MS Reference Sans Serif" w:hAnsi="MS Reference Sans Serif" w:cs="MS Reference Sans Serif"/>
      <w:sz w:val="24"/>
      <w:szCs w:val="24"/>
    </w:rPr>
  </w:style>
  <w:style w:type="character" w:customStyle="1" w:styleId="MicrosoftSansSerif75pt">
    <w:name w:val="Основной текст + Microsoft Sans Serif;7;5 pt"/>
    <w:basedOn w:val="affffa"/>
    <w:rsid w:val="006927A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MicrosoftSansSerif75pt0">
    <w:name w:val="Основной текст + Microsoft Sans Serif;7;5 pt;Полужирный"/>
    <w:basedOn w:val="affffa"/>
    <w:rsid w:val="006927A2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MicrosoftSansSerif75pt1pt">
    <w:name w:val="Основной текст + Microsoft Sans Serif;7;5 pt;Интервал 1 pt"/>
    <w:basedOn w:val="affffa"/>
    <w:rsid w:val="006927A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5"/>
      <w:szCs w:val="15"/>
      <w:u w:val="none"/>
      <w:lang w:val="ru-RU"/>
    </w:rPr>
  </w:style>
  <w:style w:type="character" w:customStyle="1" w:styleId="2f4">
    <w:name w:val="Основной текст (2)_"/>
    <w:basedOn w:val="a1"/>
    <w:link w:val="2f5"/>
    <w:rsid w:val="006927A2"/>
    <w:rPr>
      <w:rFonts w:ascii="MS Reference Sans Serif" w:eastAsia="MS Reference Sans Serif" w:hAnsi="MS Reference Sans Serif" w:cs="MS Reference Sans Serif"/>
      <w:sz w:val="17"/>
      <w:szCs w:val="17"/>
      <w:shd w:val="clear" w:color="auto" w:fill="FFFFFF"/>
    </w:rPr>
  </w:style>
  <w:style w:type="paragraph" w:customStyle="1" w:styleId="2f5">
    <w:name w:val="Основной текст (2)"/>
    <w:basedOn w:val="a0"/>
    <w:link w:val="2f4"/>
    <w:rsid w:val="006927A2"/>
    <w:pPr>
      <w:widowControl w:val="0"/>
      <w:shd w:val="clear" w:color="auto" w:fill="FFFFFF"/>
      <w:spacing w:before="60" w:after="180" w:line="240" w:lineRule="exact"/>
      <w:jc w:val="center"/>
    </w:pPr>
    <w:rPr>
      <w:rFonts w:ascii="MS Reference Sans Serif" w:eastAsia="MS Reference Sans Serif" w:hAnsi="MS Reference Sans Serif" w:cs="MS Reference Sans Serif"/>
      <w:sz w:val="17"/>
      <w:szCs w:val="17"/>
    </w:rPr>
  </w:style>
  <w:style w:type="character" w:customStyle="1" w:styleId="2MicrosoftSansSerif9pt">
    <w:name w:val="Основной текст (2) + Microsoft Sans Serif;9 pt;Полужирный"/>
    <w:basedOn w:val="2f4"/>
    <w:rsid w:val="006927A2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2f6">
    <w:name w:val="Основной текст2"/>
    <w:basedOn w:val="a0"/>
    <w:rsid w:val="006927A2"/>
    <w:pPr>
      <w:widowControl w:val="0"/>
      <w:shd w:val="clear" w:color="auto" w:fill="FFFFFF"/>
      <w:spacing w:after="0" w:line="240" w:lineRule="exact"/>
      <w:ind w:firstLine="46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3f">
    <w:name w:val="Основной текст (3)_"/>
    <w:basedOn w:val="a1"/>
    <w:link w:val="3f0"/>
    <w:rsid w:val="006927A2"/>
    <w:rPr>
      <w:rFonts w:ascii="Times New Roman" w:eastAsia="Times New Roman" w:hAnsi="Times New Roman"/>
      <w:sz w:val="18"/>
      <w:szCs w:val="18"/>
      <w:shd w:val="clear" w:color="auto" w:fill="FFFFFF"/>
    </w:rPr>
  </w:style>
  <w:style w:type="paragraph" w:customStyle="1" w:styleId="3f0">
    <w:name w:val="Основной текст (3)"/>
    <w:basedOn w:val="a0"/>
    <w:link w:val="3f"/>
    <w:rsid w:val="006927A2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18"/>
      <w:szCs w:val="18"/>
    </w:rPr>
  </w:style>
  <w:style w:type="character" w:customStyle="1" w:styleId="blk">
    <w:name w:val="blk"/>
    <w:basedOn w:val="a1"/>
    <w:rsid w:val="006927A2"/>
  </w:style>
  <w:style w:type="table" w:customStyle="1" w:styleId="116">
    <w:name w:val="Светлая заливка — акцент 11"/>
    <w:basedOn w:val="a2"/>
    <w:next w:val="-110"/>
    <w:uiPriority w:val="60"/>
    <w:rsid w:val="006927A2"/>
    <w:rPr>
      <w:color w:val="365F91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110">
    <w:name w:val="Светлая заливка - Акцент 11"/>
    <w:basedOn w:val="a2"/>
    <w:uiPriority w:val="60"/>
    <w:rsid w:val="006927A2"/>
    <w:rPr>
      <w:color w:val="365F91" w:themeColor="accent1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numbering" w:customStyle="1" w:styleId="94">
    <w:name w:val="Нет списка9"/>
    <w:next w:val="a3"/>
    <w:uiPriority w:val="99"/>
    <w:semiHidden/>
    <w:unhideWhenUsed/>
    <w:rsid w:val="006927A2"/>
  </w:style>
  <w:style w:type="paragraph" w:customStyle="1" w:styleId="215">
    <w:name w:val="21"/>
    <w:basedOn w:val="a0"/>
    <w:rsid w:val="00692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rame">
    <w:name w:val="grame"/>
    <w:basedOn w:val="a1"/>
    <w:rsid w:val="006927A2"/>
  </w:style>
  <w:style w:type="character" w:customStyle="1" w:styleId="spelle">
    <w:name w:val="spelle"/>
    <w:basedOn w:val="a1"/>
    <w:rsid w:val="006927A2"/>
  </w:style>
  <w:style w:type="paragraph" w:customStyle="1" w:styleId="p1">
    <w:name w:val="p1"/>
    <w:basedOn w:val="a0"/>
    <w:rsid w:val="006927A2"/>
    <w:pPr>
      <w:spacing w:before="100" w:beforeAutospacing="1" w:after="100" w:afterAutospacing="1" w:line="240" w:lineRule="auto"/>
    </w:pPr>
    <w:rPr>
      <w:rFonts w:ascii="Times" w:eastAsia="Times New Roman" w:hAnsi="Times" w:cs="Times New Roman"/>
      <w:sz w:val="20"/>
      <w:szCs w:val="20"/>
    </w:rPr>
  </w:style>
  <w:style w:type="character" w:customStyle="1" w:styleId="FontStyle37">
    <w:name w:val="Font Style37"/>
    <w:basedOn w:val="a1"/>
    <w:uiPriority w:val="99"/>
    <w:rsid w:val="006927A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6">
    <w:name w:val="Font Style46"/>
    <w:basedOn w:val="a1"/>
    <w:uiPriority w:val="99"/>
    <w:rsid w:val="006927A2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11">
    <w:name w:val="Style111"/>
    <w:basedOn w:val="a0"/>
    <w:uiPriority w:val="99"/>
    <w:rsid w:val="006927A2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7">
    <w:name w:val="Font Style47"/>
    <w:basedOn w:val="a1"/>
    <w:uiPriority w:val="99"/>
    <w:rsid w:val="006927A2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88">
    <w:name w:val="Font Style188"/>
    <w:uiPriority w:val="99"/>
    <w:rsid w:val="006927A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89">
    <w:name w:val="Font Style189"/>
    <w:uiPriority w:val="99"/>
    <w:rsid w:val="006927A2"/>
    <w:rPr>
      <w:rFonts w:ascii="Times New Roman" w:hAnsi="Times New Roman" w:cs="Times New Roman"/>
      <w:sz w:val="20"/>
      <w:szCs w:val="20"/>
    </w:rPr>
  </w:style>
  <w:style w:type="paragraph" w:customStyle="1" w:styleId="Style82">
    <w:name w:val="Style82"/>
    <w:basedOn w:val="a0"/>
    <w:uiPriority w:val="99"/>
    <w:rsid w:val="006927A2"/>
    <w:pPr>
      <w:widowControl w:val="0"/>
      <w:autoSpaceDE w:val="0"/>
      <w:autoSpaceDN w:val="0"/>
      <w:adjustRightInd w:val="0"/>
      <w:spacing w:after="0" w:line="240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light">
    <w:name w:val="hilight"/>
    <w:basedOn w:val="a1"/>
    <w:rsid w:val="006927A2"/>
  </w:style>
  <w:style w:type="paragraph" w:customStyle="1" w:styleId="Style28">
    <w:name w:val="Style28"/>
    <w:basedOn w:val="a0"/>
    <w:uiPriority w:val="99"/>
    <w:rsid w:val="006927A2"/>
    <w:pPr>
      <w:widowControl w:val="0"/>
      <w:autoSpaceDE w:val="0"/>
      <w:autoSpaceDN w:val="0"/>
      <w:adjustRightInd w:val="0"/>
      <w:spacing w:after="0" w:line="250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alue">
    <w:name w:val="value"/>
    <w:basedOn w:val="a1"/>
    <w:rsid w:val="006927A2"/>
  </w:style>
  <w:style w:type="character" w:customStyle="1" w:styleId="head">
    <w:name w:val="head"/>
    <w:basedOn w:val="a1"/>
    <w:rsid w:val="006927A2"/>
  </w:style>
  <w:style w:type="paragraph" w:customStyle="1" w:styleId="Style8">
    <w:name w:val="Style8"/>
    <w:basedOn w:val="a0"/>
    <w:uiPriority w:val="99"/>
    <w:rsid w:val="006927A2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basedOn w:val="a1"/>
    <w:uiPriority w:val="99"/>
    <w:rsid w:val="006927A2"/>
    <w:rPr>
      <w:rFonts w:ascii="Times New Roman" w:hAnsi="Times New Roman" w:cs="Times New Roman"/>
      <w:b/>
      <w:bCs/>
      <w:sz w:val="26"/>
      <w:szCs w:val="26"/>
    </w:rPr>
  </w:style>
  <w:style w:type="paragraph" w:customStyle="1" w:styleId="afffffffff5">
    <w:name w:val="Осн.текст"/>
    <w:rsid w:val="006927A2"/>
    <w:pPr>
      <w:autoSpaceDE w:val="0"/>
      <w:autoSpaceDN w:val="0"/>
      <w:adjustRightInd w:val="0"/>
      <w:spacing w:line="240" w:lineRule="atLeast"/>
      <w:ind w:firstLine="317"/>
      <w:jc w:val="both"/>
    </w:pPr>
    <w:rPr>
      <w:rFonts w:ascii="SchoolBook" w:eastAsia="Times New Roman" w:hAnsi="SchoolBook" w:cs="Times New Roman"/>
      <w:color w:val="000000"/>
      <w:sz w:val="21"/>
      <w:szCs w:val="21"/>
    </w:rPr>
  </w:style>
  <w:style w:type="character" w:customStyle="1" w:styleId="afffffffff6">
    <w:name w:val="Основной текст + Полужирный"/>
    <w:basedOn w:val="affffa"/>
    <w:rsid w:val="006927A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4b">
    <w:name w:val="Основной текст4"/>
    <w:basedOn w:val="a0"/>
    <w:rsid w:val="006927A2"/>
    <w:pPr>
      <w:widowControl w:val="0"/>
      <w:shd w:val="clear" w:color="auto" w:fill="FFFFFF"/>
      <w:spacing w:after="3000" w:line="0" w:lineRule="atLeast"/>
      <w:ind w:hanging="400"/>
      <w:jc w:val="righ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3f1">
    <w:name w:val="Заголовок №3_"/>
    <w:basedOn w:val="a1"/>
    <w:link w:val="3f2"/>
    <w:rsid w:val="006927A2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f2">
    <w:name w:val="Заголовок №3"/>
    <w:basedOn w:val="a0"/>
    <w:link w:val="3f1"/>
    <w:rsid w:val="006927A2"/>
    <w:pPr>
      <w:widowControl w:val="0"/>
      <w:shd w:val="clear" w:color="auto" w:fill="FFFFFF"/>
      <w:spacing w:after="360" w:line="0" w:lineRule="atLeast"/>
      <w:ind w:hanging="3600"/>
      <w:jc w:val="both"/>
      <w:outlineLvl w:val="2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2f7">
    <w:name w:val="Заголовок №2_"/>
    <w:basedOn w:val="a1"/>
    <w:link w:val="2f8"/>
    <w:rsid w:val="006927A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f8">
    <w:name w:val="Заголовок №2"/>
    <w:basedOn w:val="a0"/>
    <w:link w:val="2f7"/>
    <w:rsid w:val="006927A2"/>
    <w:pPr>
      <w:widowControl w:val="0"/>
      <w:shd w:val="clear" w:color="auto" w:fill="FFFFFF"/>
      <w:spacing w:after="420" w:line="0" w:lineRule="atLeast"/>
      <w:jc w:val="both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59">
    <w:name w:val="Основной текст5"/>
    <w:basedOn w:val="a0"/>
    <w:rsid w:val="006927A2"/>
    <w:pPr>
      <w:widowControl w:val="0"/>
      <w:shd w:val="clear" w:color="auto" w:fill="FFFFFF"/>
      <w:spacing w:before="360" w:after="0" w:line="274" w:lineRule="exact"/>
      <w:ind w:hanging="320"/>
      <w:jc w:val="both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paragraph" w:customStyle="1" w:styleId="Style10">
    <w:name w:val="Style10"/>
    <w:basedOn w:val="a0"/>
    <w:uiPriority w:val="99"/>
    <w:rsid w:val="006927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FontStyle16">
    <w:name w:val="Font Style16"/>
    <w:basedOn w:val="a1"/>
    <w:uiPriority w:val="99"/>
    <w:rsid w:val="006927A2"/>
    <w:rPr>
      <w:rFonts w:ascii="Times New Roman" w:hAnsi="Times New Roman" w:cs="Times New Roman"/>
      <w:b/>
      <w:bCs/>
      <w:spacing w:val="10"/>
      <w:sz w:val="42"/>
      <w:szCs w:val="42"/>
    </w:rPr>
  </w:style>
  <w:style w:type="paragraph" w:customStyle="1" w:styleId="Style9">
    <w:name w:val="Style9"/>
    <w:basedOn w:val="a0"/>
    <w:uiPriority w:val="99"/>
    <w:rsid w:val="006927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FontStyle41">
    <w:name w:val="Font Style41"/>
    <w:uiPriority w:val="99"/>
    <w:rsid w:val="006927A2"/>
    <w:rPr>
      <w:rFonts w:ascii="Times New Roman" w:hAnsi="Times New Roman" w:cs="Times New Roman"/>
      <w:sz w:val="36"/>
      <w:szCs w:val="36"/>
    </w:rPr>
  </w:style>
  <w:style w:type="paragraph" w:customStyle="1" w:styleId="Style24">
    <w:name w:val="Style24"/>
    <w:basedOn w:val="a0"/>
    <w:uiPriority w:val="99"/>
    <w:rsid w:val="006927A2"/>
    <w:pPr>
      <w:widowControl w:val="0"/>
      <w:autoSpaceDE w:val="0"/>
      <w:autoSpaceDN w:val="0"/>
      <w:adjustRightInd w:val="0"/>
      <w:spacing w:after="0" w:line="400" w:lineRule="exact"/>
      <w:ind w:firstLine="560"/>
      <w:jc w:val="both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Style34">
    <w:name w:val="Style34"/>
    <w:basedOn w:val="a0"/>
    <w:uiPriority w:val="99"/>
    <w:rsid w:val="006927A2"/>
    <w:pPr>
      <w:widowControl w:val="0"/>
      <w:autoSpaceDE w:val="0"/>
      <w:autoSpaceDN w:val="0"/>
      <w:adjustRightInd w:val="0"/>
      <w:spacing w:after="0" w:line="440" w:lineRule="exact"/>
      <w:ind w:firstLine="560"/>
      <w:jc w:val="both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FontStyle70">
    <w:name w:val="Font Style70"/>
    <w:uiPriority w:val="99"/>
    <w:rsid w:val="006927A2"/>
    <w:rPr>
      <w:rFonts w:ascii="Times New Roman" w:hAnsi="Times New Roman" w:cs="Times New Roman"/>
      <w:spacing w:val="10"/>
      <w:sz w:val="34"/>
      <w:szCs w:val="34"/>
    </w:rPr>
  </w:style>
  <w:style w:type="paragraph" w:customStyle="1" w:styleId="Style25">
    <w:name w:val="Style25"/>
    <w:basedOn w:val="a0"/>
    <w:uiPriority w:val="99"/>
    <w:rsid w:val="006927A2"/>
    <w:pPr>
      <w:widowControl w:val="0"/>
      <w:autoSpaceDE w:val="0"/>
      <w:autoSpaceDN w:val="0"/>
      <w:adjustRightInd w:val="0"/>
      <w:spacing w:after="0" w:line="500" w:lineRule="exact"/>
      <w:ind w:firstLine="580"/>
      <w:jc w:val="both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FontStyle56">
    <w:name w:val="Font Style56"/>
    <w:uiPriority w:val="99"/>
    <w:rsid w:val="006927A2"/>
    <w:rPr>
      <w:rFonts w:ascii="Times New Roman" w:hAnsi="Times New Roman" w:cs="Times New Roman"/>
      <w:spacing w:val="10"/>
      <w:sz w:val="40"/>
      <w:szCs w:val="40"/>
    </w:rPr>
  </w:style>
  <w:style w:type="character" w:customStyle="1" w:styleId="FontStyle65">
    <w:name w:val="Font Style65"/>
    <w:uiPriority w:val="99"/>
    <w:rsid w:val="006927A2"/>
    <w:rPr>
      <w:rFonts w:ascii="Arial Narrow" w:hAnsi="Arial Narrow" w:cs="Arial Narrow"/>
      <w:b/>
      <w:bCs/>
      <w:spacing w:val="-20"/>
      <w:sz w:val="24"/>
      <w:szCs w:val="24"/>
    </w:rPr>
  </w:style>
  <w:style w:type="character" w:customStyle="1" w:styleId="FontStyle57">
    <w:name w:val="Font Style57"/>
    <w:uiPriority w:val="99"/>
    <w:rsid w:val="006927A2"/>
    <w:rPr>
      <w:rFonts w:ascii="Arial Narrow" w:hAnsi="Arial Narrow" w:cs="Arial Narrow"/>
      <w:b/>
      <w:bCs/>
      <w:spacing w:val="10"/>
      <w:sz w:val="34"/>
      <w:szCs w:val="34"/>
    </w:rPr>
  </w:style>
  <w:style w:type="character" w:customStyle="1" w:styleId="FontStyle14">
    <w:name w:val="Font Style14"/>
    <w:basedOn w:val="a1"/>
    <w:uiPriority w:val="99"/>
    <w:rsid w:val="006927A2"/>
    <w:rPr>
      <w:rFonts w:ascii="Times New Roman" w:hAnsi="Times New Roman" w:cs="Times New Roman"/>
      <w:spacing w:val="10"/>
      <w:sz w:val="40"/>
      <w:szCs w:val="40"/>
    </w:rPr>
  </w:style>
  <w:style w:type="character" w:customStyle="1" w:styleId="FontStyle38">
    <w:name w:val="Font Style38"/>
    <w:basedOn w:val="a1"/>
    <w:uiPriority w:val="99"/>
    <w:rsid w:val="006927A2"/>
    <w:rPr>
      <w:rFonts w:ascii="Times New Roman" w:hAnsi="Times New Roman" w:cs="Times New Roman"/>
      <w:sz w:val="18"/>
      <w:szCs w:val="18"/>
    </w:rPr>
  </w:style>
  <w:style w:type="character" w:customStyle="1" w:styleId="FontStyle48">
    <w:name w:val="Font Style48"/>
    <w:basedOn w:val="a1"/>
    <w:uiPriority w:val="99"/>
    <w:rsid w:val="006927A2"/>
    <w:rPr>
      <w:rFonts w:ascii="Times New Roman" w:hAnsi="Times New Roman" w:cs="Times New Roman"/>
      <w:sz w:val="20"/>
      <w:szCs w:val="20"/>
    </w:rPr>
  </w:style>
  <w:style w:type="paragraph" w:customStyle="1" w:styleId="Style31">
    <w:name w:val="Style31"/>
    <w:basedOn w:val="a0"/>
    <w:uiPriority w:val="99"/>
    <w:rsid w:val="006927A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3">
    <w:name w:val="Style63"/>
    <w:basedOn w:val="a0"/>
    <w:uiPriority w:val="99"/>
    <w:rsid w:val="006927A2"/>
    <w:pPr>
      <w:widowControl w:val="0"/>
      <w:autoSpaceDE w:val="0"/>
      <w:autoSpaceDN w:val="0"/>
      <w:adjustRightInd w:val="0"/>
      <w:spacing w:after="0" w:line="228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9">
    <w:name w:val="Style99"/>
    <w:basedOn w:val="a0"/>
    <w:uiPriority w:val="99"/>
    <w:rsid w:val="006927A2"/>
    <w:pPr>
      <w:widowControl w:val="0"/>
      <w:autoSpaceDE w:val="0"/>
      <w:autoSpaceDN w:val="0"/>
      <w:adjustRightInd w:val="0"/>
      <w:spacing w:after="0" w:line="30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2">
    <w:name w:val="Style132"/>
    <w:basedOn w:val="a0"/>
    <w:uiPriority w:val="99"/>
    <w:rsid w:val="006927A2"/>
    <w:pPr>
      <w:widowControl w:val="0"/>
      <w:autoSpaceDE w:val="0"/>
      <w:autoSpaceDN w:val="0"/>
      <w:adjustRightInd w:val="0"/>
      <w:spacing w:after="0" w:line="163" w:lineRule="exact"/>
      <w:ind w:hanging="27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6">
    <w:name w:val="Style136"/>
    <w:basedOn w:val="a0"/>
    <w:uiPriority w:val="99"/>
    <w:rsid w:val="006927A2"/>
    <w:pPr>
      <w:widowControl w:val="0"/>
      <w:autoSpaceDE w:val="0"/>
      <w:autoSpaceDN w:val="0"/>
      <w:adjustRightInd w:val="0"/>
      <w:spacing w:after="0" w:line="146" w:lineRule="exact"/>
      <w:ind w:firstLine="61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8">
    <w:name w:val="Style138"/>
    <w:basedOn w:val="a0"/>
    <w:uiPriority w:val="99"/>
    <w:rsid w:val="006927A2"/>
    <w:pPr>
      <w:widowControl w:val="0"/>
      <w:autoSpaceDE w:val="0"/>
      <w:autoSpaceDN w:val="0"/>
      <w:adjustRightInd w:val="0"/>
      <w:spacing w:after="0" w:line="288" w:lineRule="exact"/>
      <w:ind w:firstLine="5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9">
    <w:name w:val="Font Style169"/>
    <w:uiPriority w:val="99"/>
    <w:rsid w:val="006927A2"/>
    <w:rPr>
      <w:rFonts w:ascii="Candara" w:hAnsi="Candara" w:cs="Candara"/>
      <w:spacing w:val="30"/>
      <w:sz w:val="54"/>
      <w:szCs w:val="54"/>
    </w:rPr>
  </w:style>
  <w:style w:type="character" w:customStyle="1" w:styleId="FontStyle177">
    <w:name w:val="Font Style177"/>
    <w:uiPriority w:val="99"/>
    <w:rsid w:val="006927A2"/>
    <w:rPr>
      <w:rFonts w:ascii="Times New Roman" w:hAnsi="Times New Roman" w:cs="Times New Roman"/>
      <w:b/>
      <w:bCs/>
      <w:i/>
      <w:iCs/>
      <w:spacing w:val="-30"/>
      <w:sz w:val="32"/>
      <w:szCs w:val="32"/>
    </w:rPr>
  </w:style>
  <w:style w:type="character" w:customStyle="1" w:styleId="FontStyle185">
    <w:name w:val="Font Style185"/>
    <w:uiPriority w:val="99"/>
    <w:rsid w:val="006927A2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86">
    <w:name w:val="Font Style186"/>
    <w:uiPriority w:val="99"/>
    <w:rsid w:val="006927A2"/>
    <w:rPr>
      <w:rFonts w:ascii="Arial Unicode MS" w:eastAsia="Arial Unicode MS" w:cs="Arial Unicode MS"/>
      <w:i/>
      <w:iCs/>
      <w:spacing w:val="10"/>
      <w:sz w:val="20"/>
      <w:szCs w:val="20"/>
    </w:rPr>
  </w:style>
  <w:style w:type="character" w:customStyle="1" w:styleId="FontStyle190">
    <w:name w:val="Font Style190"/>
    <w:uiPriority w:val="99"/>
    <w:rsid w:val="006927A2"/>
    <w:rPr>
      <w:rFonts w:ascii="Times New Roman" w:hAnsi="Times New Roman" w:cs="Times New Roman"/>
      <w:b/>
      <w:bCs/>
      <w:i/>
      <w:iCs/>
      <w:smallCaps/>
      <w:sz w:val="18"/>
      <w:szCs w:val="18"/>
    </w:rPr>
  </w:style>
  <w:style w:type="paragraph" w:customStyle="1" w:styleId="Style15">
    <w:name w:val="Style15"/>
    <w:basedOn w:val="a0"/>
    <w:uiPriority w:val="99"/>
    <w:rsid w:val="006927A2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3">
    <w:name w:val="Style43"/>
    <w:basedOn w:val="a0"/>
    <w:uiPriority w:val="99"/>
    <w:rsid w:val="006927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1">
    <w:name w:val="Style101"/>
    <w:basedOn w:val="a0"/>
    <w:uiPriority w:val="99"/>
    <w:rsid w:val="006927A2"/>
    <w:pPr>
      <w:widowControl w:val="0"/>
      <w:autoSpaceDE w:val="0"/>
      <w:autoSpaceDN w:val="0"/>
      <w:adjustRightInd w:val="0"/>
      <w:spacing w:after="0" w:line="38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5">
    <w:name w:val="Style105"/>
    <w:basedOn w:val="a0"/>
    <w:uiPriority w:val="99"/>
    <w:rsid w:val="006927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6">
    <w:name w:val="Style106"/>
    <w:basedOn w:val="a0"/>
    <w:uiPriority w:val="99"/>
    <w:rsid w:val="006927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9">
    <w:name w:val="Style139"/>
    <w:basedOn w:val="a0"/>
    <w:uiPriority w:val="99"/>
    <w:rsid w:val="006927A2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6">
    <w:name w:val="Style146"/>
    <w:basedOn w:val="a0"/>
    <w:uiPriority w:val="99"/>
    <w:rsid w:val="006927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5">
    <w:name w:val="Font Style165"/>
    <w:uiPriority w:val="99"/>
    <w:rsid w:val="006927A2"/>
    <w:rPr>
      <w:rFonts w:ascii="Times New Roman" w:hAnsi="Times New Roman" w:cs="Times New Roman"/>
      <w:sz w:val="12"/>
      <w:szCs w:val="12"/>
    </w:rPr>
  </w:style>
  <w:style w:type="character" w:customStyle="1" w:styleId="FontStyle176">
    <w:name w:val="Font Style176"/>
    <w:uiPriority w:val="99"/>
    <w:rsid w:val="006927A2"/>
    <w:rPr>
      <w:rFonts w:ascii="Times New Roman" w:hAnsi="Times New Roman" w:cs="Times New Roman"/>
      <w:b/>
      <w:bCs/>
      <w:smallCaps/>
      <w:sz w:val="20"/>
      <w:szCs w:val="20"/>
    </w:rPr>
  </w:style>
  <w:style w:type="character" w:customStyle="1" w:styleId="FontStyle179">
    <w:name w:val="Font Style179"/>
    <w:uiPriority w:val="99"/>
    <w:rsid w:val="006927A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181">
    <w:name w:val="Font Style181"/>
    <w:uiPriority w:val="99"/>
    <w:rsid w:val="006927A2"/>
    <w:rPr>
      <w:rFonts w:ascii="Times New Roman" w:hAnsi="Times New Roman" w:cs="Times New Roman"/>
      <w:sz w:val="12"/>
      <w:szCs w:val="12"/>
    </w:rPr>
  </w:style>
  <w:style w:type="character" w:customStyle="1" w:styleId="FontStyle182">
    <w:name w:val="Font Style182"/>
    <w:uiPriority w:val="99"/>
    <w:rsid w:val="006927A2"/>
    <w:rPr>
      <w:rFonts w:ascii="Times New Roman" w:hAnsi="Times New Roman" w:cs="Times New Roman"/>
      <w:sz w:val="22"/>
      <w:szCs w:val="22"/>
    </w:rPr>
  </w:style>
  <w:style w:type="character" w:customStyle="1" w:styleId="FontStyle183">
    <w:name w:val="Font Style183"/>
    <w:uiPriority w:val="99"/>
    <w:rsid w:val="006927A2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91">
    <w:name w:val="Font Style191"/>
    <w:uiPriority w:val="99"/>
    <w:rsid w:val="006927A2"/>
    <w:rPr>
      <w:rFonts w:ascii="Times New Roman" w:hAnsi="Times New Roman" w:cs="Times New Roman"/>
      <w:sz w:val="26"/>
      <w:szCs w:val="26"/>
    </w:rPr>
  </w:style>
  <w:style w:type="character" w:customStyle="1" w:styleId="FontStyle192">
    <w:name w:val="Font Style192"/>
    <w:uiPriority w:val="99"/>
    <w:rsid w:val="006927A2"/>
    <w:rPr>
      <w:rFonts w:ascii="Courier New" w:hAnsi="Courier New" w:cs="Courier New"/>
      <w:b/>
      <w:bCs/>
      <w:i/>
      <w:iCs/>
      <w:spacing w:val="10"/>
      <w:sz w:val="24"/>
      <w:szCs w:val="24"/>
    </w:rPr>
  </w:style>
  <w:style w:type="paragraph" w:customStyle="1" w:styleId="Style84">
    <w:name w:val="Style84"/>
    <w:basedOn w:val="a0"/>
    <w:uiPriority w:val="99"/>
    <w:rsid w:val="006927A2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2">
    <w:name w:val="Style32"/>
    <w:basedOn w:val="a0"/>
    <w:uiPriority w:val="99"/>
    <w:rsid w:val="006927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4">
    <w:name w:val="Style104"/>
    <w:basedOn w:val="a0"/>
    <w:uiPriority w:val="99"/>
    <w:rsid w:val="006927A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00">
    <w:name w:val="Style30"/>
    <w:basedOn w:val="a0"/>
    <w:uiPriority w:val="99"/>
    <w:rsid w:val="006927A2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8">
    <w:name w:val="Style88"/>
    <w:basedOn w:val="a0"/>
    <w:uiPriority w:val="99"/>
    <w:rsid w:val="006927A2"/>
    <w:pPr>
      <w:widowControl w:val="0"/>
      <w:autoSpaceDE w:val="0"/>
      <w:autoSpaceDN w:val="0"/>
      <w:adjustRightInd w:val="0"/>
      <w:spacing w:after="0" w:line="235" w:lineRule="exact"/>
      <w:ind w:firstLine="62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8">
    <w:name w:val="Style108"/>
    <w:basedOn w:val="a0"/>
    <w:uiPriority w:val="99"/>
    <w:rsid w:val="006927A2"/>
    <w:pPr>
      <w:widowControl w:val="0"/>
      <w:autoSpaceDE w:val="0"/>
      <w:autoSpaceDN w:val="0"/>
      <w:adjustRightInd w:val="0"/>
      <w:spacing w:after="0" w:line="226" w:lineRule="exact"/>
      <w:ind w:hanging="6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5">
    <w:name w:val="Style95"/>
    <w:basedOn w:val="a0"/>
    <w:uiPriority w:val="99"/>
    <w:rsid w:val="006927A2"/>
    <w:pPr>
      <w:widowControl w:val="0"/>
      <w:autoSpaceDE w:val="0"/>
      <w:autoSpaceDN w:val="0"/>
      <w:adjustRightInd w:val="0"/>
      <w:spacing w:after="0" w:line="226" w:lineRule="exact"/>
      <w:ind w:hanging="3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5">
    <w:name w:val="Style35"/>
    <w:basedOn w:val="a0"/>
    <w:uiPriority w:val="99"/>
    <w:rsid w:val="006927A2"/>
    <w:pPr>
      <w:widowControl w:val="0"/>
      <w:autoSpaceDE w:val="0"/>
      <w:autoSpaceDN w:val="0"/>
      <w:adjustRightInd w:val="0"/>
      <w:spacing w:after="0" w:line="228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9">
    <w:name w:val="Style49"/>
    <w:basedOn w:val="a0"/>
    <w:uiPriority w:val="99"/>
    <w:rsid w:val="006927A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8">
    <w:name w:val="Style58"/>
    <w:basedOn w:val="a0"/>
    <w:uiPriority w:val="99"/>
    <w:rsid w:val="006927A2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4">
    <w:name w:val="Style74"/>
    <w:basedOn w:val="a0"/>
    <w:uiPriority w:val="99"/>
    <w:rsid w:val="006927A2"/>
    <w:pPr>
      <w:widowControl w:val="0"/>
      <w:autoSpaceDE w:val="0"/>
      <w:autoSpaceDN w:val="0"/>
      <w:adjustRightInd w:val="0"/>
      <w:spacing w:after="0" w:line="230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8">
    <w:name w:val="Style148"/>
    <w:basedOn w:val="a0"/>
    <w:uiPriority w:val="99"/>
    <w:rsid w:val="006927A2"/>
    <w:pPr>
      <w:widowControl w:val="0"/>
      <w:autoSpaceDE w:val="0"/>
      <w:autoSpaceDN w:val="0"/>
      <w:adjustRightInd w:val="0"/>
      <w:spacing w:after="0" w:line="228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2">
    <w:name w:val="Style102"/>
    <w:basedOn w:val="a0"/>
    <w:uiPriority w:val="99"/>
    <w:rsid w:val="006927A2"/>
    <w:pPr>
      <w:widowControl w:val="0"/>
      <w:autoSpaceDE w:val="0"/>
      <w:autoSpaceDN w:val="0"/>
      <w:adjustRightInd w:val="0"/>
      <w:spacing w:after="0" w:line="230" w:lineRule="exact"/>
      <w:ind w:firstLine="70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5">
    <w:name w:val="Style115"/>
    <w:basedOn w:val="a0"/>
    <w:uiPriority w:val="99"/>
    <w:rsid w:val="006927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4">
    <w:name w:val="Style154"/>
    <w:basedOn w:val="a0"/>
    <w:uiPriority w:val="99"/>
    <w:rsid w:val="006927A2"/>
    <w:pPr>
      <w:widowControl w:val="0"/>
      <w:autoSpaceDE w:val="0"/>
      <w:autoSpaceDN w:val="0"/>
      <w:adjustRightInd w:val="0"/>
      <w:spacing w:after="0" w:line="230" w:lineRule="exact"/>
      <w:ind w:hanging="35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87">
    <w:name w:val="Font Style187"/>
    <w:uiPriority w:val="99"/>
    <w:rsid w:val="006927A2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a90">
    <w:name w:val="a9"/>
    <w:basedOn w:val="a0"/>
    <w:rsid w:val="00692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2">
    <w:name w:val="Font Style32"/>
    <w:basedOn w:val="a1"/>
    <w:uiPriority w:val="99"/>
    <w:rsid w:val="006927A2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21">
    <w:name w:val="Style21"/>
    <w:basedOn w:val="a0"/>
    <w:uiPriority w:val="99"/>
    <w:rsid w:val="006927A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Style27">
    <w:name w:val="Style27"/>
    <w:basedOn w:val="a0"/>
    <w:uiPriority w:val="99"/>
    <w:rsid w:val="006927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FontStyle35">
    <w:name w:val="Font Style35"/>
    <w:basedOn w:val="a1"/>
    <w:uiPriority w:val="99"/>
    <w:rsid w:val="006927A2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6">
    <w:name w:val="Font Style36"/>
    <w:basedOn w:val="a1"/>
    <w:uiPriority w:val="99"/>
    <w:rsid w:val="006927A2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34">
    <w:name w:val="Font Style34"/>
    <w:basedOn w:val="a1"/>
    <w:uiPriority w:val="99"/>
    <w:rsid w:val="006927A2"/>
    <w:rPr>
      <w:rFonts w:ascii="Times New Roman" w:hAnsi="Times New Roman" w:cs="Times New Roman"/>
      <w:sz w:val="22"/>
      <w:szCs w:val="22"/>
    </w:rPr>
  </w:style>
  <w:style w:type="paragraph" w:customStyle="1" w:styleId="Style18">
    <w:name w:val="Style18"/>
    <w:basedOn w:val="a0"/>
    <w:uiPriority w:val="99"/>
    <w:rsid w:val="006927A2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Style17">
    <w:name w:val="Style17"/>
    <w:basedOn w:val="a0"/>
    <w:uiPriority w:val="99"/>
    <w:rsid w:val="006927A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Style36">
    <w:name w:val="Style36"/>
    <w:basedOn w:val="a0"/>
    <w:uiPriority w:val="99"/>
    <w:rsid w:val="006927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Style22">
    <w:name w:val="Style22"/>
    <w:basedOn w:val="a0"/>
    <w:uiPriority w:val="99"/>
    <w:rsid w:val="006927A2"/>
    <w:pPr>
      <w:widowControl w:val="0"/>
      <w:autoSpaceDE w:val="0"/>
      <w:autoSpaceDN w:val="0"/>
      <w:adjustRightInd w:val="0"/>
      <w:spacing w:after="0" w:line="230" w:lineRule="exact"/>
      <w:ind w:firstLine="538"/>
      <w:jc w:val="both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FontStyle49">
    <w:name w:val="Font Style49"/>
    <w:basedOn w:val="a1"/>
    <w:uiPriority w:val="99"/>
    <w:rsid w:val="006927A2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58">
    <w:name w:val="Font Style58"/>
    <w:basedOn w:val="a1"/>
    <w:uiPriority w:val="99"/>
    <w:rsid w:val="006927A2"/>
    <w:rPr>
      <w:rFonts w:ascii="Times New Roman" w:hAnsi="Times New Roman" w:cs="Times New Roman"/>
      <w:smallCaps/>
      <w:sz w:val="22"/>
      <w:szCs w:val="22"/>
    </w:rPr>
  </w:style>
  <w:style w:type="character" w:customStyle="1" w:styleId="FontStyle45">
    <w:name w:val="Font Style45"/>
    <w:basedOn w:val="a1"/>
    <w:uiPriority w:val="99"/>
    <w:rsid w:val="006927A2"/>
    <w:rPr>
      <w:rFonts w:ascii="Times New Roman" w:hAnsi="Times New Roman" w:cs="Times New Roman"/>
      <w:i/>
      <w:iCs/>
      <w:sz w:val="24"/>
      <w:szCs w:val="24"/>
    </w:rPr>
  </w:style>
  <w:style w:type="paragraph" w:customStyle="1" w:styleId="Style20">
    <w:name w:val="Style20"/>
    <w:basedOn w:val="a0"/>
    <w:uiPriority w:val="99"/>
    <w:rsid w:val="006927A2"/>
    <w:pPr>
      <w:widowControl w:val="0"/>
      <w:autoSpaceDE w:val="0"/>
      <w:autoSpaceDN w:val="0"/>
      <w:adjustRightInd w:val="0"/>
      <w:spacing w:after="0" w:line="226" w:lineRule="exact"/>
      <w:ind w:firstLine="178"/>
      <w:jc w:val="both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FontStyle44">
    <w:name w:val="Font Style44"/>
    <w:basedOn w:val="a1"/>
    <w:uiPriority w:val="99"/>
    <w:rsid w:val="006927A2"/>
    <w:rPr>
      <w:rFonts w:ascii="Times New Roman" w:hAnsi="Times New Roman" w:cs="Times New Roman"/>
      <w:sz w:val="22"/>
      <w:szCs w:val="22"/>
    </w:rPr>
  </w:style>
  <w:style w:type="paragraph" w:customStyle="1" w:styleId="Style51">
    <w:name w:val="Style51"/>
    <w:basedOn w:val="a0"/>
    <w:uiPriority w:val="99"/>
    <w:rsid w:val="006927A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FontStyle68">
    <w:name w:val="Font Style68"/>
    <w:basedOn w:val="a1"/>
    <w:uiPriority w:val="99"/>
    <w:rsid w:val="006927A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69">
    <w:name w:val="Font Style69"/>
    <w:basedOn w:val="a1"/>
    <w:uiPriority w:val="99"/>
    <w:rsid w:val="006927A2"/>
    <w:rPr>
      <w:rFonts w:ascii="Times New Roman" w:hAnsi="Times New Roman" w:cs="Times New Roman"/>
      <w:sz w:val="26"/>
      <w:szCs w:val="26"/>
    </w:rPr>
  </w:style>
  <w:style w:type="paragraph" w:customStyle="1" w:styleId="Style45">
    <w:name w:val="Style45"/>
    <w:basedOn w:val="a0"/>
    <w:uiPriority w:val="99"/>
    <w:rsid w:val="006927A2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c3">
    <w:name w:val="c3"/>
    <w:basedOn w:val="a0"/>
    <w:rsid w:val="00692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1"/>
    <w:rsid w:val="006927A2"/>
  </w:style>
  <w:style w:type="character" w:customStyle="1" w:styleId="c0">
    <w:name w:val="c0"/>
    <w:basedOn w:val="a1"/>
    <w:rsid w:val="006927A2"/>
  </w:style>
  <w:style w:type="paragraph" w:customStyle="1" w:styleId="c8">
    <w:name w:val="c8"/>
    <w:basedOn w:val="a0"/>
    <w:rsid w:val="00692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0"/>
    <w:rsid w:val="00692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0"/>
    <w:rsid w:val="00692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">
    <w:name w:val="Font Style23"/>
    <w:basedOn w:val="a1"/>
    <w:uiPriority w:val="99"/>
    <w:rsid w:val="006927A2"/>
    <w:rPr>
      <w:rFonts w:ascii="Times New Roman" w:hAnsi="Times New Roman" w:cs="Times New Roman"/>
      <w:sz w:val="26"/>
      <w:szCs w:val="26"/>
    </w:rPr>
  </w:style>
  <w:style w:type="character" w:customStyle="1" w:styleId="410">
    <w:name w:val="Заголовок 4 Знак1"/>
    <w:basedOn w:val="a1"/>
    <w:uiPriority w:val="9"/>
    <w:semiHidden/>
    <w:rsid w:val="006927A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1100">
    <w:name w:val="Сетка таблицы110"/>
    <w:basedOn w:val="a2"/>
    <w:next w:val="a4"/>
    <w:uiPriority w:val="59"/>
    <w:rsid w:val="006927A2"/>
    <w:rPr>
      <w:rFonts w:eastAsia="Calibri"/>
      <w:sz w:val="22"/>
      <w:szCs w:val="22"/>
      <w:lang w:val="en-US" w:eastAsia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0">
    <w:name w:val="Сетка таблицы161"/>
    <w:basedOn w:val="a2"/>
    <w:uiPriority w:val="59"/>
    <w:rsid w:val="006927A2"/>
    <w:rPr>
      <w:rFonts w:eastAsia="Trebuchet MS"/>
      <w:sz w:val="22"/>
      <w:szCs w:val="22"/>
      <w:lang w:val="en-US" w:eastAsia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"/>
    <w:basedOn w:val="a2"/>
    <w:next w:val="a4"/>
    <w:uiPriority w:val="59"/>
    <w:rsid w:val="006927A2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2">
    <w:name w:val="Нет списка10"/>
    <w:next w:val="a3"/>
    <w:uiPriority w:val="99"/>
    <w:semiHidden/>
    <w:unhideWhenUsed/>
    <w:rsid w:val="006927A2"/>
  </w:style>
  <w:style w:type="table" w:customStyle="1" w:styleId="95">
    <w:name w:val="Сетка таблицы9"/>
    <w:basedOn w:val="a2"/>
    <w:next w:val="a4"/>
    <w:uiPriority w:val="59"/>
    <w:rsid w:val="006927A2"/>
    <w:rPr>
      <w:rFonts w:ascii="Calibri" w:eastAsia="Calibri" w:hAnsi="Calibri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2"/>
    <w:next w:val="a4"/>
    <w:uiPriority w:val="59"/>
    <w:rsid w:val="006927A2"/>
    <w:rPr>
      <w:rFonts w:eastAsiaTheme="minorHAnsi"/>
      <w:sz w:val="22"/>
      <w:szCs w:val="22"/>
      <w:lang w:val="en-US" w:eastAsia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1">
    <w:name w:val="Нет списка18"/>
    <w:next w:val="a3"/>
    <w:uiPriority w:val="99"/>
    <w:semiHidden/>
    <w:unhideWhenUsed/>
    <w:rsid w:val="006927A2"/>
  </w:style>
  <w:style w:type="table" w:customStyle="1" w:styleId="350">
    <w:name w:val="Сетка таблицы35"/>
    <w:basedOn w:val="a2"/>
    <w:next w:val="a4"/>
    <w:uiPriority w:val="59"/>
    <w:rsid w:val="006927A2"/>
    <w:rPr>
      <w:rFonts w:eastAsia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60">
    <w:name w:val="Нет списка116"/>
    <w:next w:val="a3"/>
    <w:uiPriority w:val="99"/>
    <w:semiHidden/>
    <w:unhideWhenUsed/>
    <w:rsid w:val="006927A2"/>
  </w:style>
  <w:style w:type="character" w:customStyle="1" w:styleId="FontStyle42">
    <w:name w:val="Font Style42"/>
    <w:rsid w:val="006927A2"/>
    <w:rPr>
      <w:rFonts w:ascii="Times New Roman" w:hAnsi="Times New Roman" w:cs="Times New Roman"/>
      <w:sz w:val="20"/>
      <w:szCs w:val="20"/>
    </w:rPr>
  </w:style>
  <w:style w:type="numbering" w:customStyle="1" w:styleId="191">
    <w:name w:val="Нет списка19"/>
    <w:next w:val="a3"/>
    <w:uiPriority w:val="99"/>
    <w:semiHidden/>
    <w:unhideWhenUsed/>
    <w:rsid w:val="006927A2"/>
  </w:style>
  <w:style w:type="paragraph" w:customStyle="1" w:styleId="Epigraph">
    <w:name w:val="Epigraph"/>
    <w:uiPriority w:val="99"/>
    <w:rsid w:val="006927A2"/>
    <w:pPr>
      <w:widowControl w:val="0"/>
      <w:autoSpaceDE w:val="0"/>
      <w:autoSpaceDN w:val="0"/>
      <w:adjustRightInd w:val="0"/>
      <w:ind w:left="3000" w:firstLine="400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EpigraphAuthor">
    <w:name w:val="Epigraph Author"/>
    <w:next w:val="a0"/>
    <w:uiPriority w:val="99"/>
    <w:rsid w:val="006927A2"/>
    <w:pPr>
      <w:widowControl w:val="0"/>
      <w:autoSpaceDE w:val="0"/>
      <w:autoSpaceDN w:val="0"/>
      <w:adjustRightInd w:val="0"/>
      <w:ind w:left="3000" w:firstLine="400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nnotation">
    <w:name w:val="Annotation"/>
    <w:next w:val="a0"/>
    <w:uiPriority w:val="99"/>
    <w:rsid w:val="006927A2"/>
    <w:pPr>
      <w:widowControl w:val="0"/>
      <w:autoSpaceDE w:val="0"/>
      <w:autoSpaceDN w:val="0"/>
      <w:adjustRightInd w:val="0"/>
      <w:ind w:firstLine="567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Cite">
    <w:name w:val="Cite"/>
    <w:next w:val="a0"/>
    <w:uiPriority w:val="99"/>
    <w:rsid w:val="006927A2"/>
    <w:pPr>
      <w:widowControl w:val="0"/>
      <w:autoSpaceDE w:val="0"/>
      <w:autoSpaceDN w:val="0"/>
      <w:adjustRightInd w:val="0"/>
      <w:ind w:left="1134" w:right="60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CiteAuthor">
    <w:name w:val="Cite Author"/>
    <w:next w:val="a0"/>
    <w:uiPriority w:val="99"/>
    <w:rsid w:val="006927A2"/>
    <w:pPr>
      <w:widowControl w:val="0"/>
      <w:autoSpaceDE w:val="0"/>
      <w:autoSpaceDN w:val="0"/>
      <w:adjustRightInd w:val="0"/>
      <w:ind w:left="1701" w:right="600"/>
      <w:jc w:val="both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PoemTitle">
    <w:name w:val="Poem Title"/>
    <w:next w:val="a0"/>
    <w:uiPriority w:val="99"/>
    <w:rsid w:val="006927A2"/>
    <w:pPr>
      <w:widowControl w:val="0"/>
      <w:autoSpaceDE w:val="0"/>
      <w:autoSpaceDN w:val="0"/>
      <w:adjustRightInd w:val="0"/>
      <w:spacing w:before="12"/>
      <w:ind w:left="2000" w:right="600"/>
    </w:pPr>
    <w:rPr>
      <w:rFonts w:ascii="Times New Roman" w:eastAsia="Times New Roman" w:hAnsi="Times New Roman" w:cs="Times New Roman"/>
      <w:b/>
      <w:bCs/>
    </w:rPr>
  </w:style>
  <w:style w:type="paragraph" w:customStyle="1" w:styleId="Stanza">
    <w:name w:val="Stanza"/>
    <w:next w:val="a0"/>
    <w:uiPriority w:val="99"/>
    <w:rsid w:val="006927A2"/>
    <w:pPr>
      <w:widowControl w:val="0"/>
      <w:autoSpaceDE w:val="0"/>
      <w:autoSpaceDN w:val="0"/>
      <w:adjustRightInd w:val="0"/>
      <w:ind w:left="2000" w:right="600"/>
    </w:pPr>
    <w:rPr>
      <w:rFonts w:ascii="Times New Roman" w:eastAsia="Times New Roman" w:hAnsi="Times New Roman" w:cs="Times New Roman"/>
    </w:rPr>
  </w:style>
  <w:style w:type="paragraph" w:customStyle="1" w:styleId="FootNote">
    <w:name w:val="FootNote"/>
    <w:next w:val="a0"/>
    <w:uiPriority w:val="99"/>
    <w:rsid w:val="006927A2"/>
    <w:pPr>
      <w:widowControl w:val="0"/>
      <w:autoSpaceDE w:val="0"/>
      <w:autoSpaceDN w:val="0"/>
      <w:adjustRightInd w:val="0"/>
      <w:ind w:firstLine="2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otNoteEpigraph">
    <w:name w:val="FootNote Epigraph"/>
    <w:uiPriority w:val="99"/>
    <w:rsid w:val="006927A2"/>
    <w:pPr>
      <w:widowControl w:val="0"/>
      <w:autoSpaceDE w:val="0"/>
      <w:autoSpaceDN w:val="0"/>
      <w:adjustRightInd w:val="0"/>
      <w:ind w:left="1500" w:firstLine="400"/>
      <w:jc w:val="both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FootNoteStanza">
    <w:name w:val="FootNote Stanza"/>
    <w:next w:val="a0"/>
    <w:uiPriority w:val="99"/>
    <w:rsid w:val="006927A2"/>
    <w:pPr>
      <w:widowControl w:val="0"/>
      <w:autoSpaceDE w:val="0"/>
      <w:autoSpaceDN w:val="0"/>
      <w:adjustRightInd w:val="0"/>
      <w:ind w:left="500" w:right="6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FootNoteCite">
    <w:name w:val="FootNote Cite"/>
    <w:next w:val="a0"/>
    <w:uiPriority w:val="99"/>
    <w:rsid w:val="006927A2"/>
    <w:pPr>
      <w:widowControl w:val="0"/>
      <w:autoSpaceDE w:val="0"/>
      <w:autoSpaceDN w:val="0"/>
      <w:adjustRightInd w:val="0"/>
      <w:ind w:left="300" w:right="600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FootNoteCiteAuthor">
    <w:name w:val="FootNote Cite Author"/>
    <w:next w:val="a0"/>
    <w:uiPriority w:val="99"/>
    <w:rsid w:val="006927A2"/>
    <w:pPr>
      <w:widowControl w:val="0"/>
      <w:autoSpaceDE w:val="0"/>
      <w:autoSpaceDN w:val="0"/>
      <w:adjustRightInd w:val="0"/>
      <w:ind w:left="350" w:right="600"/>
      <w:jc w:val="both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FootNotePoemTitle">
    <w:name w:val="FootNote Poem Title"/>
    <w:next w:val="a0"/>
    <w:uiPriority w:val="99"/>
    <w:rsid w:val="006927A2"/>
    <w:pPr>
      <w:widowControl w:val="0"/>
      <w:autoSpaceDE w:val="0"/>
      <w:autoSpaceDN w:val="0"/>
      <w:adjustRightInd w:val="0"/>
      <w:spacing w:before="12"/>
      <w:ind w:left="2000" w:right="60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ff4">
    <w:name w:val="Абзац списка1"/>
    <w:basedOn w:val="a0"/>
    <w:uiPriority w:val="99"/>
    <w:rsid w:val="006927A2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article">
    <w:name w:val="article"/>
    <w:basedOn w:val="a0"/>
    <w:rsid w:val="006927A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HTML1">
    <w:name w:val="HTML Cite"/>
    <w:uiPriority w:val="99"/>
    <w:unhideWhenUsed/>
    <w:rsid w:val="006927A2"/>
    <w:rPr>
      <w:i/>
      <w:iCs/>
    </w:rPr>
  </w:style>
  <w:style w:type="paragraph" w:customStyle="1" w:styleId="117">
    <w:name w:val="Обычный11"/>
    <w:rsid w:val="006927A2"/>
    <w:rPr>
      <w:rFonts w:ascii="Times New Roman" w:eastAsia="Times New Roman" w:hAnsi="Times New Roman" w:cs="Times New Roman"/>
      <w:sz w:val="20"/>
      <w:szCs w:val="20"/>
    </w:rPr>
  </w:style>
  <w:style w:type="table" w:styleId="afffffffff7">
    <w:name w:val="Table Elegant"/>
    <w:basedOn w:val="a2"/>
    <w:rsid w:val="006927A2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2"/>
    <w:rsid w:val="006927A2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2"/>
    <w:rsid w:val="006927A2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2"/>
    <w:rsid w:val="006927A2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ontStyle52">
    <w:name w:val="Font Style52"/>
    <w:rsid w:val="006927A2"/>
    <w:rPr>
      <w:rFonts w:ascii="Times New Roman" w:hAnsi="Times New Roman" w:cs="Times New Roman"/>
      <w:sz w:val="20"/>
      <w:szCs w:val="20"/>
    </w:rPr>
  </w:style>
  <w:style w:type="paragraph" w:customStyle="1" w:styleId="314">
    <w:name w:val="Заголовок 31"/>
    <w:basedOn w:val="117"/>
    <w:next w:val="117"/>
    <w:rsid w:val="006927A2"/>
    <w:pPr>
      <w:keepNext/>
      <w:outlineLvl w:val="2"/>
    </w:pPr>
    <w:rPr>
      <w:sz w:val="24"/>
      <w:u w:val="single"/>
    </w:rPr>
  </w:style>
  <w:style w:type="paragraph" w:customStyle="1" w:styleId="Style16">
    <w:name w:val="Style16"/>
    <w:basedOn w:val="a0"/>
    <w:rsid w:val="006927A2"/>
    <w:pPr>
      <w:widowControl w:val="0"/>
      <w:autoSpaceDE w:val="0"/>
      <w:autoSpaceDN w:val="0"/>
      <w:adjustRightInd w:val="0"/>
      <w:spacing w:after="0" w:line="263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ffff8">
    <w:name w:val="Текст Книги (основной)"/>
    <w:basedOn w:val="ae"/>
    <w:autoRedefine/>
    <w:rsid w:val="006927A2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2f9">
    <w:name w:val="Абзац списка2"/>
    <w:basedOn w:val="a0"/>
    <w:rsid w:val="006927A2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b-producttitle-text">
    <w:name w:val="b-product__title-text"/>
    <w:basedOn w:val="a1"/>
    <w:rsid w:val="006927A2"/>
  </w:style>
  <w:style w:type="character" w:customStyle="1" w:styleId="st">
    <w:name w:val="st"/>
    <w:basedOn w:val="a1"/>
    <w:rsid w:val="006927A2"/>
  </w:style>
  <w:style w:type="paragraph" w:customStyle="1" w:styleId="2fa">
    <w:name w:val="çàãîëîâîê 2"/>
    <w:basedOn w:val="aff8"/>
    <w:next w:val="aff8"/>
    <w:rsid w:val="006927A2"/>
    <w:pPr>
      <w:keepNext/>
      <w:overflowPunct w:val="0"/>
      <w:autoSpaceDE w:val="0"/>
      <w:autoSpaceDN w:val="0"/>
      <w:adjustRightInd w:val="0"/>
      <w:spacing w:before="240" w:after="60"/>
    </w:pPr>
    <w:rPr>
      <w:rFonts w:ascii="Arial" w:hAnsi="Arial" w:cs="Mangal"/>
      <w:b/>
      <w:i/>
      <w:sz w:val="24"/>
    </w:rPr>
  </w:style>
  <w:style w:type="paragraph" w:customStyle="1" w:styleId="1ff5">
    <w:name w:val="çàãîëîâîê 1"/>
    <w:basedOn w:val="a0"/>
    <w:next w:val="a0"/>
    <w:rsid w:val="006927A2"/>
    <w:pPr>
      <w:keepNext/>
      <w:overflowPunct w:val="0"/>
      <w:autoSpaceDE w:val="0"/>
      <w:autoSpaceDN w:val="0"/>
      <w:adjustRightInd w:val="0"/>
      <w:spacing w:before="240" w:after="60" w:line="240" w:lineRule="auto"/>
    </w:pPr>
    <w:rPr>
      <w:rFonts w:ascii="Arial" w:eastAsia="Times New Roman" w:hAnsi="Arial" w:cs="Mangal"/>
      <w:b/>
      <w:kern w:val="28"/>
      <w:sz w:val="28"/>
      <w:szCs w:val="20"/>
    </w:rPr>
  </w:style>
  <w:style w:type="paragraph" w:customStyle="1" w:styleId="afffffffff9">
    <w:name w:val="Îñíîâíîé òåêñò"/>
    <w:basedOn w:val="a0"/>
    <w:rsid w:val="006927A2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Mangal"/>
      <w:sz w:val="28"/>
      <w:szCs w:val="20"/>
    </w:rPr>
  </w:style>
  <w:style w:type="paragraph" w:customStyle="1" w:styleId="315">
    <w:name w:val="Основной текст (3)1"/>
    <w:basedOn w:val="a0"/>
    <w:rsid w:val="006927A2"/>
    <w:pPr>
      <w:shd w:val="clear" w:color="auto" w:fill="FFFFFF"/>
      <w:spacing w:before="300" w:after="0" w:line="254" w:lineRule="exact"/>
      <w:ind w:firstLine="500"/>
      <w:jc w:val="both"/>
    </w:pPr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txt">
    <w:name w:val="txt"/>
    <w:basedOn w:val="a0"/>
    <w:rsid w:val="00692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0">
    <w:name w:val="Заголовок 91"/>
    <w:basedOn w:val="a0"/>
    <w:next w:val="a0"/>
    <w:uiPriority w:val="9"/>
    <w:semiHidden/>
    <w:unhideWhenUsed/>
    <w:qFormat/>
    <w:rsid w:val="006927A2"/>
    <w:pPr>
      <w:keepNext/>
      <w:keepLines/>
      <w:spacing w:before="200" w:after="0" w:line="360" w:lineRule="auto"/>
      <w:ind w:firstLine="709"/>
      <w:jc w:val="both"/>
      <w:outlineLvl w:val="8"/>
    </w:pPr>
    <w:rPr>
      <w:rFonts w:ascii="Cambria" w:eastAsia="MS Gothic" w:hAnsi="Cambria" w:cs="Times New Roman"/>
      <w:i/>
      <w:iCs/>
      <w:color w:val="404040"/>
      <w:sz w:val="20"/>
      <w:szCs w:val="20"/>
      <w:lang w:eastAsia="en-US"/>
    </w:rPr>
  </w:style>
  <w:style w:type="character" w:customStyle="1" w:styleId="-0">
    <w:name w:val="опред-е"/>
    <w:basedOn w:val="a1"/>
    <w:rsid w:val="006927A2"/>
  </w:style>
  <w:style w:type="character" w:customStyle="1" w:styleId="afffffffffa">
    <w:name w:val="выделение"/>
    <w:basedOn w:val="a1"/>
    <w:rsid w:val="006927A2"/>
  </w:style>
  <w:style w:type="paragraph" w:customStyle="1" w:styleId="5a">
    <w:name w:val="Стиль5"/>
    <w:basedOn w:val="a0"/>
    <w:next w:val="a0"/>
    <w:rsid w:val="006927A2"/>
    <w:pPr>
      <w:spacing w:after="0" w:line="240" w:lineRule="auto"/>
      <w:ind w:firstLine="737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2fb">
    <w:name w:val="Стиль2"/>
    <w:basedOn w:val="a0"/>
    <w:rsid w:val="006927A2"/>
    <w:pPr>
      <w:spacing w:after="0" w:line="240" w:lineRule="auto"/>
      <w:ind w:firstLine="737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fffffffffb">
    <w:name w:val="Монография"/>
    <w:basedOn w:val="a0"/>
    <w:rsid w:val="006927A2"/>
    <w:pPr>
      <w:spacing w:after="0" w:line="240" w:lineRule="auto"/>
      <w:ind w:firstLine="680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42">
    <w:name w:val="Знак Знак14"/>
    <w:rsid w:val="006927A2"/>
    <w:rPr>
      <w:i/>
      <w:iCs/>
      <w:sz w:val="28"/>
      <w:szCs w:val="24"/>
      <w:u w:val="single"/>
      <w:lang w:val="ru-RU" w:eastAsia="ru-RU" w:bidi="ar-SA"/>
    </w:rPr>
  </w:style>
  <w:style w:type="paragraph" w:customStyle="1" w:styleId="1ff6">
    <w:name w:val="Основной текст с отступом1"/>
    <w:aliases w:val="текст,Основной текст без отступа,Нумерованный список !!,Основной текст 1,Надин стиль"/>
    <w:basedOn w:val="a0"/>
    <w:rsid w:val="006927A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pacing w:val="-4"/>
      <w:sz w:val="20"/>
      <w:szCs w:val="20"/>
    </w:rPr>
  </w:style>
  <w:style w:type="paragraph" w:customStyle="1" w:styleId="bodytxt">
    <w:name w:val="bodytxt"/>
    <w:basedOn w:val="a0"/>
    <w:rsid w:val="006927A2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lainText1">
    <w:name w:val="Plain Text1"/>
    <w:basedOn w:val="a0"/>
    <w:rsid w:val="006927A2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Web">
    <w:name w:val="Обычный (Web)"/>
    <w:basedOn w:val="a0"/>
    <w:rsid w:val="006927A2"/>
    <w:pPr>
      <w:spacing w:before="100" w:after="100" w:line="300" w:lineRule="exact"/>
      <w:jc w:val="both"/>
    </w:pPr>
    <w:rPr>
      <w:rFonts w:ascii="Arial" w:eastAsia="Times New Roman" w:hAnsi="Arial" w:cs="Times New Roman"/>
      <w:szCs w:val="20"/>
    </w:rPr>
  </w:style>
  <w:style w:type="character" w:customStyle="1" w:styleId="911">
    <w:name w:val="Заголовок 9 Знак1"/>
    <w:basedOn w:val="a1"/>
    <w:uiPriority w:val="9"/>
    <w:semiHidden/>
    <w:rsid w:val="006927A2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customStyle="1" w:styleId="135pt">
    <w:name w:val="Основной текст + 13;5 pt"/>
    <w:basedOn w:val="affffa"/>
    <w:rsid w:val="006927A2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5b">
    <w:name w:val="Основной текст (5)_"/>
    <w:basedOn w:val="a1"/>
    <w:link w:val="5c"/>
    <w:rsid w:val="006927A2"/>
    <w:rPr>
      <w:rFonts w:ascii="Times New Roman" w:eastAsia="Times New Roman" w:hAnsi="Times New Roman" w:cs="Times New Roman"/>
      <w:i/>
      <w:iCs/>
      <w:sz w:val="32"/>
      <w:szCs w:val="32"/>
      <w:shd w:val="clear" w:color="auto" w:fill="FFFFFF"/>
    </w:rPr>
  </w:style>
  <w:style w:type="character" w:customStyle="1" w:styleId="afffffffffc">
    <w:name w:val="Колонтитул_"/>
    <w:basedOn w:val="a1"/>
    <w:rsid w:val="006927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fffffffffd">
    <w:name w:val="Колонтитул"/>
    <w:basedOn w:val="afffffffffc"/>
    <w:rsid w:val="006927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3f3">
    <w:name w:val="Подпись к картинке (3)_"/>
    <w:basedOn w:val="a1"/>
    <w:link w:val="3f4"/>
    <w:rsid w:val="006927A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35pt0">
    <w:name w:val="Основной текст + 13;5 pt;Полужирный"/>
    <w:basedOn w:val="affffa"/>
    <w:rsid w:val="006927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35pt1">
    <w:name w:val="Основной текст + 13;5 pt;Курсив"/>
    <w:basedOn w:val="affffa"/>
    <w:rsid w:val="006927A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55pt">
    <w:name w:val="Колонтитул + 15;5 pt"/>
    <w:basedOn w:val="afffffffffc"/>
    <w:rsid w:val="006927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lang w:val="ru-RU"/>
    </w:rPr>
  </w:style>
  <w:style w:type="character" w:customStyle="1" w:styleId="7Exact">
    <w:name w:val="Основной текст (7) Exact"/>
    <w:basedOn w:val="a1"/>
    <w:rsid w:val="006927A2"/>
    <w:rPr>
      <w:rFonts w:ascii="Calibri" w:eastAsia="Calibri" w:hAnsi="Calibri" w:cs="Calibri"/>
      <w:b/>
      <w:bCs/>
      <w:i w:val="0"/>
      <w:iCs w:val="0"/>
      <w:smallCaps w:val="0"/>
      <w:strike w:val="0"/>
      <w:spacing w:val="1"/>
      <w:sz w:val="22"/>
      <w:szCs w:val="22"/>
      <w:u w:val="none"/>
    </w:rPr>
  </w:style>
  <w:style w:type="character" w:customStyle="1" w:styleId="75">
    <w:name w:val="Основной текст (7)_"/>
    <w:basedOn w:val="a1"/>
    <w:link w:val="76"/>
    <w:rsid w:val="006927A2"/>
    <w:rPr>
      <w:rFonts w:ascii="Calibri" w:eastAsia="Calibri" w:hAnsi="Calibri" w:cs="Calibri"/>
      <w:b/>
      <w:bCs/>
      <w:shd w:val="clear" w:color="auto" w:fill="FFFFFF"/>
    </w:rPr>
  </w:style>
  <w:style w:type="character" w:customStyle="1" w:styleId="8Exact">
    <w:name w:val="Основной текст (8) Exact"/>
    <w:basedOn w:val="a1"/>
    <w:rsid w:val="006927A2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85">
    <w:name w:val="Основной текст (8)_"/>
    <w:basedOn w:val="a1"/>
    <w:link w:val="86"/>
    <w:rsid w:val="006927A2"/>
    <w:rPr>
      <w:rFonts w:ascii="Franklin Gothic Demi" w:eastAsia="Franklin Gothic Demi" w:hAnsi="Franklin Gothic Demi" w:cs="Franklin Gothic Demi"/>
      <w:sz w:val="27"/>
      <w:szCs w:val="27"/>
      <w:shd w:val="clear" w:color="auto" w:fill="FFFFFF"/>
    </w:rPr>
  </w:style>
  <w:style w:type="character" w:customStyle="1" w:styleId="4c">
    <w:name w:val="Подпись к картинке (4)_"/>
    <w:basedOn w:val="a1"/>
    <w:link w:val="4d"/>
    <w:rsid w:val="006927A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5d">
    <w:name w:val="Подпись к картинке (5)_"/>
    <w:basedOn w:val="a1"/>
    <w:link w:val="5e"/>
    <w:rsid w:val="006927A2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5c">
    <w:name w:val="Основной текст (5)"/>
    <w:basedOn w:val="a0"/>
    <w:link w:val="5b"/>
    <w:rsid w:val="006927A2"/>
    <w:pPr>
      <w:widowControl w:val="0"/>
      <w:shd w:val="clear" w:color="auto" w:fill="FFFFFF"/>
      <w:spacing w:before="2700" w:after="2160" w:line="365" w:lineRule="exact"/>
      <w:jc w:val="center"/>
    </w:pPr>
    <w:rPr>
      <w:rFonts w:ascii="Times New Roman" w:eastAsia="Times New Roman" w:hAnsi="Times New Roman" w:cs="Times New Roman"/>
      <w:i/>
      <w:iCs/>
      <w:sz w:val="32"/>
      <w:szCs w:val="32"/>
    </w:rPr>
  </w:style>
  <w:style w:type="paragraph" w:customStyle="1" w:styleId="3f4">
    <w:name w:val="Подпись к картинке (3)"/>
    <w:basedOn w:val="a0"/>
    <w:link w:val="3f3"/>
    <w:rsid w:val="006927A2"/>
    <w:pPr>
      <w:widowControl w:val="0"/>
      <w:shd w:val="clear" w:color="auto" w:fill="FFFFFF"/>
      <w:spacing w:after="0" w:line="206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76">
    <w:name w:val="Основной текст (7)"/>
    <w:basedOn w:val="a0"/>
    <w:link w:val="75"/>
    <w:rsid w:val="006927A2"/>
    <w:pPr>
      <w:widowControl w:val="0"/>
      <w:shd w:val="clear" w:color="auto" w:fill="FFFFFF"/>
      <w:spacing w:after="60" w:line="0" w:lineRule="atLeast"/>
    </w:pPr>
    <w:rPr>
      <w:rFonts w:ascii="Calibri" w:eastAsia="Calibri" w:hAnsi="Calibri" w:cs="Calibri"/>
      <w:b/>
      <w:bCs/>
      <w:sz w:val="24"/>
      <w:szCs w:val="24"/>
    </w:rPr>
  </w:style>
  <w:style w:type="paragraph" w:customStyle="1" w:styleId="86">
    <w:name w:val="Основной текст (8)"/>
    <w:basedOn w:val="a0"/>
    <w:link w:val="85"/>
    <w:rsid w:val="006927A2"/>
    <w:pPr>
      <w:widowControl w:val="0"/>
      <w:shd w:val="clear" w:color="auto" w:fill="FFFFFF"/>
      <w:spacing w:after="960" w:line="0" w:lineRule="atLeast"/>
    </w:pPr>
    <w:rPr>
      <w:rFonts w:ascii="Franklin Gothic Demi" w:eastAsia="Franklin Gothic Demi" w:hAnsi="Franklin Gothic Demi" w:cs="Franklin Gothic Demi"/>
      <w:sz w:val="27"/>
      <w:szCs w:val="27"/>
    </w:rPr>
  </w:style>
  <w:style w:type="paragraph" w:customStyle="1" w:styleId="4d">
    <w:name w:val="Подпись к картинке (4)"/>
    <w:basedOn w:val="a0"/>
    <w:link w:val="4c"/>
    <w:rsid w:val="006927A2"/>
    <w:pPr>
      <w:widowControl w:val="0"/>
      <w:shd w:val="clear" w:color="auto" w:fill="FFFFFF"/>
      <w:spacing w:after="0" w:line="211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5e">
    <w:name w:val="Подпись к картинке (5)"/>
    <w:basedOn w:val="a0"/>
    <w:link w:val="5d"/>
    <w:rsid w:val="006927A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Exact">
    <w:name w:val="Подпись к картинке Exact"/>
    <w:basedOn w:val="a1"/>
    <w:rsid w:val="006927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96">
    <w:name w:val="Основной текст (9)_"/>
    <w:basedOn w:val="a1"/>
    <w:link w:val="97"/>
    <w:rsid w:val="006927A2"/>
    <w:rPr>
      <w:rFonts w:ascii="Calibri" w:eastAsia="Calibri" w:hAnsi="Calibri" w:cs="Calibri"/>
      <w:sz w:val="32"/>
      <w:szCs w:val="32"/>
      <w:shd w:val="clear" w:color="auto" w:fill="FFFFFF"/>
    </w:rPr>
  </w:style>
  <w:style w:type="character" w:customStyle="1" w:styleId="9145pt">
    <w:name w:val="Основной текст (9) + 14;5 pt;Курсив"/>
    <w:basedOn w:val="96"/>
    <w:rsid w:val="006927A2"/>
    <w:rPr>
      <w:rFonts w:ascii="Calibri" w:eastAsia="Calibri" w:hAnsi="Calibri" w:cs="Calibri"/>
      <w:i/>
      <w:iCs/>
      <w:color w:val="000000"/>
      <w:spacing w:val="0"/>
      <w:w w:val="100"/>
      <w:position w:val="0"/>
      <w:sz w:val="29"/>
      <w:szCs w:val="29"/>
      <w:shd w:val="clear" w:color="auto" w:fill="FFFFFF"/>
    </w:rPr>
  </w:style>
  <w:style w:type="character" w:customStyle="1" w:styleId="914pt">
    <w:name w:val="Основной текст (9) + 14 pt"/>
    <w:basedOn w:val="96"/>
    <w:rsid w:val="006927A2"/>
    <w:rPr>
      <w:rFonts w:ascii="Calibri" w:eastAsia="Calibri" w:hAnsi="Calibri" w:cs="Calibri"/>
      <w:color w:val="000000"/>
      <w:spacing w:val="0"/>
      <w:w w:val="100"/>
      <w:position w:val="0"/>
      <w:sz w:val="28"/>
      <w:szCs w:val="28"/>
      <w:shd w:val="clear" w:color="auto" w:fill="FFFFFF"/>
    </w:rPr>
  </w:style>
  <w:style w:type="character" w:customStyle="1" w:styleId="afffffffffe">
    <w:name w:val="Подпись к картинке_"/>
    <w:basedOn w:val="a1"/>
    <w:link w:val="affffffffff"/>
    <w:rsid w:val="006927A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affffffffff">
    <w:name w:val="Подпись к картинке"/>
    <w:basedOn w:val="a0"/>
    <w:link w:val="afffffffffe"/>
    <w:rsid w:val="006927A2"/>
    <w:pPr>
      <w:widowControl w:val="0"/>
      <w:shd w:val="clear" w:color="auto" w:fill="FFFFFF"/>
      <w:spacing w:after="0" w:line="413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97">
    <w:name w:val="Основной текст (9)"/>
    <w:basedOn w:val="a0"/>
    <w:link w:val="96"/>
    <w:rsid w:val="006927A2"/>
    <w:pPr>
      <w:widowControl w:val="0"/>
      <w:shd w:val="clear" w:color="auto" w:fill="FFFFFF"/>
      <w:spacing w:before="600" w:after="1080" w:line="485" w:lineRule="exact"/>
      <w:ind w:hanging="280"/>
      <w:jc w:val="both"/>
    </w:pPr>
    <w:rPr>
      <w:rFonts w:ascii="Calibri" w:eastAsia="Calibri" w:hAnsi="Calibri" w:cs="Calibri"/>
      <w:sz w:val="32"/>
      <w:szCs w:val="32"/>
    </w:rPr>
  </w:style>
  <w:style w:type="character" w:customStyle="1" w:styleId="Exact0">
    <w:name w:val="Основной текст Exact"/>
    <w:basedOn w:val="a1"/>
    <w:rsid w:val="006927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9"/>
      <w:szCs w:val="29"/>
      <w:u w:val="none"/>
    </w:rPr>
  </w:style>
  <w:style w:type="character" w:customStyle="1" w:styleId="68">
    <w:name w:val="Подпись к картинке (6)_"/>
    <w:basedOn w:val="a1"/>
    <w:link w:val="69"/>
    <w:rsid w:val="006927A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pt0pt">
    <w:name w:val="Основной текст + 6 pt;Интервал 0 pt"/>
    <w:basedOn w:val="affffa"/>
    <w:rsid w:val="006927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6Exact">
    <w:name w:val="Подпись к картинке (6) Exact"/>
    <w:basedOn w:val="a1"/>
    <w:rsid w:val="006927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13Exact">
    <w:name w:val="Основной текст (13) Exact"/>
    <w:basedOn w:val="a1"/>
    <w:link w:val="136"/>
    <w:rsid w:val="006927A2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  <w:lang w:val="en-US"/>
    </w:rPr>
  </w:style>
  <w:style w:type="character" w:customStyle="1" w:styleId="95pt0pt">
    <w:name w:val="Основной текст + 9;5 pt;Полужирный;Интервал 0 pt"/>
    <w:basedOn w:val="affffa"/>
    <w:rsid w:val="006927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6Exact0">
    <w:name w:val="Подпись к таблице (6) Exact"/>
    <w:basedOn w:val="a1"/>
    <w:link w:val="6a"/>
    <w:rsid w:val="006927A2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  <w:lang w:val="en-US"/>
    </w:rPr>
  </w:style>
  <w:style w:type="paragraph" w:customStyle="1" w:styleId="69">
    <w:name w:val="Подпись к картинке (6)"/>
    <w:basedOn w:val="a0"/>
    <w:link w:val="68"/>
    <w:rsid w:val="006927A2"/>
    <w:pPr>
      <w:widowControl w:val="0"/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6">
    <w:name w:val="Основной текст (13)"/>
    <w:basedOn w:val="a0"/>
    <w:link w:val="13Exact"/>
    <w:rsid w:val="006927A2"/>
    <w:pPr>
      <w:widowControl w:val="0"/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b/>
      <w:bCs/>
      <w:spacing w:val="-1"/>
      <w:sz w:val="26"/>
      <w:szCs w:val="26"/>
      <w:lang w:val="en-US"/>
    </w:rPr>
  </w:style>
  <w:style w:type="paragraph" w:customStyle="1" w:styleId="6a">
    <w:name w:val="Подпись к таблице (6)"/>
    <w:basedOn w:val="a0"/>
    <w:link w:val="6Exact0"/>
    <w:rsid w:val="006927A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-1"/>
      <w:sz w:val="26"/>
      <w:szCs w:val="26"/>
      <w:lang w:val="en-US"/>
    </w:rPr>
  </w:style>
  <w:style w:type="character" w:customStyle="1" w:styleId="keyword">
    <w:name w:val="keyword"/>
    <w:basedOn w:val="a1"/>
    <w:rsid w:val="006927A2"/>
  </w:style>
  <w:style w:type="paragraph" w:customStyle="1" w:styleId="3f5">
    <w:name w:val="Основной текст3"/>
    <w:basedOn w:val="a0"/>
    <w:rsid w:val="006927A2"/>
    <w:pPr>
      <w:widowControl w:val="0"/>
      <w:shd w:val="clear" w:color="auto" w:fill="FFFFFF"/>
      <w:spacing w:after="0" w:line="322" w:lineRule="exact"/>
      <w:ind w:hanging="2060"/>
      <w:jc w:val="center"/>
    </w:pPr>
    <w:rPr>
      <w:rFonts w:ascii="Times New Roman" w:eastAsia="Times New Roman" w:hAnsi="Times New Roman" w:cs="Times New Roman"/>
      <w:color w:val="000000"/>
      <w:sz w:val="27"/>
      <w:szCs w:val="27"/>
    </w:rPr>
  </w:style>
  <w:style w:type="character" w:customStyle="1" w:styleId="affffffffff0">
    <w:name w:val="Основной текст + Курсив"/>
    <w:basedOn w:val="affffa"/>
    <w:rsid w:val="006927A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psection">
    <w:name w:val="psection"/>
    <w:basedOn w:val="a0"/>
    <w:rsid w:val="00692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c">
    <w:name w:val="Стиль Заголовок 2"/>
    <w:basedOn w:val="1"/>
    <w:link w:val="2fd"/>
    <w:qFormat/>
    <w:rsid w:val="006927A2"/>
    <w:pPr>
      <w:numPr>
        <w:numId w:val="0"/>
      </w:numPr>
      <w:autoSpaceDE w:val="0"/>
      <w:autoSpaceDN w:val="0"/>
      <w:spacing w:before="120" w:after="120"/>
      <w:ind w:firstLine="426"/>
      <w:jc w:val="center"/>
    </w:pPr>
    <w:rPr>
      <w:rFonts w:ascii="Times New Roman" w:hAnsi="Times New Roman" w:cs="Times New Roman"/>
      <w:bCs w:val="0"/>
      <w:color w:val="FFFFFF" w:themeColor="background1"/>
      <w:spacing w:val="15"/>
      <w:lang w:val="en-US" w:eastAsia="en-US" w:bidi="en-US"/>
    </w:rPr>
  </w:style>
  <w:style w:type="character" w:customStyle="1" w:styleId="2fd">
    <w:name w:val="Стиль Заголовок 2 Знак"/>
    <w:basedOn w:val="10"/>
    <w:link w:val="2fc"/>
    <w:rsid w:val="006927A2"/>
    <w:rPr>
      <w:rFonts w:ascii="Times New Roman" w:eastAsia="Times New Roman" w:hAnsi="Times New Roman" w:cs="Times New Roman"/>
      <w:b/>
      <w:bCs w:val="0"/>
      <w:color w:val="FFFFFF" w:themeColor="background1"/>
      <w:spacing w:val="15"/>
      <w:kern w:val="32"/>
      <w:sz w:val="32"/>
      <w:szCs w:val="32"/>
      <w:lang w:val="en-US" w:eastAsia="en-US" w:bidi="en-US"/>
    </w:rPr>
  </w:style>
  <w:style w:type="character" w:customStyle="1" w:styleId="1ff7">
    <w:name w:val="Просмотренная гиперссылка1"/>
    <w:basedOn w:val="a1"/>
    <w:uiPriority w:val="99"/>
    <w:semiHidden/>
    <w:unhideWhenUsed/>
    <w:rsid w:val="006927A2"/>
    <w:rPr>
      <w:color w:val="800080"/>
      <w:u w:val="single"/>
    </w:rPr>
  </w:style>
  <w:style w:type="paragraph" w:customStyle="1" w:styleId="2fe">
    <w:name w:val="Обычный2"/>
    <w:uiPriority w:val="99"/>
    <w:semiHidden/>
    <w:rsid w:val="006927A2"/>
    <w:rPr>
      <w:rFonts w:ascii="Times New Roman" w:eastAsia="Calibri" w:hAnsi="Times New Roman" w:cs="Times New Roman"/>
      <w:sz w:val="20"/>
      <w:szCs w:val="20"/>
    </w:rPr>
  </w:style>
  <w:style w:type="character" w:customStyle="1" w:styleId="apple-tab-span">
    <w:name w:val="apple-tab-span"/>
    <w:basedOn w:val="a1"/>
    <w:rsid w:val="006927A2"/>
  </w:style>
  <w:style w:type="character" w:customStyle="1" w:styleId="1ff8">
    <w:name w:val="Название Знак1"/>
    <w:basedOn w:val="a1"/>
    <w:uiPriority w:val="10"/>
    <w:rsid w:val="006927A2"/>
    <w:rPr>
      <w:rFonts w:ascii="Cambria" w:eastAsia="MS Gothic" w:hAnsi="Cambria" w:cs="Times New Roman"/>
      <w:color w:val="17365D"/>
      <w:spacing w:val="5"/>
      <w:kern w:val="28"/>
      <w:sz w:val="52"/>
      <w:szCs w:val="52"/>
    </w:rPr>
  </w:style>
  <w:style w:type="character" w:customStyle="1" w:styleId="af4">
    <w:name w:val="Обычный (веб) Знак"/>
    <w:link w:val="af3"/>
    <w:uiPriority w:val="99"/>
    <w:locked/>
    <w:rsid w:val="00277328"/>
    <w:rPr>
      <w:rFonts w:ascii="Times New Roman" w:eastAsia="Times New Roman" w:hAnsi="Times New Roman" w:cs="Times New Roman"/>
    </w:rPr>
  </w:style>
  <w:style w:type="table" w:customStyle="1" w:styleId="1121">
    <w:name w:val="Сетка таблицы112"/>
    <w:basedOn w:val="a2"/>
    <w:next w:val="a4"/>
    <w:uiPriority w:val="59"/>
    <w:rsid w:val="00E06D5E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">
    <w:name w:val="Сетка таблицы10"/>
    <w:basedOn w:val="a2"/>
    <w:next w:val="a4"/>
    <w:uiPriority w:val="59"/>
    <w:rsid w:val="00445353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2"/>
    <w:next w:val="a4"/>
    <w:uiPriority w:val="59"/>
    <w:rsid w:val="00D75F9D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2"/>
    <w:next w:val="a4"/>
    <w:uiPriority w:val="59"/>
    <w:rsid w:val="00D75F9D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0">
    <w:name w:val="Сетка таблицы113"/>
    <w:basedOn w:val="a2"/>
    <w:next w:val="a4"/>
    <w:uiPriority w:val="59"/>
    <w:rsid w:val="00250F22"/>
    <w:rPr>
      <w:rFonts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0">
    <w:name w:val="Сетка таблицы1121"/>
    <w:basedOn w:val="a2"/>
    <w:next w:val="a4"/>
    <w:uiPriority w:val="59"/>
    <w:rsid w:val="00250F22"/>
    <w:rPr>
      <w:rFonts w:eastAsia="Calibri"/>
      <w:sz w:val="22"/>
      <w:szCs w:val="22"/>
      <w:lang w:val="en-US" w:eastAsia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0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List Continue 2" w:uiPriority="0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HTML Preformatted" w:uiPriority="0"/>
    <w:lsdException w:name="annotation subject" w:uiPriority="0"/>
    <w:lsdException w:name="Table Elegant" w:uiPriority="0"/>
    <w:lsdException w:name="Table Web 1" w:uiPriority="0"/>
    <w:lsdException w:name="Table Web 2" w:uiPriority="0"/>
    <w:lsdException w:name="Table Web 3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927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0"/>
    <w:next w:val="a0"/>
    <w:link w:val="10"/>
    <w:qFormat/>
    <w:rsid w:val="006927A2"/>
    <w:pPr>
      <w:keepNext/>
      <w:numPr>
        <w:numId w:val="2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6927A2"/>
    <w:pPr>
      <w:keepNext/>
      <w:numPr>
        <w:ilvl w:val="1"/>
        <w:numId w:val="2"/>
      </w:numPr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3">
    <w:name w:val="heading 3"/>
    <w:basedOn w:val="a0"/>
    <w:next w:val="a0"/>
    <w:link w:val="30"/>
    <w:uiPriority w:val="9"/>
    <w:qFormat/>
    <w:rsid w:val="006927A2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qFormat/>
    <w:rsid w:val="006927A2"/>
    <w:pPr>
      <w:keepNext/>
      <w:widowControl w:val="0"/>
      <w:numPr>
        <w:ilvl w:val="3"/>
        <w:numId w:val="2"/>
      </w:numPr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5">
    <w:name w:val="heading 5"/>
    <w:basedOn w:val="a0"/>
    <w:next w:val="a0"/>
    <w:link w:val="50"/>
    <w:qFormat/>
    <w:rsid w:val="006927A2"/>
    <w:pPr>
      <w:keepNext/>
      <w:numPr>
        <w:ilvl w:val="4"/>
        <w:numId w:val="2"/>
      </w:numPr>
      <w:shd w:val="clear" w:color="auto" w:fill="FFFFFF"/>
      <w:spacing w:before="288" w:after="0" w:line="240" w:lineRule="auto"/>
      <w:outlineLvl w:val="4"/>
    </w:pPr>
    <w:rPr>
      <w:rFonts w:ascii="Times New Roman" w:eastAsia="Times New Roman" w:hAnsi="Times New Roman" w:cs="Times New Roman"/>
      <w:spacing w:val="-11"/>
      <w:sz w:val="30"/>
      <w:szCs w:val="30"/>
    </w:rPr>
  </w:style>
  <w:style w:type="paragraph" w:styleId="6">
    <w:name w:val="heading 6"/>
    <w:basedOn w:val="a0"/>
    <w:next w:val="a0"/>
    <w:link w:val="60"/>
    <w:unhideWhenUsed/>
    <w:qFormat/>
    <w:rsid w:val="006927A2"/>
    <w:pPr>
      <w:keepNext/>
      <w:numPr>
        <w:ilvl w:val="5"/>
        <w:numId w:val="2"/>
      </w:numPr>
      <w:spacing w:after="0" w:line="360" w:lineRule="auto"/>
      <w:jc w:val="center"/>
      <w:outlineLvl w:val="5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7">
    <w:name w:val="heading 7"/>
    <w:basedOn w:val="a0"/>
    <w:next w:val="a0"/>
    <w:link w:val="70"/>
    <w:uiPriority w:val="9"/>
    <w:qFormat/>
    <w:rsid w:val="006927A2"/>
    <w:pPr>
      <w:numPr>
        <w:ilvl w:val="6"/>
        <w:numId w:val="2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link w:val="80"/>
    <w:uiPriority w:val="9"/>
    <w:qFormat/>
    <w:rsid w:val="006927A2"/>
    <w:pPr>
      <w:numPr>
        <w:ilvl w:val="7"/>
        <w:numId w:val="2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uiPriority w:val="9"/>
    <w:qFormat/>
    <w:rsid w:val="006927A2"/>
    <w:pPr>
      <w:keepNext/>
      <w:numPr>
        <w:ilvl w:val="8"/>
        <w:numId w:val="2"/>
      </w:numPr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927A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6927A2"/>
    <w:rPr>
      <w:rFonts w:ascii="Times New Roman" w:eastAsia="Times New Roman" w:hAnsi="Times New Roman" w:cs="Times New Roman"/>
      <w:i/>
      <w:iCs/>
    </w:rPr>
  </w:style>
  <w:style w:type="character" w:customStyle="1" w:styleId="30">
    <w:name w:val="Заголовок 3 Знак"/>
    <w:basedOn w:val="a1"/>
    <w:link w:val="3"/>
    <w:uiPriority w:val="9"/>
    <w:rsid w:val="006927A2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6927A2"/>
    <w:rPr>
      <w:rFonts w:ascii="Times New Roman" w:eastAsia="Times New Roman" w:hAnsi="Times New Roman" w:cs="Times New Roman"/>
      <w:b/>
      <w:color w:val="000000"/>
      <w:szCs w:val="20"/>
    </w:rPr>
  </w:style>
  <w:style w:type="character" w:customStyle="1" w:styleId="50">
    <w:name w:val="Заголовок 5 Знак"/>
    <w:basedOn w:val="a1"/>
    <w:link w:val="5"/>
    <w:rsid w:val="006927A2"/>
    <w:rPr>
      <w:rFonts w:ascii="Times New Roman" w:eastAsia="Times New Roman" w:hAnsi="Times New Roman" w:cs="Times New Roman"/>
      <w:spacing w:val="-11"/>
      <w:sz w:val="30"/>
      <w:szCs w:val="30"/>
      <w:shd w:val="clear" w:color="auto" w:fill="FFFFFF"/>
    </w:rPr>
  </w:style>
  <w:style w:type="character" w:customStyle="1" w:styleId="60">
    <w:name w:val="Заголовок 6 Знак"/>
    <w:basedOn w:val="a1"/>
    <w:link w:val="6"/>
    <w:rsid w:val="006927A2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70">
    <w:name w:val="Заголовок 7 Знак"/>
    <w:basedOn w:val="a1"/>
    <w:link w:val="7"/>
    <w:uiPriority w:val="9"/>
    <w:rsid w:val="006927A2"/>
    <w:rPr>
      <w:rFonts w:ascii="Times New Roman" w:eastAsia="Times New Roman" w:hAnsi="Times New Roman" w:cs="Times New Roman"/>
    </w:rPr>
  </w:style>
  <w:style w:type="character" w:customStyle="1" w:styleId="80">
    <w:name w:val="Заголовок 8 Знак"/>
    <w:basedOn w:val="a1"/>
    <w:link w:val="8"/>
    <w:uiPriority w:val="9"/>
    <w:rsid w:val="006927A2"/>
    <w:rPr>
      <w:rFonts w:ascii="Times New Roman" w:eastAsia="Times New Roman" w:hAnsi="Times New Roman" w:cs="Times New Roman"/>
      <w:i/>
      <w:iCs/>
    </w:rPr>
  </w:style>
  <w:style w:type="character" w:customStyle="1" w:styleId="90">
    <w:name w:val="Заголовок 9 Знак"/>
    <w:basedOn w:val="a1"/>
    <w:link w:val="9"/>
    <w:uiPriority w:val="9"/>
    <w:rsid w:val="006927A2"/>
    <w:rPr>
      <w:rFonts w:ascii="Times New Roman" w:eastAsia="Times New Roman" w:hAnsi="Times New Roman" w:cs="Times New Roman"/>
      <w:sz w:val="28"/>
      <w:szCs w:val="20"/>
    </w:rPr>
  </w:style>
  <w:style w:type="table" w:styleId="a4">
    <w:name w:val="Table Grid"/>
    <w:basedOn w:val="a2"/>
    <w:uiPriority w:val="59"/>
    <w:rsid w:val="006927A2"/>
    <w:rPr>
      <w:rFonts w:eastAsia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0"/>
    <w:link w:val="a6"/>
    <w:uiPriority w:val="99"/>
    <w:unhideWhenUsed/>
    <w:rsid w:val="006927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6927A2"/>
    <w:rPr>
      <w:sz w:val="22"/>
      <w:szCs w:val="22"/>
    </w:rPr>
  </w:style>
  <w:style w:type="paragraph" w:styleId="a7">
    <w:name w:val="footer"/>
    <w:basedOn w:val="a0"/>
    <w:link w:val="a8"/>
    <w:uiPriority w:val="99"/>
    <w:unhideWhenUsed/>
    <w:rsid w:val="006927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6927A2"/>
    <w:rPr>
      <w:sz w:val="22"/>
      <w:szCs w:val="22"/>
    </w:rPr>
  </w:style>
  <w:style w:type="paragraph" w:styleId="a9">
    <w:name w:val="No Spacing"/>
    <w:basedOn w:val="a0"/>
    <w:link w:val="aa"/>
    <w:uiPriority w:val="1"/>
    <w:qFormat/>
    <w:rsid w:val="006927A2"/>
    <w:pPr>
      <w:spacing w:after="0" w:line="240" w:lineRule="auto"/>
    </w:pPr>
    <w:rPr>
      <w:rFonts w:eastAsiaTheme="minorHAnsi"/>
      <w:sz w:val="20"/>
      <w:szCs w:val="20"/>
      <w:lang w:val="en-US" w:eastAsia="en-US" w:bidi="en-US"/>
    </w:rPr>
  </w:style>
  <w:style w:type="character" w:customStyle="1" w:styleId="aa">
    <w:name w:val="Без интервала Знак"/>
    <w:basedOn w:val="a1"/>
    <w:link w:val="a9"/>
    <w:uiPriority w:val="1"/>
    <w:rsid w:val="006927A2"/>
    <w:rPr>
      <w:rFonts w:eastAsiaTheme="minorHAnsi"/>
      <w:sz w:val="20"/>
      <w:szCs w:val="20"/>
      <w:lang w:val="en-US" w:eastAsia="en-US" w:bidi="en-US"/>
    </w:rPr>
  </w:style>
  <w:style w:type="paragraph" w:styleId="ab">
    <w:name w:val="List Paragraph"/>
    <w:basedOn w:val="a0"/>
    <w:link w:val="ac"/>
    <w:uiPriority w:val="99"/>
    <w:qFormat/>
    <w:rsid w:val="006927A2"/>
    <w:pPr>
      <w:spacing w:before="200"/>
      <w:ind w:left="720"/>
      <w:contextualSpacing/>
    </w:pPr>
    <w:rPr>
      <w:rFonts w:eastAsiaTheme="minorHAnsi"/>
      <w:sz w:val="20"/>
      <w:szCs w:val="20"/>
      <w:lang w:val="en-US" w:eastAsia="en-US" w:bidi="en-US"/>
    </w:rPr>
  </w:style>
  <w:style w:type="paragraph" w:styleId="21">
    <w:name w:val="Body Text 2"/>
    <w:basedOn w:val="a0"/>
    <w:link w:val="22"/>
    <w:unhideWhenUsed/>
    <w:rsid w:val="006927A2"/>
    <w:pPr>
      <w:spacing w:after="120" w:line="480" w:lineRule="auto"/>
    </w:pPr>
    <w:rPr>
      <w:rFonts w:ascii="Calibri" w:eastAsia="Calibri" w:hAnsi="Calibri" w:cs="Times New Roman"/>
      <w:lang w:eastAsia="en-US"/>
    </w:rPr>
  </w:style>
  <w:style w:type="character" w:customStyle="1" w:styleId="22">
    <w:name w:val="Основной текст 2 Знак"/>
    <w:basedOn w:val="a1"/>
    <w:link w:val="21"/>
    <w:rsid w:val="006927A2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c">
    <w:name w:val="Абзац списка Знак"/>
    <w:link w:val="ab"/>
    <w:uiPriority w:val="99"/>
    <w:rsid w:val="006927A2"/>
    <w:rPr>
      <w:rFonts w:eastAsiaTheme="minorHAnsi"/>
      <w:sz w:val="20"/>
      <w:szCs w:val="20"/>
      <w:lang w:val="en-US" w:eastAsia="en-US" w:bidi="en-US"/>
    </w:rPr>
  </w:style>
  <w:style w:type="character" w:styleId="ad">
    <w:name w:val="Hyperlink"/>
    <w:basedOn w:val="a1"/>
    <w:unhideWhenUsed/>
    <w:rsid w:val="006927A2"/>
    <w:rPr>
      <w:color w:val="0000FF" w:themeColor="hyperlink"/>
      <w:u w:val="single"/>
    </w:rPr>
  </w:style>
  <w:style w:type="paragraph" w:styleId="23">
    <w:name w:val="Body Text Indent 2"/>
    <w:basedOn w:val="a0"/>
    <w:link w:val="24"/>
    <w:uiPriority w:val="99"/>
    <w:unhideWhenUsed/>
    <w:rsid w:val="006927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uiPriority w:val="99"/>
    <w:rsid w:val="006927A2"/>
    <w:rPr>
      <w:sz w:val="22"/>
      <w:szCs w:val="22"/>
    </w:rPr>
  </w:style>
  <w:style w:type="paragraph" w:styleId="31">
    <w:name w:val="Body Text Indent 3"/>
    <w:basedOn w:val="a0"/>
    <w:link w:val="32"/>
    <w:uiPriority w:val="99"/>
    <w:unhideWhenUsed/>
    <w:rsid w:val="006927A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6927A2"/>
    <w:rPr>
      <w:sz w:val="16"/>
      <w:szCs w:val="16"/>
    </w:rPr>
  </w:style>
  <w:style w:type="paragraph" w:styleId="ae">
    <w:name w:val="Body Text"/>
    <w:basedOn w:val="a0"/>
    <w:link w:val="af"/>
    <w:uiPriority w:val="99"/>
    <w:unhideWhenUsed/>
    <w:rsid w:val="006927A2"/>
    <w:pPr>
      <w:spacing w:after="120"/>
    </w:pPr>
  </w:style>
  <w:style w:type="character" w:customStyle="1" w:styleId="af">
    <w:name w:val="Основной текст Знак"/>
    <w:basedOn w:val="a1"/>
    <w:link w:val="ae"/>
    <w:uiPriority w:val="99"/>
    <w:rsid w:val="006927A2"/>
    <w:rPr>
      <w:sz w:val="22"/>
      <w:szCs w:val="22"/>
    </w:rPr>
  </w:style>
  <w:style w:type="paragraph" w:customStyle="1" w:styleId="Default">
    <w:name w:val="Default"/>
    <w:rsid w:val="006927A2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/>
    </w:rPr>
  </w:style>
  <w:style w:type="paragraph" w:styleId="af0">
    <w:name w:val="footnote text"/>
    <w:aliases w:val="Текст сноски Знак Знак"/>
    <w:basedOn w:val="a0"/>
    <w:link w:val="af1"/>
    <w:uiPriority w:val="99"/>
    <w:unhideWhenUsed/>
    <w:rsid w:val="006927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сноски Знак"/>
    <w:aliases w:val="Текст сноски Знак Знак Знак"/>
    <w:basedOn w:val="a1"/>
    <w:link w:val="af0"/>
    <w:uiPriority w:val="99"/>
    <w:rsid w:val="006927A2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footnote reference"/>
    <w:unhideWhenUsed/>
    <w:rsid w:val="006927A2"/>
    <w:rPr>
      <w:vertAlign w:val="superscript"/>
    </w:rPr>
  </w:style>
  <w:style w:type="paragraph" w:styleId="af3">
    <w:name w:val="Normal (Web)"/>
    <w:basedOn w:val="a0"/>
    <w:link w:val="af4"/>
    <w:uiPriority w:val="99"/>
    <w:unhideWhenUsed/>
    <w:qFormat/>
    <w:rsid w:val="00692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0"/>
    <w:uiPriority w:val="99"/>
    <w:rsid w:val="006927A2"/>
    <w:pPr>
      <w:widowControl w:val="0"/>
      <w:autoSpaceDE w:val="0"/>
      <w:autoSpaceDN w:val="0"/>
      <w:adjustRightInd w:val="0"/>
      <w:spacing w:after="0" w:line="802" w:lineRule="exact"/>
      <w:ind w:firstLine="1507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0"/>
    <w:uiPriority w:val="99"/>
    <w:rsid w:val="006927A2"/>
    <w:pPr>
      <w:widowControl w:val="0"/>
      <w:autoSpaceDE w:val="0"/>
      <w:autoSpaceDN w:val="0"/>
      <w:adjustRightInd w:val="0"/>
      <w:spacing w:after="0" w:line="480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0"/>
    <w:uiPriority w:val="99"/>
    <w:rsid w:val="006927A2"/>
    <w:pPr>
      <w:widowControl w:val="0"/>
      <w:autoSpaceDE w:val="0"/>
      <w:autoSpaceDN w:val="0"/>
      <w:adjustRightInd w:val="0"/>
      <w:spacing w:after="0" w:line="485" w:lineRule="exact"/>
      <w:ind w:firstLine="71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6927A2"/>
    <w:pPr>
      <w:widowControl w:val="0"/>
      <w:autoSpaceDE w:val="0"/>
      <w:autoSpaceDN w:val="0"/>
      <w:adjustRightInd w:val="0"/>
      <w:spacing w:after="0" w:line="480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0"/>
    <w:uiPriority w:val="99"/>
    <w:rsid w:val="006927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0"/>
    <w:uiPriority w:val="99"/>
    <w:rsid w:val="006927A2"/>
    <w:pPr>
      <w:widowControl w:val="0"/>
      <w:autoSpaceDE w:val="0"/>
      <w:autoSpaceDN w:val="0"/>
      <w:adjustRightInd w:val="0"/>
      <w:spacing w:after="0" w:line="490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0"/>
    <w:uiPriority w:val="99"/>
    <w:rsid w:val="006927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0"/>
    <w:uiPriority w:val="99"/>
    <w:rsid w:val="006927A2"/>
    <w:pPr>
      <w:widowControl w:val="0"/>
      <w:autoSpaceDE w:val="0"/>
      <w:autoSpaceDN w:val="0"/>
      <w:adjustRightInd w:val="0"/>
      <w:spacing w:after="0" w:line="485" w:lineRule="exact"/>
      <w:ind w:firstLine="720"/>
    </w:pPr>
    <w:rPr>
      <w:rFonts w:ascii="Times New Roman" w:hAnsi="Times New Roman" w:cs="Times New Roman"/>
      <w:sz w:val="24"/>
      <w:szCs w:val="24"/>
    </w:rPr>
  </w:style>
  <w:style w:type="paragraph" w:customStyle="1" w:styleId="Style14">
    <w:name w:val="Style14"/>
    <w:basedOn w:val="a0"/>
    <w:uiPriority w:val="99"/>
    <w:rsid w:val="006927A2"/>
    <w:pPr>
      <w:widowControl w:val="0"/>
      <w:autoSpaceDE w:val="0"/>
      <w:autoSpaceDN w:val="0"/>
      <w:adjustRightInd w:val="0"/>
      <w:spacing w:after="0" w:line="480" w:lineRule="exact"/>
      <w:ind w:hanging="1330"/>
    </w:pPr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basedOn w:val="a1"/>
    <w:uiPriority w:val="99"/>
    <w:rsid w:val="006927A2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basedOn w:val="a1"/>
    <w:uiPriority w:val="99"/>
    <w:rsid w:val="006927A2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9">
    <w:name w:val="Font Style19"/>
    <w:basedOn w:val="a1"/>
    <w:uiPriority w:val="99"/>
    <w:rsid w:val="006927A2"/>
    <w:rPr>
      <w:rFonts w:ascii="Times New Roman" w:hAnsi="Times New Roman" w:cs="Times New Roman"/>
      <w:sz w:val="24"/>
      <w:szCs w:val="24"/>
    </w:rPr>
  </w:style>
  <w:style w:type="character" w:customStyle="1" w:styleId="FontStyle20">
    <w:name w:val="Font Style20"/>
    <w:basedOn w:val="a1"/>
    <w:uiPriority w:val="99"/>
    <w:rsid w:val="006927A2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21">
    <w:name w:val="Font Style21"/>
    <w:basedOn w:val="a1"/>
    <w:uiPriority w:val="99"/>
    <w:rsid w:val="006927A2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22">
    <w:name w:val="Font Style22"/>
    <w:basedOn w:val="a1"/>
    <w:uiPriority w:val="99"/>
    <w:rsid w:val="006927A2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4">
    <w:name w:val="Font Style24"/>
    <w:basedOn w:val="a1"/>
    <w:uiPriority w:val="99"/>
    <w:rsid w:val="006927A2"/>
    <w:rPr>
      <w:rFonts w:ascii="Times New Roman" w:hAnsi="Times New Roman" w:cs="Times New Roman"/>
      <w:b/>
      <w:bCs/>
      <w:sz w:val="24"/>
      <w:szCs w:val="24"/>
    </w:rPr>
  </w:style>
  <w:style w:type="paragraph" w:customStyle="1" w:styleId="af5">
    <w:name w:val="Знак Знак Знак"/>
    <w:basedOn w:val="a0"/>
    <w:autoRedefine/>
    <w:rsid w:val="006927A2"/>
    <w:pPr>
      <w:spacing w:after="160" w:line="240" w:lineRule="exact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customStyle="1" w:styleId="af6">
    <w:name w:val="Знак"/>
    <w:basedOn w:val="a0"/>
    <w:rsid w:val="006927A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1">
    <w:name w:val="заголовок 1"/>
    <w:basedOn w:val="a0"/>
    <w:next w:val="a0"/>
    <w:rsid w:val="006927A2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Title">
    <w:name w:val="ConsPlusTitle"/>
    <w:rsid w:val="006927A2"/>
    <w:pPr>
      <w:widowControl w:val="0"/>
    </w:pPr>
    <w:rPr>
      <w:rFonts w:ascii="Arial" w:eastAsia="Times New Roman" w:hAnsi="Arial" w:cs="Times New Roman"/>
      <w:b/>
      <w:snapToGrid w:val="0"/>
      <w:sz w:val="20"/>
      <w:szCs w:val="20"/>
    </w:rPr>
  </w:style>
  <w:style w:type="paragraph" w:styleId="33">
    <w:name w:val="Body Text 3"/>
    <w:basedOn w:val="a0"/>
    <w:link w:val="34"/>
    <w:uiPriority w:val="99"/>
    <w:rsid w:val="006927A2"/>
    <w:pPr>
      <w:tabs>
        <w:tab w:val="left" w:pos="3765"/>
      </w:tabs>
      <w:spacing w:after="0" w:line="240" w:lineRule="auto"/>
    </w:pPr>
    <w:rPr>
      <w:rFonts w:ascii="Times New Roman" w:eastAsia="Times New Roman" w:hAnsi="Times New Roman" w:cs="Times New Roman"/>
      <w:i/>
      <w:color w:val="000000"/>
      <w:szCs w:val="20"/>
    </w:rPr>
  </w:style>
  <w:style w:type="character" w:customStyle="1" w:styleId="34">
    <w:name w:val="Основной текст 3 Знак"/>
    <w:basedOn w:val="a1"/>
    <w:link w:val="33"/>
    <w:uiPriority w:val="99"/>
    <w:rsid w:val="006927A2"/>
    <w:rPr>
      <w:rFonts w:ascii="Times New Roman" w:eastAsia="Times New Roman" w:hAnsi="Times New Roman" w:cs="Times New Roman"/>
      <w:i/>
      <w:color w:val="000000"/>
      <w:sz w:val="22"/>
      <w:szCs w:val="20"/>
    </w:rPr>
  </w:style>
  <w:style w:type="paragraph" w:customStyle="1" w:styleId="ConsPlusNonformat">
    <w:name w:val="ConsPlusNonformat"/>
    <w:rsid w:val="006927A2"/>
    <w:pPr>
      <w:widowControl w:val="0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styleId="af7">
    <w:name w:val="Title"/>
    <w:basedOn w:val="a0"/>
    <w:link w:val="af8"/>
    <w:uiPriority w:val="10"/>
    <w:qFormat/>
    <w:rsid w:val="006927A2"/>
    <w:pPr>
      <w:widowControl w:val="0"/>
      <w:spacing w:after="0" w:line="280" w:lineRule="exact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</w:rPr>
  </w:style>
  <w:style w:type="character" w:customStyle="1" w:styleId="af8">
    <w:name w:val="Название Знак"/>
    <w:basedOn w:val="a1"/>
    <w:link w:val="af7"/>
    <w:uiPriority w:val="10"/>
    <w:rsid w:val="006927A2"/>
    <w:rPr>
      <w:rFonts w:ascii="Times New Roman" w:eastAsia="Times New Roman" w:hAnsi="Times New Roman" w:cs="Times New Roman"/>
      <w:b/>
      <w:snapToGrid w:val="0"/>
      <w:sz w:val="28"/>
      <w:szCs w:val="20"/>
    </w:rPr>
  </w:style>
  <w:style w:type="paragraph" w:customStyle="1" w:styleId="ConsPlusNormal">
    <w:name w:val="ConsPlusNormal"/>
    <w:rsid w:val="006927A2"/>
    <w:pPr>
      <w:widowControl w:val="0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f9">
    <w:name w:val="Body Text Indent"/>
    <w:aliases w:val="14Основной текст с отступом"/>
    <w:basedOn w:val="a0"/>
    <w:link w:val="afa"/>
    <w:uiPriority w:val="99"/>
    <w:rsid w:val="006927A2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a">
    <w:name w:val="Основной текст с отступом Знак"/>
    <w:aliases w:val="14Основной текст с отступом Знак"/>
    <w:basedOn w:val="a1"/>
    <w:link w:val="af9"/>
    <w:uiPriority w:val="99"/>
    <w:rsid w:val="006927A2"/>
    <w:rPr>
      <w:rFonts w:ascii="Times New Roman" w:eastAsia="Times New Roman" w:hAnsi="Times New Roman" w:cs="Times New Roman"/>
      <w:szCs w:val="20"/>
    </w:rPr>
  </w:style>
  <w:style w:type="character" w:styleId="afb">
    <w:name w:val="annotation reference"/>
    <w:basedOn w:val="a1"/>
    <w:rsid w:val="006927A2"/>
    <w:rPr>
      <w:sz w:val="16"/>
    </w:rPr>
  </w:style>
  <w:style w:type="paragraph" w:styleId="afc">
    <w:name w:val="annotation text"/>
    <w:basedOn w:val="a0"/>
    <w:link w:val="afd"/>
    <w:rsid w:val="006927A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fd">
    <w:name w:val="Текст примечания Знак"/>
    <w:basedOn w:val="a1"/>
    <w:link w:val="afc"/>
    <w:rsid w:val="006927A2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fe">
    <w:name w:val="page number"/>
    <w:basedOn w:val="a1"/>
    <w:rsid w:val="006927A2"/>
  </w:style>
  <w:style w:type="paragraph" w:customStyle="1" w:styleId="FR1">
    <w:name w:val="FR1"/>
    <w:rsid w:val="006927A2"/>
    <w:pPr>
      <w:widowControl w:val="0"/>
      <w:autoSpaceDE w:val="0"/>
      <w:autoSpaceDN w:val="0"/>
      <w:adjustRightInd w:val="0"/>
      <w:jc w:val="center"/>
    </w:pPr>
    <w:rPr>
      <w:rFonts w:ascii="Arial" w:eastAsia="Times New Roman" w:hAnsi="Arial" w:cs="Times New Roman"/>
      <w:b/>
      <w:sz w:val="18"/>
      <w:szCs w:val="20"/>
    </w:rPr>
  </w:style>
  <w:style w:type="paragraph" w:customStyle="1" w:styleId="12">
    <w:name w:val="Обычный1"/>
    <w:uiPriority w:val="99"/>
    <w:rsid w:val="006927A2"/>
    <w:pPr>
      <w:widowControl w:val="0"/>
      <w:spacing w:line="280" w:lineRule="auto"/>
      <w:ind w:firstLine="300"/>
      <w:jc w:val="both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aff">
    <w:name w:val="annotation subject"/>
    <w:basedOn w:val="afc"/>
    <w:next w:val="afc"/>
    <w:link w:val="aff0"/>
    <w:rsid w:val="006927A2"/>
    <w:rPr>
      <w:b/>
      <w:bCs/>
      <w:color w:val="auto"/>
    </w:rPr>
  </w:style>
  <w:style w:type="character" w:customStyle="1" w:styleId="aff0">
    <w:name w:val="Тема примечания Знак"/>
    <w:basedOn w:val="afd"/>
    <w:link w:val="aff"/>
    <w:rsid w:val="006927A2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ConsNormal">
    <w:name w:val="ConsNormal"/>
    <w:rsid w:val="006927A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6927A2"/>
    <w:pPr>
      <w:widowControl w:val="0"/>
      <w:autoSpaceDE w:val="0"/>
      <w:autoSpaceDN w:val="0"/>
      <w:adjustRightInd w:val="0"/>
    </w:pPr>
    <w:rPr>
      <w:rFonts w:ascii="Courier New" w:eastAsia="Times New Roman" w:hAnsi="Courier New" w:cs="Times New Roman"/>
      <w:sz w:val="20"/>
      <w:szCs w:val="20"/>
    </w:rPr>
  </w:style>
  <w:style w:type="paragraph" w:styleId="aff1">
    <w:name w:val="Subtitle"/>
    <w:basedOn w:val="a0"/>
    <w:link w:val="aff2"/>
    <w:uiPriority w:val="11"/>
    <w:qFormat/>
    <w:rsid w:val="006927A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f2">
    <w:name w:val="Подзаголовок Знак"/>
    <w:basedOn w:val="a1"/>
    <w:link w:val="aff1"/>
    <w:uiPriority w:val="11"/>
    <w:rsid w:val="006927A2"/>
    <w:rPr>
      <w:rFonts w:ascii="Times New Roman" w:eastAsia="Times New Roman" w:hAnsi="Times New Roman" w:cs="Times New Roman"/>
      <w:sz w:val="28"/>
      <w:szCs w:val="20"/>
    </w:rPr>
  </w:style>
  <w:style w:type="paragraph" w:customStyle="1" w:styleId="aff3">
    <w:name w:val="звёзд"/>
    <w:basedOn w:val="a0"/>
    <w:rsid w:val="006927A2"/>
    <w:pPr>
      <w:widowControl w:val="0"/>
      <w:spacing w:after="0" w:line="240" w:lineRule="auto"/>
      <w:ind w:left="567" w:hanging="397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R2">
    <w:name w:val="FR2"/>
    <w:rsid w:val="006927A2"/>
    <w:pPr>
      <w:widowControl w:val="0"/>
      <w:jc w:val="both"/>
    </w:pPr>
    <w:rPr>
      <w:rFonts w:ascii="Arial" w:eastAsia="Times New Roman" w:hAnsi="Arial" w:cs="Times New Roman"/>
      <w:i/>
      <w:snapToGrid w:val="0"/>
      <w:sz w:val="48"/>
      <w:szCs w:val="20"/>
      <w:lang w:val="en-US"/>
    </w:rPr>
  </w:style>
  <w:style w:type="paragraph" w:customStyle="1" w:styleId="aff4">
    <w:name w:val="нумспис"/>
    <w:basedOn w:val="a0"/>
    <w:rsid w:val="006927A2"/>
    <w:pPr>
      <w:widowControl w:val="0"/>
      <w:tabs>
        <w:tab w:val="num" w:pos="284"/>
        <w:tab w:val="num" w:pos="360"/>
      </w:tabs>
      <w:spacing w:before="120" w:after="0" w:line="240" w:lineRule="auto"/>
      <w:ind w:left="360" w:hanging="360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ff5">
    <w:name w:val="Block Text"/>
    <w:basedOn w:val="a0"/>
    <w:rsid w:val="006927A2"/>
    <w:pPr>
      <w:shd w:val="clear" w:color="auto" w:fill="FFFFFF"/>
      <w:spacing w:after="0" w:line="240" w:lineRule="auto"/>
      <w:ind w:left="10" w:right="24" w:firstLine="699"/>
      <w:jc w:val="both"/>
    </w:pPr>
    <w:rPr>
      <w:rFonts w:ascii="Times New Roman" w:eastAsia="Times New Roman" w:hAnsi="Times New Roman" w:cs="Times New Roman"/>
      <w:color w:val="000000"/>
      <w:sz w:val="24"/>
      <w:szCs w:val="28"/>
    </w:rPr>
  </w:style>
  <w:style w:type="paragraph" w:styleId="aff6">
    <w:name w:val="Plain Text"/>
    <w:basedOn w:val="a0"/>
    <w:link w:val="aff7"/>
    <w:uiPriority w:val="99"/>
    <w:rsid w:val="006927A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GB"/>
    </w:rPr>
  </w:style>
  <w:style w:type="character" w:customStyle="1" w:styleId="aff7">
    <w:name w:val="Текст Знак"/>
    <w:basedOn w:val="a1"/>
    <w:link w:val="aff6"/>
    <w:uiPriority w:val="99"/>
    <w:rsid w:val="006927A2"/>
    <w:rPr>
      <w:rFonts w:ascii="Courier New" w:eastAsia="Times New Roman" w:hAnsi="Courier New" w:cs="Times New Roman"/>
      <w:sz w:val="20"/>
      <w:szCs w:val="20"/>
      <w:lang w:val="en-GB"/>
    </w:rPr>
  </w:style>
  <w:style w:type="paragraph" w:customStyle="1" w:styleId="FR5">
    <w:name w:val="FR5"/>
    <w:rsid w:val="006927A2"/>
    <w:pPr>
      <w:widowControl w:val="0"/>
      <w:spacing w:before="380" w:line="360" w:lineRule="auto"/>
      <w:ind w:left="80" w:right="1400"/>
    </w:pPr>
    <w:rPr>
      <w:rFonts w:ascii="Arial" w:eastAsia="Times New Roman" w:hAnsi="Arial" w:cs="Times New Roman"/>
      <w:snapToGrid w:val="0"/>
      <w:sz w:val="16"/>
      <w:szCs w:val="20"/>
    </w:rPr>
  </w:style>
  <w:style w:type="paragraph" w:customStyle="1" w:styleId="13">
    <w:name w:val="Стиль1"/>
    <w:basedOn w:val="a0"/>
    <w:link w:val="14"/>
    <w:qFormat/>
    <w:rsid w:val="006927A2"/>
    <w:pPr>
      <w:tabs>
        <w:tab w:val="num" w:pos="360"/>
      </w:tabs>
      <w:spacing w:after="0" w:line="240" w:lineRule="auto"/>
    </w:pPr>
    <w:rPr>
      <w:rFonts w:ascii="Times New Roman" w:eastAsia="Times New Roman" w:hAnsi="Times New Roman" w:cs="Times New Roman"/>
      <w:sz w:val="16"/>
      <w:szCs w:val="20"/>
    </w:rPr>
  </w:style>
  <w:style w:type="paragraph" w:customStyle="1" w:styleId="aff8">
    <w:name w:val="Îáû÷íûé"/>
    <w:rsid w:val="006927A2"/>
    <w:rPr>
      <w:rFonts w:ascii="Times New Roman" w:eastAsia="Times New Roman" w:hAnsi="Times New Roman" w:cs="Times New Roman"/>
      <w:sz w:val="20"/>
      <w:szCs w:val="20"/>
    </w:rPr>
  </w:style>
  <w:style w:type="paragraph" w:customStyle="1" w:styleId="FR4">
    <w:name w:val="FR4"/>
    <w:rsid w:val="006927A2"/>
    <w:pPr>
      <w:widowControl w:val="0"/>
      <w:spacing w:before="280" w:line="360" w:lineRule="auto"/>
    </w:pPr>
    <w:rPr>
      <w:rFonts w:ascii="Arial" w:eastAsia="Times New Roman" w:hAnsi="Arial" w:cs="Times New Roman"/>
      <w:snapToGrid w:val="0"/>
      <w:sz w:val="16"/>
      <w:szCs w:val="20"/>
    </w:rPr>
  </w:style>
  <w:style w:type="paragraph" w:customStyle="1" w:styleId="Style1">
    <w:name w:val="Style1"/>
    <w:basedOn w:val="a0"/>
    <w:uiPriority w:val="99"/>
    <w:rsid w:val="006927A2"/>
    <w:pPr>
      <w:spacing w:after="120" w:line="240" w:lineRule="auto"/>
      <w:ind w:firstLine="567"/>
      <w:jc w:val="both"/>
    </w:pPr>
    <w:rPr>
      <w:rFonts w:ascii="TimesDL" w:eastAsia="Times New Roman" w:hAnsi="TimesDL" w:cs="Times New Roman"/>
      <w:sz w:val="24"/>
      <w:szCs w:val="20"/>
    </w:rPr>
  </w:style>
  <w:style w:type="character" w:styleId="aff9">
    <w:name w:val="line number"/>
    <w:basedOn w:val="a1"/>
    <w:rsid w:val="006927A2"/>
  </w:style>
  <w:style w:type="paragraph" w:customStyle="1" w:styleId="affa">
    <w:name w:val="По центру"/>
    <w:basedOn w:val="a0"/>
    <w:rsid w:val="006927A2"/>
    <w:pPr>
      <w:keepNext/>
      <w:keepLines/>
      <w:widowControl w:val="0"/>
      <w:autoSpaceDE w:val="0"/>
      <w:autoSpaceDN w:val="0"/>
      <w:spacing w:after="0" w:line="240" w:lineRule="auto"/>
      <w:jc w:val="center"/>
    </w:pPr>
    <w:rPr>
      <w:rFonts w:ascii="Courier New" w:eastAsia="Times New Roman" w:hAnsi="Courier New" w:cs="Times New Roman"/>
      <w:sz w:val="24"/>
      <w:szCs w:val="24"/>
    </w:rPr>
  </w:style>
  <w:style w:type="character" w:styleId="affb">
    <w:name w:val="FollowedHyperlink"/>
    <w:basedOn w:val="a1"/>
    <w:uiPriority w:val="99"/>
    <w:rsid w:val="006927A2"/>
    <w:rPr>
      <w:color w:val="800080"/>
      <w:u w:val="single"/>
    </w:rPr>
  </w:style>
  <w:style w:type="paragraph" w:customStyle="1" w:styleId="text10">
    <w:name w:val="text_10"/>
    <w:rsid w:val="006927A2"/>
    <w:pPr>
      <w:widowControl w:val="0"/>
      <w:autoSpaceDE w:val="0"/>
      <w:autoSpaceDN w:val="0"/>
      <w:ind w:firstLine="737"/>
      <w:jc w:val="both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FR3">
    <w:name w:val="FR3"/>
    <w:rsid w:val="006927A2"/>
    <w:pPr>
      <w:widowControl w:val="0"/>
      <w:autoSpaceDE w:val="0"/>
      <w:autoSpaceDN w:val="0"/>
      <w:adjustRightInd w:val="0"/>
      <w:spacing w:before="120"/>
      <w:ind w:left="80"/>
    </w:pPr>
    <w:rPr>
      <w:rFonts w:ascii="Arial" w:eastAsia="Times New Roman" w:hAnsi="Arial" w:cs="Arial"/>
      <w:sz w:val="20"/>
      <w:szCs w:val="20"/>
    </w:rPr>
  </w:style>
  <w:style w:type="paragraph" w:customStyle="1" w:styleId="affc">
    <w:name w:val="Влево"/>
    <w:basedOn w:val="a0"/>
    <w:rsid w:val="006927A2"/>
    <w:pPr>
      <w:widowControl w:val="0"/>
      <w:tabs>
        <w:tab w:val="right" w:pos="10631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32"/>
      <w:szCs w:val="32"/>
    </w:rPr>
  </w:style>
  <w:style w:type="paragraph" w:styleId="affd">
    <w:name w:val="Balloon Text"/>
    <w:basedOn w:val="a0"/>
    <w:link w:val="affe"/>
    <w:uiPriority w:val="99"/>
    <w:rsid w:val="006927A2"/>
    <w:pPr>
      <w:spacing w:after="0" w:line="240" w:lineRule="auto"/>
    </w:pPr>
    <w:rPr>
      <w:rFonts w:ascii="Tahoma" w:eastAsia="Times New Roman" w:hAnsi="Tahoma" w:cs="Wingdings"/>
      <w:sz w:val="16"/>
      <w:szCs w:val="16"/>
    </w:rPr>
  </w:style>
  <w:style w:type="character" w:customStyle="1" w:styleId="affe">
    <w:name w:val="Текст выноски Знак"/>
    <w:basedOn w:val="a1"/>
    <w:link w:val="affd"/>
    <w:uiPriority w:val="99"/>
    <w:rsid w:val="006927A2"/>
    <w:rPr>
      <w:rFonts w:ascii="Tahoma" w:eastAsia="Times New Roman" w:hAnsi="Tahoma" w:cs="Wingdings"/>
      <w:sz w:val="16"/>
      <w:szCs w:val="16"/>
    </w:rPr>
  </w:style>
  <w:style w:type="paragraph" w:customStyle="1" w:styleId="afff">
    <w:name w:val="БеЗотступа"/>
    <w:basedOn w:val="a0"/>
    <w:rsid w:val="006927A2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afff0">
    <w:name w:val="ПоЛевомуКраю"/>
    <w:basedOn w:val="a0"/>
    <w:rsid w:val="006927A2"/>
    <w:pPr>
      <w:keepLines/>
      <w:widowControl w:val="0"/>
      <w:tabs>
        <w:tab w:val="right" w:pos="10631"/>
      </w:tabs>
      <w:suppressAutoHyphens/>
      <w:autoSpaceDE w:val="0"/>
      <w:autoSpaceDN w:val="0"/>
      <w:spacing w:after="0" w:line="240" w:lineRule="auto"/>
    </w:pPr>
    <w:rPr>
      <w:rFonts w:ascii="Courier New" w:eastAsia="Times New Roman" w:hAnsi="Courier New" w:cs="Tahoma"/>
      <w:sz w:val="24"/>
      <w:szCs w:val="24"/>
    </w:rPr>
  </w:style>
  <w:style w:type="paragraph" w:customStyle="1" w:styleId="91">
    <w:name w:val="СтатьяДо9"/>
    <w:basedOn w:val="a0"/>
    <w:rsid w:val="006927A2"/>
    <w:pPr>
      <w:widowControl w:val="0"/>
      <w:autoSpaceDE w:val="0"/>
      <w:autoSpaceDN w:val="0"/>
      <w:spacing w:after="0" w:line="240" w:lineRule="auto"/>
      <w:ind w:left="2127" w:hanging="1390"/>
      <w:jc w:val="both"/>
    </w:pPr>
    <w:rPr>
      <w:rFonts w:ascii="Courier New" w:eastAsia="Times New Roman" w:hAnsi="Courier New" w:cs="Tahoma"/>
      <w:color w:val="000000"/>
      <w:sz w:val="24"/>
      <w:szCs w:val="24"/>
    </w:rPr>
  </w:style>
  <w:style w:type="paragraph" w:customStyle="1" w:styleId="100">
    <w:name w:val="Статьяпосле10"/>
    <w:basedOn w:val="91"/>
    <w:rsid w:val="006927A2"/>
    <w:pPr>
      <w:ind w:left="2694" w:hanging="1957"/>
    </w:pPr>
  </w:style>
  <w:style w:type="paragraph" w:customStyle="1" w:styleId="afff1">
    <w:name w:val="Таб_текст_баланс"/>
    <w:basedOn w:val="a0"/>
    <w:rsid w:val="006927A2"/>
    <w:pPr>
      <w:pBdr>
        <w:bottom w:val="single" w:sz="2" w:space="0" w:color="auto"/>
        <w:between w:val="single" w:sz="2" w:space="3" w:color="auto"/>
      </w:pBdr>
      <w:tabs>
        <w:tab w:val="center" w:pos="2761"/>
        <w:tab w:val="left" w:pos="3231"/>
        <w:tab w:val="center" w:pos="5953"/>
      </w:tabs>
      <w:autoSpaceDE w:val="0"/>
      <w:autoSpaceDN w:val="0"/>
      <w:adjustRightInd w:val="0"/>
      <w:spacing w:before="43" w:after="0" w:line="190" w:lineRule="atLeast"/>
    </w:pPr>
    <w:rPr>
      <w:rFonts w:ascii="PetersburgC" w:eastAsia="Times New Roman" w:hAnsi="PetersburgC" w:cs="Times New Roman"/>
      <w:sz w:val="16"/>
      <w:szCs w:val="16"/>
    </w:rPr>
  </w:style>
  <w:style w:type="paragraph" w:customStyle="1" w:styleId="1-1-1">
    <w:name w:val="Сод_1-1-1"/>
    <w:basedOn w:val="aff6"/>
    <w:next w:val="aff6"/>
    <w:rsid w:val="006927A2"/>
    <w:pPr>
      <w:tabs>
        <w:tab w:val="right" w:pos="1361"/>
        <w:tab w:val="left" w:pos="1474"/>
        <w:tab w:val="right" w:leader="dot" w:pos="5726"/>
        <w:tab w:val="right" w:pos="6287"/>
      </w:tabs>
      <w:autoSpaceDE w:val="0"/>
      <w:autoSpaceDN w:val="0"/>
      <w:adjustRightInd w:val="0"/>
      <w:spacing w:before="17" w:line="200" w:lineRule="atLeast"/>
      <w:ind w:left="1474" w:hanging="1474"/>
    </w:pPr>
    <w:rPr>
      <w:rFonts w:ascii="PetersburgC" w:hAnsi="PetersburgC"/>
      <w:sz w:val="17"/>
      <w:szCs w:val="17"/>
      <w:lang w:val="ru-RU"/>
    </w:rPr>
  </w:style>
  <w:style w:type="paragraph" w:customStyle="1" w:styleId="commoncenter">
    <w:name w:val="commoncenter"/>
    <w:basedOn w:val="a0"/>
    <w:rsid w:val="00692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f2">
    <w:name w:val="Strong"/>
    <w:basedOn w:val="a1"/>
    <w:uiPriority w:val="22"/>
    <w:qFormat/>
    <w:rsid w:val="006927A2"/>
    <w:rPr>
      <w:b/>
      <w:bCs/>
    </w:rPr>
  </w:style>
  <w:style w:type="paragraph" w:customStyle="1" w:styleId="o">
    <w:name w:val="o"/>
    <w:basedOn w:val="a0"/>
    <w:rsid w:val="006927A2"/>
    <w:pPr>
      <w:spacing w:before="100" w:beforeAutospacing="1" w:after="100" w:afterAutospacing="1" w:line="240" w:lineRule="auto"/>
    </w:pPr>
    <w:rPr>
      <w:rFonts w:ascii="Arial Unicode MS" w:eastAsia="Times New Roman" w:hAnsi="Arial Unicode MS" w:cs="Times New Roman"/>
      <w:color w:val="000000"/>
      <w:sz w:val="24"/>
      <w:szCs w:val="24"/>
    </w:rPr>
  </w:style>
  <w:style w:type="paragraph" w:customStyle="1" w:styleId="15">
    <w:name w:val="список№1"/>
    <w:basedOn w:val="a0"/>
    <w:rsid w:val="006927A2"/>
    <w:pPr>
      <w:tabs>
        <w:tab w:val="num" w:pos="720"/>
      </w:tabs>
      <w:spacing w:after="0" w:line="360" w:lineRule="auto"/>
      <w:ind w:left="720" w:hanging="36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fff3">
    <w:name w:val="пункт главы"/>
    <w:basedOn w:val="6"/>
    <w:autoRedefine/>
    <w:rsid w:val="006927A2"/>
    <w:pPr>
      <w:spacing w:before="360" w:line="480" w:lineRule="auto"/>
      <w:ind w:firstLine="0"/>
      <w:jc w:val="left"/>
    </w:pPr>
    <w:rPr>
      <w:szCs w:val="28"/>
    </w:rPr>
  </w:style>
  <w:style w:type="paragraph" w:customStyle="1" w:styleId="afff4">
    <w:name w:val="Основной текст документа"/>
    <w:basedOn w:val="ae"/>
    <w:autoRedefine/>
    <w:rsid w:val="006927A2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5">
    <w:name w:val="Стиль Основной текст документа + полужирный Знак"/>
    <w:basedOn w:val="a1"/>
    <w:rsid w:val="006927A2"/>
    <w:rPr>
      <w:b/>
      <w:bCs/>
      <w:sz w:val="28"/>
      <w:szCs w:val="28"/>
      <w:lang w:val="ru-RU" w:eastAsia="ru-RU" w:bidi="ar-SA"/>
    </w:rPr>
  </w:style>
  <w:style w:type="character" w:customStyle="1" w:styleId="bold">
    <w:name w:val="bold"/>
    <w:basedOn w:val="a1"/>
    <w:rsid w:val="006927A2"/>
  </w:style>
  <w:style w:type="character" w:customStyle="1" w:styleId="afff6">
    <w:name w:val="Гипертекстовая ссылка"/>
    <w:basedOn w:val="a1"/>
    <w:uiPriority w:val="99"/>
    <w:rsid w:val="006927A2"/>
    <w:rPr>
      <w:color w:val="008000"/>
      <w:sz w:val="20"/>
      <w:szCs w:val="20"/>
      <w:u w:val="single"/>
    </w:rPr>
  </w:style>
  <w:style w:type="character" w:customStyle="1" w:styleId="afff7">
    <w:name w:val="Цветовое выделение"/>
    <w:rsid w:val="006927A2"/>
    <w:rPr>
      <w:b/>
      <w:bCs/>
      <w:color w:val="000080"/>
      <w:sz w:val="20"/>
      <w:szCs w:val="20"/>
    </w:rPr>
  </w:style>
  <w:style w:type="paragraph" w:customStyle="1" w:styleId="afff8">
    <w:name w:val="Заголовок статьи"/>
    <w:basedOn w:val="a0"/>
    <w:next w:val="a0"/>
    <w:uiPriority w:val="99"/>
    <w:rsid w:val="006927A2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0"/>
      <w:szCs w:val="20"/>
    </w:rPr>
  </w:style>
  <w:style w:type="character" w:styleId="afff9">
    <w:name w:val="Emphasis"/>
    <w:basedOn w:val="a1"/>
    <w:uiPriority w:val="20"/>
    <w:qFormat/>
    <w:rsid w:val="006927A2"/>
    <w:rPr>
      <w:i/>
      <w:iCs/>
    </w:rPr>
  </w:style>
  <w:style w:type="paragraph" w:styleId="HTML">
    <w:name w:val="HTML Preformatted"/>
    <w:basedOn w:val="a0"/>
    <w:link w:val="HTML0"/>
    <w:rsid w:val="006927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6927A2"/>
    <w:rPr>
      <w:rFonts w:ascii="Courier New" w:eastAsia="Times New Roman" w:hAnsi="Courier New" w:cs="Courier New"/>
      <w:sz w:val="20"/>
      <w:szCs w:val="20"/>
    </w:rPr>
  </w:style>
  <w:style w:type="paragraph" w:customStyle="1" w:styleId="ConsCell">
    <w:name w:val="ConsCell"/>
    <w:rsid w:val="006927A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6927A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fffa">
    <w:name w:val="Курс"/>
    <w:basedOn w:val="a1"/>
    <w:rsid w:val="006927A2"/>
    <w:rPr>
      <w:i/>
    </w:rPr>
  </w:style>
  <w:style w:type="paragraph" w:customStyle="1" w:styleId="afffb">
    <w:name w:val="Таблица"/>
    <w:basedOn w:val="a0"/>
    <w:rsid w:val="006927A2"/>
    <w:pPr>
      <w:spacing w:after="0" w:line="240" w:lineRule="auto"/>
      <w:jc w:val="center"/>
    </w:pPr>
    <w:rPr>
      <w:rFonts w:ascii="JournalSans" w:eastAsia="Times New Roman" w:hAnsi="JournalSans" w:cs="Times New Roman"/>
      <w:sz w:val="16"/>
      <w:szCs w:val="20"/>
    </w:rPr>
  </w:style>
  <w:style w:type="paragraph" w:customStyle="1" w:styleId="120">
    <w:name w:val="12 с отступ"/>
    <w:basedOn w:val="12"/>
    <w:rsid w:val="006927A2"/>
    <w:pPr>
      <w:spacing w:line="360" w:lineRule="auto"/>
      <w:ind w:firstLine="851"/>
    </w:pPr>
    <w:rPr>
      <w:sz w:val="24"/>
    </w:rPr>
  </w:style>
  <w:style w:type="paragraph" w:customStyle="1" w:styleId="afffc">
    <w:name w:val="маспис"/>
    <w:basedOn w:val="a0"/>
    <w:rsid w:val="006927A2"/>
    <w:pPr>
      <w:tabs>
        <w:tab w:val="num" w:pos="360"/>
      </w:tabs>
      <w:spacing w:after="0" w:line="240" w:lineRule="auto"/>
      <w:ind w:left="1003" w:hanging="360"/>
    </w:pPr>
    <w:rPr>
      <w:rFonts w:ascii="Times New Roman" w:eastAsia="Times New Roman" w:hAnsi="Times New Roman" w:cs="Times New Roman"/>
      <w:sz w:val="24"/>
      <w:szCs w:val="20"/>
    </w:rPr>
  </w:style>
  <w:style w:type="paragraph" w:styleId="afffd">
    <w:name w:val="List Bullet"/>
    <w:basedOn w:val="a0"/>
    <w:autoRedefine/>
    <w:rsid w:val="006927A2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fe">
    <w:name w:val="ОСНОВНОЙ"/>
    <w:rsid w:val="006927A2"/>
    <w:pPr>
      <w:spacing w:line="198" w:lineRule="atLeast"/>
      <w:ind w:firstLine="283"/>
      <w:jc w:val="both"/>
    </w:pPr>
    <w:rPr>
      <w:rFonts w:ascii="TextBook" w:eastAsia="Times New Roman" w:hAnsi="TextBook" w:cs="Times New Roman"/>
      <w:snapToGrid w:val="0"/>
      <w:color w:val="000000"/>
      <w:sz w:val="18"/>
      <w:szCs w:val="20"/>
    </w:rPr>
  </w:style>
  <w:style w:type="paragraph" w:customStyle="1" w:styleId="-">
    <w:name w:val="Таблица - шапка"/>
    <w:rsid w:val="006927A2"/>
    <w:pPr>
      <w:spacing w:line="198" w:lineRule="atLeast"/>
      <w:jc w:val="center"/>
    </w:pPr>
    <w:rPr>
      <w:rFonts w:ascii="TextBook" w:eastAsia="Times New Roman" w:hAnsi="TextBook" w:cs="Times New Roman"/>
      <w:b/>
      <w:snapToGrid w:val="0"/>
      <w:sz w:val="18"/>
      <w:szCs w:val="20"/>
    </w:rPr>
  </w:style>
  <w:style w:type="paragraph" w:customStyle="1" w:styleId="affff">
    <w:name w:val="ОСНОВНОЙ (список)"/>
    <w:rsid w:val="006927A2"/>
    <w:pPr>
      <w:spacing w:line="198" w:lineRule="atLeast"/>
      <w:ind w:left="283" w:hanging="227"/>
      <w:jc w:val="both"/>
    </w:pPr>
    <w:rPr>
      <w:rFonts w:ascii="TextBook" w:eastAsia="Times New Roman" w:hAnsi="TextBook" w:cs="Times New Roman"/>
      <w:snapToGrid w:val="0"/>
      <w:sz w:val="18"/>
      <w:szCs w:val="20"/>
    </w:rPr>
  </w:style>
  <w:style w:type="paragraph" w:customStyle="1" w:styleId="affff0">
    <w:name w:val="список"/>
    <w:basedOn w:val="af9"/>
    <w:rsid w:val="006927A2"/>
    <w:pPr>
      <w:spacing w:line="360" w:lineRule="auto"/>
      <w:ind w:left="284" w:hanging="284"/>
    </w:pPr>
    <w:rPr>
      <w:sz w:val="28"/>
    </w:rPr>
  </w:style>
  <w:style w:type="paragraph" w:customStyle="1" w:styleId="affff1">
    <w:name w:val="Наименование"/>
    <w:basedOn w:val="12"/>
    <w:rsid w:val="006927A2"/>
    <w:pPr>
      <w:widowControl/>
      <w:spacing w:line="240" w:lineRule="auto"/>
      <w:ind w:left="1560" w:hanging="1560"/>
      <w:jc w:val="left"/>
    </w:pPr>
    <w:rPr>
      <w:b/>
      <w:sz w:val="28"/>
    </w:rPr>
  </w:style>
  <w:style w:type="paragraph" w:customStyle="1" w:styleId="51">
    <w:name w:val="заголовок 5"/>
    <w:basedOn w:val="a0"/>
    <w:next w:val="a0"/>
    <w:rsid w:val="006927A2"/>
    <w:pPr>
      <w:keepNext/>
      <w:widowControl w:val="0"/>
      <w:autoSpaceDE w:val="0"/>
      <w:autoSpaceDN w:val="0"/>
      <w:spacing w:after="0" w:line="280" w:lineRule="exact"/>
      <w:ind w:firstLine="720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25">
    <w:name w:val="заголовок 2"/>
    <w:basedOn w:val="a0"/>
    <w:next w:val="a0"/>
    <w:rsid w:val="006927A2"/>
    <w:pPr>
      <w:keepNext/>
      <w:autoSpaceDE w:val="0"/>
      <w:autoSpaceDN w:val="0"/>
      <w:spacing w:after="0" w:line="240" w:lineRule="auto"/>
      <w:ind w:firstLine="720"/>
      <w:jc w:val="right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customStyle="1" w:styleId="affff2">
    <w:name w:val="Список&quot;"/>
    <w:basedOn w:val="a0"/>
    <w:rsid w:val="006927A2"/>
    <w:pPr>
      <w:tabs>
        <w:tab w:val="num" w:pos="0"/>
      </w:tabs>
      <w:spacing w:after="20" w:line="240" w:lineRule="auto"/>
      <w:ind w:left="284" w:hanging="284"/>
      <w:jc w:val="both"/>
    </w:pPr>
    <w:rPr>
      <w:rFonts w:ascii="TimesET" w:eastAsia="Times New Roman" w:hAnsi="TimesET" w:cs="Times New Roman"/>
      <w:sz w:val="18"/>
      <w:szCs w:val="20"/>
    </w:rPr>
  </w:style>
  <w:style w:type="paragraph" w:customStyle="1" w:styleId="affff3">
    <w:name w:val="Обычный с отступом"/>
    <w:basedOn w:val="a0"/>
    <w:rsid w:val="006927A2"/>
    <w:pPr>
      <w:spacing w:before="80" w:after="0" w:line="240" w:lineRule="auto"/>
      <w:ind w:firstLine="284"/>
      <w:jc w:val="both"/>
    </w:pPr>
    <w:rPr>
      <w:rFonts w:ascii="TimesET" w:eastAsia="Times New Roman" w:hAnsi="TimesET" w:cs="Times New Roman"/>
      <w:sz w:val="18"/>
      <w:szCs w:val="20"/>
    </w:rPr>
  </w:style>
  <w:style w:type="paragraph" w:customStyle="1" w:styleId="affff4">
    <w:name w:val="Список маркированный"/>
    <w:basedOn w:val="a0"/>
    <w:rsid w:val="006927A2"/>
    <w:pPr>
      <w:tabs>
        <w:tab w:val="num" w:pos="-2410"/>
        <w:tab w:val="num" w:pos="360"/>
        <w:tab w:val="left" w:pos="851"/>
        <w:tab w:val="left" w:pos="2410"/>
      </w:tabs>
      <w:spacing w:after="0" w:line="360" w:lineRule="auto"/>
      <w:ind w:left="851" w:hanging="284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affff5">
    <w:name w:val="List Number"/>
    <w:basedOn w:val="affff6"/>
    <w:rsid w:val="006927A2"/>
    <w:pPr>
      <w:tabs>
        <w:tab w:val="left" w:pos="567"/>
      </w:tabs>
      <w:ind w:left="568" w:hanging="284"/>
      <w:jc w:val="both"/>
    </w:pPr>
    <w:rPr>
      <w:snapToGrid w:val="0"/>
      <w:sz w:val="24"/>
    </w:rPr>
  </w:style>
  <w:style w:type="paragraph" w:styleId="affff6">
    <w:name w:val="Normal Indent"/>
    <w:basedOn w:val="a0"/>
    <w:rsid w:val="006927A2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ff7">
    <w:name w:val="маркиров"/>
    <w:basedOn w:val="12"/>
    <w:rsid w:val="006927A2"/>
    <w:pPr>
      <w:tabs>
        <w:tab w:val="num" w:pos="360"/>
        <w:tab w:val="num" w:pos="993"/>
      </w:tabs>
      <w:spacing w:line="360" w:lineRule="auto"/>
      <w:ind w:left="1135" w:hanging="284"/>
    </w:pPr>
    <w:rPr>
      <w:sz w:val="24"/>
    </w:rPr>
  </w:style>
  <w:style w:type="paragraph" w:styleId="26">
    <w:name w:val="List 2"/>
    <w:basedOn w:val="a0"/>
    <w:rsid w:val="006927A2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35">
    <w:name w:val="List 3"/>
    <w:basedOn w:val="a0"/>
    <w:rsid w:val="006927A2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7">
    <w:name w:val="List Continue 2"/>
    <w:basedOn w:val="a0"/>
    <w:rsid w:val="006927A2"/>
    <w:pPr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">
    <w:name w:val="Обычный текст1"/>
    <w:basedOn w:val="a0"/>
    <w:rsid w:val="006927A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352Text">
    <w:name w:val="352 Text"/>
    <w:basedOn w:val="a0"/>
    <w:rsid w:val="006927A2"/>
    <w:pPr>
      <w:widowControl w:val="0"/>
      <w:autoSpaceDE w:val="0"/>
      <w:autoSpaceDN w:val="0"/>
      <w:adjustRightInd w:val="0"/>
      <w:spacing w:after="0" w:line="274" w:lineRule="auto"/>
      <w:ind w:firstLine="283"/>
      <w:jc w:val="both"/>
      <w:textAlignment w:val="baseline"/>
    </w:pPr>
    <w:rPr>
      <w:rFonts w:ascii="Times New Roman" w:eastAsia="SimSun" w:hAnsi="Times New Roman" w:cs="Times New Roman"/>
      <w:color w:val="000000"/>
      <w:sz w:val="20"/>
      <w:szCs w:val="20"/>
      <w:lang w:eastAsia="zh-CN"/>
    </w:rPr>
  </w:style>
  <w:style w:type="paragraph" w:customStyle="1" w:styleId="351TextBuk">
    <w:name w:val="351 TextBuk"/>
    <w:basedOn w:val="352Text"/>
    <w:rsid w:val="006927A2"/>
    <w:pPr>
      <w:ind w:firstLine="0"/>
    </w:pPr>
  </w:style>
  <w:style w:type="paragraph" w:customStyle="1" w:styleId="356NumSp1">
    <w:name w:val="356 NumSp 1"/>
    <w:basedOn w:val="352Text"/>
    <w:rsid w:val="006927A2"/>
    <w:pPr>
      <w:tabs>
        <w:tab w:val="left" w:pos="283"/>
        <w:tab w:val="left" w:pos="567"/>
      </w:tabs>
      <w:ind w:left="283" w:hanging="255"/>
    </w:pPr>
  </w:style>
  <w:style w:type="paragraph" w:customStyle="1" w:styleId="001SuperZag1">
    <w:name w:val="001 SuperZag 1"/>
    <w:basedOn w:val="a0"/>
    <w:rsid w:val="006927A2"/>
    <w:pPr>
      <w:keepNext/>
      <w:keepLines/>
      <w:widowControl w:val="0"/>
      <w:pBdr>
        <w:top w:val="single" w:sz="8" w:space="18" w:color="000000"/>
      </w:pBdr>
      <w:tabs>
        <w:tab w:val="left" w:pos="935"/>
      </w:tabs>
      <w:autoSpaceDE w:val="0"/>
      <w:autoSpaceDN w:val="0"/>
      <w:adjustRightInd w:val="0"/>
      <w:spacing w:before="57" w:after="794" w:line="252" w:lineRule="auto"/>
      <w:ind w:left="935" w:hanging="935"/>
      <w:textAlignment w:val="baseline"/>
    </w:pPr>
    <w:rPr>
      <w:rFonts w:ascii="Gazeta SansSerif" w:eastAsia="SimSun" w:hAnsi="Gazeta SansSerif" w:cs="Gazeta SansSerif"/>
      <w:caps/>
      <w:color w:val="000000"/>
      <w:sz w:val="41"/>
      <w:szCs w:val="41"/>
      <w:lang w:eastAsia="zh-CN"/>
    </w:rPr>
  </w:style>
  <w:style w:type="character" w:customStyle="1" w:styleId="Bullet1">
    <w:name w:val="Bullet1"/>
    <w:rsid w:val="006927A2"/>
    <w:rPr>
      <w:rFonts w:ascii="Wingdings 2" w:hAnsi="Wingdings 2" w:cs="Wingdings 2"/>
      <w:position w:val="-2"/>
    </w:rPr>
  </w:style>
  <w:style w:type="paragraph" w:customStyle="1" w:styleId="353MarkSp1">
    <w:name w:val="353 MarkSp 1"/>
    <w:basedOn w:val="352Text"/>
    <w:rsid w:val="006927A2"/>
    <w:pPr>
      <w:tabs>
        <w:tab w:val="left" w:pos="283"/>
      </w:tabs>
      <w:ind w:left="283" w:hanging="227"/>
    </w:pPr>
  </w:style>
  <w:style w:type="paragraph" w:customStyle="1" w:styleId="Iniiaiieoaeno2">
    <w:name w:val="Iniiaiie oaeno 2"/>
    <w:basedOn w:val="Iauiue"/>
    <w:rsid w:val="006927A2"/>
    <w:pPr>
      <w:ind w:firstLine="567"/>
    </w:pPr>
    <w:rPr>
      <w:sz w:val="24"/>
    </w:rPr>
  </w:style>
  <w:style w:type="paragraph" w:customStyle="1" w:styleId="Iauiue">
    <w:name w:val="Iau?iue"/>
    <w:rsid w:val="006927A2"/>
    <w:pPr>
      <w:overflowPunct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Iniiaiie">
    <w:name w:val="Iniiaiie"/>
    <w:basedOn w:val="Iauiue"/>
    <w:rsid w:val="006927A2"/>
    <w:pPr>
      <w:ind w:firstLine="284"/>
    </w:pPr>
  </w:style>
  <w:style w:type="paragraph" w:styleId="17">
    <w:name w:val="toc 1"/>
    <w:basedOn w:val="a0"/>
    <w:next w:val="a0"/>
    <w:autoRedefine/>
    <w:qFormat/>
    <w:rsid w:val="006927A2"/>
    <w:pPr>
      <w:tabs>
        <w:tab w:val="right" w:leader="dot" w:pos="9345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b/>
      <w:bCs/>
      <w:iCs/>
      <w:noProof/>
      <w:sz w:val="36"/>
      <w:szCs w:val="32"/>
    </w:rPr>
  </w:style>
  <w:style w:type="paragraph" w:styleId="affff8">
    <w:name w:val="List"/>
    <w:basedOn w:val="a0"/>
    <w:rsid w:val="006927A2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affff9">
    <w:name w:val="caption"/>
    <w:basedOn w:val="a0"/>
    <w:next w:val="a0"/>
    <w:uiPriority w:val="35"/>
    <w:qFormat/>
    <w:rsid w:val="006927A2"/>
    <w:pPr>
      <w:spacing w:after="0" w:line="240" w:lineRule="auto"/>
    </w:pPr>
    <w:rPr>
      <w:rFonts w:ascii="Arial" w:eastAsia="Times New Roman" w:hAnsi="Arial" w:cs="Arial"/>
      <w:color w:val="000000"/>
      <w:sz w:val="28"/>
      <w:szCs w:val="28"/>
    </w:rPr>
  </w:style>
  <w:style w:type="paragraph" w:customStyle="1" w:styleId="tablebody">
    <w:name w:val="tablebody"/>
    <w:basedOn w:val="a0"/>
    <w:rsid w:val="006927A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41">
    <w:name w:val="Заголовок 41"/>
    <w:basedOn w:val="12"/>
    <w:next w:val="12"/>
    <w:uiPriority w:val="9"/>
    <w:qFormat/>
    <w:rsid w:val="006927A2"/>
    <w:pPr>
      <w:keepNext/>
      <w:widowControl/>
      <w:tabs>
        <w:tab w:val="left" w:pos="567"/>
        <w:tab w:val="left" w:pos="3828"/>
      </w:tabs>
      <w:snapToGrid w:val="0"/>
      <w:spacing w:line="240" w:lineRule="auto"/>
      <w:ind w:firstLine="0"/>
      <w:jc w:val="center"/>
      <w:outlineLvl w:val="3"/>
    </w:pPr>
    <w:rPr>
      <w:b/>
      <w:snapToGrid/>
      <w:sz w:val="28"/>
    </w:rPr>
  </w:style>
  <w:style w:type="paragraph" w:customStyle="1" w:styleId="61">
    <w:name w:val="Заголовок 61"/>
    <w:basedOn w:val="12"/>
    <w:next w:val="12"/>
    <w:rsid w:val="006927A2"/>
    <w:pPr>
      <w:keepNext/>
      <w:widowControl/>
      <w:tabs>
        <w:tab w:val="left" w:pos="567"/>
        <w:tab w:val="left" w:pos="3828"/>
      </w:tabs>
      <w:snapToGrid w:val="0"/>
      <w:spacing w:line="240" w:lineRule="auto"/>
      <w:ind w:firstLine="0"/>
      <w:outlineLvl w:val="5"/>
    </w:pPr>
    <w:rPr>
      <w:snapToGrid/>
      <w:sz w:val="28"/>
    </w:rPr>
  </w:style>
  <w:style w:type="paragraph" w:customStyle="1" w:styleId="18">
    <w:name w:val="Основной текст1"/>
    <w:basedOn w:val="12"/>
    <w:link w:val="affffa"/>
    <w:rsid w:val="006927A2"/>
    <w:pPr>
      <w:widowControl/>
      <w:spacing w:line="240" w:lineRule="auto"/>
      <w:ind w:firstLine="0"/>
      <w:jc w:val="center"/>
    </w:pPr>
    <w:rPr>
      <w:snapToGrid/>
      <w:sz w:val="24"/>
    </w:rPr>
  </w:style>
  <w:style w:type="paragraph" w:customStyle="1" w:styleId="310">
    <w:name w:val="Основной текст с отступом 31"/>
    <w:basedOn w:val="12"/>
    <w:rsid w:val="006927A2"/>
    <w:pPr>
      <w:widowControl/>
      <w:spacing w:line="240" w:lineRule="auto"/>
      <w:ind w:firstLine="709"/>
    </w:pPr>
    <w:rPr>
      <w:snapToGrid/>
      <w:sz w:val="28"/>
    </w:rPr>
  </w:style>
  <w:style w:type="paragraph" w:customStyle="1" w:styleId="130">
    <w:name w:val="Стиль13"/>
    <w:basedOn w:val="a0"/>
    <w:rsid w:val="006927A2"/>
    <w:pPr>
      <w:spacing w:after="0" w:line="240" w:lineRule="auto"/>
      <w:ind w:firstLine="600"/>
      <w:jc w:val="both"/>
    </w:pPr>
    <w:rPr>
      <w:rFonts w:ascii="Times New Roman" w:eastAsia="Times New Roman" w:hAnsi="Times New Roman" w:cs="Times New Roman"/>
      <w:snapToGrid w:val="0"/>
      <w:sz w:val="24"/>
      <w:szCs w:val="24"/>
    </w:rPr>
  </w:style>
  <w:style w:type="character" w:customStyle="1" w:styleId="14">
    <w:name w:val="Стиль1 Знак"/>
    <w:basedOn w:val="a1"/>
    <w:link w:val="13"/>
    <w:rsid w:val="006927A2"/>
    <w:rPr>
      <w:rFonts w:ascii="Times New Roman" w:eastAsia="Times New Roman" w:hAnsi="Times New Roman" w:cs="Times New Roman"/>
      <w:sz w:val="16"/>
      <w:szCs w:val="20"/>
    </w:rPr>
  </w:style>
  <w:style w:type="paragraph" w:customStyle="1" w:styleId="110">
    <w:name w:val="Заголовок 11"/>
    <w:basedOn w:val="12"/>
    <w:next w:val="12"/>
    <w:rsid w:val="006927A2"/>
    <w:pPr>
      <w:keepNext/>
      <w:widowControl/>
      <w:spacing w:line="240" w:lineRule="auto"/>
      <w:ind w:firstLine="0"/>
      <w:jc w:val="center"/>
      <w:outlineLvl w:val="0"/>
    </w:pPr>
    <w:rPr>
      <w:rFonts w:ascii="Arial" w:hAnsi="Arial"/>
      <w:i/>
      <w:snapToGrid/>
    </w:rPr>
  </w:style>
  <w:style w:type="paragraph" w:customStyle="1" w:styleId="210">
    <w:name w:val="Заголовок 21"/>
    <w:basedOn w:val="12"/>
    <w:next w:val="12"/>
    <w:rsid w:val="006927A2"/>
    <w:pPr>
      <w:keepNext/>
      <w:widowControl/>
      <w:spacing w:before="240" w:after="60" w:line="240" w:lineRule="auto"/>
      <w:ind w:firstLine="0"/>
      <w:jc w:val="left"/>
      <w:outlineLvl w:val="1"/>
    </w:pPr>
    <w:rPr>
      <w:rFonts w:ascii="Arial" w:hAnsi="Arial"/>
      <w:b/>
      <w:i/>
      <w:snapToGrid/>
      <w:sz w:val="28"/>
    </w:rPr>
  </w:style>
  <w:style w:type="paragraph" w:customStyle="1" w:styleId="19">
    <w:name w:val="Нижний колонтитул1"/>
    <w:basedOn w:val="12"/>
    <w:rsid w:val="006927A2"/>
    <w:pPr>
      <w:widowControl/>
      <w:tabs>
        <w:tab w:val="center" w:pos="4677"/>
        <w:tab w:val="right" w:pos="9355"/>
      </w:tabs>
      <w:spacing w:line="240" w:lineRule="auto"/>
      <w:ind w:firstLine="0"/>
      <w:jc w:val="left"/>
    </w:pPr>
    <w:rPr>
      <w:rFonts w:ascii="Courier New" w:hAnsi="Courier New"/>
      <w:snapToGrid/>
      <w:sz w:val="24"/>
    </w:rPr>
  </w:style>
  <w:style w:type="paragraph" w:customStyle="1" w:styleId="311">
    <w:name w:val="Основной текст 31"/>
    <w:basedOn w:val="12"/>
    <w:rsid w:val="006927A2"/>
    <w:pPr>
      <w:widowControl/>
      <w:spacing w:line="240" w:lineRule="auto"/>
      <w:ind w:firstLine="0"/>
      <w:jc w:val="center"/>
    </w:pPr>
    <w:rPr>
      <w:b/>
      <w:caps/>
      <w:snapToGrid/>
    </w:rPr>
  </w:style>
  <w:style w:type="paragraph" w:styleId="28">
    <w:name w:val="toc 2"/>
    <w:aliases w:val="78"/>
    <w:basedOn w:val="a0"/>
    <w:next w:val="a0"/>
    <w:autoRedefine/>
    <w:qFormat/>
    <w:rsid w:val="006927A2"/>
    <w:pPr>
      <w:spacing w:before="240"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36">
    <w:name w:val="toc 3"/>
    <w:basedOn w:val="a0"/>
    <w:next w:val="a0"/>
    <w:autoRedefine/>
    <w:qFormat/>
    <w:rsid w:val="006927A2"/>
    <w:pPr>
      <w:spacing w:after="0" w:line="240" w:lineRule="auto"/>
      <w:ind w:left="240"/>
    </w:pPr>
    <w:rPr>
      <w:rFonts w:ascii="Times New Roman" w:eastAsia="Times New Roman" w:hAnsi="Times New Roman" w:cs="Times New Roman"/>
      <w:sz w:val="20"/>
      <w:szCs w:val="20"/>
    </w:rPr>
  </w:style>
  <w:style w:type="paragraph" w:styleId="42">
    <w:name w:val="toc 4"/>
    <w:basedOn w:val="a0"/>
    <w:next w:val="a0"/>
    <w:autoRedefine/>
    <w:rsid w:val="006927A2"/>
    <w:pPr>
      <w:spacing w:after="0" w:line="240" w:lineRule="auto"/>
      <w:ind w:left="480"/>
    </w:pPr>
    <w:rPr>
      <w:rFonts w:ascii="Times New Roman" w:eastAsia="Times New Roman" w:hAnsi="Times New Roman" w:cs="Times New Roman"/>
      <w:sz w:val="20"/>
      <w:szCs w:val="20"/>
    </w:rPr>
  </w:style>
  <w:style w:type="paragraph" w:styleId="52">
    <w:name w:val="toc 5"/>
    <w:basedOn w:val="a0"/>
    <w:next w:val="a0"/>
    <w:autoRedefine/>
    <w:rsid w:val="006927A2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styleId="62">
    <w:name w:val="toc 6"/>
    <w:basedOn w:val="a0"/>
    <w:next w:val="a0"/>
    <w:autoRedefine/>
    <w:rsid w:val="006927A2"/>
    <w:pPr>
      <w:spacing w:after="0" w:line="240" w:lineRule="auto"/>
      <w:ind w:left="960"/>
    </w:pPr>
    <w:rPr>
      <w:rFonts w:ascii="Times New Roman" w:eastAsia="Times New Roman" w:hAnsi="Times New Roman" w:cs="Times New Roman"/>
      <w:sz w:val="20"/>
      <w:szCs w:val="20"/>
    </w:rPr>
  </w:style>
  <w:style w:type="paragraph" w:styleId="71">
    <w:name w:val="toc 7"/>
    <w:basedOn w:val="a0"/>
    <w:next w:val="a0"/>
    <w:autoRedefine/>
    <w:rsid w:val="006927A2"/>
    <w:pPr>
      <w:spacing w:after="0" w:line="240" w:lineRule="auto"/>
      <w:ind w:left="1200"/>
    </w:pPr>
    <w:rPr>
      <w:rFonts w:ascii="Times New Roman" w:eastAsia="Times New Roman" w:hAnsi="Times New Roman" w:cs="Times New Roman"/>
      <w:sz w:val="20"/>
      <w:szCs w:val="20"/>
    </w:rPr>
  </w:style>
  <w:style w:type="paragraph" w:styleId="81">
    <w:name w:val="toc 8"/>
    <w:basedOn w:val="a0"/>
    <w:next w:val="a0"/>
    <w:autoRedefine/>
    <w:rsid w:val="006927A2"/>
    <w:pPr>
      <w:spacing w:after="0" w:line="240" w:lineRule="auto"/>
      <w:ind w:left="1440"/>
    </w:pPr>
    <w:rPr>
      <w:rFonts w:ascii="Times New Roman" w:eastAsia="Times New Roman" w:hAnsi="Times New Roman" w:cs="Times New Roman"/>
      <w:sz w:val="20"/>
      <w:szCs w:val="20"/>
    </w:rPr>
  </w:style>
  <w:style w:type="paragraph" w:styleId="92">
    <w:name w:val="toc 9"/>
    <w:basedOn w:val="a0"/>
    <w:next w:val="a0"/>
    <w:autoRedefine/>
    <w:rsid w:val="006927A2"/>
    <w:pPr>
      <w:spacing w:after="0" w:line="240" w:lineRule="auto"/>
      <w:ind w:left="1680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a">
    <w:name w:val="Нет списка1"/>
    <w:next w:val="a3"/>
    <w:uiPriority w:val="99"/>
    <w:semiHidden/>
    <w:rsid w:val="006927A2"/>
  </w:style>
  <w:style w:type="paragraph" w:customStyle="1" w:styleId="WW-111111111111111111111111">
    <w:name w:val="WW-Содержимое таблицы111111111111111111111111"/>
    <w:basedOn w:val="ae"/>
    <w:rsid w:val="006927A2"/>
    <w:pPr>
      <w:widowControl w:val="0"/>
      <w:suppressLineNumbers/>
      <w:suppressAutoHyphens/>
      <w:spacing w:line="240" w:lineRule="auto"/>
    </w:pPr>
    <w:rPr>
      <w:rFonts w:ascii="Times New Roman" w:eastAsia="Tahoma" w:hAnsi="Times New Roman" w:cs="Times New Roman"/>
      <w:sz w:val="24"/>
      <w:szCs w:val="20"/>
    </w:rPr>
  </w:style>
  <w:style w:type="paragraph" w:customStyle="1" w:styleId="WW-1111111111111111111111110">
    <w:name w:val="WW-Заголовок таблицы111111111111111111111111"/>
    <w:basedOn w:val="WW-111111111111111111111111"/>
    <w:rsid w:val="006927A2"/>
    <w:pPr>
      <w:jc w:val="center"/>
    </w:pPr>
    <w:rPr>
      <w:b/>
      <w:bCs/>
      <w:i/>
      <w:iCs/>
    </w:rPr>
  </w:style>
  <w:style w:type="paragraph" w:customStyle="1" w:styleId="2TimesNewRoman">
    <w:name w:val="Заголовок 2 + Times New Roman"/>
    <w:aliases w:val="не полужирный,не малые побычный."/>
    <w:basedOn w:val="2"/>
    <w:rsid w:val="006927A2"/>
    <w:pPr>
      <w:ind w:firstLine="720"/>
      <w:jc w:val="both"/>
    </w:pPr>
    <w:rPr>
      <w:i w:val="0"/>
      <w:iCs w:val="0"/>
      <w:sz w:val="20"/>
      <w:szCs w:val="20"/>
    </w:rPr>
  </w:style>
  <w:style w:type="paragraph" w:customStyle="1" w:styleId="1b">
    <w:name w:val="Знак1 Знак Знак Знак Знак Знак Знак Знак Знак Знак"/>
    <w:basedOn w:val="a5"/>
    <w:rsid w:val="006927A2"/>
    <w:pPr>
      <w:tabs>
        <w:tab w:val="clear" w:pos="4677"/>
        <w:tab w:val="clear" w:pos="9355"/>
      </w:tabs>
      <w:ind w:right="40" w:firstLine="720"/>
      <w:jc w:val="both"/>
    </w:pPr>
    <w:rPr>
      <w:rFonts w:ascii="Times New Roman" w:eastAsia="Symbol" w:hAnsi="Times New Roman" w:cs="Times New Roman"/>
      <w:sz w:val="28"/>
      <w:szCs w:val="20"/>
    </w:rPr>
  </w:style>
  <w:style w:type="paragraph" w:customStyle="1" w:styleId="1c">
    <w:name w:val="Знак1 Знак Знак"/>
    <w:basedOn w:val="a5"/>
    <w:rsid w:val="006927A2"/>
    <w:pPr>
      <w:tabs>
        <w:tab w:val="clear" w:pos="4677"/>
        <w:tab w:val="clear" w:pos="9355"/>
      </w:tabs>
      <w:ind w:right="40" w:firstLine="720"/>
      <w:jc w:val="both"/>
    </w:pPr>
    <w:rPr>
      <w:rFonts w:ascii="Times New Roman" w:eastAsia="Symbol" w:hAnsi="Times New Roman" w:cs="Times New Roman"/>
      <w:sz w:val="28"/>
      <w:szCs w:val="20"/>
    </w:rPr>
  </w:style>
  <w:style w:type="paragraph" w:customStyle="1" w:styleId="ConsPlusCell">
    <w:name w:val="ConsPlusCell"/>
    <w:rsid w:val="006927A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text">
    <w:name w:val="text"/>
    <w:basedOn w:val="a0"/>
    <w:rsid w:val="00692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b">
    <w:name w:val="[О] Подзаголовок"/>
    <w:rsid w:val="006927A2"/>
    <w:pPr>
      <w:tabs>
        <w:tab w:val="right" w:leader="dot" w:pos="5669"/>
      </w:tabs>
      <w:spacing w:line="200" w:lineRule="atLeast"/>
      <w:ind w:left="283"/>
    </w:pPr>
    <w:rPr>
      <w:rFonts w:ascii="TextBook" w:eastAsia="Times New Roman" w:hAnsi="TextBook" w:cs="Times New Roman"/>
      <w:snapToGrid w:val="0"/>
      <w:sz w:val="18"/>
      <w:szCs w:val="20"/>
    </w:rPr>
  </w:style>
  <w:style w:type="character" w:customStyle="1" w:styleId="apple-converted-space">
    <w:name w:val="apple-converted-space"/>
    <w:basedOn w:val="a1"/>
    <w:rsid w:val="006927A2"/>
  </w:style>
  <w:style w:type="character" w:styleId="affffc">
    <w:name w:val="Placeholder Text"/>
    <w:basedOn w:val="a1"/>
    <w:uiPriority w:val="99"/>
    <w:rsid w:val="006927A2"/>
    <w:rPr>
      <w:color w:val="808080"/>
    </w:rPr>
  </w:style>
  <w:style w:type="paragraph" w:customStyle="1" w:styleId="1d">
    <w:name w:val="Без интервала1"/>
    <w:qFormat/>
    <w:rsid w:val="006927A2"/>
    <w:rPr>
      <w:rFonts w:ascii="Times New Roman" w:eastAsia="Times New Roman" w:hAnsi="Times New Roman" w:cs="Times New Roman"/>
    </w:rPr>
  </w:style>
  <w:style w:type="table" w:customStyle="1" w:styleId="160">
    <w:name w:val="Сетка таблицы16"/>
    <w:basedOn w:val="a2"/>
    <w:next w:val="a4"/>
    <w:uiPriority w:val="59"/>
    <w:rsid w:val="006927A2"/>
    <w:rPr>
      <w:rFonts w:eastAsia="Trebuchet MS"/>
      <w:sz w:val="22"/>
      <w:szCs w:val="22"/>
      <w:lang w:val="en-US" w:eastAsia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e">
    <w:name w:val="Сетка таблицы1"/>
    <w:basedOn w:val="a2"/>
    <w:next w:val="a4"/>
    <w:uiPriority w:val="59"/>
    <w:rsid w:val="006927A2"/>
    <w:rPr>
      <w:rFonts w:eastAsia="Trebuchet MS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Нет списка2"/>
    <w:next w:val="a3"/>
    <w:uiPriority w:val="99"/>
    <w:semiHidden/>
    <w:unhideWhenUsed/>
    <w:rsid w:val="006927A2"/>
  </w:style>
  <w:style w:type="paragraph" w:styleId="2a">
    <w:name w:val="Quote"/>
    <w:basedOn w:val="a0"/>
    <w:next w:val="a0"/>
    <w:link w:val="2b"/>
    <w:uiPriority w:val="29"/>
    <w:qFormat/>
    <w:rsid w:val="006927A2"/>
    <w:pPr>
      <w:spacing w:before="200"/>
    </w:pPr>
    <w:rPr>
      <w:rFonts w:eastAsia="Trebuchet MS"/>
      <w:i/>
      <w:iCs/>
      <w:sz w:val="20"/>
      <w:szCs w:val="20"/>
      <w:lang w:val="en-US" w:eastAsia="en-US" w:bidi="en-US"/>
    </w:rPr>
  </w:style>
  <w:style w:type="character" w:customStyle="1" w:styleId="2b">
    <w:name w:val="Цитата 2 Знак"/>
    <w:basedOn w:val="a1"/>
    <w:link w:val="2a"/>
    <w:uiPriority w:val="29"/>
    <w:rsid w:val="006927A2"/>
    <w:rPr>
      <w:rFonts w:eastAsia="Trebuchet MS"/>
      <w:i/>
      <w:iCs/>
      <w:sz w:val="20"/>
      <w:szCs w:val="20"/>
      <w:lang w:val="en-US" w:eastAsia="en-US" w:bidi="en-US"/>
    </w:rPr>
  </w:style>
  <w:style w:type="paragraph" w:customStyle="1" w:styleId="1f">
    <w:name w:val="Выделенная цитата1"/>
    <w:basedOn w:val="a0"/>
    <w:next w:val="a0"/>
    <w:uiPriority w:val="30"/>
    <w:qFormat/>
    <w:rsid w:val="006927A2"/>
    <w:pPr>
      <w:pBdr>
        <w:top w:val="single" w:sz="4" w:space="10" w:color="B83D68"/>
        <w:left w:val="single" w:sz="4" w:space="10" w:color="B83D68"/>
      </w:pBdr>
      <w:spacing w:before="200" w:after="0"/>
      <w:ind w:left="1296" w:right="1152"/>
      <w:jc w:val="both"/>
    </w:pPr>
    <w:rPr>
      <w:rFonts w:eastAsia="Trebuchet MS"/>
      <w:i/>
      <w:iCs/>
      <w:color w:val="B83D68"/>
      <w:sz w:val="20"/>
      <w:szCs w:val="20"/>
      <w:lang w:val="en-US" w:eastAsia="en-US" w:bidi="en-US"/>
    </w:rPr>
  </w:style>
  <w:style w:type="character" w:customStyle="1" w:styleId="affffd">
    <w:name w:val="Выделенная цитата Знак"/>
    <w:basedOn w:val="a1"/>
    <w:link w:val="affffe"/>
    <w:uiPriority w:val="30"/>
    <w:rsid w:val="006927A2"/>
    <w:rPr>
      <w:i/>
      <w:iCs/>
      <w:color w:val="B83D68"/>
      <w:sz w:val="20"/>
      <w:szCs w:val="20"/>
    </w:rPr>
  </w:style>
  <w:style w:type="character" w:customStyle="1" w:styleId="1f0">
    <w:name w:val="Слабое выделение1"/>
    <w:uiPriority w:val="19"/>
    <w:qFormat/>
    <w:rsid w:val="006927A2"/>
    <w:rPr>
      <w:i/>
      <w:iCs/>
      <w:color w:val="5B1E33"/>
    </w:rPr>
  </w:style>
  <w:style w:type="character" w:customStyle="1" w:styleId="1f1">
    <w:name w:val="Сильное выделение1"/>
    <w:uiPriority w:val="21"/>
    <w:qFormat/>
    <w:rsid w:val="006927A2"/>
    <w:rPr>
      <w:b/>
      <w:bCs/>
      <w:caps/>
      <w:color w:val="5B1E33"/>
      <w:spacing w:val="10"/>
    </w:rPr>
  </w:style>
  <w:style w:type="character" w:customStyle="1" w:styleId="1f2">
    <w:name w:val="Слабая ссылка1"/>
    <w:uiPriority w:val="31"/>
    <w:qFormat/>
    <w:rsid w:val="006927A2"/>
    <w:rPr>
      <w:b/>
      <w:bCs/>
      <w:color w:val="B83D68"/>
    </w:rPr>
  </w:style>
  <w:style w:type="character" w:customStyle="1" w:styleId="1f3">
    <w:name w:val="Сильная ссылка1"/>
    <w:uiPriority w:val="32"/>
    <w:qFormat/>
    <w:rsid w:val="006927A2"/>
    <w:rPr>
      <w:b/>
      <w:bCs/>
      <w:i/>
      <w:iCs/>
      <w:caps/>
      <w:color w:val="B83D68"/>
    </w:rPr>
  </w:style>
  <w:style w:type="character" w:styleId="afffff">
    <w:name w:val="Book Title"/>
    <w:uiPriority w:val="33"/>
    <w:qFormat/>
    <w:rsid w:val="006927A2"/>
    <w:rPr>
      <w:b/>
      <w:bCs/>
      <w:i/>
      <w:iCs/>
      <w:spacing w:val="9"/>
    </w:rPr>
  </w:style>
  <w:style w:type="paragraph" w:styleId="afffff0">
    <w:name w:val="TOC Heading"/>
    <w:basedOn w:val="1"/>
    <w:next w:val="a0"/>
    <w:uiPriority w:val="39"/>
    <w:unhideWhenUsed/>
    <w:qFormat/>
    <w:rsid w:val="006927A2"/>
    <w:pPr>
      <w:keepNext w:val="0"/>
      <w:numPr>
        <w:numId w:val="0"/>
      </w:numPr>
      <w:pBdr>
        <w:top w:val="single" w:sz="24" w:space="0" w:color="B83D68"/>
        <w:left w:val="single" w:sz="24" w:space="0" w:color="B83D68"/>
        <w:bottom w:val="single" w:sz="24" w:space="0" w:color="B83D68"/>
        <w:right w:val="single" w:sz="24" w:space="0" w:color="B83D68"/>
      </w:pBdr>
      <w:shd w:val="clear" w:color="auto" w:fill="B83D68"/>
      <w:spacing w:before="200" w:after="0" w:line="276" w:lineRule="auto"/>
      <w:outlineLvl w:val="9"/>
    </w:pPr>
    <w:rPr>
      <w:rFonts w:ascii="Trebuchet MS" w:eastAsia="Trebuchet MS" w:hAnsi="Trebuchet MS" w:cs="Times New Roman"/>
      <w:caps/>
      <w:color w:val="FFFFFF"/>
      <w:spacing w:val="15"/>
      <w:kern w:val="0"/>
      <w:sz w:val="22"/>
      <w:szCs w:val="22"/>
      <w:lang w:val="en-US" w:eastAsia="en-US" w:bidi="en-US"/>
    </w:rPr>
  </w:style>
  <w:style w:type="paragraph" w:customStyle="1" w:styleId="37">
    <w:name w:val="Стиль3"/>
    <w:basedOn w:val="a0"/>
    <w:link w:val="38"/>
    <w:qFormat/>
    <w:rsid w:val="006927A2"/>
    <w:pPr>
      <w:spacing w:before="200"/>
    </w:pPr>
    <w:rPr>
      <w:rFonts w:eastAsia="Trebuchet MS"/>
      <w:sz w:val="24"/>
      <w:szCs w:val="24"/>
      <w:lang w:val="en-US" w:eastAsia="en-US" w:bidi="en-US"/>
    </w:rPr>
  </w:style>
  <w:style w:type="character" w:customStyle="1" w:styleId="38">
    <w:name w:val="Стиль3 Знак"/>
    <w:basedOn w:val="a1"/>
    <w:link w:val="37"/>
    <w:rsid w:val="006927A2"/>
    <w:rPr>
      <w:rFonts w:eastAsia="Trebuchet MS"/>
      <w:lang w:val="en-US" w:eastAsia="en-US" w:bidi="en-US"/>
    </w:rPr>
  </w:style>
  <w:style w:type="paragraph" w:customStyle="1" w:styleId="43">
    <w:name w:val="Стиль4"/>
    <w:basedOn w:val="1"/>
    <w:link w:val="44"/>
    <w:qFormat/>
    <w:rsid w:val="006927A2"/>
    <w:pPr>
      <w:keepNext w:val="0"/>
      <w:numPr>
        <w:numId w:val="0"/>
      </w:numPr>
      <w:pBdr>
        <w:top w:val="single" w:sz="24" w:space="0" w:color="B83D68"/>
        <w:left w:val="single" w:sz="24" w:space="0" w:color="B83D68"/>
        <w:bottom w:val="single" w:sz="24" w:space="0" w:color="B83D68"/>
        <w:right w:val="single" w:sz="24" w:space="0" w:color="B83D68"/>
      </w:pBdr>
      <w:shd w:val="clear" w:color="auto" w:fill="B83D68"/>
      <w:spacing w:before="200" w:after="0" w:line="276" w:lineRule="auto"/>
    </w:pPr>
    <w:rPr>
      <w:rFonts w:ascii="Trebuchet MS" w:eastAsia="Trebuchet MS" w:hAnsi="Trebuchet MS" w:cs="Times New Roman"/>
      <w:caps/>
      <w:color w:val="FFFFFF"/>
      <w:spacing w:val="15"/>
      <w:lang w:val="en-US" w:eastAsia="en-US" w:bidi="en-US"/>
    </w:rPr>
  </w:style>
  <w:style w:type="character" w:customStyle="1" w:styleId="44">
    <w:name w:val="Стиль4 Знак"/>
    <w:basedOn w:val="10"/>
    <w:link w:val="43"/>
    <w:rsid w:val="006927A2"/>
    <w:rPr>
      <w:rFonts w:ascii="Trebuchet MS" w:eastAsia="Trebuchet MS" w:hAnsi="Trebuchet MS" w:cs="Times New Roman"/>
      <w:b/>
      <w:bCs/>
      <w:caps/>
      <w:color w:val="FFFFFF"/>
      <w:spacing w:val="15"/>
      <w:kern w:val="32"/>
      <w:sz w:val="32"/>
      <w:szCs w:val="32"/>
      <w:shd w:val="clear" w:color="auto" w:fill="B83D68"/>
      <w:lang w:val="en-US" w:eastAsia="en-US" w:bidi="en-US"/>
    </w:rPr>
  </w:style>
  <w:style w:type="table" w:customStyle="1" w:styleId="2c">
    <w:name w:val="Сетка таблицы2"/>
    <w:basedOn w:val="a2"/>
    <w:next w:val="a4"/>
    <w:uiPriority w:val="59"/>
    <w:rsid w:val="006927A2"/>
    <w:rPr>
      <w:rFonts w:eastAsia="Trebuchet MS"/>
      <w:sz w:val="22"/>
      <w:szCs w:val="22"/>
      <w:lang w:val="en-US" w:eastAsia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-mail-dropdownitemmarker">
    <w:name w:val="b-mail-dropdown__item__marker"/>
    <w:basedOn w:val="a1"/>
    <w:rsid w:val="006927A2"/>
  </w:style>
  <w:style w:type="paragraph" w:customStyle="1" w:styleId="afffff1">
    <w:name w:val="список с точками"/>
    <w:basedOn w:val="a0"/>
    <w:rsid w:val="006927A2"/>
    <w:pPr>
      <w:tabs>
        <w:tab w:val="left" w:pos="720"/>
        <w:tab w:val="left" w:pos="756"/>
      </w:tabs>
      <w:spacing w:after="0" w:line="312" w:lineRule="auto"/>
      <w:ind w:left="756" w:hanging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ff2">
    <w:name w:val="Для таблиц"/>
    <w:basedOn w:val="a0"/>
    <w:rsid w:val="00692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f4">
    <w:name w:val="Текст выноски Знак1"/>
    <w:basedOn w:val="a1"/>
    <w:uiPriority w:val="99"/>
    <w:semiHidden/>
    <w:rsid w:val="006927A2"/>
    <w:rPr>
      <w:rFonts w:ascii="Tahoma" w:hAnsi="Tahoma" w:cs="Tahoma"/>
      <w:sz w:val="16"/>
      <w:szCs w:val="16"/>
    </w:rPr>
  </w:style>
  <w:style w:type="paragraph" w:customStyle="1" w:styleId="1f5">
    <w:name w:val="Список 1"/>
    <w:basedOn w:val="a0"/>
    <w:rsid w:val="006927A2"/>
    <w:pPr>
      <w:spacing w:before="160" w:after="0" w:line="240" w:lineRule="auto"/>
      <w:ind w:left="340" w:hanging="340"/>
      <w:jc w:val="both"/>
    </w:pPr>
    <w:rPr>
      <w:rFonts w:ascii="Times New Roman" w:hAnsi="Times New Roman" w:cs="Times New Roman"/>
      <w:sz w:val="28"/>
      <w:szCs w:val="24"/>
    </w:rPr>
  </w:style>
  <w:style w:type="paragraph" w:customStyle="1" w:styleId="msonormalcxspmiddle">
    <w:name w:val="msonormalcxspmiddle"/>
    <w:basedOn w:val="a0"/>
    <w:rsid w:val="00692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-12-msonormal">
    <w:name w:val="u-1_2-msonormal"/>
    <w:basedOn w:val="a0"/>
    <w:rsid w:val="00692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3">
    <w:name w:val="Нормальный (таблица)"/>
    <w:basedOn w:val="a0"/>
    <w:next w:val="a0"/>
    <w:uiPriority w:val="99"/>
    <w:rsid w:val="006927A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numbering" w:customStyle="1" w:styleId="111">
    <w:name w:val="Нет списка11"/>
    <w:next w:val="a3"/>
    <w:uiPriority w:val="99"/>
    <w:semiHidden/>
    <w:unhideWhenUsed/>
    <w:rsid w:val="006927A2"/>
  </w:style>
  <w:style w:type="table" w:customStyle="1" w:styleId="112">
    <w:name w:val="Сетка таблицы11"/>
    <w:basedOn w:val="a2"/>
    <w:next w:val="a4"/>
    <w:uiPriority w:val="59"/>
    <w:rsid w:val="006927A2"/>
    <w:rPr>
      <w:rFonts w:eastAsia="Trebuchet MS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3"/>
    <w:semiHidden/>
    <w:rsid w:val="006927A2"/>
  </w:style>
  <w:style w:type="numbering" w:customStyle="1" w:styleId="211">
    <w:name w:val="Нет списка21"/>
    <w:next w:val="a3"/>
    <w:uiPriority w:val="99"/>
    <w:semiHidden/>
    <w:unhideWhenUsed/>
    <w:rsid w:val="006927A2"/>
  </w:style>
  <w:style w:type="table" w:customStyle="1" w:styleId="212">
    <w:name w:val="Сетка таблицы21"/>
    <w:basedOn w:val="a2"/>
    <w:next w:val="a4"/>
    <w:uiPriority w:val="59"/>
    <w:rsid w:val="006927A2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3"/>
    <w:semiHidden/>
    <w:rsid w:val="006927A2"/>
  </w:style>
  <w:style w:type="numbering" w:customStyle="1" w:styleId="39">
    <w:name w:val="Нет списка3"/>
    <w:next w:val="a3"/>
    <w:uiPriority w:val="99"/>
    <w:semiHidden/>
    <w:unhideWhenUsed/>
    <w:rsid w:val="006927A2"/>
  </w:style>
  <w:style w:type="table" w:customStyle="1" w:styleId="3a">
    <w:name w:val="Сетка таблицы3"/>
    <w:basedOn w:val="a2"/>
    <w:next w:val="a4"/>
    <w:uiPriority w:val="59"/>
    <w:rsid w:val="006927A2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"/>
    <w:next w:val="a3"/>
    <w:semiHidden/>
    <w:rsid w:val="006927A2"/>
  </w:style>
  <w:style w:type="paragraph" w:styleId="affffe">
    <w:name w:val="Intense Quote"/>
    <w:basedOn w:val="a0"/>
    <w:next w:val="a0"/>
    <w:link w:val="affffd"/>
    <w:uiPriority w:val="30"/>
    <w:qFormat/>
    <w:rsid w:val="006927A2"/>
    <w:pPr>
      <w:pBdr>
        <w:bottom w:val="single" w:sz="4" w:space="4" w:color="4F81BD" w:themeColor="accent1"/>
      </w:pBdr>
      <w:spacing w:before="200" w:after="280"/>
      <w:ind w:left="936" w:right="936"/>
    </w:pPr>
    <w:rPr>
      <w:i/>
      <w:iCs/>
      <w:color w:val="B83D68"/>
      <w:sz w:val="20"/>
      <w:szCs w:val="20"/>
    </w:rPr>
  </w:style>
  <w:style w:type="character" w:customStyle="1" w:styleId="1f6">
    <w:name w:val="Выделенная цитата Знак1"/>
    <w:basedOn w:val="a1"/>
    <w:uiPriority w:val="30"/>
    <w:rsid w:val="006927A2"/>
    <w:rPr>
      <w:b/>
      <w:bCs/>
      <w:i/>
      <w:iCs/>
      <w:color w:val="4F81BD" w:themeColor="accent1"/>
      <w:sz w:val="22"/>
      <w:szCs w:val="22"/>
    </w:rPr>
  </w:style>
  <w:style w:type="character" w:styleId="afffff4">
    <w:name w:val="Subtle Emphasis"/>
    <w:basedOn w:val="a1"/>
    <w:uiPriority w:val="19"/>
    <w:qFormat/>
    <w:rsid w:val="006927A2"/>
    <w:rPr>
      <w:i/>
      <w:iCs/>
      <w:color w:val="808080" w:themeColor="text1" w:themeTint="7F"/>
    </w:rPr>
  </w:style>
  <w:style w:type="character" w:styleId="afffff5">
    <w:name w:val="Intense Emphasis"/>
    <w:basedOn w:val="a1"/>
    <w:uiPriority w:val="21"/>
    <w:qFormat/>
    <w:rsid w:val="006927A2"/>
    <w:rPr>
      <w:b/>
      <w:bCs/>
      <w:i/>
      <w:iCs/>
      <w:color w:val="4F81BD" w:themeColor="accent1"/>
    </w:rPr>
  </w:style>
  <w:style w:type="character" w:styleId="afffff6">
    <w:name w:val="Subtle Reference"/>
    <w:basedOn w:val="a1"/>
    <w:uiPriority w:val="31"/>
    <w:qFormat/>
    <w:rsid w:val="006927A2"/>
    <w:rPr>
      <w:smallCaps/>
      <w:color w:val="C0504D" w:themeColor="accent2"/>
      <w:u w:val="single"/>
    </w:rPr>
  </w:style>
  <w:style w:type="character" w:styleId="afffff7">
    <w:name w:val="Intense Reference"/>
    <w:basedOn w:val="a1"/>
    <w:uiPriority w:val="32"/>
    <w:qFormat/>
    <w:rsid w:val="006927A2"/>
    <w:rPr>
      <w:b/>
      <w:bCs/>
      <w:smallCaps/>
      <w:color w:val="C0504D" w:themeColor="accent2"/>
      <w:spacing w:val="5"/>
      <w:u w:val="single"/>
    </w:rPr>
  </w:style>
  <w:style w:type="numbering" w:customStyle="1" w:styleId="45">
    <w:name w:val="Нет списка4"/>
    <w:next w:val="a3"/>
    <w:uiPriority w:val="99"/>
    <w:semiHidden/>
    <w:unhideWhenUsed/>
    <w:rsid w:val="006927A2"/>
  </w:style>
  <w:style w:type="table" w:customStyle="1" w:styleId="46">
    <w:name w:val="Сетка таблицы4"/>
    <w:basedOn w:val="a2"/>
    <w:next w:val="a4"/>
    <w:uiPriority w:val="59"/>
    <w:rsid w:val="006927A2"/>
    <w:rPr>
      <w:rFonts w:eastAsia="Trebuchet MS"/>
      <w:sz w:val="22"/>
      <w:szCs w:val="22"/>
      <w:lang w:val="en-US" w:eastAsia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3"/>
    <w:uiPriority w:val="99"/>
    <w:semiHidden/>
    <w:unhideWhenUsed/>
    <w:rsid w:val="006927A2"/>
  </w:style>
  <w:style w:type="table" w:customStyle="1" w:styleId="122">
    <w:name w:val="Сетка таблицы12"/>
    <w:basedOn w:val="a2"/>
    <w:next w:val="a4"/>
    <w:rsid w:val="006927A2"/>
    <w:rPr>
      <w:rFonts w:eastAsia="Trebuchet MS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3"/>
    <w:semiHidden/>
    <w:rsid w:val="006927A2"/>
  </w:style>
  <w:style w:type="numbering" w:customStyle="1" w:styleId="220">
    <w:name w:val="Нет списка22"/>
    <w:next w:val="a3"/>
    <w:uiPriority w:val="99"/>
    <w:semiHidden/>
    <w:unhideWhenUsed/>
    <w:rsid w:val="006927A2"/>
  </w:style>
  <w:style w:type="table" w:customStyle="1" w:styleId="221">
    <w:name w:val="Сетка таблицы22"/>
    <w:basedOn w:val="a2"/>
    <w:next w:val="a4"/>
    <w:uiPriority w:val="59"/>
    <w:rsid w:val="006927A2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0">
    <w:name w:val="Нет списка121"/>
    <w:next w:val="a3"/>
    <w:semiHidden/>
    <w:rsid w:val="006927A2"/>
  </w:style>
  <w:style w:type="numbering" w:customStyle="1" w:styleId="312">
    <w:name w:val="Нет списка31"/>
    <w:next w:val="a3"/>
    <w:uiPriority w:val="99"/>
    <w:semiHidden/>
    <w:unhideWhenUsed/>
    <w:rsid w:val="006927A2"/>
  </w:style>
  <w:style w:type="table" w:customStyle="1" w:styleId="313">
    <w:name w:val="Сетка таблицы31"/>
    <w:basedOn w:val="a2"/>
    <w:next w:val="a4"/>
    <w:uiPriority w:val="59"/>
    <w:rsid w:val="006927A2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0">
    <w:name w:val="Нет списка131"/>
    <w:next w:val="a3"/>
    <w:semiHidden/>
    <w:rsid w:val="006927A2"/>
  </w:style>
  <w:style w:type="table" w:customStyle="1" w:styleId="132">
    <w:name w:val="Сетка таблицы13"/>
    <w:basedOn w:val="a2"/>
    <w:next w:val="a4"/>
    <w:rsid w:val="006927A2"/>
    <w:rPr>
      <w:rFonts w:eastAsia="Trebuchet MS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2"/>
    <w:next w:val="a4"/>
    <w:rsid w:val="006927A2"/>
    <w:rPr>
      <w:rFonts w:eastAsia="Trebuchet MS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2"/>
    <w:next w:val="a4"/>
    <w:rsid w:val="006927A2"/>
    <w:rPr>
      <w:rFonts w:eastAsia="Trebuchet MS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">
    <w:name w:val="Нет списка5"/>
    <w:next w:val="a3"/>
    <w:uiPriority w:val="99"/>
    <w:semiHidden/>
    <w:unhideWhenUsed/>
    <w:rsid w:val="006927A2"/>
  </w:style>
  <w:style w:type="table" w:customStyle="1" w:styleId="54">
    <w:name w:val="Сетка таблицы5"/>
    <w:basedOn w:val="a2"/>
    <w:next w:val="a4"/>
    <w:uiPriority w:val="59"/>
    <w:rsid w:val="006927A2"/>
    <w:rPr>
      <w:rFonts w:eastAsia="Trebuchet MS"/>
      <w:sz w:val="22"/>
      <w:szCs w:val="22"/>
      <w:lang w:val="en-US" w:eastAsia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">
    <w:name w:val="Нет списка15"/>
    <w:next w:val="a3"/>
    <w:uiPriority w:val="99"/>
    <w:semiHidden/>
    <w:unhideWhenUsed/>
    <w:rsid w:val="006927A2"/>
  </w:style>
  <w:style w:type="table" w:customStyle="1" w:styleId="170">
    <w:name w:val="Сетка таблицы17"/>
    <w:basedOn w:val="a2"/>
    <w:next w:val="a4"/>
    <w:rsid w:val="006927A2"/>
    <w:rPr>
      <w:rFonts w:eastAsia="Trebuchet MS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">
    <w:name w:val="Нет списка113"/>
    <w:next w:val="a3"/>
    <w:semiHidden/>
    <w:rsid w:val="006927A2"/>
  </w:style>
  <w:style w:type="numbering" w:customStyle="1" w:styleId="230">
    <w:name w:val="Нет списка23"/>
    <w:next w:val="a3"/>
    <w:uiPriority w:val="99"/>
    <w:semiHidden/>
    <w:unhideWhenUsed/>
    <w:rsid w:val="006927A2"/>
  </w:style>
  <w:style w:type="table" w:customStyle="1" w:styleId="231">
    <w:name w:val="Сетка таблицы23"/>
    <w:basedOn w:val="a2"/>
    <w:next w:val="a4"/>
    <w:uiPriority w:val="59"/>
    <w:rsid w:val="006927A2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0">
    <w:name w:val="Нет списка122"/>
    <w:next w:val="a3"/>
    <w:semiHidden/>
    <w:rsid w:val="006927A2"/>
  </w:style>
  <w:style w:type="numbering" w:customStyle="1" w:styleId="320">
    <w:name w:val="Нет списка32"/>
    <w:next w:val="a3"/>
    <w:uiPriority w:val="99"/>
    <w:semiHidden/>
    <w:unhideWhenUsed/>
    <w:rsid w:val="006927A2"/>
  </w:style>
  <w:style w:type="table" w:customStyle="1" w:styleId="321">
    <w:name w:val="Сетка таблицы32"/>
    <w:basedOn w:val="a2"/>
    <w:next w:val="a4"/>
    <w:uiPriority w:val="59"/>
    <w:rsid w:val="006927A2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0">
    <w:name w:val="Нет списка132"/>
    <w:next w:val="a3"/>
    <w:semiHidden/>
    <w:rsid w:val="006927A2"/>
  </w:style>
  <w:style w:type="numbering" w:customStyle="1" w:styleId="63">
    <w:name w:val="Нет списка6"/>
    <w:next w:val="a3"/>
    <w:uiPriority w:val="99"/>
    <w:semiHidden/>
    <w:unhideWhenUsed/>
    <w:rsid w:val="006927A2"/>
  </w:style>
  <w:style w:type="table" w:customStyle="1" w:styleId="64">
    <w:name w:val="Сетка таблицы6"/>
    <w:basedOn w:val="a2"/>
    <w:next w:val="a4"/>
    <w:uiPriority w:val="59"/>
    <w:rsid w:val="006927A2"/>
    <w:rPr>
      <w:rFonts w:eastAsia="Trebuchet MS"/>
      <w:sz w:val="22"/>
      <w:szCs w:val="22"/>
      <w:lang w:val="en-US" w:eastAsia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">
    <w:name w:val="Нет списка16"/>
    <w:next w:val="a3"/>
    <w:uiPriority w:val="99"/>
    <w:semiHidden/>
    <w:unhideWhenUsed/>
    <w:rsid w:val="006927A2"/>
  </w:style>
  <w:style w:type="table" w:customStyle="1" w:styleId="180">
    <w:name w:val="Сетка таблицы18"/>
    <w:basedOn w:val="a2"/>
    <w:next w:val="a4"/>
    <w:rsid w:val="006927A2"/>
    <w:rPr>
      <w:rFonts w:eastAsia="Trebuchet MS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">
    <w:name w:val="Нет списка114"/>
    <w:next w:val="a3"/>
    <w:semiHidden/>
    <w:rsid w:val="006927A2"/>
  </w:style>
  <w:style w:type="numbering" w:customStyle="1" w:styleId="240">
    <w:name w:val="Нет списка24"/>
    <w:next w:val="a3"/>
    <w:uiPriority w:val="99"/>
    <w:semiHidden/>
    <w:unhideWhenUsed/>
    <w:rsid w:val="006927A2"/>
  </w:style>
  <w:style w:type="table" w:customStyle="1" w:styleId="241">
    <w:name w:val="Сетка таблицы24"/>
    <w:basedOn w:val="a2"/>
    <w:next w:val="a4"/>
    <w:uiPriority w:val="59"/>
    <w:rsid w:val="006927A2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3">
    <w:name w:val="Нет списка123"/>
    <w:next w:val="a3"/>
    <w:semiHidden/>
    <w:rsid w:val="006927A2"/>
  </w:style>
  <w:style w:type="numbering" w:customStyle="1" w:styleId="330">
    <w:name w:val="Нет списка33"/>
    <w:next w:val="a3"/>
    <w:uiPriority w:val="99"/>
    <w:semiHidden/>
    <w:unhideWhenUsed/>
    <w:rsid w:val="006927A2"/>
  </w:style>
  <w:style w:type="table" w:customStyle="1" w:styleId="331">
    <w:name w:val="Сетка таблицы33"/>
    <w:basedOn w:val="a2"/>
    <w:next w:val="a4"/>
    <w:uiPriority w:val="59"/>
    <w:rsid w:val="006927A2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3">
    <w:name w:val="Нет списка133"/>
    <w:next w:val="a3"/>
    <w:semiHidden/>
    <w:rsid w:val="006927A2"/>
  </w:style>
  <w:style w:type="numbering" w:customStyle="1" w:styleId="72">
    <w:name w:val="Нет списка7"/>
    <w:next w:val="a3"/>
    <w:uiPriority w:val="99"/>
    <w:semiHidden/>
    <w:unhideWhenUsed/>
    <w:rsid w:val="006927A2"/>
  </w:style>
  <w:style w:type="table" w:customStyle="1" w:styleId="73">
    <w:name w:val="Сетка таблицы7"/>
    <w:basedOn w:val="a2"/>
    <w:next w:val="a4"/>
    <w:uiPriority w:val="59"/>
    <w:rsid w:val="006927A2"/>
    <w:rPr>
      <w:rFonts w:eastAsia="Trebuchet MS"/>
      <w:sz w:val="22"/>
      <w:szCs w:val="22"/>
      <w:lang w:val="en-US" w:eastAsia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1">
    <w:name w:val="Нет списка17"/>
    <w:next w:val="a3"/>
    <w:uiPriority w:val="99"/>
    <w:semiHidden/>
    <w:unhideWhenUsed/>
    <w:rsid w:val="006927A2"/>
  </w:style>
  <w:style w:type="table" w:customStyle="1" w:styleId="190">
    <w:name w:val="Сетка таблицы19"/>
    <w:basedOn w:val="a2"/>
    <w:next w:val="a4"/>
    <w:rsid w:val="006927A2"/>
    <w:rPr>
      <w:rFonts w:eastAsia="Trebuchet MS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5">
    <w:name w:val="Нет списка115"/>
    <w:next w:val="a3"/>
    <w:semiHidden/>
    <w:rsid w:val="006927A2"/>
  </w:style>
  <w:style w:type="numbering" w:customStyle="1" w:styleId="250">
    <w:name w:val="Нет списка25"/>
    <w:next w:val="a3"/>
    <w:uiPriority w:val="99"/>
    <w:semiHidden/>
    <w:unhideWhenUsed/>
    <w:rsid w:val="006927A2"/>
  </w:style>
  <w:style w:type="table" w:customStyle="1" w:styleId="251">
    <w:name w:val="Сетка таблицы25"/>
    <w:basedOn w:val="a2"/>
    <w:next w:val="a4"/>
    <w:uiPriority w:val="59"/>
    <w:rsid w:val="006927A2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4">
    <w:name w:val="Нет списка124"/>
    <w:next w:val="a3"/>
    <w:semiHidden/>
    <w:rsid w:val="006927A2"/>
  </w:style>
  <w:style w:type="numbering" w:customStyle="1" w:styleId="340">
    <w:name w:val="Нет списка34"/>
    <w:next w:val="a3"/>
    <w:uiPriority w:val="99"/>
    <w:semiHidden/>
    <w:unhideWhenUsed/>
    <w:rsid w:val="006927A2"/>
  </w:style>
  <w:style w:type="table" w:customStyle="1" w:styleId="341">
    <w:name w:val="Сетка таблицы34"/>
    <w:basedOn w:val="a2"/>
    <w:next w:val="a4"/>
    <w:uiPriority w:val="59"/>
    <w:rsid w:val="006927A2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4">
    <w:name w:val="Нет списка134"/>
    <w:next w:val="a3"/>
    <w:semiHidden/>
    <w:rsid w:val="006927A2"/>
  </w:style>
  <w:style w:type="numbering" w:customStyle="1" w:styleId="82">
    <w:name w:val="Нет списка8"/>
    <w:next w:val="a3"/>
    <w:uiPriority w:val="99"/>
    <w:semiHidden/>
    <w:unhideWhenUsed/>
    <w:rsid w:val="006927A2"/>
  </w:style>
  <w:style w:type="paragraph" w:customStyle="1" w:styleId="afffff8">
    <w:name w:val="Стиль"/>
    <w:rsid w:val="006927A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Style12">
    <w:name w:val="Style12"/>
    <w:basedOn w:val="a0"/>
    <w:uiPriority w:val="99"/>
    <w:rsid w:val="006927A2"/>
    <w:pPr>
      <w:widowControl w:val="0"/>
      <w:autoSpaceDE w:val="0"/>
      <w:autoSpaceDN w:val="0"/>
      <w:adjustRightInd w:val="0"/>
      <w:spacing w:after="0" w:line="173" w:lineRule="exact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FontStyle11">
    <w:name w:val="Font Style11"/>
    <w:uiPriority w:val="99"/>
    <w:rsid w:val="006927A2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3">
    <w:name w:val="Font Style13"/>
    <w:uiPriority w:val="99"/>
    <w:rsid w:val="006927A2"/>
    <w:rPr>
      <w:rFonts w:ascii="Times New Roman" w:hAnsi="Times New Roman" w:cs="Times New Roman" w:hint="default"/>
      <w:sz w:val="20"/>
      <w:szCs w:val="20"/>
    </w:rPr>
  </w:style>
  <w:style w:type="character" w:customStyle="1" w:styleId="apple-style-span">
    <w:name w:val="apple-style-span"/>
    <w:basedOn w:val="a1"/>
    <w:rsid w:val="006927A2"/>
  </w:style>
  <w:style w:type="paragraph" w:customStyle="1" w:styleId="-11">
    <w:name w:val="Цветной список - Акцент 11"/>
    <w:basedOn w:val="a0"/>
    <w:uiPriority w:val="34"/>
    <w:qFormat/>
    <w:rsid w:val="006927A2"/>
    <w:pPr>
      <w:ind w:left="720"/>
      <w:contextualSpacing/>
    </w:pPr>
    <w:rPr>
      <w:rFonts w:ascii="Times New Roman" w:eastAsia="Times New Roman" w:hAnsi="Times New Roman" w:cs="Times New Roman"/>
    </w:rPr>
  </w:style>
  <w:style w:type="character" w:customStyle="1" w:styleId="FontStyle12">
    <w:name w:val="Font Style12"/>
    <w:uiPriority w:val="99"/>
    <w:rsid w:val="006927A2"/>
    <w:rPr>
      <w:rFonts w:ascii="Times New Roman" w:hAnsi="Times New Roman" w:cs="Times New Roman" w:hint="default"/>
      <w:sz w:val="20"/>
      <w:szCs w:val="20"/>
    </w:rPr>
  </w:style>
  <w:style w:type="paragraph" w:customStyle="1" w:styleId="a">
    <w:name w:val="вопросы"/>
    <w:basedOn w:val="a0"/>
    <w:next w:val="a0"/>
    <w:rsid w:val="006927A2"/>
    <w:pPr>
      <w:numPr>
        <w:ilvl w:val="1"/>
        <w:numId w:val="1"/>
      </w:numPr>
      <w:tabs>
        <w:tab w:val="clear" w:pos="1440"/>
        <w:tab w:val="num" w:pos="1420"/>
      </w:tabs>
      <w:spacing w:after="0" w:line="240" w:lineRule="auto"/>
      <w:ind w:left="14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d">
    <w:name w:val="вопросы Знак2"/>
    <w:rsid w:val="006927A2"/>
    <w:rPr>
      <w:sz w:val="24"/>
      <w:szCs w:val="24"/>
      <w:lang w:val="ru-RU" w:eastAsia="ru-RU" w:bidi="ar-SA"/>
    </w:rPr>
  </w:style>
  <w:style w:type="paragraph" w:customStyle="1" w:styleId="afffff9">
    <w:name w:val="ответы"/>
    <w:basedOn w:val="a0"/>
    <w:rsid w:val="006927A2"/>
    <w:pPr>
      <w:spacing w:after="0" w:line="240" w:lineRule="auto"/>
      <w:ind w:left="34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ffffa">
    <w:name w:val="......."/>
    <w:basedOn w:val="Default"/>
    <w:next w:val="Default"/>
    <w:rsid w:val="006927A2"/>
    <w:rPr>
      <w:rFonts w:ascii="Arial" w:eastAsia="Times New Roman" w:hAnsi="Arial"/>
      <w:color w:val="auto"/>
      <w:lang w:eastAsia="ru-RU"/>
    </w:rPr>
  </w:style>
  <w:style w:type="character" w:customStyle="1" w:styleId="afffffb">
    <w:name w:val="Схема документа Знак"/>
    <w:basedOn w:val="a1"/>
    <w:link w:val="afffffc"/>
    <w:rsid w:val="006927A2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afffffc">
    <w:name w:val="Document Map"/>
    <w:basedOn w:val="a0"/>
    <w:link w:val="afffffb"/>
    <w:rsid w:val="006927A2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1f7">
    <w:name w:val="Схема документа Знак1"/>
    <w:basedOn w:val="a1"/>
    <w:uiPriority w:val="99"/>
    <w:semiHidden/>
    <w:rsid w:val="006927A2"/>
    <w:rPr>
      <w:rFonts w:ascii="Lucida Grande CY" w:hAnsi="Lucida Grande CY" w:cs="Lucida Grande CY"/>
    </w:rPr>
  </w:style>
  <w:style w:type="character" w:customStyle="1" w:styleId="afffffd">
    <w:name w:val="Текст концевой сноски Знак"/>
    <w:basedOn w:val="a1"/>
    <w:link w:val="afffffe"/>
    <w:uiPriority w:val="99"/>
    <w:semiHidden/>
    <w:rsid w:val="006927A2"/>
    <w:rPr>
      <w:rFonts w:ascii="Calibri" w:eastAsia="Times New Roman" w:hAnsi="Calibri" w:cs="Times New Roman"/>
      <w:sz w:val="20"/>
      <w:szCs w:val="20"/>
    </w:rPr>
  </w:style>
  <w:style w:type="paragraph" w:styleId="afffffe">
    <w:name w:val="endnote text"/>
    <w:basedOn w:val="a0"/>
    <w:link w:val="afffffd"/>
    <w:uiPriority w:val="99"/>
    <w:semiHidden/>
    <w:unhideWhenUsed/>
    <w:rsid w:val="006927A2"/>
    <w:rPr>
      <w:rFonts w:ascii="Calibri" w:eastAsia="Times New Roman" w:hAnsi="Calibri" w:cs="Times New Roman"/>
      <w:sz w:val="20"/>
      <w:szCs w:val="20"/>
    </w:rPr>
  </w:style>
  <w:style w:type="character" w:customStyle="1" w:styleId="1f8">
    <w:name w:val="Текст концевой сноски Знак1"/>
    <w:basedOn w:val="a1"/>
    <w:uiPriority w:val="99"/>
    <w:semiHidden/>
    <w:rsid w:val="006927A2"/>
  </w:style>
  <w:style w:type="paragraph" w:customStyle="1" w:styleId="1f9">
    <w:name w:val="Знак Знак Знак1 Знак Знак Знак Знак"/>
    <w:basedOn w:val="a0"/>
    <w:autoRedefine/>
    <w:rsid w:val="006927A2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character" w:customStyle="1" w:styleId="affffff">
    <w:name w:val="Активная гипертекстовая ссылка"/>
    <w:uiPriority w:val="99"/>
    <w:rsid w:val="006927A2"/>
    <w:rPr>
      <w:b/>
      <w:bCs/>
      <w:color w:val="008000"/>
      <w:u w:val="single"/>
    </w:rPr>
  </w:style>
  <w:style w:type="paragraph" w:customStyle="1" w:styleId="affffff0">
    <w:name w:val="Внимание: Криминал!!"/>
    <w:basedOn w:val="a0"/>
    <w:next w:val="a0"/>
    <w:uiPriority w:val="99"/>
    <w:rsid w:val="006927A2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affffff1">
    <w:name w:val="Внимание: недобросовестность!"/>
    <w:basedOn w:val="a0"/>
    <w:next w:val="a0"/>
    <w:uiPriority w:val="99"/>
    <w:rsid w:val="006927A2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affffff2">
    <w:name w:val="Основное меню (преемственное)"/>
    <w:basedOn w:val="a0"/>
    <w:next w:val="a0"/>
    <w:uiPriority w:val="99"/>
    <w:rsid w:val="006927A2"/>
    <w:pPr>
      <w:autoSpaceDE w:val="0"/>
      <w:autoSpaceDN w:val="0"/>
      <w:adjustRightInd w:val="0"/>
      <w:spacing w:after="0" w:line="240" w:lineRule="auto"/>
      <w:jc w:val="both"/>
    </w:pPr>
    <w:rPr>
      <w:rFonts w:ascii="Verdana" w:eastAsia="Calibri" w:hAnsi="Verdana" w:cs="Verdana"/>
      <w:sz w:val="24"/>
      <w:szCs w:val="24"/>
      <w:lang w:eastAsia="en-US"/>
    </w:rPr>
  </w:style>
  <w:style w:type="paragraph" w:customStyle="1" w:styleId="1fa">
    <w:name w:val="Заголовок1"/>
    <w:basedOn w:val="affffff2"/>
    <w:next w:val="a0"/>
    <w:rsid w:val="006927A2"/>
    <w:rPr>
      <w:rFonts w:ascii="Arial" w:hAnsi="Arial" w:cs="Arial"/>
      <w:b/>
      <w:bCs/>
      <w:color w:val="C0C0C0"/>
    </w:rPr>
  </w:style>
  <w:style w:type="character" w:customStyle="1" w:styleId="affffff3">
    <w:name w:val="Заголовок своего сообщения"/>
    <w:uiPriority w:val="99"/>
    <w:rsid w:val="006927A2"/>
  </w:style>
  <w:style w:type="character" w:customStyle="1" w:styleId="affffff4">
    <w:name w:val="Заголовок чужого сообщения"/>
    <w:uiPriority w:val="99"/>
    <w:rsid w:val="006927A2"/>
    <w:rPr>
      <w:b/>
      <w:bCs/>
      <w:color w:val="FF0000"/>
      <w:sz w:val="20"/>
      <w:szCs w:val="20"/>
    </w:rPr>
  </w:style>
  <w:style w:type="paragraph" w:customStyle="1" w:styleId="affffff5">
    <w:name w:val="Интерактивный заголовок"/>
    <w:basedOn w:val="1fa"/>
    <w:next w:val="a0"/>
    <w:uiPriority w:val="99"/>
    <w:rsid w:val="006927A2"/>
    <w:rPr>
      <w:b w:val="0"/>
      <w:bCs w:val="0"/>
      <w:color w:val="auto"/>
      <w:u w:val="single"/>
    </w:rPr>
  </w:style>
  <w:style w:type="paragraph" w:customStyle="1" w:styleId="affffff6">
    <w:name w:val="Интерфейс"/>
    <w:basedOn w:val="a0"/>
    <w:next w:val="a0"/>
    <w:uiPriority w:val="99"/>
    <w:rsid w:val="006927A2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color w:val="F0F0F0"/>
      <w:lang w:eastAsia="en-US"/>
    </w:rPr>
  </w:style>
  <w:style w:type="paragraph" w:customStyle="1" w:styleId="affffff7">
    <w:name w:val="Комментарий"/>
    <w:basedOn w:val="a0"/>
    <w:next w:val="a0"/>
    <w:uiPriority w:val="99"/>
    <w:rsid w:val="006927A2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Calibri" w:hAnsi="Arial" w:cs="Arial"/>
      <w:i/>
      <w:iCs/>
      <w:color w:val="800080"/>
      <w:sz w:val="24"/>
      <w:szCs w:val="24"/>
      <w:lang w:eastAsia="en-US"/>
    </w:rPr>
  </w:style>
  <w:style w:type="paragraph" w:customStyle="1" w:styleId="affffff8">
    <w:name w:val="Информация об изменениях документа"/>
    <w:basedOn w:val="affffff7"/>
    <w:next w:val="a0"/>
    <w:uiPriority w:val="99"/>
    <w:rsid w:val="006927A2"/>
    <w:pPr>
      <w:ind w:left="0"/>
    </w:pPr>
  </w:style>
  <w:style w:type="paragraph" w:customStyle="1" w:styleId="affffff9">
    <w:name w:val="Текст (лев. подпись)"/>
    <w:basedOn w:val="a0"/>
    <w:next w:val="a0"/>
    <w:uiPriority w:val="99"/>
    <w:rsid w:val="006927A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affffffa">
    <w:name w:val="Колонтитул (левый)"/>
    <w:basedOn w:val="affffff9"/>
    <w:next w:val="a0"/>
    <w:uiPriority w:val="99"/>
    <w:rsid w:val="006927A2"/>
    <w:pPr>
      <w:jc w:val="both"/>
    </w:pPr>
    <w:rPr>
      <w:sz w:val="16"/>
      <w:szCs w:val="16"/>
    </w:rPr>
  </w:style>
  <w:style w:type="paragraph" w:customStyle="1" w:styleId="affffffb">
    <w:name w:val="Текст (прав. подпись)"/>
    <w:basedOn w:val="a0"/>
    <w:next w:val="a0"/>
    <w:uiPriority w:val="99"/>
    <w:rsid w:val="006927A2"/>
    <w:pPr>
      <w:autoSpaceDE w:val="0"/>
      <w:autoSpaceDN w:val="0"/>
      <w:adjustRightInd w:val="0"/>
      <w:spacing w:after="0" w:line="240" w:lineRule="auto"/>
      <w:jc w:val="right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affffffc">
    <w:name w:val="Колонтитул (правый)"/>
    <w:basedOn w:val="affffffb"/>
    <w:next w:val="a0"/>
    <w:uiPriority w:val="99"/>
    <w:rsid w:val="006927A2"/>
    <w:pPr>
      <w:jc w:val="both"/>
    </w:pPr>
    <w:rPr>
      <w:sz w:val="16"/>
      <w:szCs w:val="16"/>
    </w:rPr>
  </w:style>
  <w:style w:type="paragraph" w:customStyle="1" w:styleId="affffffd">
    <w:name w:val="Комментарий пользователя"/>
    <w:basedOn w:val="affffff7"/>
    <w:next w:val="a0"/>
    <w:uiPriority w:val="99"/>
    <w:rsid w:val="006927A2"/>
    <w:pPr>
      <w:ind w:left="0"/>
      <w:jc w:val="left"/>
    </w:pPr>
    <w:rPr>
      <w:i w:val="0"/>
      <w:iCs w:val="0"/>
      <w:color w:val="000080"/>
    </w:rPr>
  </w:style>
  <w:style w:type="paragraph" w:customStyle="1" w:styleId="affffffe">
    <w:name w:val="Куда обратиться?"/>
    <w:basedOn w:val="a0"/>
    <w:next w:val="a0"/>
    <w:uiPriority w:val="99"/>
    <w:rsid w:val="006927A2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afffffff">
    <w:name w:val="Моноширинный"/>
    <w:basedOn w:val="a0"/>
    <w:next w:val="a0"/>
    <w:uiPriority w:val="99"/>
    <w:rsid w:val="006927A2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4"/>
      <w:szCs w:val="24"/>
      <w:lang w:eastAsia="en-US"/>
    </w:rPr>
  </w:style>
  <w:style w:type="character" w:customStyle="1" w:styleId="afffffff0">
    <w:name w:val="Найденные слова"/>
    <w:uiPriority w:val="99"/>
    <w:rsid w:val="006927A2"/>
  </w:style>
  <w:style w:type="character" w:customStyle="1" w:styleId="afffffff1">
    <w:name w:val="Не вступил в силу"/>
    <w:uiPriority w:val="99"/>
    <w:rsid w:val="006927A2"/>
    <w:rPr>
      <w:b/>
      <w:bCs/>
      <w:color w:val="008080"/>
      <w:sz w:val="20"/>
      <w:szCs w:val="20"/>
    </w:rPr>
  </w:style>
  <w:style w:type="paragraph" w:customStyle="1" w:styleId="afffffff2">
    <w:name w:val="Необходимые документы"/>
    <w:basedOn w:val="a0"/>
    <w:next w:val="a0"/>
    <w:uiPriority w:val="99"/>
    <w:rsid w:val="006927A2"/>
    <w:pPr>
      <w:autoSpaceDE w:val="0"/>
      <w:autoSpaceDN w:val="0"/>
      <w:adjustRightInd w:val="0"/>
      <w:spacing w:after="0" w:line="240" w:lineRule="auto"/>
      <w:ind w:left="118"/>
      <w:jc w:val="both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afffffff3">
    <w:name w:val="Объект"/>
    <w:basedOn w:val="a0"/>
    <w:next w:val="a0"/>
    <w:uiPriority w:val="99"/>
    <w:rsid w:val="006927A2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afffffff4">
    <w:name w:val="Таблицы (моноширинный)"/>
    <w:basedOn w:val="a0"/>
    <w:next w:val="a0"/>
    <w:uiPriority w:val="99"/>
    <w:rsid w:val="006927A2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4"/>
      <w:szCs w:val="24"/>
      <w:lang w:eastAsia="en-US"/>
    </w:rPr>
  </w:style>
  <w:style w:type="paragraph" w:customStyle="1" w:styleId="afffffff5">
    <w:name w:val="Оглавление"/>
    <w:basedOn w:val="afffffff4"/>
    <w:next w:val="a0"/>
    <w:uiPriority w:val="99"/>
    <w:rsid w:val="006927A2"/>
    <w:pPr>
      <w:ind w:left="140"/>
    </w:pPr>
    <w:rPr>
      <w:rFonts w:ascii="Arial" w:hAnsi="Arial" w:cs="Arial"/>
    </w:rPr>
  </w:style>
  <w:style w:type="character" w:customStyle="1" w:styleId="afffffff6">
    <w:name w:val="Опечатки"/>
    <w:uiPriority w:val="99"/>
    <w:rsid w:val="006927A2"/>
    <w:rPr>
      <w:color w:val="FF0000"/>
    </w:rPr>
  </w:style>
  <w:style w:type="paragraph" w:customStyle="1" w:styleId="afffffff7">
    <w:name w:val="Переменная часть"/>
    <w:basedOn w:val="affffff2"/>
    <w:next w:val="a0"/>
    <w:uiPriority w:val="99"/>
    <w:rsid w:val="006927A2"/>
    <w:rPr>
      <w:rFonts w:ascii="Arial" w:hAnsi="Arial" w:cs="Arial"/>
      <w:sz w:val="20"/>
      <w:szCs w:val="20"/>
    </w:rPr>
  </w:style>
  <w:style w:type="paragraph" w:customStyle="1" w:styleId="afffffff8">
    <w:name w:val="Постоянная часть"/>
    <w:basedOn w:val="affffff2"/>
    <w:next w:val="a0"/>
    <w:uiPriority w:val="99"/>
    <w:rsid w:val="006927A2"/>
    <w:rPr>
      <w:rFonts w:ascii="Arial" w:hAnsi="Arial" w:cs="Arial"/>
      <w:sz w:val="22"/>
      <w:szCs w:val="22"/>
    </w:rPr>
  </w:style>
  <w:style w:type="paragraph" w:customStyle="1" w:styleId="afffffff9">
    <w:name w:val="Прижатый влево"/>
    <w:basedOn w:val="a0"/>
    <w:next w:val="a0"/>
    <w:uiPriority w:val="99"/>
    <w:rsid w:val="006927A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afffffffa">
    <w:name w:val="Пример."/>
    <w:basedOn w:val="a0"/>
    <w:next w:val="a0"/>
    <w:uiPriority w:val="99"/>
    <w:rsid w:val="006927A2"/>
    <w:pPr>
      <w:autoSpaceDE w:val="0"/>
      <w:autoSpaceDN w:val="0"/>
      <w:adjustRightInd w:val="0"/>
      <w:spacing w:after="0" w:line="240" w:lineRule="auto"/>
      <w:ind w:left="118" w:firstLine="602"/>
      <w:jc w:val="both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afffffffb">
    <w:name w:val="Примечание."/>
    <w:basedOn w:val="affffff7"/>
    <w:next w:val="a0"/>
    <w:uiPriority w:val="99"/>
    <w:rsid w:val="006927A2"/>
    <w:pPr>
      <w:ind w:left="0"/>
    </w:pPr>
    <w:rPr>
      <w:i w:val="0"/>
      <w:iCs w:val="0"/>
      <w:color w:val="auto"/>
    </w:rPr>
  </w:style>
  <w:style w:type="character" w:customStyle="1" w:styleId="afffffffc">
    <w:name w:val="Продолжение ссылки"/>
    <w:uiPriority w:val="99"/>
    <w:rsid w:val="006927A2"/>
    <w:rPr>
      <w:b/>
      <w:bCs/>
      <w:color w:val="008000"/>
    </w:rPr>
  </w:style>
  <w:style w:type="paragraph" w:customStyle="1" w:styleId="afffffffd">
    <w:name w:val="Словарная статья"/>
    <w:basedOn w:val="a0"/>
    <w:next w:val="a0"/>
    <w:uiPriority w:val="99"/>
    <w:rsid w:val="006927A2"/>
    <w:pPr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afffffffe">
    <w:name w:val="Сравнение редакций"/>
    <w:uiPriority w:val="99"/>
    <w:rsid w:val="006927A2"/>
  </w:style>
  <w:style w:type="character" w:customStyle="1" w:styleId="affffffff">
    <w:name w:val="Сравнение редакций. Добавленный фрагмент"/>
    <w:uiPriority w:val="99"/>
    <w:rsid w:val="006927A2"/>
    <w:rPr>
      <w:color w:val="0000FF"/>
    </w:rPr>
  </w:style>
  <w:style w:type="character" w:customStyle="1" w:styleId="affffffff0">
    <w:name w:val="Сравнение редакций. Удаленный фрагмент"/>
    <w:uiPriority w:val="99"/>
    <w:rsid w:val="006927A2"/>
    <w:rPr>
      <w:strike/>
      <w:color w:val="808000"/>
    </w:rPr>
  </w:style>
  <w:style w:type="paragraph" w:customStyle="1" w:styleId="affffffff1">
    <w:name w:val="Текст (справка)"/>
    <w:basedOn w:val="a0"/>
    <w:next w:val="a0"/>
    <w:uiPriority w:val="99"/>
    <w:rsid w:val="006927A2"/>
    <w:pPr>
      <w:autoSpaceDE w:val="0"/>
      <w:autoSpaceDN w:val="0"/>
      <w:adjustRightInd w:val="0"/>
      <w:spacing w:after="0" w:line="240" w:lineRule="auto"/>
      <w:ind w:left="170" w:right="170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affffffff2">
    <w:name w:val="Текст в таблице"/>
    <w:basedOn w:val="afffff3"/>
    <w:next w:val="a0"/>
    <w:uiPriority w:val="99"/>
    <w:rsid w:val="006927A2"/>
    <w:pPr>
      <w:widowControl/>
      <w:ind w:firstLine="500"/>
    </w:pPr>
    <w:rPr>
      <w:rFonts w:eastAsia="Calibri"/>
      <w:lang w:eastAsia="en-US"/>
    </w:rPr>
  </w:style>
  <w:style w:type="paragraph" w:customStyle="1" w:styleId="affffffff3">
    <w:name w:val="Технический комментарий"/>
    <w:basedOn w:val="a0"/>
    <w:next w:val="a0"/>
    <w:uiPriority w:val="99"/>
    <w:rsid w:val="006927A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affffffff4">
    <w:name w:val="Утратил силу"/>
    <w:uiPriority w:val="99"/>
    <w:rsid w:val="006927A2"/>
    <w:rPr>
      <w:b/>
      <w:bCs/>
      <w:strike/>
      <w:color w:val="808000"/>
      <w:sz w:val="20"/>
      <w:szCs w:val="20"/>
    </w:rPr>
  </w:style>
  <w:style w:type="paragraph" w:customStyle="1" w:styleId="affffffff5">
    <w:name w:val="Центрированный (таблица)"/>
    <w:basedOn w:val="afffff3"/>
    <w:next w:val="a0"/>
    <w:uiPriority w:val="99"/>
    <w:rsid w:val="006927A2"/>
    <w:pPr>
      <w:widowControl/>
      <w:jc w:val="center"/>
    </w:pPr>
    <w:rPr>
      <w:rFonts w:eastAsia="Calibri"/>
      <w:lang w:eastAsia="en-US"/>
    </w:rPr>
  </w:style>
  <w:style w:type="character" w:customStyle="1" w:styleId="affffa">
    <w:name w:val="Основной текст_"/>
    <w:basedOn w:val="a1"/>
    <w:link w:val="18"/>
    <w:rsid w:val="006927A2"/>
    <w:rPr>
      <w:rFonts w:ascii="Times New Roman" w:eastAsia="Times New Roman" w:hAnsi="Times New Roman" w:cs="Times New Roman"/>
      <w:szCs w:val="20"/>
    </w:rPr>
  </w:style>
  <w:style w:type="paragraph" w:customStyle="1" w:styleId="affffffff6">
    <w:name w:val="Цитаты"/>
    <w:basedOn w:val="a0"/>
    <w:rsid w:val="006927A2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83">
    <w:name w:val="Сетка таблицы8"/>
    <w:basedOn w:val="a2"/>
    <w:next w:val="a4"/>
    <w:uiPriority w:val="59"/>
    <w:rsid w:val="006927A2"/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f7">
    <w:name w:val="Ирина"/>
    <w:basedOn w:val="a0"/>
    <w:rsid w:val="006927A2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WW8Num2z0">
    <w:name w:val="WW8Num2z0"/>
    <w:rsid w:val="006927A2"/>
    <w:rPr>
      <w:rFonts w:ascii="Times New Roman" w:hAnsi="Times New Roman" w:cs="Times New Roman"/>
    </w:rPr>
  </w:style>
  <w:style w:type="character" w:customStyle="1" w:styleId="WW8Num3z0">
    <w:name w:val="WW8Num3z0"/>
    <w:rsid w:val="006927A2"/>
    <w:rPr>
      <w:rFonts w:ascii="Symbol" w:hAnsi="Symbol" w:cs="Symbol"/>
    </w:rPr>
  </w:style>
  <w:style w:type="character" w:customStyle="1" w:styleId="WW8Num4z0">
    <w:name w:val="WW8Num4z0"/>
    <w:rsid w:val="006927A2"/>
    <w:rPr>
      <w:rFonts w:ascii="Times New Roman" w:eastAsia="Times New Roman" w:hAnsi="Times New Roman" w:cs="Times New Roman"/>
    </w:rPr>
  </w:style>
  <w:style w:type="character" w:customStyle="1" w:styleId="WW8Num5z0">
    <w:name w:val="WW8Num5z0"/>
    <w:rsid w:val="006927A2"/>
    <w:rPr>
      <w:rFonts w:ascii="Times New Roman" w:hAnsi="Times New Roman" w:cs="Times New Roman"/>
    </w:rPr>
  </w:style>
  <w:style w:type="character" w:customStyle="1" w:styleId="WW8Num9z0">
    <w:name w:val="WW8Num9z0"/>
    <w:rsid w:val="006927A2"/>
    <w:rPr>
      <w:rFonts w:ascii="Symbol" w:hAnsi="Symbol" w:cs="Symbol"/>
    </w:rPr>
  </w:style>
  <w:style w:type="character" w:customStyle="1" w:styleId="WW8Num10z0">
    <w:name w:val="WW8Num10z0"/>
    <w:rsid w:val="006927A2"/>
    <w:rPr>
      <w:rFonts w:ascii="Symbol" w:hAnsi="Symbol" w:cs="Symbol"/>
    </w:rPr>
  </w:style>
  <w:style w:type="character" w:customStyle="1" w:styleId="WW8Num11z0">
    <w:name w:val="WW8Num11z0"/>
    <w:rsid w:val="006927A2"/>
    <w:rPr>
      <w:rFonts w:ascii="Symbol" w:hAnsi="Symbol" w:cs="Symbol"/>
    </w:rPr>
  </w:style>
  <w:style w:type="character" w:customStyle="1" w:styleId="WW8Num12z0">
    <w:name w:val="WW8Num12z0"/>
    <w:rsid w:val="006927A2"/>
    <w:rPr>
      <w:rFonts w:ascii="Symbol" w:hAnsi="Symbol" w:cs="Symbol"/>
    </w:rPr>
  </w:style>
  <w:style w:type="character" w:customStyle="1" w:styleId="WW8Num13z0">
    <w:name w:val="WW8Num13z0"/>
    <w:rsid w:val="006927A2"/>
    <w:rPr>
      <w:rFonts w:ascii="Times New Roman" w:hAnsi="Times New Roman" w:cs="Times New Roman"/>
    </w:rPr>
  </w:style>
  <w:style w:type="character" w:customStyle="1" w:styleId="WW8Num14z0">
    <w:name w:val="WW8Num14z0"/>
    <w:rsid w:val="006927A2"/>
    <w:rPr>
      <w:rFonts w:ascii="Times New Roman" w:hAnsi="Times New Roman" w:cs="Times New Roman"/>
    </w:rPr>
  </w:style>
  <w:style w:type="character" w:customStyle="1" w:styleId="WW8Num15z0">
    <w:name w:val="WW8Num15z0"/>
    <w:rsid w:val="006927A2"/>
    <w:rPr>
      <w:rFonts w:ascii="Times New Roman" w:hAnsi="Times New Roman" w:cs="Times New Roman"/>
    </w:rPr>
  </w:style>
  <w:style w:type="character" w:customStyle="1" w:styleId="55">
    <w:name w:val="Основной шрифт абзаца5"/>
    <w:rsid w:val="006927A2"/>
  </w:style>
  <w:style w:type="character" w:customStyle="1" w:styleId="WW8Num16z0">
    <w:name w:val="WW8Num16z0"/>
    <w:rsid w:val="006927A2"/>
    <w:rPr>
      <w:rFonts w:ascii="Symbol" w:hAnsi="Symbol" w:cs="Symbol"/>
    </w:rPr>
  </w:style>
  <w:style w:type="character" w:customStyle="1" w:styleId="47">
    <w:name w:val="Основной шрифт абзаца4"/>
    <w:rsid w:val="006927A2"/>
  </w:style>
  <w:style w:type="character" w:customStyle="1" w:styleId="WW8Num17z0">
    <w:name w:val="WW8Num17z0"/>
    <w:rsid w:val="006927A2"/>
    <w:rPr>
      <w:rFonts w:ascii="Times New Roman" w:hAnsi="Times New Roman" w:cs="Times New Roman"/>
    </w:rPr>
  </w:style>
  <w:style w:type="character" w:customStyle="1" w:styleId="WW8Num18z0">
    <w:name w:val="WW8Num18z0"/>
    <w:rsid w:val="006927A2"/>
    <w:rPr>
      <w:rFonts w:ascii="Times New Roman" w:hAnsi="Times New Roman" w:cs="Times New Roman"/>
    </w:rPr>
  </w:style>
  <w:style w:type="character" w:customStyle="1" w:styleId="WW8Num18z2">
    <w:name w:val="WW8Num18z2"/>
    <w:rsid w:val="006927A2"/>
    <w:rPr>
      <w:rFonts w:ascii="Wingdings" w:hAnsi="Wingdings"/>
    </w:rPr>
  </w:style>
  <w:style w:type="character" w:customStyle="1" w:styleId="WW8Num18z3">
    <w:name w:val="WW8Num18z3"/>
    <w:rsid w:val="006927A2"/>
    <w:rPr>
      <w:rFonts w:ascii="Symbol" w:hAnsi="Symbol"/>
    </w:rPr>
  </w:style>
  <w:style w:type="character" w:customStyle="1" w:styleId="WW8Num18z4">
    <w:name w:val="WW8Num18z4"/>
    <w:rsid w:val="006927A2"/>
    <w:rPr>
      <w:rFonts w:ascii="Courier New" w:hAnsi="Courier New"/>
    </w:rPr>
  </w:style>
  <w:style w:type="character" w:customStyle="1" w:styleId="3b">
    <w:name w:val="Основной шрифт абзаца3"/>
    <w:rsid w:val="006927A2"/>
  </w:style>
  <w:style w:type="character" w:customStyle="1" w:styleId="Absatz-Standardschriftart">
    <w:name w:val="Absatz-Standardschriftart"/>
    <w:rsid w:val="006927A2"/>
  </w:style>
  <w:style w:type="character" w:customStyle="1" w:styleId="WW-Absatz-Standardschriftart">
    <w:name w:val="WW-Absatz-Standardschriftart"/>
    <w:rsid w:val="006927A2"/>
  </w:style>
  <w:style w:type="character" w:customStyle="1" w:styleId="WW-Absatz-Standardschriftart1">
    <w:name w:val="WW-Absatz-Standardschriftart1"/>
    <w:rsid w:val="006927A2"/>
  </w:style>
  <w:style w:type="character" w:customStyle="1" w:styleId="WW8Num6z0">
    <w:name w:val="WW8Num6z0"/>
    <w:rsid w:val="006927A2"/>
    <w:rPr>
      <w:rFonts w:ascii="Times New Roman" w:hAnsi="Times New Roman" w:cs="Times New Roman"/>
    </w:rPr>
  </w:style>
  <w:style w:type="character" w:customStyle="1" w:styleId="WW8Num19z0">
    <w:name w:val="WW8Num19z0"/>
    <w:rsid w:val="006927A2"/>
    <w:rPr>
      <w:rFonts w:ascii="Arial" w:hAnsi="Arial" w:cs="Arial"/>
    </w:rPr>
  </w:style>
  <w:style w:type="character" w:customStyle="1" w:styleId="2e">
    <w:name w:val="Основной шрифт абзаца2"/>
    <w:rsid w:val="006927A2"/>
  </w:style>
  <w:style w:type="character" w:customStyle="1" w:styleId="WW-Absatz-Standardschriftart11">
    <w:name w:val="WW-Absatz-Standardschriftart11"/>
    <w:rsid w:val="006927A2"/>
  </w:style>
  <w:style w:type="character" w:customStyle="1" w:styleId="WW8Num4z2">
    <w:name w:val="WW8Num4z2"/>
    <w:rsid w:val="006927A2"/>
    <w:rPr>
      <w:rFonts w:ascii="Wingdings" w:hAnsi="Wingdings"/>
    </w:rPr>
  </w:style>
  <w:style w:type="character" w:customStyle="1" w:styleId="WW8Num4z3">
    <w:name w:val="WW8Num4z3"/>
    <w:rsid w:val="006927A2"/>
    <w:rPr>
      <w:rFonts w:ascii="Symbol" w:hAnsi="Symbol"/>
    </w:rPr>
  </w:style>
  <w:style w:type="character" w:customStyle="1" w:styleId="WW8Num4z4">
    <w:name w:val="WW8Num4z4"/>
    <w:rsid w:val="006927A2"/>
    <w:rPr>
      <w:rFonts w:ascii="Courier New" w:hAnsi="Courier New"/>
    </w:rPr>
  </w:style>
  <w:style w:type="character" w:customStyle="1" w:styleId="WW8Num8z0">
    <w:name w:val="WW8Num8z0"/>
    <w:rsid w:val="006927A2"/>
    <w:rPr>
      <w:rFonts w:ascii="Times New Roman" w:hAnsi="Times New Roman" w:cs="Times New Roman"/>
    </w:rPr>
  </w:style>
  <w:style w:type="character" w:customStyle="1" w:styleId="WW8Num14z1">
    <w:name w:val="WW8Num14z1"/>
    <w:rsid w:val="006927A2"/>
    <w:rPr>
      <w:rFonts w:ascii="Courier New" w:hAnsi="Courier New" w:cs="Courier New"/>
    </w:rPr>
  </w:style>
  <w:style w:type="character" w:customStyle="1" w:styleId="WW8Num14z2">
    <w:name w:val="WW8Num14z2"/>
    <w:rsid w:val="006927A2"/>
    <w:rPr>
      <w:rFonts w:ascii="Wingdings" w:hAnsi="Wingdings" w:cs="Wingdings"/>
    </w:rPr>
  </w:style>
  <w:style w:type="character" w:customStyle="1" w:styleId="WW8Num14z3">
    <w:name w:val="WW8Num14z3"/>
    <w:rsid w:val="006927A2"/>
    <w:rPr>
      <w:rFonts w:ascii="Symbol" w:hAnsi="Symbol" w:cs="Symbol"/>
    </w:rPr>
  </w:style>
  <w:style w:type="character" w:customStyle="1" w:styleId="WW8NumSt4z0">
    <w:name w:val="WW8NumSt4z0"/>
    <w:rsid w:val="006927A2"/>
    <w:rPr>
      <w:rFonts w:ascii="Times New Roman" w:hAnsi="Times New Roman" w:cs="Times New Roman"/>
    </w:rPr>
  </w:style>
  <w:style w:type="character" w:customStyle="1" w:styleId="WW8NumSt7z0">
    <w:name w:val="WW8NumSt7z0"/>
    <w:rsid w:val="006927A2"/>
    <w:rPr>
      <w:rFonts w:ascii="Arial" w:hAnsi="Arial" w:cs="Arial"/>
    </w:rPr>
  </w:style>
  <w:style w:type="character" w:customStyle="1" w:styleId="WW8NumSt8z0">
    <w:name w:val="WW8NumSt8z0"/>
    <w:rsid w:val="006927A2"/>
    <w:rPr>
      <w:rFonts w:ascii="Times New Roman" w:hAnsi="Times New Roman" w:cs="Times New Roman"/>
    </w:rPr>
  </w:style>
  <w:style w:type="character" w:customStyle="1" w:styleId="WW8NumSt9z0">
    <w:name w:val="WW8NumSt9z0"/>
    <w:rsid w:val="006927A2"/>
    <w:rPr>
      <w:rFonts w:ascii="Times New Roman" w:hAnsi="Times New Roman" w:cs="Times New Roman"/>
    </w:rPr>
  </w:style>
  <w:style w:type="character" w:customStyle="1" w:styleId="WW8NumSt10z0">
    <w:name w:val="WW8NumSt10z0"/>
    <w:rsid w:val="006927A2"/>
    <w:rPr>
      <w:rFonts w:ascii="Arial" w:hAnsi="Arial" w:cs="Arial"/>
    </w:rPr>
  </w:style>
  <w:style w:type="character" w:customStyle="1" w:styleId="WW8NumSt12z0">
    <w:name w:val="WW8NumSt12z0"/>
    <w:rsid w:val="006927A2"/>
    <w:rPr>
      <w:rFonts w:ascii="Times New Roman" w:hAnsi="Times New Roman" w:cs="Times New Roman"/>
    </w:rPr>
  </w:style>
  <w:style w:type="character" w:customStyle="1" w:styleId="1fb">
    <w:name w:val="Основной шрифт абзаца1"/>
    <w:rsid w:val="006927A2"/>
  </w:style>
  <w:style w:type="character" w:customStyle="1" w:styleId="101">
    <w:name w:val="Знак Знак10"/>
    <w:basedOn w:val="1fb"/>
    <w:rsid w:val="006927A2"/>
    <w:rPr>
      <w:rFonts w:ascii="Arial" w:hAnsi="Arial" w:cs="Arial"/>
      <w:b/>
      <w:kern w:val="1"/>
      <w:sz w:val="32"/>
      <w:szCs w:val="32"/>
    </w:rPr>
  </w:style>
  <w:style w:type="character" w:customStyle="1" w:styleId="93">
    <w:name w:val="Знак Знак9"/>
    <w:basedOn w:val="1fb"/>
    <w:rsid w:val="006927A2"/>
    <w:rPr>
      <w:rFonts w:ascii="Arial" w:hAnsi="Arial" w:cs="Arial"/>
      <w:b/>
      <w:bCs/>
      <w:i/>
      <w:iCs/>
      <w:kern w:val="1"/>
      <w:sz w:val="28"/>
      <w:szCs w:val="28"/>
    </w:rPr>
  </w:style>
  <w:style w:type="character" w:customStyle="1" w:styleId="84">
    <w:name w:val="Знак Знак8"/>
    <w:basedOn w:val="1fb"/>
    <w:rsid w:val="006927A2"/>
    <w:rPr>
      <w:rFonts w:ascii="Arial" w:hAnsi="Arial" w:cs="Arial"/>
      <w:b/>
      <w:bCs/>
      <w:kern w:val="1"/>
      <w:sz w:val="26"/>
      <w:szCs w:val="26"/>
    </w:rPr>
  </w:style>
  <w:style w:type="character" w:customStyle="1" w:styleId="74">
    <w:name w:val="Знак Знак7"/>
    <w:basedOn w:val="1fb"/>
    <w:rsid w:val="006927A2"/>
    <w:rPr>
      <w:bCs/>
      <w:kern w:val="1"/>
      <w:sz w:val="28"/>
      <w:szCs w:val="28"/>
    </w:rPr>
  </w:style>
  <w:style w:type="character" w:customStyle="1" w:styleId="65">
    <w:name w:val="Знак Знак6"/>
    <w:basedOn w:val="1fb"/>
    <w:rsid w:val="006927A2"/>
    <w:rPr>
      <w:bCs/>
      <w:kern w:val="1"/>
      <w:sz w:val="28"/>
      <w:szCs w:val="28"/>
    </w:rPr>
  </w:style>
  <w:style w:type="character" w:customStyle="1" w:styleId="56">
    <w:name w:val="Знак Знак5"/>
    <w:basedOn w:val="1fb"/>
    <w:rsid w:val="006927A2"/>
    <w:rPr>
      <w:bCs/>
      <w:kern w:val="1"/>
      <w:sz w:val="28"/>
      <w:szCs w:val="28"/>
    </w:rPr>
  </w:style>
  <w:style w:type="character" w:customStyle="1" w:styleId="48">
    <w:name w:val="Знак Знак4"/>
    <w:basedOn w:val="1fb"/>
    <w:rsid w:val="006927A2"/>
    <w:rPr>
      <w:bCs/>
      <w:kern w:val="1"/>
      <w:sz w:val="16"/>
      <w:szCs w:val="16"/>
    </w:rPr>
  </w:style>
  <w:style w:type="character" w:customStyle="1" w:styleId="3c">
    <w:name w:val="Знак Знак3"/>
    <w:basedOn w:val="1fb"/>
    <w:rsid w:val="006927A2"/>
    <w:rPr>
      <w:bCs/>
      <w:kern w:val="1"/>
      <w:sz w:val="16"/>
      <w:szCs w:val="16"/>
    </w:rPr>
  </w:style>
  <w:style w:type="character" w:customStyle="1" w:styleId="2f">
    <w:name w:val="Знак Знак2"/>
    <w:basedOn w:val="1fb"/>
    <w:rsid w:val="006927A2"/>
  </w:style>
  <w:style w:type="character" w:customStyle="1" w:styleId="affffffff8">
    <w:name w:val="Символ сноски"/>
    <w:basedOn w:val="1fb"/>
    <w:rsid w:val="006927A2"/>
    <w:rPr>
      <w:vertAlign w:val="superscript"/>
    </w:rPr>
  </w:style>
  <w:style w:type="character" w:customStyle="1" w:styleId="1fc">
    <w:name w:val="Знак Знак1"/>
    <w:basedOn w:val="1fb"/>
    <w:rsid w:val="006927A2"/>
    <w:rPr>
      <w:rFonts w:ascii="Arial" w:hAnsi="Arial" w:cs="Arial"/>
    </w:rPr>
  </w:style>
  <w:style w:type="character" w:customStyle="1" w:styleId="affffffff9">
    <w:name w:val="Знак Знак"/>
    <w:basedOn w:val="1fb"/>
    <w:rsid w:val="006927A2"/>
    <w:rPr>
      <w:rFonts w:ascii="Arial" w:hAnsi="Arial" w:cs="Arial"/>
    </w:rPr>
  </w:style>
  <w:style w:type="character" w:customStyle="1" w:styleId="affffffffa">
    <w:name w:val="Маркеры списка"/>
    <w:rsid w:val="006927A2"/>
    <w:rPr>
      <w:rFonts w:ascii="OpenSymbol" w:eastAsia="OpenSymbol" w:hAnsi="OpenSymbol" w:cs="OpenSymbol"/>
    </w:rPr>
  </w:style>
  <w:style w:type="character" w:customStyle="1" w:styleId="affffffffb">
    <w:name w:val="Символ нумерации"/>
    <w:rsid w:val="006927A2"/>
  </w:style>
  <w:style w:type="paragraph" w:customStyle="1" w:styleId="57">
    <w:name w:val="Название5"/>
    <w:basedOn w:val="a0"/>
    <w:rsid w:val="006927A2"/>
    <w:pPr>
      <w:widowControl w:val="0"/>
      <w:suppressLineNumbers/>
      <w:autoSpaceDE w:val="0"/>
      <w:spacing w:before="120" w:after="120" w:line="240" w:lineRule="auto"/>
    </w:pPr>
    <w:rPr>
      <w:rFonts w:ascii="Arial" w:eastAsia="Times New Roman" w:hAnsi="Arial" w:cs="Tahoma"/>
      <w:i/>
      <w:iCs/>
      <w:sz w:val="24"/>
      <w:szCs w:val="24"/>
      <w:lang w:eastAsia="ar-SA"/>
    </w:rPr>
  </w:style>
  <w:style w:type="paragraph" w:customStyle="1" w:styleId="58">
    <w:name w:val="Указатель5"/>
    <w:basedOn w:val="a0"/>
    <w:rsid w:val="006927A2"/>
    <w:pPr>
      <w:widowControl w:val="0"/>
      <w:suppressLineNumbers/>
      <w:autoSpaceDE w:val="0"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49">
    <w:name w:val="Название4"/>
    <w:basedOn w:val="a0"/>
    <w:rsid w:val="006927A2"/>
    <w:pPr>
      <w:widowControl w:val="0"/>
      <w:suppressLineNumbers/>
      <w:autoSpaceDE w:val="0"/>
      <w:spacing w:before="120" w:after="120" w:line="240" w:lineRule="auto"/>
    </w:pPr>
    <w:rPr>
      <w:rFonts w:ascii="Arial" w:eastAsia="Times New Roman" w:hAnsi="Arial" w:cs="Tahoma"/>
      <w:i/>
      <w:iCs/>
      <w:sz w:val="24"/>
      <w:szCs w:val="24"/>
      <w:lang w:eastAsia="ar-SA"/>
    </w:rPr>
  </w:style>
  <w:style w:type="paragraph" w:customStyle="1" w:styleId="4a">
    <w:name w:val="Указатель4"/>
    <w:basedOn w:val="a0"/>
    <w:rsid w:val="006927A2"/>
    <w:pPr>
      <w:widowControl w:val="0"/>
      <w:suppressLineNumbers/>
      <w:autoSpaceDE w:val="0"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3d">
    <w:name w:val="Название3"/>
    <w:basedOn w:val="a0"/>
    <w:rsid w:val="006927A2"/>
    <w:pPr>
      <w:widowControl w:val="0"/>
      <w:suppressLineNumbers/>
      <w:autoSpaceDE w:val="0"/>
      <w:spacing w:before="120" w:after="120" w:line="240" w:lineRule="auto"/>
    </w:pPr>
    <w:rPr>
      <w:rFonts w:ascii="Arial" w:eastAsia="Times New Roman" w:hAnsi="Arial" w:cs="Tahoma"/>
      <w:i/>
      <w:iCs/>
      <w:sz w:val="24"/>
      <w:szCs w:val="24"/>
      <w:lang w:eastAsia="ar-SA"/>
    </w:rPr>
  </w:style>
  <w:style w:type="paragraph" w:customStyle="1" w:styleId="3e">
    <w:name w:val="Указатель3"/>
    <w:basedOn w:val="a0"/>
    <w:rsid w:val="006927A2"/>
    <w:pPr>
      <w:widowControl w:val="0"/>
      <w:suppressLineNumbers/>
      <w:autoSpaceDE w:val="0"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2f0">
    <w:name w:val="Название2"/>
    <w:basedOn w:val="a0"/>
    <w:rsid w:val="006927A2"/>
    <w:pPr>
      <w:widowControl w:val="0"/>
      <w:suppressLineNumbers/>
      <w:autoSpaceDE w:val="0"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2f1">
    <w:name w:val="Указатель2"/>
    <w:basedOn w:val="a0"/>
    <w:rsid w:val="006927A2"/>
    <w:pPr>
      <w:widowControl w:val="0"/>
      <w:suppressLineNumbers/>
      <w:autoSpaceDE w:val="0"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1fd">
    <w:name w:val="Название1"/>
    <w:basedOn w:val="a0"/>
    <w:uiPriority w:val="10"/>
    <w:qFormat/>
    <w:rsid w:val="006927A2"/>
    <w:pPr>
      <w:widowControl w:val="0"/>
      <w:suppressLineNumbers/>
      <w:autoSpaceDE w:val="0"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fe">
    <w:name w:val="Указатель1"/>
    <w:basedOn w:val="a0"/>
    <w:rsid w:val="006927A2"/>
    <w:pPr>
      <w:widowControl w:val="0"/>
      <w:suppressLineNumbers/>
      <w:autoSpaceDE w:val="0"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213">
    <w:name w:val="Основной текст с отступом 21"/>
    <w:basedOn w:val="a0"/>
    <w:rsid w:val="006927A2"/>
    <w:pPr>
      <w:widowControl w:val="0"/>
      <w:autoSpaceDE w:val="0"/>
      <w:spacing w:after="120" w:line="480" w:lineRule="auto"/>
      <w:ind w:left="283"/>
    </w:pPr>
    <w:rPr>
      <w:rFonts w:ascii="Times New Roman" w:eastAsia="Times New Roman" w:hAnsi="Times New Roman" w:cs="Times New Roman"/>
      <w:bCs/>
      <w:kern w:val="1"/>
      <w:sz w:val="28"/>
      <w:szCs w:val="28"/>
      <w:lang w:eastAsia="ar-SA"/>
    </w:rPr>
  </w:style>
  <w:style w:type="paragraph" w:customStyle="1" w:styleId="affffffffc">
    <w:name w:val="Содержимое таблицы"/>
    <w:basedOn w:val="a0"/>
    <w:rsid w:val="006927A2"/>
    <w:pPr>
      <w:widowControl w:val="0"/>
      <w:suppressLineNumber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fffffffd">
    <w:name w:val="Заголовок таблицы"/>
    <w:basedOn w:val="affffffffc"/>
    <w:rsid w:val="006927A2"/>
    <w:pPr>
      <w:jc w:val="center"/>
    </w:pPr>
    <w:rPr>
      <w:b/>
      <w:bCs/>
    </w:rPr>
  </w:style>
  <w:style w:type="paragraph" w:customStyle="1" w:styleId="affffffffe">
    <w:name w:val="Содержимое врезки"/>
    <w:basedOn w:val="ae"/>
    <w:rsid w:val="006927A2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bCs/>
      <w:kern w:val="1"/>
      <w:sz w:val="28"/>
      <w:szCs w:val="28"/>
      <w:lang w:eastAsia="ar-SA"/>
    </w:rPr>
  </w:style>
  <w:style w:type="paragraph" w:customStyle="1" w:styleId="text0">
    <w:name w:val="Стиль text"/>
    <w:basedOn w:val="a0"/>
    <w:rsid w:val="006927A2"/>
    <w:pPr>
      <w:spacing w:after="0" w:line="360" w:lineRule="auto"/>
      <w:jc w:val="both"/>
    </w:pPr>
    <w:rPr>
      <w:rFonts w:ascii="Arial" w:eastAsia="Times New Roman" w:hAnsi="Arial" w:cs="Arial"/>
      <w:sz w:val="24"/>
      <w:szCs w:val="32"/>
    </w:rPr>
  </w:style>
  <w:style w:type="paragraph" w:customStyle="1" w:styleId="1ff">
    <w:name w:val="Знак1"/>
    <w:basedOn w:val="a0"/>
    <w:autoRedefine/>
    <w:rsid w:val="006927A2"/>
    <w:pPr>
      <w:spacing w:before="360" w:after="480" w:line="360" w:lineRule="auto"/>
      <w:ind w:firstLine="709"/>
      <w:jc w:val="center"/>
    </w:pPr>
    <w:rPr>
      <w:rFonts w:ascii="Times New Roman" w:eastAsia="Times New Roman" w:hAnsi="Times New Roman" w:cs="Verdana"/>
      <w:b/>
      <w:sz w:val="28"/>
      <w:szCs w:val="28"/>
      <w:lang w:val="en-US" w:eastAsia="en-US"/>
    </w:rPr>
  </w:style>
  <w:style w:type="character" w:customStyle="1" w:styleId="135">
    <w:name w:val="Стиль1 Знак3"/>
    <w:basedOn w:val="a1"/>
    <w:locked/>
    <w:rsid w:val="006927A2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FontStyle97">
    <w:name w:val="Font Style97"/>
    <w:basedOn w:val="a1"/>
    <w:rsid w:val="006927A2"/>
    <w:rPr>
      <w:rFonts w:ascii="Arial" w:hAnsi="Arial" w:cs="Arial"/>
      <w:sz w:val="16"/>
      <w:szCs w:val="16"/>
    </w:rPr>
  </w:style>
  <w:style w:type="character" w:customStyle="1" w:styleId="FontStyle93">
    <w:name w:val="Font Style93"/>
    <w:basedOn w:val="a1"/>
    <w:rsid w:val="006927A2"/>
    <w:rPr>
      <w:rFonts w:ascii="Arial Narrow" w:hAnsi="Arial Narrow" w:cs="Arial Narrow"/>
      <w:b/>
      <w:bCs/>
      <w:sz w:val="16"/>
      <w:szCs w:val="16"/>
    </w:rPr>
  </w:style>
  <w:style w:type="paragraph" w:customStyle="1" w:styleId="Style42">
    <w:name w:val="Style42"/>
    <w:basedOn w:val="a0"/>
    <w:rsid w:val="006927A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Style29">
    <w:name w:val="Style29"/>
    <w:basedOn w:val="a0"/>
    <w:uiPriority w:val="99"/>
    <w:rsid w:val="006927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33">
    <w:name w:val="Style33"/>
    <w:basedOn w:val="a0"/>
    <w:uiPriority w:val="99"/>
    <w:rsid w:val="006927A2"/>
    <w:pPr>
      <w:widowControl w:val="0"/>
      <w:autoSpaceDE w:val="0"/>
      <w:autoSpaceDN w:val="0"/>
      <w:adjustRightInd w:val="0"/>
      <w:spacing w:after="0" w:line="182" w:lineRule="exact"/>
      <w:ind w:hanging="1445"/>
    </w:pPr>
    <w:rPr>
      <w:rFonts w:ascii="Arial" w:eastAsia="Times New Roman" w:hAnsi="Arial" w:cs="Arial"/>
      <w:sz w:val="24"/>
      <w:szCs w:val="24"/>
    </w:rPr>
  </w:style>
  <w:style w:type="paragraph" w:customStyle="1" w:styleId="Style37">
    <w:name w:val="Style37"/>
    <w:basedOn w:val="a0"/>
    <w:rsid w:val="006927A2"/>
    <w:pPr>
      <w:widowControl w:val="0"/>
      <w:autoSpaceDE w:val="0"/>
      <w:autoSpaceDN w:val="0"/>
      <w:adjustRightInd w:val="0"/>
      <w:spacing w:after="0" w:line="192" w:lineRule="exact"/>
      <w:ind w:firstLine="278"/>
    </w:pPr>
    <w:rPr>
      <w:rFonts w:ascii="Arial" w:eastAsia="Times New Roman" w:hAnsi="Arial" w:cs="Arial"/>
      <w:sz w:val="24"/>
      <w:szCs w:val="24"/>
    </w:rPr>
  </w:style>
  <w:style w:type="paragraph" w:customStyle="1" w:styleId="Style38">
    <w:name w:val="Style38"/>
    <w:basedOn w:val="a0"/>
    <w:uiPriority w:val="99"/>
    <w:rsid w:val="006927A2"/>
    <w:pPr>
      <w:widowControl w:val="0"/>
      <w:autoSpaceDE w:val="0"/>
      <w:autoSpaceDN w:val="0"/>
      <w:adjustRightInd w:val="0"/>
      <w:spacing w:after="0" w:line="192" w:lineRule="exact"/>
      <w:ind w:firstLine="749"/>
    </w:pPr>
    <w:rPr>
      <w:rFonts w:ascii="Arial" w:eastAsia="Times New Roman" w:hAnsi="Arial" w:cs="Arial"/>
      <w:sz w:val="24"/>
      <w:szCs w:val="24"/>
    </w:rPr>
  </w:style>
  <w:style w:type="paragraph" w:customStyle="1" w:styleId="Style40">
    <w:name w:val="Style40"/>
    <w:basedOn w:val="a0"/>
    <w:uiPriority w:val="99"/>
    <w:rsid w:val="006927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44">
    <w:name w:val="Style44"/>
    <w:basedOn w:val="a0"/>
    <w:uiPriority w:val="99"/>
    <w:rsid w:val="006927A2"/>
    <w:pPr>
      <w:widowControl w:val="0"/>
      <w:autoSpaceDE w:val="0"/>
      <w:autoSpaceDN w:val="0"/>
      <w:adjustRightInd w:val="0"/>
      <w:spacing w:after="0" w:line="187" w:lineRule="exact"/>
      <w:ind w:firstLine="499"/>
    </w:pPr>
    <w:rPr>
      <w:rFonts w:ascii="Arial" w:eastAsia="Times New Roman" w:hAnsi="Arial" w:cs="Arial"/>
      <w:sz w:val="24"/>
      <w:szCs w:val="24"/>
    </w:rPr>
  </w:style>
  <w:style w:type="paragraph" w:customStyle="1" w:styleId="Style57">
    <w:name w:val="Style57"/>
    <w:basedOn w:val="a0"/>
    <w:rsid w:val="006927A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FontStyle105">
    <w:name w:val="Font Style105"/>
    <w:basedOn w:val="a1"/>
    <w:rsid w:val="006927A2"/>
    <w:rPr>
      <w:rFonts w:ascii="Arial Narrow" w:hAnsi="Arial Narrow" w:cs="Arial Narrow"/>
      <w:sz w:val="28"/>
      <w:szCs w:val="28"/>
    </w:rPr>
  </w:style>
  <w:style w:type="character" w:customStyle="1" w:styleId="FontStyle106">
    <w:name w:val="Font Style106"/>
    <w:basedOn w:val="a1"/>
    <w:rsid w:val="006927A2"/>
    <w:rPr>
      <w:rFonts w:ascii="Sylfaen" w:hAnsi="Sylfaen" w:cs="Sylfaen"/>
      <w:b/>
      <w:bCs/>
      <w:sz w:val="24"/>
      <w:szCs w:val="24"/>
    </w:rPr>
  </w:style>
  <w:style w:type="paragraph" w:customStyle="1" w:styleId="214">
    <w:name w:val="Основной текст 21"/>
    <w:basedOn w:val="a0"/>
    <w:uiPriority w:val="99"/>
    <w:rsid w:val="006927A2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Calibri"/>
      <w:sz w:val="28"/>
      <w:szCs w:val="28"/>
      <w:lang w:eastAsia="ar-SA"/>
    </w:rPr>
  </w:style>
  <w:style w:type="paragraph" w:customStyle="1" w:styleId="style30">
    <w:name w:val="style3"/>
    <w:basedOn w:val="a0"/>
    <w:rsid w:val="006927A2"/>
    <w:pPr>
      <w:spacing w:before="150" w:after="0" w:line="240" w:lineRule="auto"/>
      <w:ind w:left="120" w:right="60" w:firstLine="3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urs">
    <w:name w:val="kurs"/>
    <w:basedOn w:val="a0"/>
    <w:rsid w:val="00692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D449B"/>
      <w:sz w:val="20"/>
      <w:szCs w:val="20"/>
    </w:rPr>
  </w:style>
  <w:style w:type="character" w:customStyle="1" w:styleId="kurs1">
    <w:name w:val="kurs1"/>
    <w:basedOn w:val="a1"/>
    <w:rsid w:val="006927A2"/>
    <w:rPr>
      <w:b/>
      <w:bCs/>
      <w:color w:val="1D449B"/>
      <w:sz w:val="20"/>
      <w:szCs w:val="20"/>
    </w:rPr>
  </w:style>
  <w:style w:type="paragraph" w:customStyle="1" w:styleId="western">
    <w:name w:val="western"/>
    <w:basedOn w:val="a0"/>
    <w:rsid w:val="00692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ffff">
    <w:name w:val="Ñòàíäàðò"/>
    <w:basedOn w:val="a0"/>
    <w:rsid w:val="006927A2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1ff0">
    <w:name w:val="Знак сноски1"/>
    <w:rsid w:val="006927A2"/>
    <w:rPr>
      <w:rFonts w:cs="Times New Roman"/>
      <w:position w:val="6"/>
      <w:sz w:val="14"/>
    </w:rPr>
  </w:style>
  <w:style w:type="paragraph" w:customStyle="1" w:styleId="1ff1">
    <w:name w:val="Текст сноски1"/>
    <w:basedOn w:val="a0"/>
    <w:rsid w:val="006927A2"/>
    <w:pPr>
      <w:widowControl w:val="0"/>
      <w:suppressAutoHyphens/>
      <w:spacing w:after="0" w:line="2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66">
    <w:name w:val="Основной текст (6)_"/>
    <w:link w:val="67"/>
    <w:locked/>
    <w:rsid w:val="006927A2"/>
    <w:rPr>
      <w:shd w:val="clear" w:color="auto" w:fill="FFFFFF"/>
    </w:rPr>
  </w:style>
  <w:style w:type="paragraph" w:customStyle="1" w:styleId="67">
    <w:name w:val="Основной текст (6)"/>
    <w:basedOn w:val="a0"/>
    <w:link w:val="66"/>
    <w:rsid w:val="006927A2"/>
    <w:pPr>
      <w:shd w:val="clear" w:color="auto" w:fill="FFFFFF"/>
      <w:spacing w:after="0" w:line="240" w:lineRule="atLeast"/>
    </w:pPr>
    <w:rPr>
      <w:sz w:val="24"/>
      <w:szCs w:val="24"/>
      <w:shd w:val="clear" w:color="auto" w:fill="FFFFFF"/>
    </w:rPr>
  </w:style>
  <w:style w:type="character" w:customStyle="1" w:styleId="afffffffff0">
    <w:name w:val="Сноска_"/>
    <w:basedOn w:val="a1"/>
    <w:link w:val="afffffffff1"/>
    <w:rsid w:val="006927A2"/>
    <w:rPr>
      <w:rFonts w:ascii="Times New Roman" w:eastAsia="Times New Roman" w:hAnsi="Times New Roman"/>
      <w:b/>
      <w:bCs/>
      <w:sz w:val="16"/>
      <w:szCs w:val="16"/>
      <w:shd w:val="clear" w:color="auto" w:fill="FFFFFF"/>
    </w:rPr>
  </w:style>
  <w:style w:type="paragraph" w:customStyle="1" w:styleId="afffffffff1">
    <w:name w:val="Сноска"/>
    <w:basedOn w:val="a0"/>
    <w:link w:val="afffffffff0"/>
    <w:rsid w:val="006927A2"/>
    <w:pPr>
      <w:widowControl w:val="0"/>
      <w:shd w:val="clear" w:color="auto" w:fill="FFFFFF"/>
      <w:spacing w:after="0" w:line="197" w:lineRule="exact"/>
      <w:jc w:val="both"/>
    </w:pPr>
    <w:rPr>
      <w:rFonts w:ascii="Times New Roman" w:eastAsia="Times New Roman" w:hAnsi="Times New Roman"/>
      <w:b/>
      <w:bCs/>
      <w:sz w:val="16"/>
      <w:szCs w:val="16"/>
    </w:rPr>
  </w:style>
  <w:style w:type="character" w:customStyle="1" w:styleId="afffffffff2">
    <w:name w:val="Подпись к таблице_"/>
    <w:basedOn w:val="a1"/>
    <w:link w:val="afffffffff3"/>
    <w:rsid w:val="006927A2"/>
    <w:rPr>
      <w:rFonts w:ascii="Times New Roman" w:eastAsia="Times New Roman" w:hAnsi="Times New Roman"/>
      <w:b/>
      <w:bCs/>
      <w:sz w:val="19"/>
      <w:szCs w:val="19"/>
      <w:shd w:val="clear" w:color="auto" w:fill="FFFFFF"/>
    </w:rPr>
  </w:style>
  <w:style w:type="paragraph" w:customStyle="1" w:styleId="afffffffff3">
    <w:name w:val="Подпись к таблице"/>
    <w:basedOn w:val="a0"/>
    <w:link w:val="afffffffff2"/>
    <w:rsid w:val="006927A2"/>
    <w:pPr>
      <w:widowControl w:val="0"/>
      <w:shd w:val="clear" w:color="auto" w:fill="FFFFFF"/>
      <w:spacing w:after="0" w:line="298" w:lineRule="exact"/>
      <w:ind w:firstLine="3640"/>
    </w:pPr>
    <w:rPr>
      <w:rFonts w:ascii="Times New Roman" w:eastAsia="Times New Roman" w:hAnsi="Times New Roman"/>
      <w:b/>
      <w:bCs/>
      <w:sz w:val="19"/>
      <w:szCs w:val="19"/>
    </w:rPr>
  </w:style>
  <w:style w:type="character" w:customStyle="1" w:styleId="afffffffff4">
    <w:name w:val="Подпись к таблице + Курсив"/>
    <w:basedOn w:val="afffffffff2"/>
    <w:rsid w:val="006927A2"/>
    <w:rPr>
      <w:rFonts w:ascii="Times New Roman" w:eastAsia="Times New Roman" w:hAnsi="Times New Roman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75pt">
    <w:name w:val="Основной текст + 7;5 pt;Полужирный"/>
    <w:basedOn w:val="affffa"/>
    <w:rsid w:val="006927A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5"/>
      <w:szCs w:val="15"/>
      <w:lang w:val="ru-RU"/>
    </w:rPr>
  </w:style>
  <w:style w:type="character" w:customStyle="1" w:styleId="8pt">
    <w:name w:val="Основной текст + 8 pt"/>
    <w:basedOn w:val="affffa"/>
    <w:rsid w:val="006927A2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lang w:val="ru-RU"/>
    </w:rPr>
  </w:style>
  <w:style w:type="character" w:customStyle="1" w:styleId="95pt">
    <w:name w:val="Основной текст + 9;5 pt;Полужирный;Курсив"/>
    <w:basedOn w:val="affffa"/>
    <w:rsid w:val="006927A2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lang w:val="ru-RU"/>
    </w:rPr>
  </w:style>
  <w:style w:type="character" w:customStyle="1" w:styleId="95pt0">
    <w:name w:val="Основной текст + 9;5 pt;Полужирный"/>
    <w:basedOn w:val="affffa"/>
    <w:rsid w:val="006927A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lang w:val="ru-RU"/>
    </w:rPr>
  </w:style>
  <w:style w:type="character" w:customStyle="1" w:styleId="12pt1pt">
    <w:name w:val="Основной текст + 12 pt;Курсив;Интервал 1 pt"/>
    <w:basedOn w:val="affffa"/>
    <w:rsid w:val="006927A2"/>
    <w:rPr>
      <w:rFonts w:ascii="Times New Roman" w:eastAsia="Times New Roman" w:hAnsi="Times New Roman" w:cs="Times New Roman"/>
      <w:i/>
      <w:iCs/>
      <w:color w:val="000000"/>
      <w:spacing w:val="20"/>
      <w:w w:val="100"/>
      <w:position w:val="0"/>
      <w:szCs w:val="24"/>
      <w:lang w:val="ru-RU"/>
    </w:rPr>
  </w:style>
  <w:style w:type="character" w:customStyle="1" w:styleId="2f2">
    <w:name w:val="Подпись к таблице (2)_"/>
    <w:basedOn w:val="a1"/>
    <w:link w:val="2f3"/>
    <w:rsid w:val="006927A2"/>
    <w:rPr>
      <w:rFonts w:ascii="Times New Roman" w:eastAsia="Times New Roman" w:hAnsi="Times New Roman"/>
      <w:b/>
      <w:bCs/>
      <w:i/>
      <w:iCs/>
      <w:sz w:val="19"/>
      <w:szCs w:val="19"/>
      <w:shd w:val="clear" w:color="auto" w:fill="FFFFFF"/>
    </w:rPr>
  </w:style>
  <w:style w:type="paragraph" w:customStyle="1" w:styleId="2f3">
    <w:name w:val="Подпись к таблице (2)"/>
    <w:basedOn w:val="a0"/>
    <w:link w:val="2f2"/>
    <w:rsid w:val="006927A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  <w:i/>
      <w:iCs/>
      <w:sz w:val="19"/>
      <w:szCs w:val="19"/>
    </w:rPr>
  </w:style>
  <w:style w:type="character" w:customStyle="1" w:styleId="1ff2">
    <w:name w:val="Заголовок №1_"/>
    <w:basedOn w:val="a1"/>
    <w:link w:val="1ff3"/>
    <w:rsid w:val="006927A2"/>
    <w:rPr>
      <w:rFonts w:ascii="MS Reference Sans Serif" w:eastAsia="MS Reference Sans Serif" w:hAnsi="MS Reference Sans Serif" w:cs="MS Reference Sans Serif"/>
      <w:shd w:val="clear" w:color="auto" w:fill="FFFFFF"/>
    </w:rPr>
  </w:style>
  <w:style w:type="paragraph" w:customStyle="1" w:styleId="1ff3">
    <w:name w:val="Заголовок №1"/>
    <w:basedOn w:val="a0"/>
    <w:link w:val="1ff2"/>
    <w:rsid w:val="006927A2"/>
    <w:pPr>
      <w:widowControl w:val="0"/>
      <w:shd w:val="clear" w:color="auto" w:fill="FFFFFF"/>
      <w:spacing w:after="60" w:line="288" w:lineRule="exact"/>
      <w:ind w:hanging="720"/>
      <w:outlineLvl w:val="0"/>
    </w:pPr>
    <w:rPr>
      <w:rFonts w:ascii="MS Reference Sans Serif" w:eastAsia="MS Reference Sans Serif" w:hAnsi="MS Reference Sans Serif" w:cs="MS Reference Sans Serif"/>
      <w:sz w:val="24"/>
      <w:szCs w:val="24"/>
    </w:rPr>
  </w:style>
  <w:style w:type="character" w:customStyle="1" w:styleId="MicrosoftSansSerif75pt">
    <w:name w:val="Основной текст + Microsoft Sans Serif;7;5 pt"/>
    <w:basedOn w:val="affffa"/>
    <w:rsid w:val="006927A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MicrosoftSansSerif75pt0">
    <w:name w:val="Основной текст + Microsoft Sans Serif;7;5 pt;Полужирный"/>
    <w:basedOn w:val="affffa"/>
    <w:rsid w:val="006927A2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MicrosoftSansSerif75pt1pt">
    <w:name w:val="Основной текст + Microsoft Sans Serif;7;5 pt;Интервал 1 pt"/>
    <w:basedOn w:val="affffa"/>
    <w:rsid w:val="006927A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5"/>
      <w:szCs w:val="15"/>
      <w:u w:val="none"/>
      <w:lang w:val="ru-RU"/>
    </w:rPr>
  </w:style>
  <w:style w:type="character" w:customStyle="1" w:styleId="2f4">
    <w:name w:val="Основной текст (2)_"/>
    <w:basedOn w:val="a1"/>
    <w:link w:val="2f5"/>
    <w:rsid w:val="006927A2"/>
    <w:rPr>
      <w:rFonts w:ascii="MS Reference Sans Serif" w:eastAsia="MS Reference Sans Serif" w:hAnsi="MS Reference Sans Serif" w:cs="MS Reference Sans Serif"/>
      <w:sz w:val="17"/>
      <w:szCs w:val="17"/>
      <w:shd w:val="clear" w:color="auto" w:fill="FFFFFF"/>
    </w:rPr>
  </w:style>
  <w:style w:type="paragraph" w:customStyle="1" w:styleId="2f5">
    <w:name w:val="Основной текст (2)"/>
    <w:basedOn w:val="a0"/>
    <w:link w:val="2f4"/>
    <w:rsid w:val="006927A2"/>
    <w:pPr>
      <w:widowControl w:val="0"/>
      <w:shd w:val="clear" w:color="auto" w:fill="FFFFFF"/>
      <w:spacing w:before="60" w:after="180" w:line="240" w:lineRule="exact"/>
      <w:jc w:val="center"/>
    </w:pPr>
    <w:rPr>
      <w:rFonts w:ascii="MS Reference Sans Serif" w:eastAsia="MS Reference Sans Serif" w:hAnsi="MS Reference Sans Serif" w:cs="MS Reference Sans Serif"/>
      <w:sz w:val="17"/>
      <w:szCs w:val="17"/>
    </w:rPr>
  </w:style>
  <w:style w:type="character" w:customStyle="1" w:styleId="2MicrosoftSansSerif9pt">
    <w:name w:val="Основной текст (2) + Microsoft Sans Serif;9 pt;Полужирный"/>
    <w:basedOn w:val="2f4"/>
    <w:rsid w:val="006927A2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2f6">
    <w:name w:val="Основной текст2"/>
    <w:basedOn w:val="a0"/>
    <w:rsid w:val="006927A2"/>
    <w:pPr>
      <w:widowControl w:val="0"/>
      <w:shd w:val="clear" w:color="auto" w:fill="FFFFFF"/>
      <w:spacing w:after="0" w:line="240" w:lineRule="exact"/>
      <w:ind w:firstLine="46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3f">
    <w:name w:val="Основной текст (3)_"/>
    <w:basedOn w:val="a1"/>
    <w:link w:val="3f0"/>
    <w:rsid w:val="006927A2"/>
    <w:rPr>
      <w:rFonts w:ascii="Times New Roman" w:eastAsia="Times New Roman" w:hAnsi="Times New Roman"/>
      <w:sz w:val="18"/>
      <w:szCs w:val="18"/>
      <w:shd w:val="clear" w:color="auto" w:fill="FFFFFF"/>
    </w:rPr>
  </w:style>
  <w:style w:type="paragraph" w:customStyle="1" w:styleId="3f0">
    <w:name w:val="Основной текст (3)"/>
    <w:basedOn w:val="a0"/>
    <w:link w:val="3f"/>
    <w:rsid w:val="006927A2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18"/>
      <w:szCs w:val="18"/>
    </w:rPr>
  </w:style>
  <w:style w:type="character" w:customStyle="1" w:styleId="blk">
    <w:name w:val="blk"/>
    <w:basedOn w:val="a1"/>
    <w:rsid w:val="006927A2"/>
  </w:style>
  <w:style w:type="table" w:customStyle="1" w:styleId="116">
    <w:name w:val="Светлая заливка — акцент 11"/>
    <w:basedOn w:val="a2"/>
    <w:next w:val="-110"/>
    <w:uiPriority w:val="60"/>
    <w:rsid w:val="006927A2"/>
    <w:rPr>
      <w:color w:val="365F91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110">
    <w:name w:val="Светлая заливка - Акцент 11"/>
    <w:basedOn w:val="a2"/>
    <w:uiPriority w:val="60"/>
    <w:rsid w:val="006927A2"/>
    <w:rPr>
      <w:color w:val="365F91" w:themeColor="accent1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numbering" w:customStyle="1" w:styleId="94">
    <w:name w:val="Нет списка9"/>
    <w:next w:val="a3"/>
    <w:uiPriority w:val="99"/>
    <w:semiHidden/>
    <w:unhideWhenUsed/>
    <w:rsid w:val="006927A2"/>
  </w:style>
  <w:style w:type="paragraph" w:customStyle="1" w:styleId="215">
    <w:name w:val="21"/>
    <w:basedOn w:val="a0"/>
    <w:rsid w:val="00692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rame">
    <w:name w:val="grame"/>
    <w:basedOn w:val="a1"/>
    <w:rsid w:val="006927A2"/>
  </w:style>
  <w:style w:type="character" w:customStyle="1" w:styleId="spelle">
    <w:name w:val="spelle"/>
    <w:basedOn w:val="a1"/>
    <w:rsid w:val="006927A2"/>
  </w:style>
  <w:style w:type="paragraph" w:customStyle="1" w:styleId="p1">
    <w:name w:val="p1"/>
    <w:basedOn w:val="a0"/>
    <w:rsid w:val="006927A2"/>
    <w:pPr>
      <w:spacing w:before="100" w:beforeAutospacing="1" w:after="100" w:afterAutospacing="1" w:line="240" w:lineRule="auto"/>
    </w:pPr>
    <w:rPr>
      <w:rFonts w:ascii="Times" w:eastAsia="Times New Roman" w:hAnsi="Times" w:cs="Times New Roman"/>
      <w:sz w:val="20"/>
      <w:szCs w:val="20"/>
    </w:rPr>
  </w:style>
  <w:style w:type="character" w:customStyle="1" w:styleId="FontStyle37">
    <w:name w:val="Font Style37"/>
    <w:basedOn w:val="a1"/>
    <w:uiPriority w:val="99"/>
    <w:rsid w:val="006927A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6">
    <w:name w:val="Font Style46"/>
    <w:basedOn w:val="a1"/>
    <w:uiPriority w:val="99"/>
    <w:rsid w:val="006927A2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11">
    <w:name w:val="Style111"/>
    <w:basedOn w:val="a0"/>
    <w:uiPriority w:val="99"/>
    <w:rsid w:val="006927A2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7">
    <w:name w:val="Font Style47"/>
    <w:basedOn w:val="a1"/>
    <w:uiPriority w:val="99"/>
    <w:rsid w:val="006927A2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88">
    <w:name w:val="Font Style188"/>
    <w:uiPriority w:val="99"/>
    <w:rsid w:val="006927A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89">
    <w:name w:val="Font Style189"/>
    <w:uiPriority w:val="99"/>
    <w:rsid w:val="006927A2"/>
    <w:rPr>
      <w:rFonts w:ascii="Times New Roman" w:hAnsi="Times New Roman" w:cs="Times New Roman"/>
      <w:sz w:val="20"/>
      <w:szCs w:val="20"/>
    </w:rPr>
  </w:style>
  <w:style w:type="paragraph" w:customStyle="1" w:styleId="Style82">
    <w:name w:val="Style82"/>
    <w:basedOn w:val="a0"/>
    <w:uiPriority w:val="99"/>
    <w:rsid w:val="006927A2"/>
    <w:pPr>
      <w:widowControl w:val="0"/>
      <w:autoSpaceDE w:val="0"/>
      <w:autoSpaceDN w:val="0"/>
      <w:adjustRightInd w:val="0"/>
      <w:spacing w:after="0" w:line="240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light">
    <w:name w:val="hilight"/>
    <w:basedOn w:val="a1"/>
    <w:rsid w:val="006927A2"/>
  </w:style>
  <w:style w:type="paragraph" w:customStyle="1" w:styleId="Style28">
    <w:name w:val="Style28"/>
    <w:basedOn w:val="a0"/>
    <w:uiPriority w:val="99"/>
    <w:rsid w:val="006927A2"/>
    <w:pPr>
      <w:widowControl w:val="0"/>
      <w:autoSpaceDE w:val="0"/>
      <w:autoSpaceDN w:val="0"/>
      <w:adjustRightInd w:val="0"/>
      <w:spacing w:after="0" w:line="250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alue">
    <w:name w:val="value"/>
    <w:basedOn w:val="a1"/>
    <w:rsid w:val="006927A2"/>
  </w:style>
  <w:style w:type="character" w:customStyle="1" w:styleId="head">
    <w:name w:val="head"/>
    <w:basedOn w:val="a1"/>
    <w:rsid w:val="006927A2"/>
  </w:style>
  <w:style w:type="paragraph" w:customStyle="1" w:styleId="Style8">
    <w:name w:val="Style8"/>
    <w:basedOn w:val="a0"/>
    <w:uiPriority w:val="99"/>
    <w:rsid w:val="006927A2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basedOn w:val="a1"/>
    <w:uiPriority w:val="99"/>
    <w:rsid w:val="006927A2"/>
    <w:rPr>
      <w:rFonts w:ascii="Times New Roman" w:hAnsi="Times New Roman" w:cs="Times New Roman"/>
      <w:b/>
      <w:bCs/>
      <w:sz w:val="26"/>
      <w:szCs w:val="26"/>
    </w:rPr>
  </w:style>
  <w:style w:type="paragraph" w:customStyle="1" w:styleId="afffffffff5">
    <w:name w:val="Осн.текст"/>
    <w:rsid w:val="006927A2"/>
    <w:pPr>
      <w:autoSpaceDE w:val="0"/>
      <w:autoSpaceDN w:val="0"/>
      <w:adjustRightInd w:val="0"/>
      <w:spacing w:line="240" w:lineRule="atLeast"/>
      <w:ind w:firstLine="317"/>
      <w:jc w:val="both"/>
    </w:pPr>
    <w:rPr>
      <w:rFonts w:ascii="SchoolBook" w:eastAsia="Times New Roman" w:hAnsi="SchoolBook" w:cs="Times New Roman"/>
      <w:color w:val="000000"/>
      <w:sz w:val="21"/>
      <w:szCs w:val="21"/>
    </w:rPr>
  </w:style>
  <w:style w:type="character" w:customStyle="1" w:styleId="afffffffff6">
    <w:name w:val="Основной текст + Полужирный"/>
    <w:basedOn w:val="affffa"/>
    <w:rsid w:val="006927A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4b">
    <w:name w:val="Основной текст4"/>
    <w:basedOn w:val="a0"/>
    <w:rsid w:val="006927A2"/>
    <w:pPr>
      <w:widowControl w:val="0"/>
      <w:shd w:val="clear" w:color="auto" w:fill="FFFFFF"/>
      <w:spacing w:after="3000" w:line="0" w:lineRule="atLeast"/>
      <w:ind w:hanging="400"/>
      <w:jc w:val="righ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3f1">
    <w:name w:val="Заголовок №3_"/>
    <w:basedOn w:val="a1"/>
    <w:link w:val="3f2"/>
    <w:rsid w:val="006927A2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f2">
    <w:name w:val="Заголовок №3"/>
    <w:basedOn w:val="a0"/>
    <w:link w:val="3f1"/>
    <w:rsid w:val="006927A2"/>
    <w:pPr>
      <w:widowControl w:val="0"/>
      <w:shd w:val="clear" w:color="auto" w:fill="FFFFFF"/>
      <w:spacing w:after="360" w:line="0" w:lineRule="atLeast"/>
      <w:ind w:hanging="3600"/>
      <w:jc w:val="both"/>
      <w:outlineLvl w:val="2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2f7">
    <w:name w:val="Заголовок №2_"/>
    <w:basedOn w:val="a1"/>
    <w:link w:val="2f8"/>
    <w:rsid w:val="006927A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f8">
    <w:name w:val="Заголовок №2"/>
    <w:basedOn w:val="a0"/>
    <w:link w:val="2f7"/>
    <w:rsid w:val="006927A2"/>
    <w:pPr>
      <w:widowControl w:val="0"/>
      <w:shd w:val="clear" w:color="auto" w:fill="FFFFFF"/>
      <w:spacing w:after="420" w:line="0" w:lineRule="atLeast"/>
      <w:jc w:val="both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59">
    <w:name w:val="Основной текст5"/>
    <w:basedOn w:val="a0"/>
    <w:rsid w:val="006927A2"/>
    <w:pPr>
      <w:widowControl w:val="0"/>
      <w:shd w:val="clear" w:color="auto" w:fill="FFFFFF"/>
      <w:spacing w:before="360" w:after="0" w:line="274" w:lineRule="exact"/>
      <w:ind w:hanging="320"/>
      <w:jc w:val="both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paragraph" w:customStyle="1" w:styleId="Style10">
    <w:name w:val="Style10"/>
    <w:basedOn w:val="a0"/>
    <w:uiPriority w:val="99"/>
    <w:rsid w:val="006927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FontStyle16">
    <w:name w:val="Font Style16"/>
    <w:basedOn w:val="a1"/>
    <w:uiPriority w:val="99"/>
    <w:rsid w:val="006927A2"/>
    <w:rPr>
      <w:rFonts w:ascii="Times New Roman" w:hAnsi="Times New Roman" w:cs="Times New Roman"/>
      <w:b/>
      <w:bCs/>
      <w:spacing w:val="10"/>
      <w:sz w:val="42"/>
      <w:szCs w:val="42"/>
    </w:rPr>
  </w:style>
  <w:style w:type="paragraph" w:customStyle="1" w:styleId="Style9">
    <w:name w:val="Style9"/>
    <w:basedOn w:val="a0"/>
    <w:uiPriority w:val="99"/>
    <w:rsid w:val="006927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FontStyle41">
    <w:name w:val="Font Style41"/>
    <w:uiPriority w:val="99"/>
    <w:rsid w:val="006927A2"/>
    <w:rPr>
      <w:rFonts w:ascii="Times New Roman" w:hAnsi="Times New Roman" w:cs="Times New Roman"/>
      <w:sz w:val="36"/>
      <w:szCs w:val="36"/>
    </w:rPr>
  </w:style>
  <w:style w:type="paragraph" w:customStyle="1" w:styleId="Style24">
    <w:name w:val="Style24"/>
    <w:basedOn w:val="a0"/>
    <w:uiPriority w:val="99"/>
    <w:rsid w:val="006927A2"/>
    <w:pPr>
      <w:widowControl w:val="0"/>
      <w:autoSpaceDE w:val="0"/>
      <w:autoSpaceDN w:val="0"/>
      <w:adjustRightInd w:val="0"/>
      <w:spacing w:after="0" w:line="400" w:lineRule="exact"/>
      <w:ind w:firstLine="560"/>
      <w:jc w:val="both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Style34">
    <w:name w:val="Style34"/>
    <w:basedOn w:val="a0"/>
    <w:uiPriority w:val="99"/>
    <w:rsid w:val="006927A2"/>
    <w:pPr>
      <w:widowControl w:val="0"/>
      <w:autoSpaceDE w:val="0"/>
      <w:autoSpaceDN w:val="0"/>
      <w:adjustRightInd w:val="0"/>
      <w:spacing w:after="0" w:line="440" w:lineRule="exact"/>
      <w:ind w:firstLine="560"/>
      <w:jc w:val="both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FontStyle70">
    <w:name w:val="Font Style70"/>
    <w:uiPriority w:val="99"/>
    <w:rsid w:val="006927A2"/>
    <w:rPr>
      <w:rFonts w:ascii="Times New Roman" w:hAnsi="Times New Roman" w:cs="Times New Roman"/>
      <w:spacing w:val="10"/>
      <w:sz w:val="34"/>
      <w:szCs w:val="34"/>
    </w:rPr>
  </w:style>
  <w:style w:type="paragraph" w:customStyle="1" w:styleId="Style25">
    <w:name w:val="Style25"/>
    <w:basedOn w:val="a0"/>
    <w:uiPriority w:val="99"/>
    <w:rsid w:val="006927A2"/>
    <w:pPr>
      <w:widowControl w:val="0"/>
      <w:autoSpaceDE w:val="0"/>
      <w:autoSpaceDN w:val="0"/>
      <w:adjustRightInd w:val="0"/>
      <w:spacing w:after="0" w:line="500" w:lineRule="exact"/>
      <w:ind w:firstLine="580"/>
      <w:jc w:val="both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FontStyle56">
    <w:name w:val="Font Style56"/>
    <w:uiPriority w:val="99"/>
    <w:rsid w:val="006927A2"/>
    <w:rPr>
      <w:rFonts w:ascii="Times New Roman" w:hAnsi="Times New Roman" w:cs="Times New Roman"/>
      <w:spacing w:val="10"/>
      <w:sz w:val="40"/>
      <w:szCs w:val="40"/>
    </w:rPr>
  </w:style>
  <w:style w:type="character" w:customStyle="1" w:styleId="FontStyle65">
    <w:name w:val="Font Style65"/>
    <w:uiPriority w:val="99"/>
    <w:rsid w:val="006927A2"/>
    <w:rPr>
      <w:rFonts w:ascii="Arial Narrow" w:hAnsi="Arial Narrow" w:cs="Arial Narrow"/>
      <w:b/>
      <w:bCs/>
      <w:spacing w:val="-20"/>
      <w:sz w:val="24"/>
      <w:szCs w:val="24"/>
    </w:rPr>
  </w:style>
  <w:style w:type="character" w:customStyle="1" w:styleId="FontStyle57">
    <w:name w:val="Font Style57"/>
    <w:uiPriority w:val="99"/>
    <w:rsid w:val="006927A2"/>
    <w:rPr>
      <w:rFonts w:ascii="Arial Narrow" w:hAnsi="Arial Narrow" w:cs="Arial Narrow"/>
      <w:b/>
      <w:bCs/>
      <w:spacing w:val="10"/>
      <w:sz w:val="34"/>
      <w:szCs w:val="34"/>
    </w:rPr>
  </w:style>
  <w:style w:type="character" w:customStyle="1" w:styleId="FontStyle14">
    <w:name w:val="Font Style14"/>
    <w:basedOn w:val="a1"/>
    <w:uiPriority w:val="99"/>
    <w:rsid w:val="006927A2"/>
    <w:rPr>
      <w:rFonts w:ascii="Times New Roman" w:hAnsi="Times New Roman" w:cs="Times New Roman"/>
      <w:spacing w:val="10"/>
      <w:sz w:val="40"/>
      <w:szCs w:val="40"/>
    </w:rPr>
  </w:style>
  <w:style w:type="character" w:customStyle="1" w:styleId="FontStyle38">
    <w:name w:val="Font Style38"/>
    <w:basedOn w:val="a1"/>
    <w:uiPriority w:val="99"/>
    <w:rsid w:val="006927A2"/>
    <w:rPr>
      <w:rFonts w:ascii="Times New Roman" w:hAnsi="Times New Roman" w:cs="Times New Roman"/>
      <w:sz w:val="18"/>
      <w:szCs w:val="18"/>
    </w:rPr>
  </w:style>
  <w:style w:type="character" w:customStyle="1" w:styleId="FontStyle48">
    <w:name w:val="Font Style48"/>
    <w:basedOn w:val="a1"/>
    <w:uiPriority w:val="99"/>
    <w:rsid w:val="006927A2"/>
    <w:rPr>
      <w:rFonts w:ascii="Times New Roman" w:hAnsi="Times New Roman" w:cs="Times New Roman"/>
      <w:sz w:val="20"/>
      <w:szCs w:val="20"/>
    </w:rPr>
  </w:style>
  <w:style w:type="paragraph" w:customStyle="1" w:styleId="Style31">
    <w:name w:val="Style31"/>
    <w:basedOn w:val="a0"/>
    <w:uiPriority w:val="99"/>
    <w:rsid w:val="006927A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3">
    <w:name w:val="Style63"/>
    <w:basedOn w:val="a0"/>
    <w:uiPriority w:val="99"/>
    <w:rsid w:val="006927A2"/>
    <w:pPr>
      <w:widowControl w:val="0"/>
      <w:autoSpaceDE w:val="0"/>
      <w:autoSpaceDN w:val="0"/>
      <w:adjustRightInd w:val="0"/>
      <w:spacing w:after="0" w:line="228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9">
    <w:name w:val="Style99"/>
    <w:basedOn w:val="a0"/>
    <w:uiPriority w:val="99"/>
    <w:rsid w:val="006927A2"/>
    <w:pPr>
      <w:widowControl w:val="0"/>
      <w:autoSpaceDE w:val="0"/>
      <w:autoSpaceDN w:val="0"/>
      <w:adjustRightInd w:val="0"/>
      <w:spacing w:after="0" w:line="30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2">
    <w:name w:val="Style132"/>
    <w:basedOn w:val="a0"/>
    <w:uiPriority w:val="99"/>
    <w:rsid w:val="006927A2"/>
    <w:pPr>
      <w:widowControl w:val="0"/>
      <w:autoSpaceDE w:val="0"/>
      <w:autoSpaceDN w:val="0"/>
      <w:adjustRightInd w:val="0"/>
      <w:spacing w:after="0" w:line="163" w:lineRule="exact"/>
      <w:ind w:hanging="27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6">
    <w:name w:val="Style136"/>
    <w:basedOn w:val="a0"/>
    <w:uiPriority w:val="99"/>
    <w:rsid w:val="006927A2"/>
    <w:pPr>
      <w:widowControl w:val="0"/>
      <w:autoSpaceDE w:val="0"/>
      <w:autoSpaceDN w:val="0"/>
      <w:adjustRightInd w:val="0"/>
      <w:spacing w:after="0" w:line="146" w:lineRule="exact"/>
      <w:ind w:firstLine="61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8">
    <w:name w:val="Style138"/>
    <w:basedOn w:val="a0"/>
    <w:uiPriority w:val="99"/>
    <w:rsid w:val="006927A2"/>
    <w:pPr>
      <w:widowControl w:val="0"/>
      <w:autoSpaceDE w:val="0"/>
      <w:autoSpaceDN w:val="0"/>
      <w:adjustRightInd w:val="0"/>
      <w:spacing w:after="0" w:line="288" w:lineRule="exact"/>
      <w:ind w:firstLine="5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9">
    <w:name w:val="Font Style169"/>
    <w:uiPriority w:val="99"/>
    <w:rsid w:val="006927A2"/>
    <w:rPr>
      <w:rFonts w:ascii="Candara" w:hAnsi="Candara" w:cs="Candara"/>
      <w:spacing w:val="30"/>
      <w:sz w:val="54"/>
      <w:szCs w:val="54"/>
    </w:rPr>
  </w:style>
  <w:style w:type="character" w:customStyle="1" w:styleId="FontStyle177">
    <w:name w:val="Font Style177"/>
    <w:uiPriority w:val="99"/>
    <w:rsid w:val="006927A2"/>
    <w:rPr>
      <w:rFonts w:ascii="Times New Roman" w:hAnsi="Times New Roman" w:cs="Times New Roman"/>
      <w:b/>
      <w:bCs/>
      <w:i/>
      <w:iCs/>
      <w:spacing w:val="-30"/>
      <w:sz w:val="32"/>
      <w:szCs w:val="32"/>
    </w:rPr>
  </w:style>
  <w:style w:type="character" w:customStyle="1" w:styleId="FontStyle185">
    <w:name w:val="Font Style185"/>
    <w:uiPriority w:val="99"/>
    <w:rsid w:val="006927A2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86">
    <w:name w:val="Font Style186"/>
    <w:uiPriority w:val="99"/>
    <w:rsid w:val="006927A2"/>
    <w:rPr>
      <w:rFonts w:ascii="Arial Unicode MS" w:eastAsia="Arial Unicode MS" w:cs="Arial Unicode MS"/>
      <w:i/>
      <w:iCs/>
      <w:spacing w:val="10"/>
      <w:sz w:val="20"/>
      <w:szCs w:val="20"/>
    </w:rPr>
  </w:style>
  <w:style w:type="character" w:customStyle="1" w:styleId="FontStyle190">
    <w:name w:val="Font Style190"/>
    <w:uiPriority w:val="99"/>
    <w:rsid w:val="006927A2"/>
    <w:rPr>
      <w:rFonts w:ascii="Times New Roman" w:hAnsi="Times New Roman" w:cs="Times New Roman"/>
      <w:b/>
      <w:bCs/>
      <w:i/>
      <w:iCs/>
      <w:smallCaps/>
      <w:sz w:val="18"/>
      <w:szCs w:val="18"/>
    </w:rPr>
  </w:style>
  <w:style w:type="paragraph" w:customStyle="1" w:styleId="Style15">
    <w:name w:val="Style15"/>
    <w:basedOn w:val="a0"/>
    <w:uiPriority w:val="99"/>
    <w:rsid w:val="006927A2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3">
    <w:name w:val="Style43"/>
    <w:basedOn w:val="a0"/>
    <w:uiPriority w:val="99"/>
    <w:rsid w:val="006927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1">
    <w:name w:val="Style101"/>
    <w:basedOn w:val="a0"/>
    <w:uiPriority w:val="99"/>
    <w:rsid w:val="006927A2"/>
    <w:pPr>
      <w:widowControl w:val="0"/>
      <w:autoSpaceDE w:val="0"/>
      <w:autoSpaceDN w:val="0"/>
      <w:adjustRightInd w:val="0"/>
      <w:spacing w:after="0" w:line="38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5">
    <w:name w:val="Style105"/>
    <w:basedOn w:val="a0"/>
    <w:uiPriority w:val="99"/>
    <w:rsid w:val="006927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6">
    <w:name w:val="Style106"/>
    <w:basedOn w:val="a0"/>
    <w:uiPriority w:val="99"/>
    <w:rsid w:val="006927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9">
    <w:name w:val="Style139"/>
    <w:basedOn w:val="a0"/>
    <w:uiPriority w:val="99"/>
    <w:rsid w:val="006927A2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6">
    <w:name w:val="Style146"/>
    <w:basedOn w:val="a0"/>
    <w:uiPriority w:val="99"/>
    <w:rsid w:val="006927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5">
    <w:name w:val="Font Style165"/>
    <w:uiPriority w:val="99"/>
    <w:rsid w:val="006927A2"/>
    <w:rPr>
      <w:rFonts w:ascii="Times New Roman" w:hAnsi="Times New Roman" w:cs="Times New Roman"/>
      <w:sz w:val="12"/>
      <w:szCs w:val="12"/>
    </w:rPr>
  </w:style>
  <w:style w:type="character" w:customStyle="1" w:styleId="FontStyle176">
    <w:name w:val="Font Style176"/>
    <w:uiPriority w:val="99"/>
    <w:rsid w:val="006927A2"/>
    <w:rPr>
      <w:rFonts w:ascii="Times New Roman" w:hAnsi="Times New Roman" w:cs="Times New Roman"/>
      <w:b/>
      <w:bCs/>
      <w:smallCaps/>
      <w:sz w:val="20"/>
      <w:szCs w:val="20"/>
    </w:rPr>
  </w:style>
  <w:style w:type="character" w:customStyle="1" w:styleId="FontStyle179">
    <w:name w:val="Font Style179"/>
    <w:uiPriority w:val="99"/>
    <w:rsid w:val="006927A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181">
    <w:name w:val="Font Style181"/>
    <w:uiPriority w:val="99"/>
    <w:rsid w:val="006927A2"/>
    <w:rPr>
      <w:rFonts w:ascii="Times New Roman" w:hAnsi="Times New Roman" w:cs="Times New Roman"/>
      <w:sz w:val="12"/>
      <w:szCs w:val="12"/>
    </w:rPr>
  </w:style>
  <w:style w:type="character" w:customStyle="1" w:styleId="FontStyle182">
    <w:name w:val="Font Style182"/>
    <w:uiPriority w:val="99"/>
    <w:rsid w:val="006927A2"/>
    <w:rPr>
      <w:rFonts w:ascii="Times New Roman" w:hAnsi="Times New Roman" w:cs="Times New Roman"/>
      <w:sz w:val="22"/>
      <w:szCs w:val="22"/>
    </w:rPr>
  </w:style>
  <w:style w:type="character" w:customStyle="1" w:styleId="FontStyle183">
    <w:name w:val="Font Style183"/>
    <w:uiPriority w:val="99"/>
    <w:rsid w:val="006927A2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91">
    <w:name w:val="Font Style191"/>
    <w:uiPriority w:val="99"/>
    <w:rsid w:val="006927A2"/>
    <w:rPr>
      <w:rFonts w:ascii="Times New Roman" w:hAnsi="Times New Roman" w:cs="Times New Roman"/>
      <w:sz w:val="26"/>
      <w:szCs w:val="26"/>
    </w:rPr>
  </w:style>
  <w:style w:type="character" w:customStyle="1" w:styleId="FontStyle192">
    <w:name w:val="Font Style192"/>
    <w:uiPriority w:val="99"/>
    <w:rsid w:val="006927A2"/>
    <w:rPr>
      <w:rFonts w:ascii="Courier New" w:hAnsi="Courier New" w:cs="Courier New"/>
      <w:b/>
      <w:bCs/>
      <w:i/>
      <w:iCs/>
      <w:spacing w:val="10"/>
      <w:sz w:val="24"/>
      <w:szCs w:val="24"/>
    </w:rPr>
  </w:style>
  <w:style w:type="paragraph" w:customStyle="1" w:styleId="Style84">
    <w:name w:val="Style84"/>
    <w:basedOn w:val="a0"/>
    <w:uiPriority w:val="99"/>
    <w:rsid w:val="006927A2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2">
    <w:name w:val="Style32"/>
    <w:basedOn w:val="a0"/>
    <w:uiPriority w:val="99"/>
    <w:rsid w:val="006927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4">
    <w:name w:val="Style104"/>
    <w:basedOn w:val="a0"/>
    <w:uiPriority w:val="99"/>
    <w:rsid w:val="006927A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00">
    <w:name w:val="Style30"/>
    <w:basedOn w:val="a0"/>
    <w:uiPriority w:val="99"/>
    <w:rsid w:val="006927A2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8">
    <w:name w:val="Style88"/>
    <w:basedOn w:val="a0"/>
    <w:uiPriority w:val="99"/>
    <w:rsid w:val="006927A2"/>
    <w:pPr>
      <w:widowControl w:val="0"/>
      <w:autoSpaceDE w:val="0"/>
      <w:autoSpaceDN w:val="0"/>
      <w:adjustRightInd w:val="0"/>
      <w:spacing w:after="0" w:line="235" w:lineRule="exact"/>
      <w:ind w:firstLine="62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8">
    <w:name w:val="Style108"/>
    <w:basedOn w:val="a0"/>
    <w:uiPriority w:val="99"/>
    <w:rsid w:val="006927A2"/>
    <w:pPr>
      <w:widowControl w:val="0"/>
      <w:autoSpaceDE w:val="0"/>
      <w:autoSpaceDN w:val="0"/>
      <w:adjustRightInd w:val="0"/>
      <w:spacing w:after="0" w:line="226" w:lineRule="exact"/>
      <w:ind w:hanging="6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5">
    <w:name w:val="Style95"/>
    <w:basedOn w:val="a0"/>
    <w:uiPriority w:val="99"/>
    <w:rsid w:val="006927A2"/>
    <w:pPr>
      <w:widowControl w:val="0"/>
      <w:autoSpaceDE w:val="0"/>
      <w:autoSpaceDN w:val="0"/>
      <w:adjustRightInd w:val="0"/>
      <w:spacing w:after="0" w:line="226" w:lineRule="exact"/>
      <w:ind w:hanging="3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5">
    <w:name w:val="Style35"/>
    <w:basedOn w:val="a0"/>
    <w:uiPriority w:val="99"/>
    <w:rsid w:val="006927A2"/>
    <w:pPr>
      <w:widowControl w:val="0"/>
      <w:autoSpaceDE w:val="0"/>
      <w:autoSpaceDN w:val="0"/>
      <w:adjustRightInd w:val="0"/>
      <w:spacing w:after="0" w:line="228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9">
    <w:name w:val="Style49"/>
    <w:basedOn w:val="a0"/>
    <w:uiPriority w:val="99"/>
    <w:rsid w:val="006927A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8">
    <w:name w:val="Style58"/>
    <w:basedOn w:val="a0"/>
    <w:uiPriority w:val="99"/>
    <w:rsid w:val="006927A2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4">
    <w:name w:val="Style74"/>
    <w:basedOn w:val="a0"/>
    <w:uiPriority w:val="99"/>
    <w:rsid w:val="006927A2"/>
    <w:pPr>
      <w:widowControl w:val="0"/>
      <w:autoSpaceDE w:val="0"/>
      <w:autoSpaceDN w:val="0"/>
      <w:adjustRightInd w:val="0"/>
      <w:spacing w:after="0" w:line="230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8">
    <w:name w:val="Style148"/>
    <w:basedOn w:val="a0"/>
    <w:uiPriority w:val="99"/>
    <w:rsid w:val="006927A2"/>
    <w:pPr>
      <w:widowControl w:val="0"/>
      <w:autoSpaceDE w:val="0"/>
      <w:autoSpaceDN w:val="0"/>
      <w:adjustRightInd w:val="0"/>
      <w:spacing w:after="0" w:line="228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2">
    <w:name w:val="Style102"/>
    <w:basedOn w:val="a0"/>
    <w:uiPriority w:val="99"/>
    <w:rsid w:val="006927A2"/>
    <w:pPr>
      <w:widowControl w:val="0"/>
      <w:autoSpaceDE w:val="0"/>
      <w:autoSpaceDN w:val="0"/>
      <w:adjustRightInd w:val="0"/>
      <w:spacing w:after="0" w:line="230" w:lineRule="exact"/>
      <w:ind w:firstLine="70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5">
    <w:name w:val="Style115"/>
    <w:basedOn w:val="a0"/>
    <w:uiPriority w:val="99"/>
    <w:rsid w:val="006927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4">
    <w:name w:val="Style154"/>
    <w:basedOn w:val="a0"/>
    <w:uiPriority w:val="99"/>
    <w:rsid w:val="006927A2"/>
    <w:pPr>
      <w:widowControl w:val="0"/>
      <w:autoSpaceDE w:val="0"/>
      <w:autoSpaceDN w:val="0"/>
      <w:adjustRightInd w:val="0"/>
      <w:spacing w:after="0" w:line="230" w:lineRule="exact"/>
      <w:ind w:hanging="35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87">
    <w:name w:val="Font Style187"/>
    <w:uiPriority w:val="99"/>
    <w:rsid w:val="006927A2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a90">
    <w:name w:val="a9"/>
    <w:basedOn w:val="a0"/>
    <w:rsid w:val="00692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2">
    <w:name w:val="Font Style32"/>
    <w:basedOn w:val="a1"/>
    <w:uiPriority w:val="99"/>
    <w:rsid w:val="006927A2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21">
    <w:name w:val="Style21"/>
    <w:basedOn w:val="a0"/>
    <w:uiPriority w:val="99"/>
    <w:rsid w:val="006927A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Style27">
    <w:name w:val="Style27"/>
    <w:basedOn w:val="a0"/>
    <w:uiPriority w:val="99"/>
    <w:rsid w:val="006927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FontStyle35">
    <w:name w:val="Font Style35"/>
    <w:basedOn w:val="a1"/>
    <w:uiPriority w:val="99"/>
    <w:rsid w:val="006927A2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6">
    <w:name w:val="Font Style36"/>
    <w:basedOn w:val="a1"/>
    <w:uiPriority w:val="99"/>
    <w:rsid w:val="006927A2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34">
    <w:name w:val="Font Style34"/>
    <w:basedOn w:val="a1"/>
    <w:uiPriority w:val="99"/>
    <w:rsid w:val="006927A2"/>
    <w:rPr>
      <w:rFonts w:ascii="Times New Roman" w:hAnsi="Times New Roman" w:cs="Times New Roman"/>
      <w:sz w:val="22"/>
      <w:szCs w:val="22"/>
    </w:rPr>
  </w:style>
  <w:style w:type="paragraph" w:customStyle="1" w:styleId="Style18">
    <w:name w:val="Style18"/>
    <w:basedOn w:val="a0"/>
    <w:uiPriority w:val="99"/>
    <w:rsid w:val="006927A2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Style17">
    <w:name w:val="Style17"/>
    <w:basedOn w:val="a0"/>
    <w:uiPriority w:val="99"/>
    <w:rsid w:val="006927A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Style36">
    <w:name w:val="Style36"/>
    <w:basedOn w:val="a0"/>
    <w:uiPriority w:val="99"/>
    <w:rsid w:val="006927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Style22">
    <w:name w:val="Style22"/>
    <w:basedOn w:val="a0"/>
    <w:uiPriority w:val="99"/>
    <w:rsid w:val="006927A2"/>
    <w:pPr>
      <w:widowControl w:val="0"/>
      <w:autoSpaceDE w:val="0"/>
      <w:autoSpaceDN w:val="0"/>
      <w:adjustRightInd w:val="0"/>
      <w:spacing w:after="0" w:line="230" w:lineRule="exact"/>
      <w:ind w:firstLine="538"/>
      <w:jc w:val="both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FontStyle49">
    <w:name w:val="Font Style49"/>
    <w:basedOn w:val="a1"/>
    <w:uiPriority w:val="99"/>
    <w:rsid w:val="006927A2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58">
    <w:name w:val="Font Style58"/>
    <w:basedOn w:val="a1"/>
    <w:uiPriority w:val="99"/>
    <w:rsid w:val="006927A2"/>
    <w:rPr>
      <w:rFonts w:ascii="Times New Roman" w:hAnsi="Times New Roman" w:cs="Times New Roman"/>
      <w:smallCaps/>
      <w:sz w:val="22"/>
      <w:szCs w:val="22"/>
    </w:rPr>
  </w:style>
  <w:style w:type="character" w:customStyle="1" w:styleId="FontStyle45">
    <w:name w:val="Font Style45"/>
    <w:basedOn w:val="a1"/>
    <w:uiPriority w:val="99"/>
    <w:rsid w:val="006927A2"/>
    <w:rPr>
      <w:rFonts w:ascii="Times New Roman" w:hAnsi="Times New Roman" w:cs="Times New Roman"/>
      <w:i/>
      <w:iCs/>
      <w:sz w:val="24"/>
      <w:szCs w:val="24"/>
    </w:rPr>
  </w:style>
  <w:style w:type="paragraph" w:customStyle="1" w:styleId="Style20">
    <w:name w:val="Style20"/>
    <w:basedOn w:val="a0"/>
    <w:uiPriority w:val="99"/>
    <w:rsid w:val="006927A2"/>
    <w:pPr>
      <w:widowControl w:val="0"/>
      <w:autoSpaceDE w:val="0"/>
      <w:autoSpaceDN w:val="0"/>
      <w:adjustRightInd w:val="0"/>
      <w:spacing w:after="0" w:line="226" w:lineRule="exact"/>
      <w:ind w:firstLine="178"/>
      <w:jc w:val="both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FontStyle44">
    <w:name w:val="Font Style44"/>
    <w:basedOn w:val="a1"/>
    <w:uiPriority w:val="99"/>
    <w:rsid w:val="006927A2"/>
    <w:rPr>
      <w:rFonts w:ascii="Times New Roman" w:hAnsi="Times New Roman" w:cs="Times New Roman"/>
      <w:sz w:val="22"/>
      <w:szCs w:val="22"/>
    </w:rPr>
  </w:style>
  <w:style w:type="paragraph" w:customStyle="1" w:styleId="Style51">
    <w:name w:val="Style51"/>
    <w:basedOn w:val="a0"/>
    <w:uiPriority w:val="99"/>
    <w:rsid w:val="006927A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FontStyle68">
    <w:name w:val="Font Style68"/>
    <w:basedOn w:val="a1"/>
    <w:uiPriority w:val="99"/>
    <w:rsid w:val="006927A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69">
    <w:name w:val="Font Style69"/>
    <w:basedOn w:val="a1"/>
    <w:uiPriority w:val="99"/>
    <w:rsid w:val="006927A2"/>
    <w:rPr>
      <w:rFonts w:ascii="Times New Roman" w:hAnsi="Times New Roman" w:cs="Times New Roman"/>
      <w:sz w:val="26"/>
      <w:szCs w:val="26"/>
    </w:rPr>
  </w:style>
  <w:style w:type="paragraph" w:customStyle="1" w:styleId="Style45">
    <w:name w:val="Style45"/>
    <w:basedOn w:val="a0"/>
    <w:uiPriority w:val="99"/>
    <w:rsid w:val="006927A2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c3">
    <w:name w:val="c3"/>
    <w:basedOn w:val="a0"/>
    <w:rsid w:val="00692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1"/>
    <w:rsid w:val="006927A2"/>
  </w:style>
  <w:style w:type="character" w:customStyle="1" w:styleId="c0">
    <w:name w:val="c0"/>
    <w:basedOn w:val="a1"/>
    <w:rsid w:val="006927A2"/>
  </w:style>
  <w:style w:type="paragraph" w:customStyle="1" w:styleId="c8">
    <w:name w:val="c8"/>
    <w:basedOn w:val="a0"/>
    <w:rsid w:val="00692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0"/>
    <w:rsid w:val="00692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0"/>
    <w:rsid w:val="00692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">
    <w:name w:val="Font Style23"/>
    <w:basedOn w:val="a1"/>
    <w:uiPriority w:val="99"/>
    <w:rsid w:val="006927A2"/>
    <w:rPr>
      <w:rFonts w:ascii="Times New Roman" w:hAnsi="Times New Roman" w:cs="Times New Roman"/>
      <w:sz w:val="26"/>
      <w:szCs w:val="26"/>
    </w:rPr>
  </w:style>
  <w:style w:type="character" w:customStyle="1" w:styleId="410">
    <w:name w:val="Заголовок 4 Знак1"/>
    <w:basedOn w:val="a1"/>
    <w:uiPriority w:val="9"/>
    <w:semiHidden/>
    <w:rsid w:val="006927A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1100">
    <w:name w:val="Сетка таблицы110"/>
    <w:basedOn w:val="a2"/>
    <w:next w:val="a4"/>
    <w:uiPriority w:val="59"/>
    <w:rsid w:val="006927A2"/>
    <w:rPr>
      <w:rFonts w:eastAsia="Calibri"/>
      <w:sz w:val="22"/>
      <w:szCs w:val="22"/>
      <w:lang w:val="en-US" w:eastAsia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0">
    <w:name w:val="Сетка таблицы161"/>
    <w:basedOn w:val="a2"/>
    <w:uiPriority w:val="59"/>
    <w:rsid w:val="006927A2"/>
    <w:rPr>
      <w:rFonts w:eastAsia="Trebuchet MS"/>
      <w:sz w:val="22"/>
      <w:szCs w:val="22"/>
      <w:lang w:val="en-US" w:eastAsia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"/>
    <w:basedOn w:val="a2"/>
    <w:next w:val="a4"/>
    <w:uiPriority w:val="59"/>
    <w:rsid w:val="006927A2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2">
    <w:name w:val="Нет списка10"/>
    <w:next w:val="a3"/>
    <w:uiPriority w:val="99"/>
    <w:semiHidden/>
    <w:unhideWhenUsed/>
    <w:rsid w:val="006927A2"/>
  </w:style>
  <w:style w:type="table" w:customStyle="1" w:styleId="95">
    <w:name w:val="Сетка таблицы9"/>
    <w:basedOn w:val="a2"/>
    <w:next w:val="a4"/>
    <w:uiPriority w:val="59"/>
    <w:rsid w:val="006927A2"/>
    <w:rPr>
      <w:rFonts w:ascii="Calibri" w:eastAsia="Calibri" w:hAnsi="Calibri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2"/>
    <w:next w:val="a4"/>
    <w:uiPriority w:val="59"/>
    <w:rsid w:val="006927A2"/>
    <w:rPr>
      <w:rFonts w:eastAsiaTheme="minorHAnsi"/>
      <w:sz w:val="22"/>
      <w:szCs w:val="22"/>
      <w:lang w:val="en-US" w:eastAsia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1">
    <w:name w:val="Нет списка18"/>
    <w:next w:val="a3"/>
    <w:uiPriority w:val="99"/>
    <w:semiHidden/>
    <w:unhideWhenUsed/>
    <w:rsid w:val="006927A2"/>
  </w:style>
  <w:style w:type="table" w:customStyle="1" w:styleId="350">
    <w:name w:val="Сетка таблицы35"/>
    <w:basedOn w:val="a2"/>
    <w:next w:val="a4"/>
    <w:uiPriority w:val="59"/>
    <w:rsid w:val="006927A2"/>
    <w:rPr>
      <w:rFonts w:eastAsia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60">
    <w:name w:val="Нет списка116"/>
    <w:next w:val="a3"/>
    <w:uiPriority w:val="99"/>
    <w:semiHidden/>
    <w:unhideWhenUsed/>
    <w:rsid w:val="006927A2"/>
  </w:style>
  <w:style w:type="character" w:customStyle="1" w:styleId="FontStyle42">
    <w:name w:val="Font Style42"/>
    <w:rsid w:val="006927A2"/>
    <w:rPr>
      <w:rFonts w:ascii="Times New Roman" w:hAnsi="Times New Roman" w:cs="Times New Roman"/>
      <w:sz w:val="20"/>
      <w:szCs w:val="20"/>
    </w:rPr>
  </w:style>
  <w:style w:type="numbering" w:customStyle="1" w:styleId="191">
    <w:name w:val="Нет списка19"/>
    <w:next w:val="a3"/>
    <w:uiPriority w:val="99"/>
    <w:semiHidden/>
    <w:unhideWhenUsed/>
    <w:rsid w:val="006927A2"/>
  </w:style>
  <w:style w:type="paragraph" w:customStyle="1" w:styleId="Epigraph">
    <w:name w:val="Epigraph"/>
    <w:uiPriority w:val="99"/>
    <w:rsid w:val="006927A2"/>
    <w:pPr>
      <w:widowControl w:val="0"/>
      <w:autoSpaceDE w:val="0"/>
      <w:autoSpaceDN w:val="0"/>
      <w:adjustRightInd w:val="0"/>
      <w:ind w:left="3000" w:firstLine="400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EpigraphAuthor">
    <w:name w:val="Epigraph Author"/>
    <w:next w:val="a0"/>
    <w:uiPriority w:val="99"/>
    <w:rsid w:val="006927A2"/>
    <w:pPr>
      <w:widowControl w:val="0"/>
      <w:autoSpaceDE w:val="0"/>
      <w:autoSpaceDN w:val="0"/>
      <w:adjustRightInd w:val="0"/>
      <w:ind w:left="3000" w:firstLine="400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nnotation">
    <w:name w:val="Annotation"/>
    <w:next w:val="a0"/>
    <w:uiPriority w:val="99"/>
    <w:rsid w:val="006927A2"/>
    <w:pPr>
      <w:widowControl w:val="0"/>
      <w:autoSpaceDE w:val="0"/>
      <w:autoSpaceDN w:val="0"/>
      <w:adjustRightInd w:val="0"/>
      <w:ind w:firstLine="567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Cite">
    <w:name w:val="Cite"/>
    <w:next w:val="a0"/>
    <w:uiPriority w:val="99"/>
    <w:rsid w:val="006927A2"/>
    <w:pPr>
      <w:widowControl w:val="0"/>
      <w:autoSpaceDE w:val="0"/>
      <w:autoSpaceDN w:val="0"/>
      <w:adjustRightInd w:val="0"/>
      <w:ind w:left="1134" w:right="60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CiteAuthor">
    <w:name w:val="Cite Author"/>
    <w:next w:val="a0"/>
    <w:uiPriority w:val="99"/>
    <w:rsid w:val="006927A2"/>
    <w:pPr>
      <w:widowControl w:val="0"/>
      <w:autoSpaceDE w:val="0"/>
      <w:autoSpaceDN w:val="0"/>
      <w:adjustRightInd w:val="0"/>
      <w:ind w:left="1701" w:right="600"/>
      <w:jc w:val="both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PoemTitle">
    <w:name w:val="Poem Title"/>
    <w:next w:val="a0"/>
    <w:uiPriority w:val="99"/>
    <w:rsid w:val="006927A2"/>
    <w:pPr>
      <w:widowControl w:val="0"/>
      <w:autoSpaceDE w:val="0"/>
      <w:autoSpaceDN w:val="0"/>
      <w:adjustRightInd w:val="0"/>
      <w:spacing w:before="12"/>
      <w:ind w:left="2000" w:right="600"/>
    </w:pPr>
    <w:rPr>
      <w:rFonts w:ascii="Times New Roman" w:eastAsia="Times New Roman" w:hAnsi="Times New Roman" w:cs="Times New Roman"/>
      <w:b/>
      <w:bCs/>
    </w:rPr>
  </w:style>
  <w:style w:type="paragraph" w:customStyle="1" w:styleId="Stanza">
    <w:name w:val="Stanza"/>
    <w:next w:val="a0"/>
    <w:uiPriority w:val="99"/>
    <w:rsid w:val="006927A2"/>
    <w:pPr>
      <w:widowControl w:val="0"/>
      <w:autoSpaceDE w:val="0"/>
      <w:autoSpaceDN w:val="0"/>
      <w:adjustRightInd w:val="0"/>
      <w:ind w:left="2000" w:right="600"/>
    </w:pPr>
    <w:rPr>
      <w:rFonts w:ascii="Times New Roman" w:eastAsia="Times New Roman" w:hAnsi="Times New Roman" w:cs="Times New Roman"/>
    </w:rPr>
  </w:style>
  <w:style w:type="paragraph" w:customStyle="1" w:styleId="FootNote">
    <w:name w:val="FootNote"/>
    <w:next w:val="a0"/>
    <w:uiPriority w:val="99"/>
    <w:rsid w:val="006927A2"/>
    <w:pPr>
      <w:widowControl w:val="0"/>
      <w:autoSpaceDE w:val="0"/>
      <w:autoSpaceDN w:val="0"/>
      <w:adjustRightInd w:val="0"/>
      <w:ind w:firstLine="2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otNoteEpigraph">
    <w:name w:val="FootNote Epigraph"/>
    <w:uiPriority w:val="99"/>
    <w:rsid w:val="006927A2"/>
    <w:pPr>
      <w:widowControl w:val="0"/>
      <w:autoSpaceDE w:val="0"/>
      <w:autoSpaceDN w:val="0"/>
      <w:adjustRightInd w:val="0"/>
      <w:ind w:left="1500" w:firstLine="400"/>
      <w:jc w:val="both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FootNoteStanza">
    <w:name w:val="FootNote Stanza"/>
    <w:next w:val="a0"/>
    <w:uiPriority w:val="99"/>
    <w:rsid w:val="006927A2"/>
    <w:pPr>
      <w:widowControl w:val="0"/>
      <w:autoSpaceDE w:val="0"/>
      <w:autoSpaceDN w:val="0"/>
      <w:adjustRightInd w:val="0"/>
      <w:ind w:left="500" w:right="6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FootNoteCite">
    <w:name w:val="FootNote Cite"/>
    <w:next w:val="a0"/>
    <w:uiPriority w:val="99"/>
    <w:rsid w:val="006927A2"/>
    <w:pPr>
      <w:widowControl w:val="0"/>
      <w:autoSpaceDE w:val="0"/>
      <w:autoSpaceDN w:val="0"/>
      <w:adjustRightInd w:val="0"/>
      <w:ind w:left="300" w:right="600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FootNoteCiteAuthor">
    <w:name w:val="FootNote Cite Author"/>
    <w:next w:val="a0"/>
    <w:uiPriority w:val="99"/>
    <w:rsid w:val="006927A2"/>
    <w:pPr>
      <w:widowControl w:val="0"/>
      <w:autoSpaceDE w:val="0"/>
      <w:autoSpaceDN w:val="0"/>
      <w:adjustRightInd w:val="0"/>
      <w:ind w:left="350" w:right="600"/>
      <w:jc w:val="both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FootNotePoemTitle">
    <w:name w:val="FootNote Poem Title"/>
    <w:next w:val="a0"/>
    <w:uiPriority w:val="99"/>
    <w:rsid w:val="006927A2"/>
    <w:pPr>
      <w:widowControl w:val="0"/>
      <w:autoSpaceDE w:val="0"/>
      <w:autoSpaceDN w:val="0"/>
      <w:adjustRightInd w:val="0"/>
      <w:spacing w:before="12"/>
      <w:ind w:left="2000" w:right="60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ff4">
    <w:name w:val="Абзац списка1"/>
    <w:basedOn w:val="a0"/>
    <w:uiPriority w:val="99"/>
    <w:rsid w:val="006927A2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article">
    <w:name w:val="article"/>
    <w:basedOn w:val="a0"/>
    <w:rsid w:val="006927A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HTML1">
    <w:name w:val="HTML Cite"/>
    <w:uiPriority w:val="99"/>
    <w:unhideWhenUsed/>
    <w:rsid w:val="006927A2"/>
    <w:rPr>
      <w:i/>
      <w:iCs/>
    </w:rPr>
  </w:style>
  <w:style w:type="paragraph" w:customStyle="1" w:styleId="117">
    <w:name w:val="Обычный11"/>
    <w:rsid w:val="006927A2"/>
    <w:rPr>
      <w:rFonts w:ascii="Times New Roman" w:eastAsia="Times New Roman" w:hAnsi="Times New Roman" w:cs="Times New Roman"/>
      <w:sz w:val="20"/>
      <w:szCs w:val="20"/>
    </w:rPr>
  </w:style>
  <w:style w:type="table" w:styleId="afffffffff7">
    <w:name w:val="Table Elegant"/>
    <w:basedOn w:val="a2"/>
    <w:rsid w:val="006927A2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2"/>
    <w:rsid w:val="006927A2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2"/>
    <w:rsid w:val="006927A2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2"/>
    <w:rsid w:val="006927A2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ontStyle52">
    <w:name w:val="Font Style52"/>
    <w:rsid w:val="006927A2"/>
    <w:rPr>
      <w:rFonts w:ascii="Times New Roman" w:hAnsi="Times New Roman" w:cs="Times New Roman"/>
      <w:sz w:val="20"/>
      <w:szCs w:val="20"/>
    </w:rPr>
  </w:style>
  <w:style w:type="paragraph" w:customStyle="1" w:styleId="314">
    <w:name w:val="Заголовок 31"/>
    <w:basedOn w:val="117"/>
    <w:next w:val="117"/>
    <w:rsid w:val="006927A2"/>
    <w:pPr>
      <w:keepNext/>
      <w:outlineLvl w:val="2"/>
    </w:pPr>
    <w:rPr>
      <w:sz w:val="24"/>
      <w:u w:val="single"/>
    </w:rPr>
  </w:style>
  <w:style w:type="paragraph" w:customStyle="1" w:styleId="Style16">
    <w:name w:val="Style16"/>
    <w:basedOn w:val="a0"/>
    <w:rsid w:val="006927A2"/>
    <w:pPr>
      <w:widowControl w:val="0"/>
      <w:autoSpaceDE w:val="0"/>
      <w:autoSpaceDN w:val="0"/>
      <w:adjustRightInd w:val="0"/>
      <w:spacing w:after="0" w:line="263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ffff8">
    <w:name w:val="Текст Книги (основной)"/>
    <w:basedOn w:val="ae"/>
    <w:autoRedefine/>
    <w:rsid w:val="006927A2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2f9">
    <w:name w:val="Абзац списка2"/>
    <w:basedOn w:val="a0"/>
    <w:rsid w:val="006927A2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b-producttitle-text">
    <w:name w:val="b-product__title-text"/>
    <w:basedOn w:val="a1"/>
    <w:rsid w:val="006927A2"/>
  </w:style>
  <w:style w:type="character" w:customStyle="1" w:styleId="st">
    <w:name w:val="st"/>
    <w:basedOn w:val="a1"/>
    <w:rsid w:val="006927A2"/>
  </w:style>
  <w:style w:type="paragraph" w:customStyle="1" w:styleId="2fa">
    <w:name w:val="çàãîëîâîê 2"/>
    <w:basedOn w:val="aff8"/>
    <w:next w:val="aff8"/>
    <w:rsid w:val="006927A2"/>
    <w:pPr>
      <w:keepNext/>
      <w:overflowPunct w:val="0"/>
      <w:autoSpaceDE w:val="0"/>
      <w:autoSpaceDN w:val="0"/>
      <w:adjustRightInd w:val="0"/>
      <w:spacing w:before="240" w:after="60"/>
    </w:pPr>
    <w:rPr>
      <w:rFonts w:ascii="Arial" w:hAnsi="Arial" w:cs="Mangal"/>
      <w:b/>
      <w:i/>
      <w:sz w:val="24"/>
    </w:rPr>
  </w:style>
  <w:style w:type="paragraph" w:customStyle="1" w:styleId="1ff5">
    <w:name w:val="çàãîëîâîê 1"/>
    <w:basedOn w:val="a0"/>
    <w:next w:val="a0"/>
    <w:rsid w:val="006927A2"/>
    <w:pPr>
      <w:keepNext/>
      <w:overflowPunct w:val="0"/>
      <w:autoSpaceDE w:val="0"/>
      <w:autoSpaceDN w:val="0"/>
      <w:adjustRightInd w:val="0"/>
      <w:spacing w:before="240" w:after="60" w:line="240" w:lineRule="auto"/>
    </w:pPr>
    <w:rPr>
      <w:rFonts w:ascii="Arial" w:eastAsia="Times New Roman" w:hAnsi="Arial" w:cs="Mangal"/>
      <w:b/>
      <w:kern w:val="28"/>
      <w:sz w:val="28"/>
      <w:szCs w:val="20"/>
    </w:rPr>
  </w:style>
  <w:style w:type="paragraph" w:customStyle="1" w:styleId="afffffffff9">
    <w:name w:val="Îñíîâíîé òåêñò"/>
    <w:basedOn w:val="a0"/>
    <w:rsid w:val="006927A2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Mangal"/>
      <w:sz w:val="28"/>
      <w:szCs w:val="20"/>
    </w:rPr>
  </w:style>
  <w:style w:type="paragraph" w:customStyle="1" w:styleId="315">
    <w:name w:val="Основной текст (3)1"/>
    <w:basedOn w:val="a0"/>
    <w:rsid w:val="006927A2"/>
    <w:pPr>
      <w:shd w:val="clear" w:color="auto" w:fill="FFFFFF"/>
      <w:spacing w:before="300" w:after="0" w:line="254" w:lineRule="exact"/>
      <w:ind w:firstLine="500"/>
      <w:jc w:val="both"/>
    </w:pPr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txt">
    <w:name w:val="txt"/>
    <w:basedOn w:val="a0"/>
    <w:rsid w:val="00692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0">
    <w:name w:val="Заголовок 91"/>
    <w:basedOn w:val="a0"/>
    <w:next w:val="a0"/>
    <w:uiPriority w:val="9"/>
    <w:semiHidden/>
    <w:unhideWhenUsed/>
    <w:qFormat/>
    <w:rsid w:val="006927A2"/>
    <w:pPr>
      <w:keepNext/>
      <w:keepLines/>
      <w:spacing w:before="200" w:after="0" w:line="360" w:lineRule="auto"/>
      <w:ind w:firstLine="709"/>
      <w:jc w:val="both"/>
      <w:outlineLvl w:val="8"/>
    </w:pPr>
    <w:rPr>
      <w:rFonts w:ascii="Cambria" w:eastAsia="MS Gothic" w:hAnsi="Cambria" w:cs="Times New Roman"/>
      <w:i/>
      <w:iCs/>
      <w:color w:val="404040"/>
      <w:sz w:val="20"/>
      <w:szCs w:val="20"/>
      <w:lang w:eastAsia="en-US"/>
    </w:rPr>
  </w:style>
  <w:style w:type="character" w:customStyle="1" w:styleId="-0">
    <w:name w:val="опред-е"/>
    <w:basedOn w:val="a1"/>
    <w:rsid w:val="006927A2"/>
  </w:style>
  <w:style w:type="character" w:customStyle="1" w:styleId="afffffffffa">
    <w:name w:val="выделение"/>
    <w:basedOn w:val="a1"/>
    <w:rsid w:val="006927A2"/>
  </w:style>
  <w:style w:type="paragraph" w:customStyle="1" w:styleId="5a">
    <w:name w:val="Стиль5"/>
    <w:basedOn w:val="a0"/>
    <w:next w:val="a0"/>
    <w:rsid w:val="006927A2"/>
    <w:pPr>
      <w:spacing w:after="0" w:line="240" w:lineRule="auto"/>
      <w:ind w:firstLine="737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2fb">
    <w:name w:val="Стиль2"/>
    <w:basedOn w:val="a0"/>
    <w:rsid w:val="006927A2"/>
    <w:pPr>
      <w:spacing w:after="0" w:line="240" w:lineRule="auto"/>
      <w:ind w:firstLine="737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fffffffffb">
    <w:name w:val="Монография"/>
    <w:basedOn w:val="a0"/>
    <w:rsid w:val="006927A2"/>
    <w:pPr>
      <w:spacing w:after="0" w:line="240" w:lineRule="auto"/>
      <w:ind w:firstLine="680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42">
    <w:name w:val="Знак Знак14"/>
    <w:rsid w:val="006927A2"/>
    <w:rPr>
      <w:i/>
      <w:iCs/>
      <w:sz w:val="28"/>
      <w:szCs w:val="24"/>
      <w:u w:val="single"/>
      <w:lang w:val="ru-RU" w:eastAsia="ru-RU" w:bidi="ar-SA"/>
    </w:rPr>
  </w:style>
  <w:style w:type="paragraph" w:customStyle="1" w:styleId="1ff6">
    <w:name w:val="Основной текст с отступом1"/>
    <w:aliases w:val="текст,Основной текст без отступа,Нумерованный список !!,Основной текст 1,Надин стиль"/>
    <w:basedOn w:val="a0"/>
    <w:rsid w:val="006927A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pacing w:val="-4"/>
      <w:sz w:val="20"/>
      <w:szCs w:val="20"/>
    </w:rPr>
  </w:style>
  <w:style w:type="paragraph" w:customStyle="1" w:styleId="bodytxt">
    <w:name w:val="bodytxt"/>
    <w:basedOn w:val="a0"/>
    <w:rsid w:val="006927A2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lainText1">
    <w:name w:val="Plain Text1"/>
    <w:basedOn w:val="a0"/>
    <w:rsid w:val="006927A2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Web">
    <w:name w:val="Обычный (Web)"/>
    <w:basedOn w:val="a0"/>
    <w:rsid w:val="006927A2"/>
    <w:pPr>
      <w:spacing w:before="100" w:after="100" w:line="300" w:lineRule="exact"/>
      <w:jc w:val="both"/>
    </w:pPr>
    <w:rPr>
      <w:rFonts w:ascii="Arial" w:eastAsia="Times New Roman" w:hAnsi="Arial" w:cs="Times New Roman"/>
      <w:szCs w:val="20"/>
    </w:rPr>
  </w:style>
  <w:style w:type="character" w:customStyle="1" w:styleId="911">
    <w:name w:val="Заголовок 9 Знак1"/>
    <w:basedOn w:val="a1"/>
    <w:uiPriority w:val="9"/>
    <w:semiHidden/>
    <w:rsid w:val="006927A2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customStyle="1" w:styleId="135pt">
    <w:name w:val="Основной текст + 13;5 pt"/>
    <w:basedOn w:val="affffa"/>
    <w:rsid w:val="006927A2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5b">
    <w:name w:val="Основной текст (5)_"/>
    <w:basedOn w:val="a1"/>
    <w:link w:val="5c"/>
    <w:rsid w:val="006927A2"/>
    <w:rPr>
      <w:rFonts w:ascii="Times New Roman" w:eastAsia="Times New Roman" w:hAnsi="Times New Roman" w:cs="Times New Roman"/>
      <w:i/>
      <w:iCs/>
      <w:sz w:val="32"/>
      <w:szCs w:val="32"/>
      <w:shd w:val="clear" w:color="auto" w:fill="FFFFFF"/>
    </w:rPr>
  </w:style>
  <w:style w:type="character" w:customStyle="1" w:styleId="afffffffffc">
    <w:name w:val="Колонтитул_"/>
    <w:basedOn w:val="a1"/>
    <w:rsid w:val="006927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fffffffffd">
    <w:name w:val="Колонтитул"/>
    <w:basedOn w:val="afffffffffc"/>
    <w:rsid w:val="006927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3f3">
    <w:name w:val="Подпись к картинке (3)_"/>
    <w:basedOn w:val="a1"/>
    <w:link w:val="3f4"/>
    <w:rsid w:val="006927A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35pt0">
    <w:name w:val="Основной текст + 13;5 pt;Полужирный"/>
    <w:basedOn w:val="affffa"/>
    <w:rsid w:val="006927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35pt1">
    <w:name w:val="Основной текст + 13;5 pt;Курсив"/>
    <w:basedOn w:val="affffa"/>
    <w:rsid w:val="006927A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55pt">
    <w:name w:val="Колонтитул + 15;5 pt"/>
    <w:basedOn w:val="afffffffffc"/>
    <w:rsid w:val="006927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lang w:val="ru-RU"/>
    </w:rPr>
  </w:style>
  <w:style w:type="character" w:customStyle="1" w:styleId="7Exact">
    <w:name w:val="Основной текст (7) Exact"/>
    <w:basedOn w:val="a1"/>
    <w:rsid w:val="006927A2"/>
    <w:rPr>
      <w:rFonts w:ascii="Calibri" w:eastAsia="Calibri" w:hAnsi="Calibri" w:cs="Calibri"/>
      <w:b/>
      <w:bCs/>
      <w:i w:val="0"/>
      <w:iCs w:val="0"/>
      <w:smallCaps w:val="0"/>
      <w:strike w:val="0"/>
      <w:spacing w:val="1"/>
      <w:sz w:val="22"/>
      <w:szCs w:val="22"/>
      <w:u w:val="none"/>
    </w:rPr>
  </w:style>
  <w:style w:type="character" w:customStyle="1" w:styleId="75">
    <w:name w:val="Основной текст (7)_"/>
    <w:basedOn w:val="a1"/>
    <w:link w:val="76"/>
    <w:rsid w:val="006927A2"/>
    <w:rPr>
      <w:rFonts w:ascii="Calibri" w:eastAsia="Calibri" w:hAnsi="Calibri" w:cs="Calibri"/>
      <w:b/>
      <w:bCs/>
      <w:shd w:val="clear" w:color="auto" w:fill="FFFFFF"/>
    </w:rPr>
  </w:style>
  <w:style w:type="character" w:customStyle="1" w:styleId="8Exact">
    <w:name w:val="Основной текст (8) Exact"/>
    <w:basedOn w:val="a1"/>
    <w:rsid w:val="006927A2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85">
    <w:name w:val="Основной текст (8)_"/>
    <w:basedOn w:val="a1"/>
    <w:link w:val="86"/>
    <w:rsid w:val="006927A2"/>
    <w:rPr>
      <w:rFonts w:ascii="Franklin Gothic Demi" w:eastAsia="Franklin Gothic Demi" w:hAnsi="Franklin Gothic Demi" w:cs="Franklin Gothic Demi"/>
      <w:sz w:val="27"/>
      <w:szCs w:val="27"/>
      <w:shd w:val="clear" w:color="auto" w:fill="FFFFFF"/>
    </w:rPr>
  </w:style>
  <w:style w:type="character" w:customStyle="1" w:styleId="4c">
    <w:name w:val="Подпись к картинке (4)_"/>
    <w:basedOn w:val="a1"/>
    <w:link w:val="4d"/>
    <w:rsid w:val="006927A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5d">
    <w:name w:val="Подпись к картинке (5)_"/>
    <w:basedOn w:val="a1"/>
    <w:link w:val="5e"/>
    <w:rsid w:val="006927A2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5c">
    <w:name w:val="Основной текст (5)"/>
    <w:basedOn w:val="a0"/>
    <w:link w:val="5b"/>
    <w:rsid w:val="006927A2"/>
    <w:pPr>
      <w:widowControl w:val="0"/>
      <w:shd w:val="clear" w:color="auto" w:fill="FFFFFF"/>
      <w:spacing w:before="2700" w:after="2160" w:line="365" w:lineRule="exact"/>
      <w:jc w:val="center"/>
    </w:pPr>
    <w:rPr>
      <w:rFonts w:ascii="Times New Roman" w:eastAsia="Times New Roman" w:hAnsi="Times New Roman" w:cs="Times New Roman"/>
      <w:i/>
      <w:iCs/>
      <w:sz w:val="32"/>
      <w:szCs w:val="32"/>
    </w:rPr>
  </w:style>
  <w:style w:type="paragraph" w:customStyle="1" w:styleId="3f4">
    <w:name w:val="Подпись к картинке (3)"/>
    <w:basedOn w:val="a0"/>
    <w:link w:val="3f3"/>
    <w:rsid w:val="006927A2"/>
    <w:pPr>
      <w:widowControl w:val="0"/>
      <w:shd w:val="clear" w:color="auto" w:fill="FFFFFF"/>
      <w:spacing w:after="0" w:line="206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76">
    <w:name w:val="Основной текст (7)"/>
    <w:basedOn w:val="a0"/>
    <w:link w:val="75"/>
    <w:rsid w:val="006927A2"/>
    <w:pPr>
      <w:widowControl w:val="0"/>
      <w:shd w:val="clear" w:color="auto" w:fill="FFFFFF"/>
      <w:spacing w:after="60" w:line="0" w:lineRule="atLeast"/>
    </w:pPr>
    <w:rPr>
      <w:rFonts w:ascii="Calibri" w:eastAsia="Calibri" w:hAnsi="Calibri" w:cs="Calibri"/>
      <w:b/>
      <w:bCs/>
      <w:sz w:val="24"/>
      <w:szCs w:val="24"/>
    </w:rPr>
  </w:style>
  <w:style w:type="paragraph" w:customStyle="1" w:styleId="86">
    <w:name w:val="Основной текст (8)"/>
    <w:basedOn w:val="a0"/>
    <w:link w:val="85"/>
    <w:rsid w:val="006927A2"/>
    <w:pPr>
      <w:widowControl w:val="0"/>
      <w:shd w:val="clear" w:color="auto" w:fill="FFFFFF"/>
      <w:spacing w:after="960" w:line="0" w:lineRule="atLeast"/>
    </w:pPr>
    <w:rPr>
      <w:rFonts w:ascii="Franklin Gothic Demi" w:eastAsia="Franklin Gothic Demi" w:hAnsi="Franklin Gothic Demi" w:cs="Franklin Gothic Demi"/>
      <w:sz w:val="27"/>
      <w:szCs w:val="27"/>
    </w:rPr>
  </w:style>
  <w:style w:type="paragraph" w:customStyle="1" w:styleId="4d">
    <w:name w:val="Подпись к картинке (4)"/>
    <w:basedOn w:val="a0"/>
    <w:link w:val="4c"/>
    <w:rsid w:val="006927A2"/>
    <w:pPr>
      <w:widowControl w:val="0"/>
      <w:shd w:val="clear" w:color="auto" w:fill="FFFFFF"/>
      <w:spacing w:after="0" w:line="211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5e">
    <w:name w:val="Подпись к картинке (5)"/>
    <w:basedOn w:val="a0"/>
    <w:link w:val="5d"/>
    <w:rsid w:val="006927A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Exact">
    <w:name w:val="Подпись к картинке Exact"/>
    <w:basedOn w:val="a1"/>
    <w:rsid w:val="006927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96">
    <w:name w:val="Основной текст (9)_"/>
    <w:basedOn w:val="a1"/>
    <w:link w:val="97"/>
    <w:rsid w:val="006927A2"/>
    <w:rPr>
      <w:rFonts w:ascii="Calibri" w:eastAsia="Calibri" w:hAnsi="Calibri" w:cs="Calibri"/>
      <w:sz w:val="32"/>
      <w:szCs w:val="32"/>
      <w:shd w:val="clear" w:color="auto" w:fill="FFFFFF"/>
    </w:rPr>
  </w:style>
  <w:style w:type="character" w:customStyle="1" w:styleId="9145pt">
    <w:name w:val="Основной текст (9) + 14;5 pt;Курсив"/>
    <w:basedOn w:val="96"/>
    <w:rsid w:val="006927A2"/>
    <w:rPr>
      <w:rFonts w:ascii="Calibri" w:eastAsia="Calibri" w:hAnsi="Calibri" w:cs="Calibri"/>
      <w:i/>
      <w:iCs/>
      <w:color w:val="000000"/>
      <w:spacing w:val="0"/>
      <w:w w:val="100"/>
      <w:position w:val="0"/>
      <w:sz w:val="29"/>
      <w:szCs w:val="29"/>
      <w:shd w:val="clear" w:color="auto" w:fill="FFFFFF"/>
    </w:rPr>
  </w:style>
  <w:style w:type="character" w:customStyle="1" w:styleId="914pt">
    <w:name w:val="Основной текст (9) + 14 pt"/>
    <w:basedOn w:val="96"/>
    <w:rsid w:val="006927A2"/>
    <w:rPr>
      <w:rFonts w:ascii="Calibri" w:eastAsia="Calibri" w:hAnsi="Calibri" w:cs="Calibri"/>
      <w:color w:val="000000"/>
      <w:spacing w:val="0"/>
      <w:w w:val="100"/>
      <w:position w:val="0"/>
      <w:sz w:val="28"/>
      <w:szCs w:val="28"/>
      <w:shd w:val="clear" w:color="auto" w:fill="FFFFFF"/>
    </w:rPr>
  </w:style>
  <w:style w:type="character" w:customStyle="1" w:styleId="afffffffffe">
    <w:name w:val="Подпись к картинке_"/>
    <w:basedOn w:val="a1"/>
    <w:link w:val="affffffffff"/>
    <w:rsid w:val="006927A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affffffffff">
    <w:name w:val="Подпись к картинке"/>
    <w:basedOn w:val="a0"/>
    <w:link w:val="afffffffffe"/>
    <w:rsid w:val="006927A2"/>
    <w:pPr>
      <w:widowControl w:val="0"/>
      <w:shd w:val="clear" w:color="auto" w:fill="FFFFFF"/>
      <w:spacing w:after="0" w:line="413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97">
    <w:name w:val="Основной текст (9)"/>
    <w:basedOn w:val="a0"/>
    <w:link w:val="96"/>
    <w:rsid w:val="006927A2"/>
    <w:pPr>
      <w:widowControl w:val="0"/>
      <w:shd w:val="clear" w:color="auto" w:fill="FFFFFF"/>
      <w:spacing w:before="600" w:after="1080" w:line="485" w:lineRule="exact"/>
      <w:ind w:hanging="280"/>
      <w:jc w:val="both"/>
    </w:pPr>
    <w:rPr>
      <w:rFonts w:ascii="Calibri" w:eastAsia="Calibri" w:hAnsi="Calibri" w:cs="Calibri"/>
      <w:sz w:val="32"/>
      <w:szCs w:val="32"/>
    </w:rPr>
  </w:style>
  <w:style w:type="character" w:customStyle="1" w:styleId="Exact0">
    <w:name w:val="Основной текст Exact"/>
    <w:basedOn w:val="a1"/>
    <w:rsid w:val="006927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9"/>
      <w:szCs w:val="29"/>
      <w:u w:val="none"/>
    </w:rPr>
  </w:style>
  <w:style w:type="character" w:customStyle="1" w:styleId="68">
    <w:name w:val="Подпись к картинке (6)_"/>
    <w:basedOn w:val="a1"/>
    <w:link w:val="69"/>
    <w:rsid w:val="006927A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pt0pt">
    <w:name w:val="Основной текст + 6 pt;Интервал 0 pt"/>
    <w:basedOn w:val="affffa"/>
    <w:rsid w:val="006927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6Exact">
    <w:name w:val="Подпись к картинке (6) Exact"/>
    <w:basedOn w:val="a1"/>
    <w:rsid w:val="006927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13Exact">
    <w:name w:val="Основной текст (13) Exact"/>
    <w:basedOn w:val="a1"/>
    <w:link w:val="136"/>
    <w:rsid w:val="006927A2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  <w:lang w:val="en-US"/>
    </w:rPr>
  </w:style>
  <w:style w:type="character" w:customStyle="1" w:styleId="95pt0pt">
    <w:name w:val="Основной текст + 9;5 pt;Полужирный;Интервал 0 pt"/>
    <w:basedOn w:val="affffa"/>
    <w:rsid w:val="006927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6Exact0">
    <w:name w:val="Подпись к таблице (6) Exact"/>
    <w:basedOn w:val="a1"/>
    <w:link w:val="6a"/>
    <w:rsid w:val="006927A2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  <w:lang w:val="en-US"/>
    </w:rPr>
  </w:style>
  <w:style w:type="paragraph" w:customStyle="1" w:styleId="69">
    <w:name w:val="Подпись к картинке (6)"/>
    <w:basedOn w:val="a0"/>
    <w:link w:val="68"/>
    <w:rsid w:val="006927A2"/>
    <w:pPr>
      <w:widowControl w:val="0"/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6">
    <w:name w:val="Основной текст (13)"/>
    <w:basedOn w:val="a0"/>
    <w:link w:val="13Exact"/>
    <w:rsid w:val="006927A2"/>
    <w:pPr>
      <w:widowControl w:val="0"/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b/>
      <w:bCs/>
      <w:spacing w:val="-1"/>
      <w:sz w:val="26"/>
      <w:szCs w:val="26"/>
      <w:lang w:val="en-US"/>
    </w:rPr>
  </w:style>
  <w:style w:type="paragraph" w:customStyle="1" w:styleId="6a">
    <w:name w:val="Подпись к таблице (6)"/>
    <w:basedOn w:val="a0"/>
    <w:link w:val="6Exact0"/>
    <w:rsid w:val="006927A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-1"/>
      <w:sz w:val="26"/>
      <w:szCs w:val="26"/>
      <w:lang w:val="en-US"/>
    </w:rPr>
  </w:style>
  <w:style w:type="character" w:customStyle="1" w:styleId="keyword">
    <w:name w:val="keyword"/>
    <w:basedOn w:val="a1"/>
    <w:rsid w:val="006927A2"/>
  </w:style>
  <w:style w:type="paragraph" w:customStyle="1" w:styleId="3f5">
    <w:name w:val="Основной текст3"/>
    <w:basedOn w:val="a0"/>
    <w:rsid w:val="006927A2"/>
    <w:pPr>
      <w:widowControl w:val="0"/>
      <w:shd w:val="clear" w:color="auto" w:fill="FFFFFF"/>
      <w:spacing w:after="0" w:line="322" w:lineRule="exact"/>
      <w:ind w:hanging="2060"/>
      <w:jc w:val="center"/>
    </w:pPr>
    <w:rPr>
      <w:rFonts w:ascii="Times New Roman" w:eastAsia="Times New Roman" w:hAnsi="Times New Roman" w:cs="Times New Roman"/>
      <w:color w:val="000000"/>
      <w:sz w:val="27"/>
      <w:szCs w:val="27"/>
    </w:rPr>
  </w:style>
  <w:style w:type="character" w:customStyle="1" w:styleId="affffffffff0">
    <w:name w:val="Основной текст + Курсив"/>
    <w:basedOn w:val="affffa"/>
    <w:rsid w:val="006927A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psection">
    <w:name w:val="psection"/>
    <w:basedOn w:val="a0"/>
    <w:rsid w:val="00692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c">
    <w:name w:val="Стиль Заголовок 2"/>
    <w:basedOn w:val="1"/>
    <w:link w:val="2fd"/>
    <w:qFormat/>
    <w:rsid w:val="006927A2"/>
    <w:pPr>
      <w:numPr>
        <w:numId w:val="0"/>
      </w:numPr>
      <w:autoSpaceDE w:val="0"/>
      <w:autoSpaceDN w:val="0"/>
      <w:spacing w:before="120" w:after="120"/>
      <w:ind w:firstLine="426"/>
      <w:jc w:val="center"/>
    </w:pPr>
    <w:rPr>
      <w:rFonts w:ascii="Times New Roman" w:hAnsi="Times New Roman" w:cs="Times New Roman"/>
      <w:bCs w:val="0"/>
      <w:color w:val="FFFFFF" w:themeColor="background1"/>
      <w:spacing w:val="15"/>
      <w:lang w:val="en-US" w:eastAsia="en-US" w:bidi="en-US"/>
    </w:rPr>
  </w:style>
  <w:style w:type="character" w:customStyle="1" w:styleId="2fd">
    <w:name w:val="Стиль Заголовок 2 Знак"/>
    <w:basedOn w:val="10"/>
    <w:link w:val="2fc"/>
    <w:rsid w:val="006927A2"/>
    <w:rPr>
      <w:rFonts w:ascii="Times New Roman" w:eastAsia="Times New Roman" w:hAnsi="Times New Roman" w:cs="Times New Roman"/>
      <w:b/>
      <w:bCs w:val="0"/>
      <w:color w:val="FFFFFF" w:themeColor="background1"/>
      <w:spacing w:val="15"/>
      <w:kern w:val="32"/>
      <w:sz w:val="32"/>
      <w:szCs w:val="32"/>
      <w:lang w:val="en-US" w:eastAsia="en-US" w:bidi="en-US"/>
    </w:rPr>
  </w:style>
  <w:style w:type="character" w:customStyle="1" w:styleId="1ff7">
    <w:name w:val="Просмотренная гиперссылка1"/>
    <w:basedOn w:val="a1"/>
    <w:uiPriority w:val="99"/>
    <w:semiHidden/>
    <w:unhideWhenUsed/>
    <w:rsid w:val="006927A2"/>
    <w:rPr>
      <w:color w:val="800080"/>
      <w:u w:val="single"/>
    </w:rPr>
  </w:style>
  <w:style w:type="paragraph" w:customStyle="1" w:styleId="2fe">
    <w:name w:val="Обычный2"/>
    <w:uiPriority w:val="99"/>
    <w:semiHidden/>
    <w:rsid w:val="006927A2"/>
    <w:rPr>
      <w:rFonts w:ascii="Times New Roman" w:eastAsia="Calibri" w:hAnsi="Times New Roman" w:cs="Times New Roman"/>
      <w:sz w:val="20"/>
      <w:szCs w:val="20"/>
    </w:rPr>
  </w:style>
  <w:style w:type="character" w:customStyle="1" w:styleId="apple-tab-span">
    <w:name w:val="apple-tab-span"/>
    <w:basedOn w:val="a1"/>
    <w:rsid w:val="006927A2"/>
  </w:style>
  <w:style w:type="character" w:customStyle="1" w:styleId="1ff8">
    <w:name w:val="Название Знак1"/>
    <w:basedOn w:val="a1"/>
    <w:uiPriority w:val="10"/>
    <w:rsid w:val="006927A2"/>
    <w:rPr>
      <w:rFonts w:ascii="Cambria" w:eastAsia="MS Gothic" w:hAnsi="Cambria" w:cs="Times New Roman"/>
      <w:color w:val="17365D"/>
      <w:spacing w:val="5"/>
      <w:kern w:val="28"/>
      <w:sz w:val="52"/>
      <w:szCs w:val="52"/>
    </w:rPr>
  </w:style>
  <w:style w:type="character" w:customStyle="1" w:styleId="af4">
    <w:name w:val="Обычный (веб) Знак"/>
    <w:link w:val="af3"/>
    <w:uiPriority w:val="99"/>
    <w:locked/>
    <w:rsid w:val="00277328"/>
    <w:rPr>
      <w:rFonts w:ascii="Times New Roman" w:eastAsia="Times New Roman" w:hAnsi="Times New Roman" w:cs="Times New Roman"/>
    </w:rPr>
  </w:style>
  <w:style w:type="table" w:customStyle="1" w:styleId="1121">
    <w:name w:val="Сетка таблицы112"/>
    <w:basedOn w:val="a2"/>
    <w:next w:val="a4"/>
    <w:uiPriority w:val="59"/>
    <w:rsid w:val="00E06D5E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">
    <w:name w:val="Сетка таблицы10"/>
    <w:basedOn w:val="a2"/>
    <w:next w:val="a4"/>
    <w:uiPriority w:val="59"/>
    <w:rsid w:val="00445353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2"/>
    <w:next w:val="a4"/>
    <w:uiPriority w:val="59"/>
    <w:rsid w:val="00D75F9D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2"/>
    <w:next w:val="a4"/>
    <w:uiPriority w:val="59"/>
    <w:rsid w:val="00D75F9D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0">
    <w:name w:val="Сетка таблицы113"/>
    <w:basedOn w:val="a2"/>
    <w:next w:val="a4"/>
    <w:uiPriority w:val="59"/>
    <w:rsid w:val="00250F22"/>
    <w:rPr>
      <w:rFonts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0">
    <w:name w:val="Сетка таблицы1121"/>
    <w:basedOn w:val="a2"/>
    <w:next w:val="a4"/>
    <w:uiPriority w:val="59"/>
    <w:rsid w:val="00250F22"/>
    <w:rPr>
      <w:rFonts w:eastAsia="Calibri"/>
      <w:sz w:val="22"/>
      <w:szCs w:val="22"/>
      <w:lang w:val="en-US" w:eastAsia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6531</Words>
  <Characters>37227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Evgeniy</dc:creator>
  <cp:lastModifiedBy>6</cp:lastModifiedBy>
  <cp:revision>2</cp:revision>
  <dcterms:created xsi:type="dcterms:W3CDTF">2023-06-07T08:56:00Z</dcterms:created>
  <dcterms:modified xsi:type="dcterms:W3CDTF">2023-06-07T08:56:00Z</dcterms:modified>
</cp:coreProperties>
</file>